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961962" w14:textId="0FCD8045" w:rsidR="009706B0" w:rsidRPr="00F15D2E" w:rsidRDefault="0064027E" w:rsidP="009706B0">
      <w:p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t>ZP/PN/</w:t>
      </w:r>
      <w:r w:rsidR="00390570">
        <w:rPr>
          <w:rFonts w:ascii="Verdana" w:eastAsia="Times New Roman" w:hAnsi="Verdana" w:cs="Times New Roman"/>
          <w:sz w:val="20"/>
          <w:szCs w:val="20"/>
        </w:rPr>
        <w:t>1</w:t>
      </w:r>
      <w:r w:rsidR="00CE4614">
        <w:rPr>
          <w:rFonts w:ascii="Verdana" w:eastAsia="Times New Roman" w:hAnsi="Verdana" w:cs="Times New Roman"/>
          <w:sz w:val="20"/>
          <w:szCs w:val="20"/>
        </w:rPr>
        <w:t>6</w:t>
      </w:r>
      <w:r w:rsidR="009706B0" w:rsidRPr="00F15D2E">
        <w:rPr>
          <w:rFonts w:ascii="Verdana" w:eastAsia="Times New Roman" w:hAnsi="Verdana" w:cs="Times New Roman"/>
          <w:sz w:val="20"/>
          <w:szCs w:val="20"/>
        </w:rPr>
        <w:t>/201</w:t>
      </w:r>
      <w:r w:rsidR="004F2911">
        <w:rPr>
          <w:rFonts w:ascii="Verdana" w:eastAsia="Times New Roman" w:hAnsi="Verdana" w:cs="Times New Roman"/>
          <w:sz w:val="20"/>
          <w:szCs w:val="20"/>
        </w:rPr>
        <w:t>9</w:t>
      </w:r>
      <w:r w:rsidR="009706B0" w:rsidRPr="00F15D2E">
        <w:rPr>
          <w:rFonts w:ascii="Verdana" w:eastAsia="Times New Roman" w:hAnsi="Verdana" w:cs="Times New Roman"/>
          <w:sz w:val="20"/>
          <w:szCs w:val="20"/>
        </w:rPr>
        <w:t>/D</w:t>
      </w:r>
      <w:r w:rsidR="00FA20C7">
        <w:rPr>
          <w:rFonts w:ascii="Verdana" w:eastAsia="Times New Roman" w:hAnsi="Verdana" w:cs="Times New Roman"/>
          <w:sz w:val="20"/>
          <w:szCs w:val="20"/>
        </w:rPr>
        <w:t>PIR</w:t>
      </w:r>
      <w:r w:rsidR="009706B0" w:rsidRPr="00F15D2E">
        <w:rPr>
          <w:rFonts w:ascii="Verdana" w:eastAsia="Times New Roman" w:hAnsi="Verdana" w:cs="Times New Roman"/>
          <w:sz w:val="20"/>
          <w:szCs w:val="20"/>
        </w:rPr>
        <w:t xml:space="preserve">   </w:t>
      </w:r>
      <w:r w:rsidR="009706B0">
        <w:rPr>
          <w:rFonts w:ascii="Verdana" w:eastAsia="Times New Roman" w:hAnsi="Verdana" w:cs="Times New Roman"/>
          <w:b/>
          <w:sz w:val="20"/>
          <w:szCs w:val="20"/>
        </w:rPr>
        <w:t>Załącznik nr 3</w:t>
      </w:r>
      <w:r w:rsidR="009706B0" w:rsidRPr="00F15D2E">
        <w:rPr>
          <w:rFonts w:ascii="Verdana" w:eastAsia="Times New Roman" w:hAnsi="Verdana" w:cs="Times New Roman"/>
          <w:b/>
          <w:sz w:val="20"/>
          <w:szCs w:val="20"/>
        </w:rPr>
        <w:t xml:space="preserve"> do SIWZ</w:t>
      </w:r>
      <w:r w:rsidR="00175809">
        <w:rPr>
          <w:rFonts w:ascii="Verdana" w:eastAsia="Times New Roman" w:hAnsi="Verdana" w:cs="Times New Roman"/>
          <w:b/>
          <w:sz w:val="20"/>
          <w:szCs w:val="20"/>
        </w:rPr>
        <w:t xml:space="preserve"> – po modyfikacji z dn. </w:t>
      </w:r>
      <w:r w:rsidR="007E04B6">
        <w:rPr>
          <w:rFonts w:ascii="Verdana" w:eastAsia="Times New Roman" w:hAnsi="Verdana" w:cs="Times New Roman"/>
          <w:b/>
          <w:sz w:val="20"/>
          <w:szCs w:val="20"/>
        </w:rPr>
        <w:t>01.03</w:t>
      </w:r>
      <w:bookmarkStart w:id="0" w:name="_GoBack"/>
      <w:bookmarkEnd w:id="0"/>
      <w:r w:rsidR="00175809">
        <w:rPr>
          <w:rFonts w:ascii="Verdana" w:eastAsia="Times New Roman" w:hAnsi="Verdana" w:cs="Times New Roman"/>
          <w:b/>
          <w:sz w:val="20"/>
          <w:szCs w:val="20"/>
        </w:rPr>
        <w:t>.2019r.</w:t>
      </w:r>
    </w:p>
    <w:p w14:paraId="4558760E" w14:textId="77777777" w:rsidR="00625276" w:rsidRDefault="009706B0" w:rsidP="009706B0">
      <w:pPr>
        <w:spacing w:after="0" w:line="240" w:lineRule="auto"/>
        <w:jc w:val="right"/>
        <w:rPr>
          <w:rFonts w:ascii="Verdana" w:eastAsia="Times New Roman" w:hAnsi="Verdana" w:cs="Times New Roman"/>
          <w:b/>
          <w:color w:val="000000"/>
          <w:sz w:val="20"/>
          <w:szCs w:val="20"/>
        </w:rPr>
      </w:pPr>
      <w:r w:rsidRPr="00FA20C7">
        <w:rPr>
          <w:rFonts w:ascii="Verdana" w:eastAsia="Times New Roman" w:hAnsi="Verdana" w:cs="Times New Roman"/>
          <w:b/>
          <w:color w:val="000000"/>
          <w:sz w:val="20"/>
          <w:szCs w:val="20"/>
        </w:rPr>
        <w:t>(wzór</w:t>
      </w:r>
      <w:r w:rsidR="00FA20C7" w:rsidRPr="00FA20C7">
        <w:rPr>
          <w:rFonts w:ascii="Verdana" w:eastAsia="Times New Roman" w:hAnsi="Verdana" w:cs="Times New Roman"/>
          <w:b/>
          <w:color w:val="000000"/>
          <w:sz w:val="20"/>
          <w:szCs w:val="20"/>
        </w:rPr>
        <w:t>)</w:t>
      </w:r>
    </w:p>
    <w:p w14:paraId="6DB5CC6D" w14:textId="77777777" w:rsidR="009706B0" w:rsidRPr="00F15D2E" w:rsidRDefault="009706B0" w:rsidP="009706B0">
      <w:pPr>
        <w:spacing w:after="0" w:line="240" w:lineRule="auto"/>
        <w:jc w:val="right"/>
        <w:rPr>
          <w:rFonts w:ascii="Verdana" w:eastAsia="Times New Roman" w:hAnsi="Verdana" w:cs="Times New Roman"/>
          <w:b/>
          <w:sz w:val="20"/>
          <w:szCs w:val="20"/>
        </w:rPr>
      </w:pPr>
      <w:r w:rsidRPr="00F15D2E">
        <w:rPr>
          <w:rFonts w:ascii="Verdana" w:eastAsia="Times New Roman" w:hAnsi="Verdana" w:cs="Times New Roman"/>
          <w:b/>
          <w:color w:val="000000"/>
          <w:sz w:val="20"/>
          <w:szCs w:val="20"/>
        </w:rPr>
        <w:t xml:space="preserve">                                                                   </w:t>
      </w:r>
    </w:p>
    <w:p w14:paraId="72706D87" w14:textId="77777777" w:rsidR="007A04B2" w:rsidRPr="009B747C" w:rsidRDefault="007A04B2" w:rsidP="007A04B2">
      <w:pPr>
        <w:spacing w:after="0"/>
        <w:jc w:val="center"/>
        <w:rPr>
          <w:rFonts w:ascii="Verdana" w:eastAsia="Calibri" w:hAnsi="Verdana" w:cs="Calibri"/>
          <w:b/>
          <w:color w:val="000000"/>
          <w:sz w:val="20"/>
          <w:szCs w:val="20"/>
        </w:rPr>
      </w:pPr>
      <w:r w:rsidRPr="009B747C">
        <w:rPr>
          <w:rFonts w:ascii="Verdana" w:eastAsia="Calibri" w:hAnsi="Verdana" w:cs="Calibri"/>
          <w:b/>
          <w:color w:val="000000"/>
          <w:sz w:val="20"/>
          <w:szCs w:val="20"/>
          <w:u w:val="single"/>
        </w:rPr>
        <w:t xml:space="preserve">Oświadczenie Wykonawcy </w:t>
      </w:r>
    </w:p>
    <w:p w14:paraId="5E26BEAA" w14:textId="77777777" w:rsidR="007A04B2" w:rsidRPr="009B747C" w:rsidRDefault="007A04B2" w:rsidP="007A04B2">
      <w:pPr>
        <w:spacing w:after="0"/>
        <w:jc w:val="center"/>
        <w:rPr>
          <w:rFonts w:ascii="Verdana" w:eastAsia="Calibri" w:hAnsi="Verdana" w:cs="Calibri"/>
          <w:b/>
          <w:color w:val="000000"/>
          <w:sz w:val="20"/>
          <w:szCs w:val="20"/>
        </w:rPr>
      </w:pPr>
      <w:r w:rsidRPr="009B747C">
        <w:rPr>
          <w:rFonts w:ascii="Verdana" w:eastAsia="Calibri" w:hAnsi="Verdana" w:cs="Calibri"/>
          <w:b/>
          <w:color w:val="000000"/>
          <w:sz w:val="20"/>
          <w:szCs w:val="20"/>
        </w:rPr>
        <w:t xml:space="preserve">składane na podstawie art. 25a ust. 1 pkt 1) ustawy z dnia 29 stycznia 2004 r. </w:t>
      </w:r>
    </w:p>
    <w:p w14:paraId="0F6D6BE2" w14:textId="77777777" w:rsidR="007A04B2" w:rsidRPr="009B747C" w:rsidRDefault="007A04B2" w:rsidP="007A04B2">
      <w:pPr>
        <w:spacing w:after="0"/>
        <w:jc w:val="center"/>
        <w:rPr>
          <w:rFonts w:ascii="Verdana" w:eastAsia="Calibri" w:hAnsi="Verdana" w:cs="Calibri"/>
          <w:b/>
          <w:color w:val="000000"/>
          <w:sz w:val="20"/>
          <w:szCs w:val="20"/>
          <w:u w:val="single"/>
        </w:rPr>
      </w:pPr>
      <w:r w:rsidRPr="009B747C">
        <w:rPr>
          <w:rFonts w:ascii="Verdana" w:eastAsia="Calibri" w:hAnsi="Verdana" w:cs="Calibri"/>
          <w:b/>
          <w:color w:val="000000"/>
          <w:sz w:val="20"/>
          <w:szCs w:val="20"/>
        </w:rPr>
        <w:t xml:space="preserve"> Prawo zamówień publicznych (dalej jako: ustawa Pzp), </w:t>
      </w:r>
    </w:p>
    <w:p w14:paraId="73D074B2" w14:textId="77777777" w:rsidR="007A04B2" w:rsidRPr="009B747C" w:rsidRDefault="007A04B2" w:rsidP="007A04B2">
      <w:pPr>
        <w:spacing w:after="0"/>
        <w:jc w:val="center"/>
        <w:rPr>
          <w:rFonts w:ascii="Verdana" w:eastAsia="Times New Roman" w:hAnsi="Verdana" w:cs="Times New Roman"/>
          <w:color w:val="000000"/>
          <w:sz w:val="20"/>
          <w:szCs w:val="20"/>
        </w:rPr>
      </w:pPr>
      <w:r w:rsidRPr="009B747C">
        <w:rPr>
          <w:rFonts w:ascii="Verdana" w:eastAsia="Calibri" w:hAnsi="Verdana" w:cs="Calibri"/>
          <w:b/>
          <w:color w:val="000000"/>
          <w:sz w:val="20"/>
          <w:szCs w:val="20"/>
          <w:u w:val="single"/>
        </w:rPr>
        <w:t xml:space="preserve">DOTYCZĄCE SPEŁNIANIA WARUNKÓW UDZIAŁU W POSTĘPOWANIU </w:t>
      </w:r>
    </w:p>
    <w:p w14:paraId="1F19C854" w14:textId="77777777" w:rsidR="007A04B2" w:rsidRPr="009B747C" w:rsidRDefault="007A04B2" w:rsidP="007A04B2">
      <w:pPr>
        <w:spacing w:after="0"/>
        <w:jc w:val="center"/>
        <w:rPr>
          <w:rFonts w:ascii="Verdana" w:eastAsia="Times New Roman" w:hAnsi="Verdana" w:cs="Times New Roman"/>
          <w:color w:val="000000"/>
          <w:sz w:val="20"/>
          <w:szCs w:val="20"/>
        </w:rPr>
      </w:pPr>
    </w:p>
    <w:p w14:paraId="18F1EC18" w14:textId="77777777" w:rsidR="00CE4614" w:rsidRPr="001868E8" w:rsidRDefault="00CE4614" w:rsidP="00CE4614">
      <w:pPr>
        <w:jc w:val="both"/>
        <w:rPr>
          <w:rFonts w:ascii="Verdana" w:eastAsia="Times New Roman" w:hAnsi="Verdana" w:cs="Times New Roman"/>
          <w:b/>
          <w:bCs/>
          <w:sz w:val="20"/>
          <w:szCs w:val="24"/>
        </w:rPr>
      </w:pPr>
      <w:r w:rsidRPr="00FA20C7">
        <w:rPr>
          <w:rFonts w:ascii="Verdana" w:hAnsi="Verdana"/>
          <w:sz w:val="20"/>
          <w:szCs w:val="20"/>
        </w:rPr>
        <w:t xml:space="preserve">dla przetargu nieograniczonego na: </w:t>
      </w:r>
      <w:r w:rsidRPr="00BB09FA">
        <w:rPr>
          <w:rFonts w:ascii="Verdana" w:hAnsi="Verdana"/>
          <w:b/>
          <w:sz w:val="20"/>
          <w:szCs w:val="20"/>
        </w:rPr>
        <w:t>„</w:t>
      </w:r>
      <w:r>
        <w:rPr>
          <w:rFonts w:ascii="Verdana" w:hAnsi="Verdana"/>
          <w:b/>
          <w:sz w:val="20"/>
          <w:szCs w:val="20"/>
        </w:rPr>
        <w:t>Park Tarnogajski</w:t>
      </w:r>
      <w:r w:rsidRPr="00CE4614">
        <w:rPr>
          <w:rFonts w:ascii="Verdana" w:hAnsi="Verdana"/>
          <w:b/>
          <w:sz w:val="20"/>
          <w:szCs w:val="20"/>
        </w:rPr>
        <w:t>–etap 3” – WBO 2018, nr 8 i 9</w:t>
      </w:r>
      <w:r w:rsidRPr="00BB09FA">
        <w:rPr>
          <w:rFonts w:ascii="Verdana" w:hAnsi="Verdana"/>
          <w:b/>
          <w:sz w:val="20"/>
          <w:szCs w:val="20"/>
        </w:rPr>
        <w:t>”</w:t>
      </w:r>
      <w:r w:rsidRPr="00742D14">
        <w:rPr>
          <w:rFonts w:ascii="Verdana" w:hAnsi="Verdana"/>
          <w:bCs/>
          <w:iCs/>
          <w:sz w:val="20"/>
          <w:szCs w:val="20"/>
        </w:rPr>
        <w:t>,</w:t>
      </w:r>
      <w:r>
        <w:rPr>
          <w:rFonts w:ascii="Verdana" w:eastAsia="Times New Roman" w:hAnsi="Verdana" w:cs="Times New Roman"/>
          <w:b/>
          <w:bCs/>
          <w:iCs/>
          <w:sz w:val="20"/>
          <w:szCs w:val="20"/>
        </w:rPr>
        <w:t xml:space="preserve"> </w:t>
      </w:r>
      <w:r w:rsidRPr="00F15D2E">
        <w:rPr>
          <w:rFonts w:ascii="Verdana" w:eastAsia="Times New Roman" w:hAnsi="Verdana" w:cs="Times New Roman"/>
          <w:bCs/>
          <w:iCs/>
          <w:sz w:val="20"/>
          <w:szCs w:val="20"/>
        </w:rPr>
        <w:t xml:space="preserve">oświadczam co następuje: </w:t>
      </w:r>
    </w:p>
    <w:p w14:paraId="60972983" w14:textId="77777777" w:rsidR="007A22F0" w:rsidRPr="007A22F0" w:rsidRDefault="007A22F0" w:rsidP="007A22F0">
      <w:pPr>
        <w:shd w:val="clear" w:color="auto" w:fill="BFBFBF"/>
        <w:spacing w:after="0"/>
        <w:jc w:val="both"/>
        <w:rPr>
          <w:rFonts w:ascii="Verdana" w:eastAsia="Calibri" w:hAnsi="Verdana" w:cs="Calibri"/>
          <w:color w:val="000000"/>
          <w:sz w:val="20"/>
          <w:szCs w:val="20"/>
        </w:rPr>
      </w:pPr>
      <w:r w:rsidRPr="007A22F0">
        <w:rPr>
          <w:rFonts w:ascii="Verdana" w:eastAsia="Calibri" w:hAnsi="Verdana" w:cs="Calibri"/>
          <w:b/>
          <w:color w:val="000000"/>
          <w:sz w:val="20"/>
          <w:szCs w:val="20"/>
        </w:rPr>
        <w:t>a) INFORMACJA DOTYCZĄCA WYKONAWCY:</w:t>
      </w:r>
    </w:p>
    <w:p w14:paraId="222072B7" w14:textId="77777777" w:rsidR="007A22F0" w:rsidRPr="00670A02" w:rsidRDefault="007A22F0" w:rsidP="007A22F0">
      <w:pPr>
        <w:spacing w:after="0"/>
        <w:jc w:val="both"/>
        <w:rPr>
          <w:rFonts w:ascii="Verdana" w:eastAsia="Calibri" w:hAnsi="Verdana" w:cs="Calibri"/>
          <w:color w:val="000000"/>
          <w:sz w:val="4"/>
          <w:szCs w:val="4"/>
        </w:rPr>
      </w:pPr>
    </w:p>
    <w:p w14:paraId="51DD8E14" w14:textId="77777777" w:rsidR="007A22F0" w:rsidRPr="007A22F0" w:rsidRDefault="007A22F0" w:rsidP="007A22F0">
      <w:pPr>
        <w:spacing w:after="0"/>
        <w:jc w:val="both"/>
        <w:rPr>
          <w:rFonts w:ascii="Verdana" w:eastAsia="Calibri" w:hAnsi="Verdana" w:cs="Calibri"/>
          <w:color w:val="000000"/>
          <w:sz w:val="20"/>
          <w:szCs w:val="20"/>
        </w:rPr>
      </w:pPr>
      <w:r w:rsidRPr="007A22F0">
        <w:rPr>
          <w:rFonts w:ascii="Verdana" w:eastAsia="Calibri" w:hAnsi="Verdana" w:cs="Calibri"/>
          <w:color w:val="000000"/>
          <w:sz w:val="20"/>
          <w:szCs w:val="20"/>
        </w:rPr>
        <w:t xml:space="preserve">Oświadczam, że spełniam warunki udziału w postępowaniu określone przez Zamawiającego w rozdziale VII Specyfikacji Istotnych Warunków Zamówienia, tj.: </w:t>
      </w:r>
    </w:p>
    <w:p w14:paraId="3BA06690" w14:textId="77777777" w:rsidR="007A22F0" w:rsidRPr="007A22F0" w:rsidRDefault="007A22F0" w:rsidP="007A22F0">
      <w:pPr>
        <w:spacing w:after="0"/>
        <w:jc w:val="both"/>
        <w:rPr>
          <w:rFonts w:ascii="Verdana" w:eastAsia="Times New Roman" w:hAnsi="Verdana" w:cs="Calibri"/>
          <w:color w:val="000000"/>
          <w:sz w:val="20"/>
          <w:szCs w:val="20"/>
        </w:rPr>
      </w:pPr>
    </w:p>
    <w:p w14:paraId="138B7F3A" w14:textId="77777777" w:rsidR="00856989" w:rsidRPr="005D7E25" w:rsidRDefault="007A22F0" w:rsidP="00670A02">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390570">
        <w:rPr>
          <w:rFonts w:ascii="Verdana" w:hAnsi="Verdana" w:cs="Arial"/>
          <w:b/>
          <w:sz w:val="20"/>
          <w:szCs w:val="20"/>
        </w:rPr>
        <w:t xml:space="preserve">- w zakresie sytuacji </w:t>
      </w:r>
      <w:r w:rsidRPr="005D7E25">
        <w:rPr>
          <w:rFonts w:ascii="Verdana" w:hAnsi="Verdana" w:cs="Arial"/>
          <w:b/>
          <w:sz w:val="20"/>
          <w:szCs w:val="20"/>
        </w:rPr>
        <w:t xml:space="preserve">ekonomicznej </w:t>
      </w:r>
      <w:r w:rsidRPr="005D7E25">
        <w:rPr>
          <w:rFonts w:ascii="Verdana" w:hAnsi="Verdana" w:cs="Arial"/>
          <w:sz w:val="20"/>
          <w:szCs w:val="20"/>
        </w:rPr>
        <w:t>lub finansowej:</w:t>
      </w:r>
      <w:r w:rsidR="001868E8" w:rsidRPr="005D7E25">
        <w:rPr>
          <w:rFonts w:ascii="Verdana" w:eastAsia="Times New Roman" w:hAnsi="Verdana" w:cs="Verdana"/>
          <w:bCs/>
          <w:sz w:val="20"/>
          <w:szCs w:val="20"/>
          <w:lang w:eastAsia="zh-CN"/>
        </w:rPr>
        <w:t xml:space="preserve">  </w:t>
      </w:r>
    </w:p>
    <w:p w14:paraId="699C9089" w14:textId="6B9AE0AA" w:rsidR="005B4A72" w:rsidRPr="00DE7307" w:rsidRDefault="00CD4C9A" w:rsidP="006B5467">
      <w:pPr>
        <w:jc w:val="both"/>
        <w:rPr>
          <w:rFonts w:ascii="Verdana" w:eastAsia="Times New Roman" w:hAnsi="Verdana" w:cs="Times New Roman"/>
          <w:sz w:val="20"/>
          <w:szCs w:val="20"/>
        </w:rPr>
      </w:pPr>
      <w:r w:rsidRPr="005D7E25">
        <w:rPr>
          <w:rFonts w:ascii="Verdana" w:eastAsia="Times New Roman" w:hAnsi="Verdana" w:cs="Verdana"/>
          <w:bCs/>
          <w:sz w:val="20"/>
          <w:szCs w:val="20"/>
          <w:lang w:eastAsia="zh-CN"/>
        </w:rPr>
        <w:t xml:space="preserve">1) </w:t>
      </w:r>
      <w:r w:rsidR="007A22F0" w:rsidRPr="005D7E25">
        <w:rPr>
          <w:rFonts w:ascii="Verdana" w:eastAsia="Times New Roman" w:hAnsi="Verdana" w:cs="Verdana"/>
          <w:bCs/>
          <w:sz w:val="20"/>
          <w:szCs w:val="20"/>
          <w:lang w:eastAsia="zh-CN"/>
        </w:rPr>
        <w:t xml:space="preserve">posiadam ubezpieczenie od odpowiedzialności cywilnej w zakresie prowadzonej </w:t>
      </w:r>
      <w:r w:rsidR="007A22F0" w:rsidRPr="00CE4614">
        <w:rPr>
          <w:rFonts w:ascii="Verdana" w:eastAsia="Times New Roman" w:hAnsi="Verdana" w:cs="Verdana"/>
          <w:bCs/>
          <w:sz w:val="20"/>
          <w:szCs w:val="20"/>
          <w:lang w:eastAsia="zh-CN"/>
        </w:rPr>
        <w:t xml:space="preserve">działalności związanej z przedmiotem niniejszego zamówienia </w:t>
      </w:r>
      <w:r w:rsidR="007A22F0" w:rsidRPr="00CE4614">
        <w:rPr>
          <w:rFonts w:ascii="Verdana" w:eastAsia="Times New Roman" w:hAnsi="Verdana" w:cs="TimesNewRoman"/>
          <w:sz w:val="20"/>
          <w:szCs w:val="20"/>
        </w:rPr>
        <w:t>na sumę gwarancyjną</w:t>
      </w:r>
      <w:r w:rsidR="007A22F0" w:rsidRPr="00CE4614">
        <w:rPr>
          <w:rFonts w:ascii="Verdana" w:eastAsia="Times New Roman" w:hAnsi="Verdana" w:cs="Verdana"/>
          <w:bCs/>
          <w:sz w:val="20"/>
          <w:szCs w:val="20"/>
          <w:lang w:eastAsia="zh-CN"/>
        </w:rPr>
        <w:t xml:space="preserve"> nie niższą niż </w:t>
      </w:r>
      <w:r w:rsidR="00CE4614" w:rsidRPr="00CE4614">
        <w:rPr>
          <w:rFonts w:ascii="Verdana" w:eastAsia="Times New Roman" w:hAnsi="Verdana" w:cs="Verdana"/>
          <w:b/>
          <w:bCs/>
          <w:sz w:val="20"/>
          <w:szCs w:val="20"/>
          <w:lang w:eastAsia="zh-CN"/>
        </w:rPr>
        <w:t>700</w:t>
      </w:r>
      <w:r w:rsidR="00646FF5" w:rsidRPr="00CE4614">
        <w:rPr>
          <w:rFonts w:ascii="Verdana" w:eastAsia="Times New Roman" w:hAnsi="Verdana" w:cs="Times New Roman"/>
          <w:b/>
          <w:sz w:val="20"/>
          <w:szCs w:val="20"/>
        </w:rPr>
        <w:t xml:space="preserve"> 000</w:t>
      </w:r>
      <w:r w:rsidR="005B4A72" w:rsidRPr="00DE7307">
        <w:rPr>
          <w:rFonts w:ascii="Verdana" w:eastAsia="Times New Roman" w:hAnsi="Verdana" w:cs="Times New Roman"/>
          <w:b/>
          <w:sz w:val="20"/>
          <w:szCs w:val="20"/>
        </w:rPr>
        <w:t xml:space="preserve">,00 </w:t>
      </w:r>
      <w:r w:rsidR="005B4A72" w:rsidRPr="00DE7307">
        <w:rPr>
          <w:rFonts w:ascii="Verdana" w:eastAsia="Times New Roman" w:hAnsi="Verdana" w:cs="Times New Roman"/>
          <w:sz w:val="20"/>
          <w:szCs w:val="20"/>
        </w:rPr>
        <w:t>złotych.</w:t>
      </w:r>
    </w:p>
    <w:p w14:paraId="3661C803" w14:textId="77777777" w:rsidR="007A22F0" w:rsidRPr="00DE7307" w:rsidRDefault="007A22F0" w:rsidP="00670A02">
      <w:pPr>
        <w:widowControl w:val="0"/>
        <w:suppressAutoHyphens/>
        <w:overflowPunct w:val="0"/>
        <w:autoSpaceDE w:val="0"/>
        <w:autoSpaceDN w:val="0"/>
        <w:adjustRightInd w:val="0"/>
        <w:spacing w:after="0"/>
        <w:jc w:val="both"/>
        <w:textAlignment w:val="baseline"/>
        <w:rPr>
          <w:rFonts w:ascii="Verdana" w:hAnsi="Verdana" w:cs="Arial"/>
          <w:sz w:val="20"/>
          <w:szCs w:val="20"/>
        </w:rPr>
      </w:pPr>
      <w:r w:rsidRPr="00DE7307">
        <w:rPr>
          <w:rFonts w:ascii="Verdana" w:hAnsi="Verdana" w:cs="Arial"/>
          <w:b/>
          <w:sz w:val="20"/>
          <w:szCs w:val="20"/>
        </w:rPr>
        <w:t>- w zakresie zdolności technicznej lub zawodowej</w:t>
      </w:r>
      <w:r w:rsidRPr="00DE7307">
        <w:rPr>
          <w:rFonts w:ascii="Verdana" w:hAnsi="Verdana" w:cs="Arial"/>
          <w:sz w:val="20"/>
          <w:szCs w:val="20"/>
        </w:rPr>
        <w:t>:</w:t>
      </w:r>
    </w:p>
    <w:p w14:paraId="51ABAA3D" w14:textId="2781D1BA" w:rsidR="00DE7307" w:rsidRPr="00DE7307" w:rsidRDefault="00DE7307" w:rsidP="00DE7307">
      <w:pPr>
        <w:jc w:val="both"/>
        <w:rPr>
          <w:rFonts w:ascii="Verdana" w:hAnsi="Verdana" w:cs="Arial"/>
          <w:color w:val="000000"/>
          <w:sz w:val="20"/>
          <w:szCs w:val="20"/>
        </w:rPr>
      </w:pPr>
      <w:r w:rsidRPr="00DE7307">
        <w:rPr>
          <w:rFonts w:ascii="Verdana" w:eastAsia="Calibri" w:hAnsi="Verdana" w:cs="Calibri"/>
          <w:color w:val="000000"/>
          <w:sz w:val="20"/>
          <w:szCs w:val="20"/>
        </w:rPr>
        <w:t xml:space="preserve">1) </w:t>
      </w:r>
      <w:r w:rsidRPr="00DE7307">
        <w:rPr>
          <w:rFonts w:ascii="Verdana" w:eastAsia="Calibri" w:hAnsi="Verdana" w:cs="Calibri"/>
          <w:sz w:val="20"/>
          <w:szCs w:val="20"/>
          <w:u w:val="single"/>
        </w:rPr>
        <w:t xml:space="preserve">wykonałem </w:t>
      </w:r>
      <w:r w:rsidRPr="00DE7307">
        <w:rPr>
          <w:rFonts w:ascii="Verdana" w:eastAsia="Times New Roman" w:hAnsi="Verdana"/>
          <w:sz w:val="20"/>
          <w:szCs w:val="20"/>
          <w:u w:val="single"/>
        </w:rPr>
        <w:t>należycie oraz zgodnie z przepisami prawa budowlanego i prawidłowo ukończyłem</w:t>
      </w:r>
      <w:r w:rsidR="0024691E">
        <w:rPr>
          <w:rFonts w:ascii="Verdana" w:eastAsia="Times New Roman" w:hAnsi="Verdana"/>
          <w:sz w:val="20"/>
          <w:szCs w:val="20"/>
          <w:u w:val="single"/>
        </w:rPr>
        <w:t>:</w:t>
      </w:r>
      <w:r w:rsidRPr="00DE7307">
        <w:rPr>
          <w:rFonts w:ascii="Verdana" w:eastAsia="Times New Roman" w:hAnsi="Verdana"/>
          <w:sz w:val="20"/>
          <w:szCs w:val="20"/>
        </w:rPr>
        <w:t xml:space="preserve"> </w:t>
      </w:r>
      <w:r w:rsidRPr="00DE7307">
        <w:rPr>
          <w:rFonts w:ascii="Verdana" w:hAnsi="Verdana"/>
          <w:sz w:val="20"/>
          <w:szCs w:val="20"/>
        </w:rPr>
        <w:t xml:space="preserve">co najmniej </w:t>
      </w:r>
      <w:r w:rsidRPr="00DE7307">
        <w:rPr>
          <w:rFonts w:ascii="Verdana" w:hAnsi="Verdana"/>
          <w:b/>
          <w:color w:val="000000"/>
          <w:sz w:val="20"/>
          <w:szCs w:val="20"/>
        </w:rPr>
        <w:t xml:space="preserve">jedną robotę budowlaną polegającą </w:t>
      </w:r>
      <w:r w:rsidRPr="00DE7307">
        <w:rPr>
          <w:rFonts w:ascii="Verdana" w:hAnsi="Verdana"/>
          <w:b/>
          <w:color w:val="000000"/>
          <w:sz w:val="20"/>
          <w:szCs w:val="20"/>
        </w:rPr>
        <w:br/>
        <w:t xml:space="preserve">na rewitalizacji parku o powierzchni min. 4 ha </w:t>
      </w:r>
      <w:r w:rsidRPr="00DE7307">
        <w:rPr>
          <w:rFonts w:ascii="Verdana" w:hAnsi="Verdana"/>
          <w:b/>
          <w:color w:val="000000"/>
          <w:sz w:val="20"/>
          <w:szCs w:val="20"/>
          <w:u w:val="single"/>
        </w:rPr>
        <w:t>oraz</w:t>
      </w:r>
      <w:r w:rsidRPr="00DE7307">
        <w:rPr>
          <w:rFonts w:ascii="Verdana" w:hAnsi="Verdana"/>
          <w:b/>
          <w:sz w:val="20"/>
          <w:szCs w:val="20"/>
        </w:rPr>
        <w:t xml:space="preserve"> </w:t>
      </w:r>
      <w:r w:rsidRPr="00DE7307">
        <w:rPr>
          <w:rFonts w:ascii="Verdana" w:hAnsi="Verdana"/>
          <w:sz w:val="20"/>
          <w:szCs w:val="20"/>
        </w:rPr>
        <w:t>co najmniej co najmniej</w:t>
      </w:r>
      <w:r w:rsidRPr="00DE7307">
        <w:rPr>
          <w:rFonts w:ascii="Verdana" w:hAnsi="Verdana"/>
          <w:b/>
          <w:sz w:val="20"/>
          <w:szCs w:val="20"/>
        </w:rPr>
        <w:t xml:space="preserve"> </w:t>
      </w:r>
      <w:r w:rsidRPr="00DE7307">
        <w:rPr>
          <w:rFonts w:ascii="Verdana" w:hAnsi="Verdana"/>
          <w:b/>
          <w:color w:val="000000"/>
          <w:sz w:val="20"/>
          <w:szCs w:val="20"/>
        </w:rPr>
        <w:t>jedną robotę budowlaną polegającą na budowie alejek o nawierzchni żwirowej na powierzchni min. 2 000 m</w:t>
      </w:r>
      <w:r w:rsidRPr="00DE7307">
        <w:rPr>
          <w:rFonts w:ascii="Verdana" w:hAnsi="Verdana"/>
          <w:b/>
          <w:color w:val="000000"/>
          <w:sz w:val="20"/>
          <w:szCs w:val="20"/>
          <w:vertAlign w:val="superscript"/>
        </w:rPr>
        <w:t>2</w:t>
      </w:r>
      <w:r w:rsidRPr="00DE7307">
        <w:rPr>
          <w:rFonts w:ascii="Verdana" w:hAnsi="Verdana"/>
          <w:b/>
          <w:color w:val="000000"/>
          <w:sz w:val="20"/>
          <w:szCs w:val="20"/>
        </w:rPr>
        <w:t xml:space="preserve"> wraz z budową oświetlenia parkowego o min. 10 punktach świetlnych i dostawie elementów małej architektury, o  łącznej wartości </w:t>
      </w:r>
      <w:r w:rsidRPr="00DE7307">
        <w:rPr>
          <w:rFonts w:ascii="Verdana" w:hAnsi="Verdana"/>
          <w:b/>
          <w:sz w:val="20"/>
          <w:szCs w:val="20"/>
        </w:rPr>
        <w:t>dla obu zadań minimum</w:t>
      </w:r>
      <w:r w:rsidRPr="00DE7307">
        <w:rPr>
          <w:rFonts w:ascii="Verdana" w:hAnsi="Verdana"/>
          <w:b/>
          <w:color w:val="000000"/>
          <w:sz w:val="20"/>
          <w:szCs w:val="20"/>
        </w:rPr>
        <w:t xml:space="preserve"> 700 000,00 zł brutto</w:t>
      </w:r>
      <w:r w:rsidRPr="00DE7307">
        <w:rPr>
          <w:rFonts w:ascii="Verdana" w:hAnsi="Verdana"/>
          <w:color w:val="000000"/>
          <w:sz w:val="20"/>
          <w:szCs w:val="20"/>
        </w:rPr>
        <w:t>.</w:t>
      </w:r>
    </w:p>
    <w:p w14:paraId="581ABE4D" w14:textId="6A30153D" w:rsidR="00DE7307" w:rsidRPr="00DE7307" w:rsidRDefault="00DE7307" w:rsidP="00DE7307">
      <w:pPr>
        <w:jc w:val="both"/>
        <w:rPr>
          <w:rFonts w:ascii="Verdana" w:hAnsi="Verdana"/>
          <w:sz w:val="20"/>
          <w:szCs w:val="20"/>
        </w:rPr>
      </w:pPr>
      <w:r w:rsidRPr="00670A02">
        <w:rPr>
          <w:rFonts w:ascii="Verdana" w:eastAsia="Times New Roman" w:hAnsi="Verdana" w:cs="Times New Roman"/>
          <w:sz w:val="20"/>
          <w:szCs w:val="20"/>
        </w:rPr>
        <w:t xml:space="preserve">w okresie ostatnich pięciu lat przed upływem terminu składania ofert, a jeżeli okres </w:t>
      </w:r>
      <w:r w:rsidRPr="00DE7307">
        <w:rPr>
          <w:rFonts w:ascii="Verdana" w:eastAsia="Times New Roman" w:hAnsi="Verdana" w:cs="Times New Roman"/>
          <w:sz w:val="20"/>
          <w:szCs w:val="20"/>
        </w:rPr>
        <w:t>prowadzenia działalności jest krótszy (w tym okresie).</w:t>
      </w:r>
    </w:p>
    <w:p w14:paraId="5C72B86B" w14:textId="46DEFF9F" w:rsidR="00670A02" w:rsidRPr="00670A02" w:rsidRDefault="00670A02" w:rsidP="00E9624F">
      <w:pPr>
        <w:jc w:val="both"/>
        <w:rPr>
          <w:rFonts w:ascii="Verdana" w:hAnsi="Verdana" w:cs="Arial"/>
          <w:bCs/>
          <w:sz w:val="20"/>
          <w:szCs w:val="20"/>
        </w:rPr>
      </w:pPr>
      <w:r w:rsidRPr="00DE7307">
        <w:rPr>
          <w:rFonts w:ascii="Verdana" w:hAnsi="Verdana"/>
          <w:sz w:val="20"/>
          <w:szCs w:val="20"/>
        </w:rPr>
        <w:t xml:space="preserve"> </w:t>
      </w:r>
      <w:r w:rsidR="00FE3CA8" w:rsidRPr="00DE7307">
        <w:rPr>
          <w:rFonts w:ascii="Verdana" w:eastAsia="Times New Roman" w:hAnsi="Verdana" w:cs="Arial"/>
          <w:bCs/>
          <w:sz w:val="20"/>
          <w:szCs w:val="20"/>
        </w:rPr>
        <w:t xml:space="preserve">2) </w:t>
      </w:r>
      <w:r w:rsidR="001868E8" w:rsidRPr="00DE7307">
        <w:rPr>
          <w:rFonts w:ascii="Verdana" w:eastAsia="Times New Roman" w:hAnsi="Verdana" w:cs="Arial"/>
          <w:bCs/>
          <w:sz w:val="20"/>
          <w:szCs w:val="20"/>
          <w:u w:val="single"/>
        </w:rPr>
        <w:t>dysponuję lub będę</w:t>
      </w:r>
      <w:r w:rsidR="00690699" w:rsidRPr="00DE7307">
        <w:rPr>
          <w:rFonts w:ascii="Verdana" w:eastAsia="Times New Roman" w:hAnsi="Verdana" w:cs="Arial"/>
          <w:bCs/>
          <w:sz w:val="20"/>
          <w:szCs w:val="20"/>
          <w:u w:val="single"/>
        </w:rPr>
        <w:t xml:space="preserve"> </w:t>
      </w:r>
      <w:r w:rsidRPr="00DE7307">
        <w:rPr>
          <w:rFonts w:ascii="Verdana" w:hAnsi="Verdana" w:cs="Arial"/>
          <w:bCs/>
          <w:sz w:val="20"/>
          <w:szCs w:val="20"/>
          <w:u w:val="single"/>
        </w:rPr>
        <w:t>dysponować wskazanymi poniżej osobami skierowanymi do realizacji niniejszego</w:t>
      </w:r>
      <w:r w:rsidRPr="00670A02">
        <w:rPr>
          <w:rFonts w:ascii="Verdana" w:hAnsi="Verdana" w:cs="Arial"/>
          <w:bCs/>
          <w:sz w:val="20"/>
          <w:szCs w:val="20"/>
          <w:u w:val="single"/>
        </w:rPr>
        <w:t xml:space="preserve"> zamówienia tj.</w:t>
      </w:r>
      <w:r w:rsidRPr="00670A02">
        <w:rPr>
          <w:rFonts w:ascii="Verdana" w:hAnsi="Verdana" w:cs="Arial"/>
          <w:bCs/>
          <w:sz w:val="20"/>
          <w:szCs w:val="20"/>
        </w:rPr>
        <w:t xml:space="preserve">: </w:t>
      </w:r>
    </w:p>
    <w:p w14:paraId="3819CFFE" w14:textId="77777777" w:rsidR="00670A02" w:rsidRPr="006709C8" w:rsidRDefault="00670A02" w:rsidP="00670A02">
      <w:pPr>
        <w:pStyle w:val="Akapitzlist"/>
        <w:widowControl w:val="0"/>
        <w:numPr>
          <w:ilvl w:val="3"/>
          <w:numId w:val="32"/>
        </w:numPr>
        <w:suppressAutoHyphens/>
        <w:overflowPunct w:val="0"/>
        <w:spacing w:line="276" w:lineRule="auto"/>
        <w:ind w:hanging="513"/>
        <w:jc w:val="both"/>
        <w:textAlignment w:val="baseline"/>
        <w:rPr>
          <w:rFonts w:ascii="Verdana" w:hAnsi="Verdana"/>
          <w:bCs/>
          <w:sz w:val="20"/>
          <w:szCs w:val="20"/>
        </w:rPr>
      </w:pPr>
      <w:r w:rsidRPr="006709C8">
        <w:rPr>
          <w:rFonts w:ascii="Verdana" w:hAnsi="Verdana"/>
          <w:bCs/>
          <w:sz w:val="20"/>
          <w:szCs w:val="20"/>
        </w:rPr>
        <w:t>osobą pełniącą</w:t>
      </w:r>
      <w:r w:rsidRPr="006709C8">
        <w:rPr>
          <w:rFonts w:ascii="Verdana" w:hAnsi="Verdana"/>
          <w:sz w:val="20"/>
          <w:szCs w:val="20"/>
        </w:rPr>
        <w:t xml:space="preserve"> funkcję kierownika budowy, która posiada uprawnienia budowlane w specjalności </w:t>
      </w:r>
      <w:r w:rsidRPr="006709C8">
        <w:rPr>
          <w:rFonts w:ascii="Verdana" w:hAnsi="Verdana"/>
          <w:b/>
          <w:sz w:val="20"/>
          <w:szCs w:val="20"/>
        </w:rPr>
        <w:t xml:space="preserve">konstrukcyjno-budowlanej </w:t>
      </w:r>
      <w:r w:rsidRPr="006709C8">
        <w:rPr>
          <w:rFonts w:ascii="Verdana" w:hAnsi="Verdana"/>
          <w:sz w:val="20"/>
          <w:szCs w:val="20"/>
        </w:rPr>
        <w:t>lub odpowiadające im ważne uprawnienia, które zostały wydane na podstawie wcześniej obowiązujących przepisów oraz wpis na listę członków właściwej izby samorządu zawodowego. Osoba, która będzie uczestniczyć w wykonaniu zamówienia musi posiadać co najmniej 3 lata doświadczenia zawodowego w kierowaniu robotami w wymaganej specjalności,</w:t>
      </w:r>
    </w:p>
    <w:p w14:paraId="514D050F" w14:textId="77777777" w:rsidR="00670A02" w:rsidRPr="006709C8" w:rsidRDefault="00670A02" w:rsidP="00670A02">
      <w:pPr>
        <w:pStyle w:val="Akapitzlist"/>
        <w:widowControl w:val="0"/>
        <w:numPr>
          <w:ilvl w:val="3"/>
          <w:numId w:val="32"/>
        </w:numPr>
        <w:suppressAutoHyphens/>
        <w:overflowPunct w:val="0"/>
        <w:spacing w:line="276" w:lineRule="auto"/>
        <w:ind w:hanging="513"/>
        <w:jc w:val="both"/>
        <w:textAlignment w:val="baseline"/>
        <w:rPr>
          <w:rFonts w:ascii="Verdana" w:hAnsi="Verdana"/>
          <w:bCs/>
          <w:sz w:val="20"/>
          <w:szCs w:val="20"/>
        </w:rPr>
      </w:pPr>
      <w:r w:rsidRPr="006709C8">
        <w:rPr>
          <w:rFonts w:ascii="Verdana" w:hAnsi="Verdana"/>
          <w:bCs/>
          <w:sz w:val="20"/>
          <w:szCs w:val="20"/>
        </w:rPr>
        <w:t xml:space="preserve">osobą posiadającą uprawnienia budowlane w specjalności </w:t>
      </w:r>
      <w:r w:rsidRPr="006709C8">
        <w:rPr>
          <w:rFonts w:ascii="Verdana" w:hAnsi="Verdana"/>
          <w:b/>
          <w:bCs/>
          <w:sz w:val="20"/>
          <w:szCs w:val="20"/>
        </w:rPr>
        <w:t xml:space="preserve">instalacyjnej </w:t>
      </w:r>
      <w:r>
        <w:rPr>
          <w:rFonts w:ascii="Verdana" w:hAnsi="Verdana"/>
          <w:b/>
          <w:bCs/>
          <w:sz w:val="20"/>
          <w:szCs w:val="20"/>
        </w:rPr>
        <w:br/>
      </w:r>
      <w:r w:rsidRPr="006709C8">
        <w:rPr>
          <w:rFonts w:ascii="Verdana" w:hAnsi="Verdana"/>
          <w:b/>
          <w:bCs/>
          <w:sz w:val="20"/>
          <w:szCs w:val="20"/>
        </w:rPr>
        <w:t>w zakresie</w:t>
      </w:r>
      <w:r w:rsidRPr="006709C8">
        <w:rPr>
          <w:rFonts w:ascii="Verdana" w:hAnsi="Verdana"/>
          <w:bCs/>
          <w:sz w:val="20"/>
          <w:szCs w:val="20"/>
        </w:rPr>
        <w:t xml:space="preserve"> </w:t>
      </w:r>
      <w:r w:rsidRPr="006709C8">
        <w:rPr>
          <w:rFonts w:ascii="Verdana" w:hAnsi="Verdana"/>
          <w:b/>
          <w:bCs/>
          <w:sz w:val="20"/>
          <w:szCs w:val="20"/>
        </w:rPr>
        <w:t xml:space="preserve">sieci, instalacji, urządzeń elektrycznych </w:t>
      </w:r>
      <w:r>
        <w:rPr>
          <w:rFonts w:ascii="Verdana" w:hAnsi="Verdana"/>
          <w:b/>
          <w:bCs/>
          <w:sz w:val="20"/>
          <w:szCs w:val="20"/>
        </w:rPr>
        <w:br/>
      </w:r>
      <w:r w:rsidRPr="006709C8">
        <w:rPr>
          <w:rFonts w:ascii="Verdana" w:hAnsi="Verdana"/>
          <w:b/>
          <w:bCs/>
          <w:sz w:val="20"/>
          <w:szCs w:val="20"/>
        </w:rPr>
        <w:t>i elektroenergetycznych</w:t>
      </w:r>
      <w:r w:rsidRPr="006709C8">
        <w:rPr>
          <w:rFonts w:ascii="Verdana" w:hAnsi="Verdana"/>
          <w:bCs/>
          <w:sz w:val="20"/>
          <w:szCs w:val="20"/>
        </w:rPr>
        <w:t xml:space="preserve"> lub odpowiadające im ważne uprawnienia, które zostały wydane na podstawie wcześniej obowiązujących przepisów oraz wpis na listę członków właściwej izby samorządu zawodowego. Osoba, która będzie uczestniczyć w wykonaniu zamówienia musi posiadać co najmniej 2 lata doświadczenia </w:t>
      </w:r>
      <w:r w:rsidRPr="002509E3">
        <w:rPr>
          <w:rFonts w:ascii="Verdana" w:hAnsi="Verdana"/>
          <w:bCs/>
          <w:sz w:val="20"/>
          <w:szCs w:val="20"/>
        </w:rPr>
        <w:t xml:space="preserve">zawodowego w prowadzeniu robót w wymaganej </w:t>
      </w:r>
      <w:r w:rsidRPr="006709C8">
        <w:rPr>
          <w:rFonts w:ascii="Verdana" w:hAnsi="Verdana"/>
          <w:bCs/>
          <w:sz w:val="20"/>
          <w:szCs w:val="20"/>
        </w:rPr>
        <w:t xml:space="preserve">specjalności. </w:t>
      </w:r>
    </w:p>
    <w:p w14:paraId="32F48EAA" w14:textId="77777777" w:rsidR="005958C7" w:rsidRPr="003F1204" w:rsidRDefault="005958C7" w:rsidP="003F1204">
      <w:pPr>
        <w:widowControl w:val="0"/>
        <w:suppressAutoHyphens/>
        <w:overflowPunct w:val="0"/>
        <w:jc w:val="both"/>
        <w:textAlignment w:val="baseline"/>
        <w:rPr>
          <w:rFonts w:ascii="Verdana" w:hAnsi="Verdana"/>
          <w:bCs/>
          <w:sz w:val="20"/>
        </w:rPr>
      </w:pPr>
    </w:p>
    <w:p w14:paraId="6B11DB35" w14:textId="77777777" w:rsidR="007A04B2" w:rsidRPr="008C40D4" w:rsidRDefault="007A04B2" w:rsidP="007A04B2">
      <w:pPr>
        <w:spacing w:after="0"/>
        <w:jc w:val="both"/>
        <w:rPr>
          <w:rFonts w:ascii="Verdana" w:eastAsia="Times New Roman" w:hAnsi="Verdana" w:cs="Calibri"/>
          <w:i/>
          <w:color w:val="000000"/>
          <w:sz w:val="16"/>
          <w:szCs w:val="16"/>
        </w:rPr>
      </w:pPr>
      <w:r w:rsidRPr="008C40D4">
        <w:rPr>
          <w:rFonts w:ascii="Verdana" w:eastAsia="Calibri" w:hAnsi="Verdana" w:cs="Calibri"/>
          <w:color w:val="000000"/>
          <w:sz w:val="16"/>
          <w:szCs w:val="16"/>
        </w:rPr>
        <w:t xml:space="preserve">…………….……. </w:t>
      </w:r>
      <w:r w:rsidRPr="008C40D4">
        <w:rPr>
          <w:rFonts w:ascii="Verdana" w:eastAsia="Calibri" w:hAnsi="Verdana" w:cs="Calibri"/>
          <w:i/>
          <w:color w:val="000000"/>
          <w:sz w:val="16"/>
          <w:szCs w:val="16"/>
        </w:rPr>
        <w:t xml:space="preserve">(miejscowość), </w:t>
      </w:r>
      <w:r w:rsidRPr="008C40D4">
        <w:rPr>
          <w:rFonts w:ascii="Verdana" w:eastAsia="Calibri" w:hAnsi="Verdana" w:cs="Calibri"/>
          <w:color w:val="000000"/>
          <w:sz w:val="16"/>
          <w:szCs w:val="16"/>
        </w:rPr>
        <w:t xml:space="preserve">dnia ………….……. r.  </w:t>
      </w:r>
      <w:r w:rsidRPr="008C40D4">
        <w:rPr>
          <w:rFonts w:ascii="Verdana" w:eastAsia="Calibri" w:hAnsi="Verdana" w:cs="Calibri"/>
          <w:color w:val="000000"/>
          <w:sz w:val="16"/>
          <w:szCs w:val="16"/>
        </w:rPr>
        <w:tab/>
      </w:r>
      <w:r w:rsidRPr="008C40D4">
        <w:rPr>
          <w:rFonts w:ascii="Verdana" w:eastAsia="Calibri" w:hAnsi="Verdana" w:cs="Calibri"/>
          <w:color w:val="000000"/>
          <w:sz w:val="16"/>
          <w:szCs w:val="16"/>
        </w:rPr>
        <w:tab/>
      </w:r>
      <w:r w:rsidRPr="008C40D4">
        <w:rPr>
          <w:rFonts w:ascii="Verdana" w:eastAsia="Calibri" w:hAnsi="Verdana" w:cs="Calibri"/>
          <w:color w:val="000000"/>
          <w:sz w:val="16"/>
          <w:szCs w:val="16"/>
        </w:rPr>
        <w:tab/>
      </w:r>
      <w:r w:rsidR="00AE74C9">
        <w:rPr>
          <w:rFonts w:ascii="Verdana" w:eastAsia="Calibri" w:hAnsi="Verdana" w:cs="Calibri"/>
          <w:color w:val="000000"/>
          <w:sz w:val="16"/>
          <w:szCs w:val="16"/>
        </w:rPr>
        <w:t xml:space="preserve">                    </w:t>
      </w:r>
      <w:r w:rsidRPr="008C40D4">
        <w:rPr>
          <w:rFonts w:ascii="Verdana" w:eastAsia="Calibri" w:hAnsi="Verdana" w:cs="Calibri"/>
          <w:color w:val="000000"/>
          <w:sz w:val="16"/>
          <w:szCs w:val="16"/>
        </w:rPr>
        <w:t>…………………………………………</w:t>
      </w:r>
    </w:p>
    <w:p w14:paraId="27137D16" w14:textId="77777777" w:rsidR="007A04B2" w:rsidRDefault="007A04B2" w:rsidP="007A04B2">
      <w:pPr>
        <w:spacing w:after="0"/>
        <w:ind w:left="4956" w:firstLine="708"/>
        <w:jc w:val="right"/>
        <w:rPr>
          <w:rFonts w:ascii="Verdana" w:eastAsia="Times New Roman" w:hAnsi="Verdana" w:cs="Calibri"/>
          <w:i/>
          <w:color w:val="000000"/>
          <w:sz w:val="16"/>
          <w:szCs w:val="16"/>
        </w:rPr>
      </w:pPr>
      <w:r w:rsidRPr="008C40D4">
        <w:rPr>
          <w:rFonts w:ascii="Verdana" w:eastAsia="Times New Roman" w:hAnsi="Verdana" w:cs="Calibri"/>
          <w:i/>
          <w:color w:val="000000"/>
          <w:sz w:val="16"/>
          <w:szCs w:val="16"/>
        </w:rPr>
        <w:lastRenderedPageBreak/>
        <w:t xml:space="preserve">Podpis czytelny lub nieczytelny </w:t>
      </w:r>
      <w:r w:rsidRPr="008C40D4">
        <w:rPr>
          <w:rFonts w:ascii="Verdana" w:eastAsia="Times New Roman" w:hAnsi="Verdana" w:cs="Calibri"/>
          <w:i/>
          <w:color w:val="000000"/>
          <w:sz w:val="16"/>
          <w:szCs w:val="16"/>
        </w:rPr>
        <w:br/>
        <w:t>z pieczątką imienną osoby lub osób upoważnionych do podpisu</w:t>
      </w:r>
    </w:p>
    <w:p w14:paraId="27EAEC67" w14:textId="77777777" w:rsidR="007A04B2" w:rsidRDefault="007A04B2" w:rsidP="007A04B2">
      <w:pPr>
        <w:spacing w:after="0"/>
        <w:ind w:firstLine="6"/>
        <w:rPr>
          <w:rFonts w:ascii="Verdana" w:eastAsia="Times New Roman" w:hAnsi="Verdana" w:cs="Calibri"/>
          <w:i/>
          <w:color w:val="000000"/>
          <w:sz w:val="16"/>
          <w:szCs w:val="16"/>
        </w:rPr>
      </w:pPr>
      <w:r>
        <w:rPr>
          <w:rFonts w:ascii="Verdana" w:eastAsia="Times New Roman" w:hAnsi="Verdana" w:cs="Calibri"/>
          <w:i/>
          <w:color w:val="000000"/>
          <w:sz w:val="16"/>
          <w:szCs w:val="16"/>
        </w:rPr>
        <w:t>* niepotrzebne skreślić</w:t>
      </w:r>
    </w:p>
    <w:p w14:paraId="348DB945" w14:textId="77777777" w:rsidR="007A04B2" w:rsidRPr="008C40D4" w:rsidRDefault="007A04B2" w:rsidP="007A04B2">
      <w:pPr>
        <w:spacing w:after="0"/>
        <w:ind w:left="4956" w:firstLine="708"/>
        <w:jc w:val="right"/>
        <w:rPr>
          <w:rFonts w:ascii="Verdana" w:eastAsia="Times New Roman" w:hAnsi="Verdana" w:cs="Calibri"/>
          <w:i/>
          <w:color w:val="000000"/>
          <w:sz w:val="16"/>
          <w:szCs w:val="16"/>
        </w:rPr>
      </w:pPr>
    </w:p>
    <w:p w14:paraId="3C09629C" w14:textId="77777777" w:rsidR="007A04B2" w:rsidRPr="00806A19" w:rsidRDefault="007A04B2" w:rsidP="007A04B2">
      <w:pPr>
        <w:shd w:val="clear" w:color="auto" w:fill="BFBFBF"/>
        <w:spacing w:after="0"/>
        <w:jc w:val="both"/>
        <w:rPr>
          <w:rFonts w:ascii="Verdana" w:eastAsia="Calibri" w:hAnsi="Verdana" w:cs="Calibri"/>
          <w:color w:val="000000"/>
          <w:sz w:val="20"/>
          <w:szCs w:val="20"/>
        </w:rPr>
      </w:pPr>
      <w:r w:rsidRPr="00806A19">
        <w:rPr>
          <w:rFonts w:ascii="Verdana" w:eastAsia="Calibri" w:hAnsi="Verdana" w:cs="Calibri"/>
          <w:b/>
          <w:color w:val="000000"/>
          <w:sz w:val="20"/>
          <w:szCs w:val="20"/>
        </w:rPr>
        <w:t>b) INFORMACJA W ZWIĄZKU Z POLEGANIEM NA ZASOBACH INNYCH PODMIOTÓW</w:t>
      </w:r>
      <w:r w:rsidRPr="00806A19">
        <w:rPr>
          <w:rFonts w:ascii="Verdana" w:eastAsia="Calibri" w:hAnsi="Verdana" w:cs="Calibri"/>
          <w:color w:val="000000"/>
          <w:sz w:val="20"/>
          <w:szCs w:val="20"/>
        </w:rPr>
        <w:t xml:space="preserve">: </w:t>
      </w:r>
    </w:p>
    <w:p w14:paraId="4F18CCA5" w14:textId="77777777" w:rsidR="007A04B2" w:rsidRDefault="007A04B2" w:rsidP="007A04B2">
      <w:pPr>
        <w:spacing w:after="0"/>
        <w:jc w:val="both"/>
        <w:rPr>
          <w:rFonts w:ascii="Verdana" w:eastAsia="Calibri" w:hAnsi="Verdana" w:cs="Calibri"/>
          <w:color w:val="000000"/>
          <w:sz w:val="20"/>
          <w:szCs w:val="20"/>
        </w:rPr>
      </w:pPr>
      <w:r w:rsidRPr="00806A19">
        <w:rPr>
          <w:rFonts w:ascii="Verdana" w:eastAsia="Calibri" w:hAnsi="Verdana" w:cs="Calibri"/>
          <w:color w:val="000000"/>
          <w:sz w:val="20"/>
          <w:szCs w:val="20"/>
        </w:rPr>
        <w:t>Oświadczam, że w celu wykazania spełniania warunków udziału w postępowaniu, określonych przez zamawiającego w rozdziale VII Specyfikacji Istotnych Warunków Zamówienia</w:t>
      </w:r>
      <w:r w:rsidRPr="00806A19">
        <w:rPr>
          <w:rFonts w:ascii="Verdana" w:eastAsia="Calibri" w:hAnsi="Verdana" w:cs="Calibri"/>
          <w:i/>
          <w:color w:val="000000"/>
          <w:sz w:val="20"/>
          <w:szCs w:val="20"/>
        </w:rPr>
        <w:t>,</w:t>
      </w:r>
      <w:r w:rsidRPr="00806A19">
        <w:rPr>
          <w:rFonts w:ascii="Verdana" w:eastAsia="Calibri" w:hAnsi="Verdana" w:cs="Calibri"/>
          <w:color w:val="000000"/>
          <w:sz w:val="20"/>
          <w:szCs w:val="20"/>
        </w:rPr>
        <w:t xml:space="preserve"> polegam na zasobach następującego/ych podmiotu/ów: </w:t>
      </w:r>
      <w:r w:rsidR="00856989">
        <w:rPr>
          <w:rFonts w:ascii="Verdana" w:eastAsia="Calibri" w:hAnsi="Verdana" w:cs="Calibri"/>
          <w:color w:val="000000"/>
          <w:sz w:val="20"/>
          <w:szCs w:val="20"/>
        </w:rPr>
        <w:t>…………………………….</w:t>
      </w:r>
    </w:p>
    <w:p w14:paraId="056FA4D8" w14:textId="77777777" w:rsidR="007A04B2" w:rsidRDefault="007A04B2" w:rsidP="007A04B2">
      <w:pPr>
        <w:spacing w:after="0"/>
        <w:jc w:val="both"/>
        <w:rPr>
          <w:rFonts w:ascii="Verdana" w:eastAsia="Calibri" w:hAnsi="Verdana" w:cs="Calibri"/>
          <w:i/>
          <w:color w:val="000000"/>
          <w:sz w:val="16"/>
          <w:szCs w:val="16"/>
        </w:rPr>
      </w:pPr>
    </w:p>
    <w:p w14:paraId="2713B036" w14:textId="77777777" w:rsidR="007A04B2" w:rsidRDefault="007A04B2" w:rsidP="007A04B2">
      <w:pPr>
        <w:spacing w:after="0"/>
        <w:jc w:val="both"/>
        <w:rPr>
          <w:rFonts w:ascii="Verdana" w:eastAsia="Calibri" w:hAnsi="Verdana" w:cs="Calibri"/>
          <w:color w:val="000000"/>
          <w:sz w:val="20"/>
          <w:szCs w:val="20"/>
        </w:rPr>
      </w:pPr>
      <w:r w:rsidRPr="00E91E12">
        <w:rPr>
          <w:rFonts w:ascii="Verdana" w:eastAsia="Calibri" w:hAnsi="Verdana" w:cs="Calibri"/>
          <w:i/>
          <w:color w:val="000000"/>
          <w:sz w:val="16"/>
          <w:szCs w:val="16"/>
        </w:rPr>
        <w:t>(Należy podać pełną nazwę/firmę, adres a także w zależności od podmiotu: NIP/PESEL, KRS/CEiDG. Należy wpisać wszystkie podmioty trzecie lub powielić niniejsze oświadczenie dla każdego podmiotu trzeciego</w:t>
      </w:r>
      <w:r>
        <w:rPr>
          <w:rFonts w:ascii="Verdana" w:eastAsia="Calibri" w:hAnsi="Verdana" w:cs="Calibri"/>
          <w:i/>
          <w:color w:val="000000"/>
          <w:sz w:val="16"/>
          <w:szCs w:val="16"/>
        </w:rPr>
        <w:t xml:space="preserve">, </w:t>
      </w:r>
      <w:r w:rsidR="00A94699">
        <w:rPr>
          <w:rFonts w:ascii="Verdana" w:eastAsia="Calibri" w:hAnsi="Verdana" w:cs="Calibri"/>
          <w:i/>
          <w:color w:val="000000"/>
          <w:sz w:val="16"/>
          <w:szCs w:val="16"/>
        </w:rPr>
        <w:t xml:space="preserve">                      </w:t>
      </w:r>
      <w:r w:rsidRPr="00806A19">
        <w:rPr>
          <w:rFonts w:ascii="Verdana" w:eastAsia="Calibri" w:hAnsi="Verdana" w:cs="Calibri"/>
          <w:color w:val="000000"/>
          <w:sz w:val="20"/>
          <w:szCs w:val="20"/>
        </w:rPr>
        <w:t xml:space="preserve">w następującym zakresie: </w:t>
      </w:r>
      <w:r>
        <w:rPr>
          <w:rFonts w:ascii="Verdana" w:eastAsia="Calibri" w:hAnsi="Verdana" w:cs="Calibri"/>
          <w:color w:val="000000"/>
          <w:sz w:val="20"/>
          <w:szCs w:val="20"/>
        </w:rPr>
        <w:t>……</w:t>
      </w:r>
      <w:r w:rsidR="001868E8">
        <w:rPr>
          <w:rFonts w:ascii="Verdana" w:eastAsia="Calibri" w:hAnsi="Verdana" w:cs="Calibri"/>
          <w:color w:val="000000"/>
          <w:sz w:val="20"/>
          <w:szCs w:val="20"/>
        </w:rPr>
        <w:t>…..………………………………………………………………………</w:t>
      </w:r>
      <w:r>
        <w:rPr>
          <w:rFonts w:ascii="Verdana" w:eastAsia="Calibri" w:hAnsi="Verdana" w:cs="Calibri"/>
          <w:color w:val="000000"/>
          <w:sz w:val="20"/>
          <w:szCs w:val="20"/>
        </w:rPr>
        <w:t>………………….</w:t>
      </w:r>
    </w:p>
    <w:p w14:paraId="395BD4DE" w14:textId="77777777" w:rsidR="007A04B2" w:rsidRPr="0083551F" w:rsidRDefault="007A04B2" w:rsidP="007A04B2">
      <w:pPr>
        <w:spacing w:after="0"/>
        <w:jc w:val="both"/>
        <w:rPr>
          <w:rFonts w:ascii="Verdana" w:eastAsia="Calibri" w:hAnsi="Verdana" w:cs="Calibri"/>
          <w:color w:val="000000"/>
          <w:sz w:val="16"/>
          <w:szCs w:val="16"/>
        </w:rPr>
      </w:pPr>
      <w:r w:rsidRPr="0083551F">
        <w:rPr>
          <w:rFonts w:ascii="Verdana" w:eastAsia="Calibri" w:hAnsi="Verdana" w:cs="Calibri"/>
          <w:i/>
          <w:color w:val="000000"/>
          <w:sz w:val="16"/>
          <w:szCs w:val="16"/>
        </w:rPr>
        <w:t>(</w:t>
      </w:r>
      <w:r>
        <w:rPr>
          <w:rFonts w:ascii="Verdana" w:eastAsia="Calibri" w:hAnsi="Verdana" w:cs="Calibri"/>
          <w:i/>
          <w:color w:val="000000"/>
          <w:sz w:val="16"/>
          <w:szCs w:val="16"/>
        </w:rPr>
        <w:t>Należy</w:t>
      </w:r>
      <w:r w:rsidRPr="0083551F">
        <w:rPr>
          <w:rFonts w:ascii="Verdana" w:eastAsia="Calibri" w:hAnsi="Verdana" w:cs="Calibri"/>
          <w:i/>
          <w:color w:val="000000"/>
          <w:sz w:val="16"/>
          <w:szCs w:val="16"/>
        </w:rPr>
        <w:t xml:space="preserve"> określić odpowiedni zakres dla wskazanego podmiotu). </w:t>
      </w:r>
    </w:p>
    <w:p w14:paraId="5581751B" w14:textId="77777777" w:rsidR="007A04B2" w:rsidRDefault="007A04B2" w:rsidP="007A04B2">
      <w:pPr>
        <w:spacing w:after="0"/>
        <w:jc w:val="both"/>
        <w:rPr>
          <w:rFonts w:ascii="Verdana" w:eastAsia="Calibri" w:hAnsi="Verdana" w:cs="Calibri"/>
          <w:color w:val="000000"/>
          <w:sz w:val="16"/>
          <w:szCs w:val="16"/>
        </w:rPr>
      </w:pPr>
    </w:p>
    <w:p w14:paraId="627668D2" w14:textId="77777777" w:rsidR="007A04B2" w:rsidRPr="008B0826" w:rsidRDefault="007A04B2" w:rsidP="007A04B2">
      <w:pPr>
        <w:spacing w:after="0"/>
        <w:jc w:val="both"/>
        <w:rPr>
          <w:rFonts w:ascii="Verdana" w:eastAsia="Calibri" w:hAnsi="Verdana" w:cs="Calibri"/>
          <w:color w:val="000000"/>
          <w:sz w:val="16"/>
          <w:szCs w:val="16"/>
        </w:rPr>
      </w:pPr>
      <w:r w:rsidRPr="008B0826">
        <w:rPr>
          <w:rFonts w:ascii="Verdana" w:eastAsia="Calibri" w:hAnsi="Verdana" w:cs="Calibri"/>
          <w:color w:val="000000"/>
          <w:sz w:val="16"/>
          <w:szCs w:val="16"/>
        </w:rPr>
        <w:t xml:space="preserve">…………….……. </w:t>
      </w:r>
      <w:r w:rsidRPr="008B0826">
        <w:rPr>
          <w:rFonts w:ascii="Verdana" w:eastAsia="Calibri" w:hAnsi="Verdana" w:cs="Calibri"/>
          <w:i/>
          <w:color w:val="000000"/>
          <w:sz w:val="16"/>
          <w:szCs w:val="16"/>
        </w:rPr>
        <w:t xml:space="preserve">(miejscowość), </w:t>
      </w:r>
      <w:r w:rsidRPr="008B0826">
        <w:rPr>
          <w:rFonts w:ascii="Verdana" w:eastAsia="Calibri" w:hAnsi="Verdana" w:cs="Calibri"/>
          <w:color w:val="000000"/>
          <w:sz w:val="16"/>
          <w:szCs w:val="16"/>
        </w:rPr>
        <w:t xml:space="preserve">dnia ………….……. r.  </w:t>
      </w:r>
    </w:p>
    <w:p w14:paraId="73A01C39" w14:textId="77777777" w:rsidR="007A04B2" w:rsidRPr="008B0826" w:rsidRDefault="007A04B2" w:rsidP="007A04B2">
      <w:pPr>
        <w:spacing w:after="0"/>
        <w:jc w:val="right"/>
        <w:rPr>
          <w:rFonts w:ascii="Verdana" w:eastAsia="Times New Roman" w:hAnsi="Verdana" w:cs="Calibri"/>
          <w:i/>
          <w:color w:val="000000"/>
          <w:sz w:val="16"/>
          <w:szCs w:val="16"/>
        </w:rPr>
      </w:pP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t>…………………………………………</w:t>
      </w:r>
    </w:p>
    <w:p w14:paraId="6067B20A" w14:textId="77777777" w:rsidR="007A04B2" w:rsidRPr="008B0826" w:rsidRDefault="007A04B2" w:rsidP="007A04B2">
      <w:pPr>
        <w:spacing w:after="0"/>
        <w:ind w:left="4956" w:firstLine="708"/>
        <w:jc w:val="right"/>
        <w:rPr>
          <w:rFonts w:ascii="Verdana" w:eastAsia="Times New Roman" w:hAnsi="Verdana" w:cs="Calibri"/>
          <w:i/>
          <w:color w:val="000000"/>
          <w:sz w:val="16"/>
          <w:szCs w:val="16"/>
        </w:rPr>
      </w:pPr>
      <w:r w:rsidRPr="008B0826">
        <w:rPr>
          <w:rFonts w:ascii="Verdana" w:eastAsia="Times New Roman" w:hAnsi="Verdana" w:cs="Calibri"/>
          <w:i/>
          <w:color w:val="000000"/>
          <w:sz w:val="16"/>
          <w:szCs w:val="16"/>
        </w:rPr>
        <w:t xml:space="preserve">Podpis czytelny lub nieczytelny </w:t>
      </w:r>
      <w:r w:rsidRPr="008B0826">
        <w:rPr>
          <w:rFonts w:ascii="Verdana" w:eastAsia="Times New Roman" w:hAnsi="Verdana" w:cs="Calibri"/>
          <w:i/>
          <w:color w:val="000000"/>
          <w:sz w:val="16"/>
          <w:szCs w:val="16"/>
        </w:rPr>
        <w:br/>
        <w:t>z pieczątką imienną osoby lub osób upoważnionych do podpisu</w:t>
      </w:r>
    </w:p>
    <w:p w14:paraId="052602E0" w14:textId="77777777" w:rsidR="007A04B2" w:rsidRPr="00806A19" w:rsidRDefault="007A04B2" w:rsidP="007A04B2">
      <w:pPr>
        <w:spacing w:after="0"/>
        <w:ind w:left="4956" w:firstLine="708"/>
        <w:jc w:val="right"/>
        <w:rPr>
          <w:rFonts w:ascii="Verdana" w:eastAsia="Times New Roman" w:hAnsi="Verdana" w:cs="Calibri"/>
          <w:i/>
          <w:color w:val="000000"/>
          <w:sz w:val="20"/>
          <w:szCs w:val="20"/>
        </w:rPr>
      </w:pPr>
    </w:p>
    <w:p w14:paraId="1E490BAA" w14:textId="77777777" w:rsidR="007A04B2" w:rsidRPr="00806A19" w:rsidRDefault="007A04B2" w:rsidP="007A04B2">
      <w:pPr>
        <w:tabs>
          <w:tab w:val="left" w:pos="5245"/>
          <w:tab w:val="left" w:pos="9072"/>
        </w:tabs>
        <w:spacing w:after="40" w:line="240" w:lineRule="auto"/>
        <w:ind w:left="24" w:hanging="24"/>
        <w:jc w:val="both"/>
        <w:rPr>
          <w:rFonts w:ascii="Verdana" w:eastAsia="Times New Roman" w:hAnsi="Verdana" w:cs="Times New Roman"/>
          <w:color w:val="000000"/>
          <w:sz w:val="20"/>
          <w:szCs w:val="20"/>
        </w:rPr>
      </w:pPr>
      <w:r w:rsidRPr="00806A19">
        <w:rPr>
          <w:rFonts w:ascii="Verdana" w:eastAsia="Calibri" w:hAnsi="Verdana" w:cs="Calibri"/>
          <w:color w:val="000000"/>
          <w:sz w:val="20"/>
          <w:szCs w:val="20"/>
        </w:rPr>
        <w:t>Jednocześnie zobowiązuję</w:t>
      </w:r>
      <w:r>
        <w:rPr>
          <w:rFonts w:ascii="Verdana" w:eastAsia="Calibri" w:hAnsi="Verdana" w:cs="Calibri"/>
          <w:color w:val="000000"/>
          <w:sz w:val="20"/>
          <w:szCs w:val="20"/>
        </w:rPr>
        <w:t xml:space="preserve"> </w:t>
      </w:r>
      <w:r w:rsidRPr="00806A19">
        <w:rPr>
          <w:rFonts w:ascii="Verdana" w:eastAsia="Calibri" w:hAnsi="Verdana" w:cs="Calibri"/>
          <w:color w:val="000000"/>
          <w:sz w:val="20"/>
          <w:szCs w:val="20"/>
        </w:rPr>
        <w:t xml:space="preserve">się z uwagi na obowiązek Zamawiającego określony w art. 22a ust. 3 w zw. z jego uprawnieniem określonym w art. 22 a ust. 6 ustawy PZP – do złożenia na żądanie Zamawiającego na podstawie § 9 ust. 1 </w:t>
      </w:r>
      <w:r w:rsidRPr="00806A19">
        <w:rPr>
          <w:rFonts w:ascii="Verdana" w:eastAsia="Calibri" w:hAnsi="Verdana" w:cs="Calibri"/>
          <w:i/>
          <w:color w:val="000000"/>
          <w:sz w:val="20"/>
          <w:szCs w:val="20"/>
        </w:rPr>
        <w:t>Rozporządzenia Ministra Rozwoju w sprawie rodzajów dokumentów, jakich może żądać zamawiający od wykonawcy w postępowaniu o udzielenie zamówienia,</w:t>
      </w:r>
      <w:r w:rsidRPr="00806A19">
        <w:rPr>
          <w:rFonts w:ascii="Verdana" w:eastAsia="Calibri" w:hAnsi="Verdana" w:cs="Calibri"/>
          <w:color w:val="000000"/>
          <w:sz w:val="20"/>
          <w:szCs w:val="20"/>
        </w:rPr>
        <w:t xml:space="preserve"> następujących dokumentów:</w:t>
      </w:r>
    </w:p>
    <w:p w14:paraId="73514CC0" w14:textId="77777777" w:rsidR="007A04B2" w:rsidRPr="00806A19" w:rsidRDefault="007A04B2" w:rsidP="007A04B2">
      <w:pPr>
        <w:spacing w:after="0" w:line="240" w:lineRule="auto"/>
        <w:rPr>
          <w:rFonts w:ascii="Verdana" w:eastAsia="Times New Roman" w:hAnsi="Verdana" w:cs="Calibri"/>
          <w:i/>
          <w:iCs/>
          <w:color w:val="000000"/>
          <w:sz w:val="20"/>
          <w:szCs w:val="20"/>
        </w:rPr>
      </w:pPr>
    </w:p>
    <w:p w14:paraId="10FA5358" w14:textId="77777777" w:rsidR="007A04B2" w:rsidRPr="00806A19" w:rsidRDefault="007A04B2" w:rsidP="007A04B2">
      <w:pPr>
        <w:spacing w:after="0" w:line="240" w:lineRule="auto"/>
        <w:jc w:val="both"/>
        <w:rPr>
          <w:rFonts w:ascii="Verdana" w:eastAsia="Times New Roman" w:hAnsi="Verdana" w:cs="Calibri"/>
          <w:i/>
          <w:iCs/>
          <w:color w:val="000000"/>
          <w:sz w:val="20"/>
          <w:szCs w:val="20"/>
        </w:rPr>
      </w:pPr>
      <w:r w:rsidRPr="00806A19">
        <w:rPr>
          <w:rFonts w:ascii="Verdana" w:eastAsia="Times New Roman" w:hAnsi="Verdana" w:cs="Calibri"/>
          <w:i/>
          <w:iCs/>
          <w:color w:val="000000"/>
          <w:sz w:val="20"/>
          <w:szCs w:val="20"/>
        </w:rPr>
        <w:t xml:space="preserve">„§ 9. 1. W celu oceny, czy wykonawca polegając na zdolnościach lub sytuacji innych podmiotów na zasadach określonych w art. 22a </w:t>
      </w:r>
      <w:r>
        <w:rPr>
          <w:rFonts w:ascii="Verdana" w:eastAsia="Times New Roman" w:hAnsi="Verdana" w:cs="Calibri"/>
          <w:i/>
          <w:iCs/>
          <w:color w:val="000000"/>
          <w:sz w:val="20"/>
          <w:szCs w:val="20"/>
        </w:rPr>
        <w:t>u</w:t>
      </w:r>
      <w:r w:rsidRPr="00806A19">
        <w:rPr>
          <w:rFonts w:ascii="Verdana" w:eastAsia="Times New Roman" w:hAnsi="Verdana" w:cs="Calibri"/>
          <w:i/>
          <w:iCs/>
          <w:color w:val="000000"/>
          <w:sz w:val="20"/>
          <w:szCs w:val="20"/>
        </w:rPr>
        <w:t xml:space="preserve">stawy, będzie dysponował  niezbędnymi  zasobami  w stopniu  umożliwiającym  należyte  wykonanie zamówienia publicznego oraz oceny, czy stosunek łączący wykonawcę z tymi podmiotami gwarantuje rzeczywisty dostęp do ich zasobów, zamawiający </w:t>
      </w:r>
      <w:r w:rsidRPr="00806A19">
        <w:rPr>
          <w:rFonts w:ascii="Verdana" w:eastAsia="Times New Roman" w:hAnsi="Verdana" w:cs="Calibri"/>
          <w:b/>
          <w:bCs/>
          <w:i/>
          <w:iCs/>
          <w:color w:val="000000"/>
          <w:sz w:val="20"/>
          <w:szCs w:val="20"/>
        </w:rPr>
        <w:t xml:space="preserve">może żądać </w:t>
      </w:r>
      <w:r w:rsidRPr="00806A19">
        <w:rPr>
          <w:rFonts w:ascii="Verdana" w:eastAsia="Times New Roman" w:hAnsi="Verdana" w:cs="Calibri"/>
          <w:i/>
          <w:iCs/>
          <w:color w:val="000000"/>
          <w:sz w:val="20"/>
          <w:szCs w:val="20"/>
        </w:rPr>
        <w:t xml:space="preserve">dokumentów, które określają w szczególności: </w:t>
      </w:r>
    </w:p>
    <w:p w14:paraId="6E5C1887" w14:textId="77777777" w:rsidR="007A04B2" w:rsidRPr="00806A19" w:rsidRDefault="007A04B2" w:rsidP="007A04B2">
      <w:pPr>
        <w:spacing w:after="0" w:line="240" w:lineRule="auto"/>
        <w:jc w:val="both"/>
        <w:rPr>
          <w:rFonts w:ascii="Verdana" w:eastAsia="Times New Roman" w:hAnsi="Verdana" w:cs="Calibri"/>
          <w:i/>
          <w:iCs/>
          <w:color w:val="000000"/>
          <w:sz w:val="20"/>
          <w:szCs w:val="20"/>
        </w:rPr>
      </w:pPr>
    </w:p>
    <w:p w14:paraId="5E25F0C5" w14:textId="77777777" w:rsidR="007A04B2" w:rsidRPr="00806A19" w:rsidRDefault="007A04B2" w:rsidP="007A04B2">
      <w:pPr>
        <w:spacing w:after="0" w:line="240" w:lineRule="auto"/>
        <w:jc w:val="both"/>
        <w:rPr>
          <w:rFonts w:ascii="Verdana" w:eastAsia="Times New Roman" w:hAnsi="Verdana" w:cs="Calibri"/>
          <w:i/>
          <w:iCs/>
          <w:color w:val="000000"/>
          <w:sz w:val="20"/>
          <w:szCs w:val="20"/>
        </w:rPr>
      </w:pPr>
      <w:r w:rsidRPr="00806A19">
        <w:rPr>
          <w:rFonts w:ascii="Verdana" w:eastAsia="Times New Roman" w:hAnsi="Verdana" w:cs="Calibri"/>
          <w:i/>
          <w:iCs/>
          <w:color w:val="000000"/>
          <w:sz w:val="20"/>
          <w:szCs w:val="20"/>
        </w:rPr>
        <w:t xml:space="preserve">1)  zakres dostępnych wykonawcy zasobów innego podmiotu; </w:t>
      </w:r>
    </w:p>
    <w:p w14:paraId="7092ADF9" w14:textId="77777777" w:rsidR="007A04B2" w:rsidRPr="00806A19" w:rsidRDefault="007A04B2" w:rsidP="007A04B2">
      <w:pPr>
        <w:spacing w:after="0" w:line="240" w:lineRule="auto"/>
        <w:jc w:val="both"/>
        <w:rPr>
          <w:rFonts w:ascii="Verdana" w:eastAsia="Times New Roman" w:hAnsi="Verdana" w:cs="Calibri"/>
          <w:i/>
          <w:iCs/>
          <w:color w:val="000000"/>
          <w:sz w:val="20"/>
          <w:szCs w:val="20"/>
        </w:rPr>
      </w:pPr>
      <w:r>
        <w:rPr>
          <w:rFonts w:ascii="Verdana" w:eastAsia="Times New Roman" w:hAnsi="Verdana" w:cs="Calibri"/>
          <w:i/>
          <w:iCs/>
          <w:color w:val="000000"/>
          <w:sz w:val="20"/>
          <w:szCs w:val="20"/>
        </w:rPr>
        <w:t xml:space="preserve">2) </w:t>
      </w:r>
      <w:r w:rsidRPr="00806A19">
        <w:rPr>
          <w:rFonts w:ascii="Verdana" w:eastAsia="Times New Roman" w:hAnsi="Verdana" w:cs="Calibri"/>
          <w:i/>
          <w:iCs/>
          <w:color w:val="000000"/>
          <w:sz w:val="20"/>
          <w:szCs w:val="20"/>
        </w:rPr>
        <w:t xml:space="preserve">sposób wykorzystania zasobów innego podmiotu, przez wykonawcę, przy wykonywaniu zamówienia publicznego; </w:t>
      </w:r>
    </w:p>
    <w:p w14:paraId="462925B0" w14:textId="77777777" w:rsidR="007A04B2" w:rsidRPr="00806A19" w:rsidRDefault="007A04B2" w:rsidP="007A04B2">
      <w:pPr>
        <w:spacing w:after="0" w:line="240" w:lineRule="auto"/>
        <w:jc w:val="both"/>
        <w:rPr>
          <w:rFonts w:ascii="Verdana" w:eastAsia="Calibri" w:hAnsi="Verdana" w:cs="Calibri"/>
          <w:i/>
          <w:iCs/>
          <w:color w:val="000000"/>
          <w:sz w:val="20"/>
          <w:szCs w:val="20"/>
        </w:rPr>
      </w:pPr>
      <w:r w:rsidRPr="00806A19">
        <w:rPr>
          <w:rFonts w:ascii="Verdana" w:eastAsia="Times New Roman" w:hAnsi="Verdana" w:cs="Calibri"/>
          <w:i/>
          <w:iCs/>
          <w:color w:val="000000"/>
          <w:sz w:val="20"/>
          <w:szCs w:val="20"/>
        </w:rPr>
        <w:t xml:space="preserve">3)  zakres i okres udziału innego podmiotu przy wykonywaniu zamówienia publicznego;       </w:t>
      </w:r>
    </w:p>
    <w:p w14:paraId="3397B112" w14:textId="77777777" w:rsidR="007A04B2" w:rsidRPr="00806A19" w:rsidRDefault="007A04B2" w:rsidP="007A04B2">
      <w:pPr>
        <w:spacing w:after="0"/>
        <w:jc w:val="both"/>
        <w:rPr>
          <w:rFonts w:ascii="Verdana" w:eastAsia="Calibri" w:hAnsi="Verdana" w:cs="Calibri"/>
          <w:i/>
          <w:iCs/>
          <w:color w:val="000000"/>
          <w:sz w:val="20"/>
          <w:szCs w:val="20"/>
        </w:rPr>
      </w:pPr>
      <w:r w:rsidRPr="00806A19">
        <w:rPr>
          <w:rFonts w:ascii="Verdana" w:eastAsia="Calibri" w:hAnsi="Verdana" w:cs="Calibri"/>
          <w:i/>
          <w:iCs/>
          <w:color w:val="000000"/>
          <w:sz w:val="20"/>
          <w:szCs w:val="20"/>
        </w:rPr>
        <w:t>4)  czy podmiot, na zdolnościach którego wykonawca polega w odniesieniu do warunków udziału w postępowaniu dotyczących wykształcenia, kwalifikacji zawodowych lub doświadczenia, zrealizuje roboty budowlane lub usługi, których wskazane zdolności dotyczą</w:t>
      </w:r>
      <w:r w:rsidRPr="00DC47B7">
        <w:rPr>
          <w:rFonts w:ascii="Verdana" w:eastAsia="Calibri" w:hAnsi="Verdana" w:cs="Calibri"/>
          <w:bCs/>
          <w:i/>
          <w:iCs/>
          <w:color w:val="000000"/>
          <w:sz w:val="20"/>
          <w:szCs w:val="20"/>
        </w:rPr>
        <w:t>.”</w:t>
      </w:r>
    </w:p>
    <w:p w14:paraId="5D70DB1A" w14:textId="77777777" w:rsidR="007A04B2" w:rsidRDefault="007A04B2" w:rsidP="007A04B2">
      <w:pPr>
        <w:spacing w:after="0"/>
        <w:jc w:val="both"/>
        <w:rPr>
          <w:rFonts w:ascii="Verdana" w:eastAsia="Calibri" w:hAnsi="Verdana" w:cs="Calibri"/>
          <w:color w:val="000000"/>
          <w:sz w:val="16"/>
          <w:szCs w:val="16"/>
        </w:rPr>
      </w:pPr>
    </w:p>
    <w:p w14:paraId="4D924CEF" w14:textId="77777777" w:rsidR="007A04B2" w:rsidRPr="008B0826" w:rsidRDefault="007A04B2" w:rsidP="007A04B2">
      <w:pPr>
        <w:spacing w:after="0"/>
        <w:jc w:val="both"/>
        <w:rPr>
          <w:rFonts w:ascii="Verdana" w:eastAsia="Calibri" w:hAnsi="Verdana" w:cs="Calibri"/>
          <w:color w:val="000000"/>
          <w:sz w:val="16"/>
          <w:szCs w:val="16"/>
        </w:rPr>
      </w:pPr>
      <w:r w:rsidRPr="008B0826">
        <w:rPr>
          <w:rFonts w:ascii="Verdana" w:eastAsia="Calibri" w:hAnsi="Verdana" w:cs="Calibri"/>
          <w:color w:val="000000"/>
          <w:sz w:val="16"/>
          <w:szCs w:val="16"/>
        </w:rPr>
        <w:t xml:space="preserve">………….……. </w:t>
      </w:r>
      <w:r w:rsidRPr="008B0826">
        <w:rPr>
          <w:rFonts w:ascii="Verdana" w:eastAsia="Calibri" w:hAnsi="Verdana" w:cs="Calibri"/>
          <w:i/>
          <w:color w:val="000000"/>
          <w:sz w:val="16"/>
          <w:szCs w:val="16"/>
        </w:rPr>
        <w:t xml:space="preserve">(miejscowość), </w:t>
      </w:r>
      <w:r w:rsidRPr="008B0826">
        <w:rPr>
          <w:rFonts w:ascii="Verdana" w:eastAsia="Calibri" w:hAnsi="Verdana" w:cs="Calibri"/>
          <w:color w:val="000000"/>
          <w:sz w:val="16"/>
          <w:szCs w:val="16"/>
        </w:rPr>
        <w:t xml:space="preserve">dnia ………….……. r.   </w:t>
      </w:r>
    </w:p>
    <w:p w14:paraId="009E5A86" w14:textId="77777777" w:rsidR="007A04B2" w:rsidRPr="008B0826" w:rsidRDefault="007A04B2" w:rsidP="007A04B2">
      <w:pPr>
        <w:spacing w:after="0"/>
        <w:jc w:val="right"/>
        <w:rPr>
          <w:rFonts w:ascii="Verdana" w:eastAsia="Calibri" w:hAnsi="Verdana" w:cs="Calibri"/>
          <w:i/>
          <w:color w:val="000000"/>
          <w:sz w:val="16"/>
          <w:szCs w:val="16"/>
        </w:rPr>
      </w:pP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t>…………………………………………</w:t>
      </w:r>
    </w:p>
    <w:p w14:paraId="56037728" w14:textId="77777777" w:rsidR="007A04B2" w:rsidRPr="008B0826" w:rsidRDefault="007A04B2" w:rsidP="007A04B2">
      <w:pPr>
        <w:spacing w:after="0"/>
        <w:ind w:left="4956" w:firstLine="708"/>
        <w:jc w:val="right"/>
        <w:rPr>
          <w:rFonts w:ascii="Verdana" w:eastAsia="Times New Roman" w:hAnsi="Verdana" w:cs="Times New Roman"/>
          <w:color w:val="000000"/>
          <w:sz w:val="16"/>
          <w:szCs w:val="16"/>
        </w:rPr>
      </w:pPr>
      <w:r w:rsidRPr="008B0826">
        <w:rPr>
          <w:rFonts w:ascii="Verdana" w:eastAsia="Calibri" w:hAnsi="Verdana" w:cs="Calibri"/>
          <w:i/>
          <w:color w:val="000000"/>
          <w:sz w:val="16"/>
          <w:szCs w:val="16"/>
        </w:rPr>
        <w:t xml:space="preserve">Podpis czytelny lub nieczytelny </w:t>
      </w:r>
      <w:r w:rsidRPr="008B0826">
        <w:rPr>
          <w:rFonts w:ascii="Verdana" w:eastAsia="Calibri" w:hAnsi="Verdana" w:cs="Calibri"/>
          <w:i/>
          <w:color w:val="000000"/>
          <w:sz w:val="16"/>
          <w:szCs w:val="16"/>
        </w:rPr>
        <w:br/>
        <w:t>z pieczątką imienną osoby lub osób upoważnionych do podpisu</w:t>
      </w:r>
    </w:p>
    <w:p w14:paraId="5DFF2760" w14:textId="77777777" w:rsidR="007A04B2" w:rsidRDefault="007A04B2" w:rsidP="007A04B2">
      <w:pPr>
        <w:spacing w:after="0"/>
        <w:ind w:left="4956" w:firstLine="708"/>
        <w:jc w:val="right"/>
        <w:rPr>
          <w:rFonts w:ascii="Verdana" w:eastAsia="Times New Roman" w:hAnsi="Verdana" w:cs="Times New Roman"/>
          <w:color w:val="000000"/>
          <w:sz w:val="20"/>
          <w:szCs w:val="20"/>
        </w:rPr>
      </w:pPr>
    </w:p>
    <w:p w14:paraId="20967E1F" w14:textId="77777777" w:rsidR="007A04B2" w:rsidRPr="00806A19" w:rsidRDefault="007A04B2" w:rsidP="007A04B2">
      <w:pPr>
        <w:shd w:val="clear" w:color="auto" w:fill="BFBFBF"/>
        <w:spacing w:after="0"/>
        <w:jc w:val="both"/>
        <w:rPr>
          <w:rFonts w:ascii="Verdana" w:eastAsia="Calibri" w:hAnsi="Verdana" w:cs="Calibri"/>
          <w:sz w:val="20"/>
          <w:szCs w:val="20"/>
        </w:rPr>
      </w:pPr>
      <w:r w:rsidRPr="00806A19">
        <w:rPr>
          <w:rFonts w:ascii="Verdana" w:eastAsia="Calibri" w:hAnsi="Verdana" w:cs="Calibri"/>
          <w:b/>
          <w:sz w:val="20"/>
          <w:szCs w:val="20"/>
        </w:rPr>
        <w:t>c) OŚWIADCZENIE DOTYCZĄCE PODANYCH INFORMACJI:</w:t>
      </w:r>
    </w:p>
    <w:p w14:paraId="4871227C" w14:textId="77777777" w:rsidR="007A04B2" w:rsidRPr="00806A19" w:rsidRDefault="007A04B2" w:rsidP="007A04B2">
      <w:pPr>
        <w:spacing w:after="0"/>
        <w:jc w:val="both"/>
        <w:rPr>
          <w:rFonts w:ascii="Verdana" w:eastAsia="Calibri" w:hAnsi="Verdana" w:cs="Calibri"/>
          <w:sz w:val="20"/>
          <w:szCs w:val="20"/>
        </w:rPr>
      </w:pPr>
    </w:p>
    <w:p w14:paraId="3744C3DE" w14:textId="77777777" w:rsidR="007A04B2" w:rsidRPr="00806A19" w:rsidRDefault="007A04B2" w:rsidP="007A04B2">
      <w:pPr>
        <w:spacing w:after="0"/>
        <w:jc w:val="both"/>
        <w:rPr>
          <w:rFonts w:ascii="Verdana" w:eastAsia="Calibri" w:hAnsi="Verdana" w:cs="Calibri"/>
          <w:sz w:val="20"/>
          <w:szCs w:val="20"/>
        </w:rPr>
      </w:pPr>
      <w:r w:rsidRPr="00806A19">
        <w:rPr>
          <w:rFonts w:ascii="Verdana" w:eastAsia="Calibri" w:hAnsi="Verdana" w:cs="Calibri"/>
          <w:sz w:val="20"/>
          <w:szCs w:val="20"/>
        </w:rPr>
        <w:t>Oświadczam, że wszystkie informacje podane w powyższych oświadczeniach a), b) są aktualne zgodne z prawdą oraz zostały przedstawione z pełną świadomością konsekwencji wprowadzenia zamawiającego w błąd przy przedstawianiu informacji.</w:t>
      </w:r>
    </w:p>
    <w:p w14:paraId="641AE6CD" w14:textId="77777777" w:rsidR="0065046B" w:rsidRDefault="0065046B" w:rsidP="007A04B2">
      <w:pPr>
        <w:spacing w:after="0"/>
        <w:jc w:val="both"/>
        <w:rPr>
          <w:rFonts w:ascii="Verdana" w:eastAsia="Calibri" w:hAnsi="Verdana" w:cs="Calibri"/>
          <w:sz w:val="16"/>
          <w:szCs w:val="16"/>
        </w:rPr>
      </w:pPr>
    </w:p>
    <w:p w14:paraId="7715276D" w14:textId="77777777" w:rsidR="007A04B2" w:rsidRPr="008B0826" w:rsidRDefault="007A04B2" w:rsidP="007A04B2">
      <w:pPr>
        <w:spacing w:after="0"/>
        <w:jc w:val="both"/>
        <w:rPr>
          <w:rFonts w:ascii="Verdana" w:eastAsia="Times New Roman" w:hAnsi="Verdana" w:cs="Calibri"/>
          <w:i/>
          <w:sz w:val="16"/>
          <w:szCs w:val="16"/>
        </w:rPr>
      </w:pPr>
      <w:r w:rsidRPr="008B0826">
        <w:rPr>
          <w:rFonts w:ascii="Verdana" w:eastAsia="Calibri" w:hAnsi="Verdana" w:cs="Calibri"/>
          <w:sz w:val="16"/>
          <w:szCs w:val="16"/>
        </w:rPr>
        <w:lastRenderedPageBreak/>
        <w:t xml:space="preserve">…………….……. </w:t>
      </w:r>
      <w:r w:rsidRPr="008B0826">
        <w:rPr>
          <w:rFonts w:ascii="Verdana" w:eastAsia="Calibri" w:hAnsi="Verdana" w:cs="Calibri"/>
          <w:i/>
          <w:sz w:val="16"/>
          <w:szCs w:val="16"/>
        </w:rPr>
        <w:t xml:space="preserve">(miejscowość), </w:t>
      </w:r>
      <w:r w:rsidRPr="008B0826">
        <w:rPr>
          <w:rFonts w:ascii="Verdana" w:eastAsia="Calibri" w:hAnsi="Verdana" w:cs="Calibri"/>
          <w:sz w:val="16"/>
          <w:szCs w:val="16"/>
        </w:rPr>
        <w:t xml:space="preserve">dnia ………….……. r. </w:t>
      </w:r>
      <w:r w:rsidRPr="008B0826">
        <w:rPr>
          <w:rFonts w:ascii="Verdana" w:eastAsia="Calibri" w:hAnsi="Verdana" w:cs="Calibri"/>
          <w:sz w:val="16"/>
          <w:szCs w:val="16"/>
        </w:rPr>
        <w:tab/>
      </w:r>
      <w:r w:rsidRPr="008B0826">
        <w:rPr>
          <w:rFonts w:ascii="Verdana" w:eastAsia="Calibri" w:hAnsi="Verdana" w:cs="Calibri"/>
          <w:sz w:val="16"/>
          <w:szCs w:val="16"/>
        </w:rPr>
        <w:tab/>
      </w:r>
      <w:r w:rsidR="00D8097F">
        <w:rPr>
          <w:rFonts w:ascii="Verdana" w:eastAsia="Calibri" w:hAnsi="Verdana" w:cs="Calibri"/>
          <w:sz w:val="16"/>
          <w:szCs w:val="16"/>
        </w:rPr>
        <w:t xml:space="preserve">                                 </w:t>
      </w:r>
      <w:r w:rsidRPr="008B0826">
        <w:rPr>
          <w:rFonts w:ascii="Verdana" w:eastAsia="Calibri" w:hAnsi="Verdana" w:cs="Calibri"/>
          <w:sz w:val="16"/>
          <w:szCs w:val="16"/>
        </w:rPr>
        <w:t>…………………………………………</w:t>
      </w:r>
    </w:p>
    <w:p w14:paraId="01968274" w14:textId="77777777" w:rsidR="007A04B2" w:rsidRDefault="007A04B2" w:rsidP="007A04B2">
      <w:pPr>
        <w:spacing w:after="0"/>
        <w:ind w:left="4956" w:firstLine="708"/>
        <w:jc w:val="right"/>
        <w:rPr>
          <w:rFonts w:ascii="Verdana" w:eastAsia="Times New Roman" w:hAnsi="Verdana" w:cs="Calibri"/>
          <w:i/>
          <w:sz w:val="16"/>
          <w:szCs w:val="16"/>
        </w:rPr>
      </w:pPr>
      <w:r w:rsidRPr="008B0826">
        <w:rPr>
          <w:rFonts w:ascii="Verdana" w:eastAsia="Times New Roman" w:hAnsi="Verdana" w:cs="Calibri"/>
          <w:i/>
          <w:sz w:val="16"/>
          <w:szCs w:val="16"/>
        </w:rPr>
        <w:t xml:space="preserve">Podpis czytelny lub nieczytelny </w:t>
      </w:r>
      <w:r w:rsidRPr="008B0826">
        <w:rPr>
          <w:rFonts w:ascii="Verdana" w:eastAsia="Times New Roman" w:hAnsi="Verdana" w:cs="Calibri"/>
          <w:i/>
          <w:sz w:val="16"/>
          <w:szCs w:val="16"/>
        </w:rPr>
        <w:br/>
        <w:t>z pieczątką imienną osoby lub osób upoważnionych do podpisu</w:t>
      </w:r>
    </w:p>
    <w:sectPr w:rsidR="007A04B2" w:rsidSect="006C79C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C6D019" w14:textId="77777777" w:rsidR="0087567B" w:rsidRDefault="0087567B" w:rsidP="00F15D2E">
      <w:pPr>
        <w:spacing w:after="0" w:line="240" w:lineRule="auto"/>
      </w:pPr>
      <w:r>
        <w:separator/>
      </w:r>
    </w:p>
  </w:endnote>
  <w:endnote w:type="continuationSeparator" w:id="0">
    <w:p w14:paraId="4B4B0211" w14:textId="77777777" w:rsidR="0087567B" w:rsidRDefault="0087567B" w:rsidP="00F15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Ottawa">
    <w:altName w:val="Times New Roman"/>
    <w:charset w:val="00"/>
    <w:family w:val="auto"/>
    <w:pitch w:val="variable"/>
    <w:sig w:usb0="00000007" w:usb1="00000000" w:usb2="00000000" w:usb3="00000000" w:csb0="00000003"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NewCenturySchlbk">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6000992"/>
      <w:docPartObj>
        <w:docPartGallery w:val="Page Numbers (Bottom of Page)"/>
        <w:docPartUnique/>
      </w:docPartObj>
    </w:sdtPr>
    <w:sdtEndPr>
      <w:rPr>
        <w:rFonts w:ascii="Verdana" w:hAnsi="Verdana"/>
        <w:sz w:val="16"/>
        <w:szCs w:val="16"/>
      </w:rPr>
    </w:sdtEndPr>
    <w:sdtContent>
      <w:p w14:paraId="082A945D" w14:textId="77777777" w:rsidR="0045479F" w:rsidRPr="006501C9" w:rsidRDefault="0045479F">
        <w:pPr>
          <w:pStyle w:val="Stopka"/>
          <w:jc w:val="center"/>
          <w:rPr>
            <w:rFonts w:ascii="Verdana" w:hAnsi="Verdana"/>
            <w:sz w:val="16"/>
            <w:szCs w:val="16"/>
          </w:rPr>
        </w:pPr>
        <w:r w:rsidRPr="006501C9">
          <w:rPr>
            <w:rFonts w:ascii="Verdana" w:hAnsi="Verdana"/>
            <w:sz w:val="16"/>
            <w:szCs w:val="16"/>
          </w:rPr>
          <w:fldChar w:fldCharType="begin"/>
        </w:r>
        <w:r w:rsidRPr="006501C9">
          <w:rPr>
            <w:rFonts w:ascii="Verdana" w:hAnsi="Verdana"/>
            <w:sz w:val="16"/>
            <w:szCs w:val="16"/>
          </w:rPr>
          <w:instrText>PAGE   \* MERGEFORMAT</w:instrText>
        </w:r>
        <w:r w:rsidRPr="006501C9">
          <w:rPr>
            <w:rFonts w:ascii="Verdana" w:hAnsi="Verdana"/>
            <w:sz w:val="16"/>
            <w:szCs w:val="16"/>
          </w:rPr>
          <w:fldChar w:fldCharType="separate"/>
        </w:r>
        <w:r w:rsidR="007E04B6">
          <w:rPr>
            <w:rFonts w:ascii="Verdana" w:hAnsi="Verdana"/>
            <w:noProof/>
            <w:sz w:val="16"/>
            <w:szCs w:val="16"/>
          </w:rPr>
          <w:t>1</w:t>
        </w:r>
        <w:r w:rsidRPr="006501C9">
          <w:rPr>
            <w:rFonts w:ascii="Verdana" w:hAnsi="Verdana"/>
            <w:noProof/>
            <w:sz w:val="16"/>
            <w:szCs w:val="16"/>
          </w:rPr>
          <w:fldChar w:fldCharType="end"/>
        </w:r>
      </w:p>
    </w:sdtContent>
  </w:sdt>
  <w:p w14:paraId="648A6742" w14:textId="77777777" w:rsidR="0045479F" w:rsidRDefault="0045479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955E17" w14:textId="77777777" w:rsidR="0087567B" w:rsidRDefault="0087567B" w:rsidP="00F15D2E">
      <w:pPr>
        <w:spacing w:after="0" w:line="240" w:lineRule="auto"/>
      </w:pPr>
      <w:r>
        <w:separator/>
      </w:r>
    </w:p>
  </w:footnote>
  <w:footnote w:type="continuationSeparator" w:id="0">
    <w:p w14:paraId="60B525BC" w14:textId="77777777" w:rsidR="0087567B" w:rsidRDefault="0087567B" w:rsidP="00F15D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2E387E10"/>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name w:val="WW8Num1"/>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2"/>
    <w:multiLevelType w:val="multilevel"/>
    <w:tmpl w:val="68A85C4A"/>
    <w:name w:val="WW8Num2"/>
    <w:lvl w:ilvl="0">
      <w:start w:val="1"/>
      <w:numFmt w:val="decimal"/>
      <w:lvlText w:val="%1)"/>
      <w:lvlJc w:val="left"/>
      <w:pPr>
        <w:tabs>
          <w:tab w:val="num" w:pos="786"/>
        </w:tabs>
        <w:ind w:left="786" w:hanging="360"/>
      </w:pPr>
      <w:rPr>
        <w:b w:val="0"/>
      </w:rPr>
    </w:lvl>
    <w:lvl w:ilvl="1">
      <w:start w:val="4"/>
      <w:numFmt w:val="bullet"/>
      <w:lvlText w:val="-"/>
      <w:lvlJc w:val="left"/>
      <w:pPr>
        <w:tabs>
          <w:tab w:val="num" w:pos="1506"/>
        </w:tabs>
        <w:ind w:left="1506" w:hanging="360"/>
      </w:pPr>
      <w:rPr>
        <w:rFonts w:ascii="Times New Roman" w:hAnsi="Times New Roman"/>
      </w:rPr>
    </w:lvl>
    <w:lvl w:ilvl="2">
      <w:start w:val="4"/>
      <w:numFmt w:val="bullet"/>
      <w:lvlText w:val=""/>
      <w:lvlJc w:val="left"/>
      <w:pPr>
        <w:tabs>
          <w:tab w:val="num" w:pos="2406"/>
        </w:tabs>
        <w:ind w:left="2406" w:hanging="360"/>
      </w:pPr>
      <w:rPr>
        <w:rFonts w:ascii="Symbol" w:hAnsi="Symbol"/>
      </w:rPr>
    </w:lvl>
    <w:lvl w:ilvl="3">
      <w:start w:val="2"/>
      <w:numFmt w:val="decimal"/>
      <w:lvlText w:val="%4"/>
      <w:lvlJc w:val="left"/>
      <w:pPr>
        <w:tabs>
          <w:tab w:val="num" w:pos="2946"/>
        </w:tabs>
        <w:ind w:left="2946" w:hanging="360"/>
      </w:pPr>
    </w:lvl>
    <w:lvl w:ilvl="4">
      <w:start w:val="1"/>
      <w:numFmt w:val="decimal"/>
      <w:lvlText w:val="%5."/>
      <w:lvlJc w:val="left"/>
      <w:pPr>
        <w:tabs>
          <w:tab w:val="num" w:pos="3666"/>
        </w:tabs>
        <w:ind w:left="3666" w:hanging="360"/>
      </w:pPr>
      <w:rPr>
        <w:b w:val="0"/>
      </w:rPr>
    </w:lvl>
    <w:lvl w:ilvl="5">
      <w:start w:val="1"/>
      <w:numFmt w:val="lowerRoman"/>
      <w:lvlText w:val="%6."/>
      <w:lvlJc w:val="lef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left"/>
      <w:pPr>
        <w:tabs>
          <w:tab w:val="num" w:pos="6546"/>
        </w:tabs>
        <w:ind w:left="6546" w:hanging="180"/>
      </w:pPr>
    </w:lvl>
  </w:abstractNum>
  <w:abstractNum w:abstractNumId="3" w15:restartNumberingAfterBreak="0">
    <w:nsid w:val="00000003"/>
    <w:multiLevelType w:val="multilevel"/>
    <w:tmpl w:val="848C781C"/>
    <w:name w:val="WW8Num3"/>
    <w:lvl w:ilvl="0">
      <w:start w:val="1"/>
      <w:numFmt w:val="decimal"/>
      <w:lvlText w:val="%1)"/>
      <w:lvlJc w:val="left"/>
      <w:pPr>
        <w:tabs>
          <w:tab w:val="num" w:pos="720"/>
        </w:tabs>
        <w:ind w:left="720" w:hanging="360"/>
      </w:pPr>
      <w:rPr>
        <w:rFonts w:ascii="Verdana" w:eastAsia="Times New Roman" w:hAnsi="Verdana" w:cs="Times New Roman"/>
      </w:rPr>
    </w:lvl>
    <w:lvl w:ilvl="1">
      <w:start w:val="1"/>
      <w:numFmt w:val="bullet"/>
      <w:lvlText w:val=""/>
      <w:lvlJc w:val="left"/>
      <w:pPr>
        <w:tabs>
          <w:tab w:val="num" w:pos="1575"/>
        </w:tabs>
        <w:ind w:left="1575" w:hanging="495"/>
      </w:pPr>
      <w:rPr>
        <w:rFonts w:ascii="Symbol" w:hAnsi="Symbol" w:cs="Times New Roman"/>
      </w:rPr>
    </w:lvl>
    <w:lvl w:ilvl="2">
      <w:start w:val="2"/>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5"/>
      <w:numFmt w:val="decimal"/>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4"/>
    <w:multiLevelType w:val="singleLevel"/>
    <w:tmpl w:val="00000004"/>
    <w:name w:val="WW8Num4"/>
    <w:lvl w:ilvl="0">
      <w:start w:val="1"/>
      <w:numFmt w:val="decimal"/>
      <w:lvlText w:val="%1)"/>
      <w:lvlJc w:val="left"/>
      <w:pPr>
        <w:tabs>
          <w:tab w:val="num" w:pos="780"/>
        </w:tabs>
        <w:ind w:left="780" w:hanging="420"/>
      </w:pPr>
    </w:lvl>
  </w:abstractNum>
  <w:abstractNum w:abstractNumId="5" w15:restartNumberingAfterBreak="0">
    <w:nsid w:val="00000005"/>
    <w:multiLevelType w:val="singleLevel"/>
    <w:tmpl w:val="00000005"/>
    <w:name w:val="WW8Num5"/>
    <w:lvl w:ilvl="0">
      <w:start w:val="1"/>
      <w:numFmt w:val="decimal"/>
      <w:lvlText w:val="%1)"/>
      <w:lvlJc w:val="left"/>
      <w:pPr>
        <w:tabs>
          <w:tab w:val="num" w:pos="4920"/>
        </w:tabs>
        <w:ind w:left="4920" w:hanging="360"/>
      </w:pPr>
      <w:rPr>
        <w:b w:val="0"/>
      </w:rPr>
    </w:lvl>
  </w:abstractNum>
  <w:abstractNum w:abstractNumId="6" w15:restartNumberingAfterBreak="0">
    <w:nsid w:val="00000007"/>
    <w:multiLevelType w:val="multilevel"/>
    <w:tmpl w:val="753857B0"/>
    <w:name w:val="WW8Num7"/>
    <w:styleLink w:val="Listanumerowana12"/>
    <w:lvl w:ilvl="0">
      <w:start w:val="1"/>
      <w:numFmt w:val="decimal"/>
      <w:lvlText w:val="%1."/>
      <w:lvlJc w:val="left"/>
      <w:pPr>
        <w:tabs>
          <w:tab w:val="num" w:pos="0"/>
        </w:tabs>
        <w:ind w:left="1070" w:hanging="360"/>
      </w:pPr>
      <w:rPr>
        <w:rFonts w:ascii="Verdana" w:eastAsia="Times New Roman" w:hAnsi="Verdana" w:cs="Verdana"/>
      </w:r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7" w15:restartNumberingAfterBreak="0">
    <w:nsid w:val="0000000C"/>
    <w:multiLevelType w:val="multilevel"/>
    <w:tmpl w:val="74D0AC40"/>
    <w:name w:val="WW8Num12"/>
    <w:lvl w:ilvl="0">
      <w:start w:val="1"/>
      <w:numFmt w:val="decimal"/>
      <w:lvlText w:val="%1)"/>
      <w:lvlJc w:val="left"/>
      <w:pPr>
        <w:tabs>
          <w:tab w:val="num" w:pos="360"/>
        </w:tabs>
        <w:ind w:left="360" w:hanging="360"/>
      </w:pPr>
      <w:rPr>
        <w:rFonts w:ascii="Verdana" w:eastAsia="Times New Roman" w:hAnsi="Verdana" w:cs="Times New Roman"/>
        <w:b w:val="0"/>
        <w:i w:val="0"/>
      </w:rPr>
    </w:lvl>
    <w:lvl w:ilvl="1">
      <w:start w:val="1"/>
      <w:numFmt w:val="decimal"/>
      <w:lvlText w:val="%2)"/>
      <w:lvlJc w:val="left"/>
      <w:pPr>
        <w:tabs>
          <w:tab w:val="num" w:pos="1440"/>
        </w:tabs>
        <w:ind w:left="1440" w:hanging="360"/>
      </w:pPr>
      <w:rPr>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10"/>
    <w:multiLevelType w:val="singleLevel"/>
    <w:tmpl w:val="9AC86980"/>
    <w:name w:val="WW8Num16"/>
    <w:lvl w:ilvl="0">
      <w:start w:val="1"/>
      <w:numFmt w:val="decimal"/>
      <w:lvlText w:val="%1."/>
      <w:lvlJc w:val="left"/>
      <w:pPr>
        <w:tabs>
          <w:tab w:val="num" w:pos="360"/>
        </w:tabs>
        <w:ind w:left="360" w:hanging="360"/>
      </w:pPr>
      <w:rPr>
        <w:b w:val="0"/>
        <w:i w:val="0"/>
      </w:rPr>
    </w:lvl>
  </w:abstractNum>
  <w:abstractNum w:abstractNumId="9" w15:restartNumberingAfterBreak="0">
    <w:nsid w:val="00000011"/>
    <w:multiLevelType w:val="multilevel"/>
    <w:tmpl w:val="F54E3DFA"/>
    <w:name w:val="WW8Num17"/>
    <w:lvl w:ilvl="0">
      <w:start w:val="1"/>
      <w:numFmt w:val="decimal"/>
      <w:lvlText w:val="%1."/>
      <w:lvlJc w:val="left"/>
      <w:pPr>
        <w:tabs>
          <w:tab w:val="num" w:pos="0"/>
        </w:tabs>
        <w:ind w:left="720" w:hanging="360"/>
      </w:pPr>
      <w:rPr>
        <w:b w:val="0"/>
        <w:bCs w:val="0"/>
        <w:iCs/>
      </w:rPr>
    </w:lvl>
    <w:lvl w:ilvl="1">
      <w:start w:val="1"/>
      <w:numFmt w:val="lowerLetter"/>
      <w:lvlText w:val="%2."/>
      <w:lvlJc w:val="left"/>
      <w:pPr>
        <w:tabs>
          <w:tab w:val="num" w:pos="0"/>
        </w:tabs>
        <w:ind w:left="1440" w:hanging="360"/>
      </w:pPr>
    </w:lvl>
    <w:lvl w:ilvl="2">
      <w:start w:val="1"/>
      <w:numFmt w:val="decimal"/>
      <w:lvlText w:val="%3)"/>
      <w:lvlJc w:val="right"/>
      <w:pPr>
        <w:tabs>
          <w:tab w:val="num" w:pos="0"/>
        </w:tabs>
        <w:ind w:left="2160" w:hanging="180"/>
      </w:pPr>
      <w:rPr>
        <w:rFonts w:ascii="Verdana" w:eastAsia="Times New Roman" w:hAnsi="Verdana" w:cs="Times New Roman"/>
        <w:b w:val="0"/>
        <w:sz w:val="20"/>
        <w:szCs w:val="2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2"/>
    <w:multiLevelType w:val="multilevel"/>
    <w:tmpl w:val="5CEEADE6"/>
    <w:name w:val="WW8Num263"/>
    <w:lvl w:ilvl="0">
      <w:start w:val="1"/>
      <w:numFmt w:val="decimal"/>
      <w:lvlText w:val="%1."/>
      <w:lvlJc w:val="left"/>
      <w:pPr>
        <w:tabs>
          <w:tab w:val="num" w:pos="1068"/>
        </w:tabs>
        <w:ind w:left="1068" w:hanging="360"/>
      </w:pPr>
      <w:rPr>
        <w:rFonts w:ascii="Verdana" w:eastAsia="Times New Roman" w:hAnsi="Verdana" w:cs="Calibri"/>
        <w:b w:val="0"/>
      </w:rPr>
    </w:lvl>
    <w:lvl w:ilvl="1">
      <w:start w:val="1"/>
      <w:numFmt w:val="lowerLetter"/>
      <w:lvlText w:val="%2)"/>
      <w:lvlJc w:val="left"/>
      <w:pPr>
        <w:ind w:left="1636" w:hanging="360"/>
      </w:pPr>
      <w:rPr>
        <w:rFonts w:hint="default"/>
        <w:u w:val="none"/>
      </w:rPr>
    </w:lvl>
    <w:lvl w:ilvl="2">
      <w:start w:val="1"/>
      <w:numFmt w:val="lowerRoman"/>
      <w:lvlText w:val="%3."/>
      <w:lvlJc w:val="right"/>
      <w:pPr>
        <w:ind w:left="2367" w:hanging="180"/>
      </w:pPr>
    </w:lvl>
    <w:lvl w:ilvl="3">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1" w15:restartNumberingAfterBreak="0">
    <w:nsid w:val="00000013"/>
    <w:multiLevelType w:val="singleLevel"/>
    <w:tmpl w:val="8514AF90"/>
    <w:name w:val="WW8Num20"/>
    <w:lvl w:ilvl="0">
      <w:start w:val="1"/>
      <w:numFmt w:val="decimal"/>
      <w:lvlText w:val="%1)"/>
      <w:lvlJc w:val="left"/>
      <w:pPr>
        <w:tabs>
          <w:tab w:val="num" w:pos="360"/>
        </w:tabs>
        <w:ind w:left="360" w:hanging="360"/>
      </w:pPr>
      <w:rPr>
        <w:rFonts w:ascii="Verdana" w:eastAsia="Calibri" w:hAnsi="Verdana" w:cs="Calibri"/>
        <w:b w:val="0"/>
      </w:rPr>
    </w:lvl>
  </w:abstractNum>
  <w:abstractNum w:abstractNumId="12" w15:restartNumberingAfterBreak="0">
    <w:nsid w:val="00000034"/>
    <w:multiLevelType w:val="multilevel"/>
    <w:tmpl w:val="6BDC63F2"/>
    <w:name w:val="WW8Num52"/>
    <w:lvl w:ilvl="0">
      <w:start w:val="1"/>
      <w:numFmt w:val="decimal"/>
      <w:lvlText w:val="%1)"/>
      <w:lvlJc w:val="left"/>
      <w:pPr>
        <w:tabs>
          <w:tab w:val="num" w:pos="720"/>
        </w:tabs>
        <w:ind w:left="0" w:firstLine="0"/>
      </w:pPr>
      <w:rPr>
        <w:rFonts w:ascii="Verdana" w:eastAsia="Times New Roman" w:hAnsi="Verdana" w:cs="Verdana"/>
        <w:b w:val="0"/>
      </w:rPr>
    </w:lvl>
    <w:lvl w:ilvl="1">
      <w:start w:val="1"/>
      <w:numFmt w:val="decimal"/>
      <w:lvlText w:val="%2"/>
      <w:lvlJc w:val="left"/>
      <w:pPr>
        <w:tabs>
          <w:tab w:val="num" w:pos="360"/>
        </w:tabs>
        <w:ind w:left="340" w:hanging="340"/>
      </w:pPr>
    </w:lvl>
    <w:lvl w:ilvl="2">
      <w:start w:val="2"/>
      <w:numFmt w:val="decimal"/>
      <w:lvlText w:val="%3)"/>
      <w:lvlJc w:val="left"/>
      <w:pPr>
        <w:tabs>
          <w:tab w:val="num" w:pos="708"/>
        </w:tabs>
        <w:ind w:left="740" w:hanging="360"/>
      </w:pPr>
      <w:rPr>
        <w:b w:val="0"/>
        <w:bCs w:val="0"/>
      </w:rPr>
    </w:lvl>
    <w:lvl w:ilvl="3">
      <w:start w:val="1"/>
      <w:numFmt w:val="lowerLetter"/>
      <w:lvlText w:val="%4)"/>
      <w:lvlJc w:val="left"/>
      <w:pPr>
        <w:tabs>
          <w:tab w:val="num" w:pos="1100"/>
        </w:tabs>
        <w:ind w:left="1100" w:hanging="360"/>
      </w:pPr>
    </w:lvl>
    <w:lvl w:ilvl="4">
      <w:start w:val="1"/>
      <w:numFmt w:val="lowerLetter"/>
      <w:lvlText w:val="(%5)"/>
      <w:lvlJc w:val="left"/>
      <w:pPr>
        <w:tabs>
          <w:tab w:val="num" w:pos="1460"/>
        </w:tabs>
        <w:ind w:left="1460" w:hanging="360"/>
      </w:pPr>
    </w:lvl>
    <w:lvl w:ilvl="5">
      <w:start w:val="1"/>
      <w:numFmt w:val="lowerRoman"/>
      <w:lvlText w:val="(%6)"/>
      <w:lvlJc w:val="left"/>
      <w:pPr>
        <w:tabs>
          <w:tab w:val="num" w:pos="1820"/>
        </w:tabs>
        <w:ind w:left="1820" w:hanging="360"/>
      </w:pPr>
    </w:lvl>
    <w:lvl w:ilvl="6">
      <w:start w:val="1"/>
      <w:numFmt w:val="decimal"/>
      <w:lvlText w:val="%7."/>
      <w:lvlJc w:val="left"/>
      <w:pPr>
        <w:tabs>
          <w:tab w:val="num" w:pos="2180"/>
        </w:tabs>
        <w:ind w:left="2180" w:hanging="360"/>
      </w:pPr>
    </w:lvl>
    <w:lvl w:ilvl="7">
      <w:start w:val="1"/>
      <w:numFmt w:val="lowerLetter"/>
      <w:lvlText w:val="%8."/>
      <w:lvlJc w:val="left"/>
      <w:pPr>
        <w:tabs>
          <w:tab w:val="num" w:pos="2540"/>
        </w:tabs>
        <w:ind w:left="2540" w:hanging="360"/>
      </w:pPr>
    </w:lvl>
    <w:lvl w:ilvl="8">
      <w:start w:val="1"/>
      <w:numFmt w:val="lowerRoman"/>
      <w:lvlText w:val="%9."/>
      <w:lvlJc w:val="left"/>
      <w:pPr>
        <w:tabs>
          <w:tab w:val="num" w:pos="2900"/>
        </w:tabs>
        <w:ind w:left="2900" w:hanging="360"/>
      </w:pPr>
    </w:lvl>
  </w:abstractNum>
  <w:abstractNum w:abstractNumId="13" w15:restartNumberingAfterBreak="0">
    <w:nsid w:val="02300E2C"/>
    <w:multiLevelType w:val="multilevel"/>
    <w:tmpl w:val="270C3A26"/>
    <w:lvl w:ilvl="0">
      <w:start w:val="2"/>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lowerLetter"/>
      <w:lvlText w:val="%4)"/>
      <w:lvlJc w:val="left"/>
      <w:pPr>
        <w:ind w:left="1080" w:hanging="1080"/>
      </w:pPr>
      <w:rPr>
        <w:rFonts w:ascii="Verdana" w:eastAsia="Times New Roman" w:hAnsi="Verdana" w:cs="Times New Roman"/>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05705654"/>
    <w:multiLevelType w:val="hybridMultilevel"/>
    <w:tmpl w:val="C6EA717E"/>
    <w:lvl w:ilvl="0" w:tplc="D7C08FFA">
      <w:start w:val="1"/>
      <w:numFmt w:val="upperRoman"/>
      <w:pStyle w:val="TSstyl"/>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7DE0D18"/>
    <w:multiLevelType w:val="multilevel"/>
    <w:tmpl w:val="270C3A26"/>
    <w:lvl w:ilvl="0">
      <w:start w:val="2"/>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lowerLetter"/>
      <w:lvlText w:val="%4)"/>
      <w:lvlJc w:val="left"/>
      <w:pPr>
        <w:ind w:left="1080" w:hanging="1080"/>
      </w:pPr>
      <w:rPr>
        <w:rFonts w:ascii="Verdana" w:eastAsia="Times New Roman" w:hAnsi="Verdana" w:cs="Times New Roman"/>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086A7CED"/>
    <w:multiLevelType w:val="hybridMultilevel"/>
    <w:tmpl w:val="5D4A6814"/>
    <w:lvl w:ilvl="0" w:tplc="DA522A9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0DC457F0"/>
    <w:multiLevelType w:val="hybridMultilevel"/>
    <w:tmpl w:val="84400458"/>
    <w:lvl w:ilvl="0" w:tplc="04150017">
      <w:start w:val="1"/>
      <w:numFmt w:val="lowerLetter"/>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0EDE134F"/>
    <w:multiLevelType w:val="hybridMultilevel"/>
    <w:tmpl w:val="60A4C8DE"/>
    <w:lvl w:ilvl="0" w:tplc="6A1E906C">
      <w:start w:val="1"/>
      <w:numFmt w:val="decimal"/>
      <w:lvlText w:val="%1."/>
      <w:lvlJc w:val="left"/>
      <w:pPr>
        <w:tabs>
          <w:tab w:val="num" w:pos="737"/>
        </w:tabs>
        <w:ind w:left="737" w:hanging="397"/>
      </w:pPr>
      <w:rPr>
        <w:rFonts w:ascii="Times New Roman" w:hAnsi="Times New Roman" w:hint="default"/>
        <w:b w:val="0"/>
        <w:i w:val="0"/>
        <w:sz w:val="24"/>
      </w:rPr>
    </w:lvl>
    <w:lvl w:ilvl="1" w:tplc="4C862530">
      <w:start w:val="1"/>
      <w:numFmt w:val="decimal"/>
      <w:lvlText w:val="%2)"/>
      <w:lvlJc w:val="left"/>
      <w:pPr>
        <w:tabs>
          <w:tab w:val="num" w:pos="786"/>
        </w:tabs>
        <w:ind w:left="786"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0F5B5514"/>
    <w:multiLevelType w:val="hybridMultilevel"/>
    <w:tmpl w:val="3530DFAE"/>
    <w:lvl w:ilvl="0" w:tplc="04150011">
      <w:start w:val="1"/>
      <w:numFmt w:val="decimal"/>
      <w:lvlText w:val="%1)"/>
      <w:lvlJc w:val="left"/>
      <w:pPr>
        <w:ind w:left="927" w:hanging="360"/>
      </w:pPr>
      <w:rPr>
        <w:rFonts w:hint="default"/>
        <w:color w:val="auto"/>
      </w:rPr>
    </w:lvl>
    <w:lvl w:ilvl="1" w:tplc="04150001">
      <w:start w:val="1"/>
      <w:numFmt w:val="bullet"/>
      <w:lvlText w:val=""/>
      <w:lvlJc w:val="left"/>
      <w:pPr>
        <w:ind w:left="1647" w:hanging="360"/>
      </w:pPr>
      <w:rPr>
        <w:rFonts w:ascii="Symbol" w:hAnsi="Symbol" w:hint="default"/>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0" w15:restartNumberingAfterBreak="0">
    <w:nsid w:val="123A7F28"/>
    <w:multiLevelType w:val="hybridMultilevel"/>
    <w:tmpl w:val="F2485376"/>
    <w:lvl w:ilvl="0" w:tplc="292AAF7E">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9A90BFE"/>
    <w:multiLevelType w:val="hybridMultilevel"/>
    <w:tmpl w:val="7CB4A3BE"/>
    <w:lvl w:ilvl="0" w:tplc="04150001">
      <w:start w:val="1"/>
      <w:numFmt w:val="bullet"/>
      <w:lvlText w:val=""/>
      <w:lvlJc w:val="left"/>
      <w:pPr>
        <w:ind w:left="2204" w:hanging="360"/>
      </w:pPr>
      <w:rPr>
        <w:rFonts w:ascii="Symbol" w:hAnsi="Symbol" w:hint="default"/>
      </w:rPr>
    </w:lvl>
    <w:lvl w:ilvl="1" w:tplc="04150003" w:tentative="1">
      <w:start w:val="1"/>
      <w:numFmt w:val="bullet"/>
      <w:lvlText w:val="o"/>
      <w:lvlJc w:val="left"/>
      <w:pPr>
        <w:ind w:left="2924" w:hanging="360"/>
      </w:pPr>
      <w:rPr>
        <w:rFonts w:ascii="Courier New" w:hAnsi="Courier New" w:cs="Courier New" w:hint="default"/>
      </w:rPr>
    </w:lvl>
    <w:lvl w:ilvl="2" w:tplc="04150005" w:tentative="1">
      <w:start w:val="1"/>
      <w:numFmt w:val="bullet"/>
      <w:lvlText w:val=""/>
      <w:lvlJc w:val="left"/>
      <w:pPr>
        <w:ind w:left="3644" w:hanging="360"/>
      </w:pPr>
      <w:rPr>
        <w:rFonts w:ascii="Wingdings" w:hAnsi="Wingdings" w:hint="default"/>
      </w:rPr>
    </w:lvl>
    <w:lvl w:ilvl="3" w:tplc="04150001" w:tentative="1">
      <w:start w:val="1"/>
      <w:numFmt w:val="bullet"/>
      <w:lvlText w:val=""/>
      <w:lvlJc w:val="left"/>
      <w:pPr>
        <w:ind w:left="4364" w:hanging="360"/>
      </w:pPr>
      <w:rPr>
        <w:rFonts w:ascii="Symbol" w:hAnsi="Symbol" w:hint="default"/>
      </w:rPr>
    </w:lvl>
    <w:lvl w:ilvl="4" w:tplc="04150003" w:tentative="1">
      <w:start w:val="1"/>
      <w:numFmt w:val="bullet"/>
      <w:lvlText w:val="o"/>
      <w:lvlJc w:val="left"/>
      <w:pPr>
        <w:ind w:left="5084" w:hanging="360"/>
      </w:pPr>
      <w:rPr>
        <w:rFonts w:ascii="Courier New" w:hAnsi="Courier New" w:cs="Courier New" w:hint="default"/>
      </w:rPr>
    </w:lvl>
    <w:lvl w:ilvl="5" w:tplc="04150005" w:tentative="1">
      <w:start w:val="1"/>
      <w:numFmt w:val="bullet"/>
      <w:lvlText w:val=""/>
      <w:lvlJc w:val="left"/>
      <w:pPr>
        <w:ind w:left="5804" w:hanging="360"/>
      </w:pPr>
      <w:rPr>
        <w:rFonts w:ascii="Wingdings" w:hAnsi="Wingdings" w:hint="default"/>
      </w:rPr>
    </w:lvl>
    <w:lvl w:ilvl="6" w:tplc="04150001" w:tentative="1">
      <w:start w:val="1"/>
      <w:numFmt w:val="bullet"/>
      <w:lvlText w:val=""/>
      <w:lvlJc w:val="left"/>
      <w:pPr>
        <w:ind w:left="6524" w:hanging="360"/>
      </w:pPr>
      <w:rPr>
        <w:rFonts w:ascii="Symbol" w:hAnsi="Symbol" w:hint="default"/>
      </w:rPr>
    </w:lvl>
    <w:lvl w:ilvl="7" w:tplc="04150003" w:tentative="1">
      <w:start w:val="1"/>
      <w:numFmt w:val="bullet"/>
      <w:lvlText w:val="o"/>
      <w:lvlJc w:val="left"/>
      <w:pPr>
        <w:ind w:left="7244" w:hanging="360"/>
      </w:pPr>
      <w:rPr>
        <w:rFonts w:ascii="Courier New" w:hAnsi="Courier New" w:cs="Courier New" w:hint="default"/>
      </w:rPr>
    </w:lvl>
    <w:lvl w:ilvl="8" w:tplc="04150005" w:tentative="1">
      <w:start w:val="1"/>
      <w:numFmt w:val="bullet"/>
      <w:lvlText w:val=""/>
      <w:lvlJc w:val="left"/>
      <w:pPr>
        <w:ind w:left="7964" w:hanging="360"/>
      </w:pPr>
      <w:rPr>
        <w:rFonts w:ascii="Wingdings" w:hAnsi="Wingdings" w:hint="default"/>
      </w:rPr>
    </w:lvl>
  </w:abstractNum>
  <w:abstractNum w:abstractNumId="22" w15:restartNumberingAfterBreak="0">
    <w:nsid w:val="1A3D4137"/>
    <w:multiLevelType w:val="hybridMultilevel"/>
    <w:tmpl w:val="619ABD34"/>
    <w:lvl w:ilvl="0" w:tplc="04150001">
      <w:start w:val="1"/>
      <w:numFmt w:val="bullet"/>
      <w:lvlText w:val=""/>
      <w:lvlJc w:val="left"/>
      <w:pPr>
        <w:ind w:left="1644" w:hanging="360"/>
      </w:pPr>
      <w:rPr>
        <w:rFonts w:ascii="Symbol" w:hAnsi="Symbol" w:hint="default"/>
      </w:rPr>
    </w:lvl>
    <w:lvl w:ilvl="1" w:tplc="04150003" w:tentative="1">
      <w:start w:val="1"/>
      <w:numFmt w:val="bullet"/>
      <w:lvlText w:val="o"/>
      <w:lvlJc w:val="left"/>
      <w:pPr>
        <w:ind w:left="2364" w:hanging="360"/>
      </w:pPr>
      <w:rPr>
        <w:rFonts w:ascii="Courier New" w:hAnsi="Courier New" w:cs="Courier New" w:hint="default"/>
      </w:rPr>
    </w:lvl>
    <w:lvl w:ilvl="2" w:tplc="04150005" w:tentative="1">
      <w:start w:val="1"/>
      <w:numFmt w:val="bullet"/>
      <w:lvlText w:val=""/>
      <w:lvlJc w:val="left"/>
      <w:pPr>
        <w:ind w:left="3084" w:hanging="360"/>
      </w:pPr>
      <w:rPr>
        <w:rFonts w:ascii="Wingdings" w:hAnsi="Wingdings" w:hint="default"/>
      </w:rPr>
    </w:lvl>
    <w:lvl w:ilvl="3" w:tplc="04150001" w:tentative="1">
      <w:start w:val="1"/>
      <w:numFmt w:val="bullet"/>
      <w:lvlText w:val=""/>
      <w:lvlJc w:val="left"/>
      <w:pPr>
        <w:ind w:left="3804" w:hanging="360"/>
      </w:pPr>
      <w:rPr>
        <w:rFonts w:ascii="Symbol" w:hAnsi="Symbol" w:hint="default"/>
      </w:rPr>
    </w:lvl>
    <w:lvl w:ilvl="4" w:tplc="04150003" w:tentative="1">
      <w:start w:val="1"/>
      <w:numFmt w:val="bullet"/>
      <w:lvlText w:val="o"/>
      <w:lvlJc w:val="left"/>
      <w:pPr>
        <w:ind w:left="4524" w:hanging="360"/>
      </w:pPr>
      <w:rPr>
        <w:rFonts w:ascii="Courier New" w:hAnsi="Courier New" w:cs="Courier New" w:hint="default"/>
      </w:rPr>
    </w:lvl>
    <w:lvl w:ilvl="5" w:tplc="04150005" w:tentative="1">
      <w:start w:val="1"/>
      <w:numFmt w:val="bullet"/>
      <w:lvlText w:val=""/>
      <w:lvlJc w:val="left"/>
      <w:pPr>
        <w:ind w:left="5244" w:hanging="360"/>
      </w:pPr>
      <w:rPr>
        <w:rFonts w:ascii="Wingdings" w:hAnsi="Wingdings" w:hint="default"/>
      </w:rPr>
    </w:lvl>
    <w:lvl w:ilvl="6" w:tplc="04150001" w:tentative="1">
      <w:start w:val="1"/>
      <w:numFmt w:val="bullet"/>
      <w:lvlText w:val=""/>
      <w:lvlJc w:val="left"/>
      <w:pPr>
        <w:ind w:left="5964" w:hanging="360"/>
      </w:pPr>
      <w:rPr>
        <w:rFonts w:ascii="Symbol" w:hAnsi="Symbol" w:hint="default"/>
      </w:rPr>
    </w:lvl>
    <w:lvl w:ilvl="7" w:tplc="04150003" w:tentative="1">
      <w:start w:val="1"/>
      <w:numFmt w:val="bullet"/>
      <w:lvlText w:val="o"/>
      <w:lvlJc w:val="left"/>
      <w:pPr>
        <w:ind w:left="6684" w:hanging="360"/>
      </w:pPr>
      <w:rPr>
        <w:rFonts w:ascii="Courier New" w:hAnsi="Courier New" w:cs="Courier New" w:hint="default"/>
      </w:rPr>
    </w:lvl>
    <w:lvl w:ilvl="8" w:tplc="04150005" w:tentative="1">
      <w:start w:val="1"/>
      <w:numFmt w:val="bullet"/>
      <w:lvlText w:val=""/>
      <w:lvlJc w:val="left"/>
      <w:pPr>
        <w:ind w:left="7404" w:hanging="360"/>
      </w:pPr>
      <w:rPr>
        <w:rFonts w:ascii="Wingdings" w:hAnsi="Wingdings" w:hint="default"/>
      </w:rPr>
    </w:lvl>
  </w:abstractNum>
  <w:abstractNum w:abstractNumId="2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15:restartNumberingAfterBreak="0">
    <w:nsid w:val="1AFE341C"/>
    <w:multiLevelType w:val="hybridMultilevel"/>
    <w:tmpl w:val="47D29872"/>
    <w:name w:val="WW8Num262"/>
    <w:lvl w:ilvl="0" w:tplc="D458D8FA">
      <w:start w:val="1"/>
      <w:numFmt w:val="decimal"/>
      <w:pStyle w:val="18Zalacznik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1"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1B716E05"/>
    <w:multiLevelType w:val="hybridMultilevel"/>
    <w:tmpl w:val="32820032"/>
    <w:lvl w:ilvl="0" w:tplc="04150001">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CDC6916"/>
    <w:multiLevelType w:val="hybridMultilevel"/>
    <w:tmpl w:val="16C856F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7" w15:restartNumberingAfterBreak="0">
    <w:nsid w:val="1EBE0DE4"/>
    <w:multiLevelType w:val="hybridMultilevel"/>
    <w:tmpl w:val="B194131C"/>
    <w:lvl w:ilvl="0" w:tplc="98B4D654">
      <w:start w:val="1"/>
      <w:numFmt w:val="decimal"/>
      <w:pStyle w:val="HMNumery"/>
      <w:lvlText w:val="%1)"/>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4114A7C"/>
    <w:multiLevelType w:val="hybridMultilevel"/>
    <w:tmpl w:val="07A8205E"/>
    <w:name w:val="WW8Num212"/>
    <w:lvl w:ilvl="0" w:tplc="D7463C90">
      <w:start w:val="1"/>
      <w:numFmt w:val="decimal"/>
      <w:pStyle w:val="Tabelatrenumerowanie"/>
      <w:lvlText w:val="%1."/>
      <w:lvlJc w:val="left"/>
      <w:pPr>
        <w:tabs>
          <w:tab w:val="num" w:pos="454"/>
        </w:tabs>
        <w:ind w:left="454" w:hanging="358"/>
      </w:pPr>
      <w:rPr>
        <w:rFonts w:ascii="Arial" w:hAnsi="Arial" w:hint="default"/>
        <w:b w:val="0"/>
        <w:i w:val="0"/>
        <w:sz w:val="20"/>
        <w:szCs w:val="20"/>
      </w:rPr>
    </w:lvl>
    <w:lvl w:ilvl="1" w:tplc="CDF851B0" w:tentative="1">
      <w:start w:val="1"/>
      <w:numFmt w:val="lowerLetter"/>
      <w:lvlText w:val="%2."/>
      <w:lvlJc w:val="left"/>
      <w:pPr>
        <w:tabs>
          <w:tab w:val="num" w:pos="1440"/>
        </w:tabs>
        <w:ind w:left="1440" w:hanging="360"/>
      </w:pPr>
    </w:lvl>
    <w:lvl w:ilvl="2" w:tplc="1DDCE5B8" w:tentative="1">
      <w:start w:val="1"/>
      <w:numFmt w:val="lowerRoman"/>
      <w:lvlText w:val="%3."/>
      <w:lvlJc w:val="right"/>
      <w:pPr>
        <w:tabs>
          <w:tab w:val="num" w:pos="2160"/>
        </w:tabs>
        <w:ind w:left="2160" w:hanging="180"/>
      </w:pPr>
    </w:lvl>
    <w:lvl w:ilvl="3" w:tplc="44643626" w:tentative="1">
      <w:start w:val="1"/>
      <w:numFmt w:val="decimal"/>
      <w:lvlText w:val="%4."/>
      <w:lvlJc w:val="left"/>
      <w:pPr>
        <w:tabs>
          <w:tab w:val="num" w:pos="2880"/>
        </w:tabs>
        <w:ind w:left="2880" w:hanging="360"/>
      </w:pPr>
    </w:lvl>
    <w:lvl w:ilvl="4" w:tplc="9DB82044" w:tentative="1">
      <w:start w:val="1"/>
      <w:numFmt w:val="lowerLetter"/>
      <w:lvlText w:val="%5."/>
      <w:lvlJc w:val="left"/>
      <w:pPr>
        <w:tabs>
          <w:tab w:val="num" w:pos="3600"/>
        </w:tabs>
        <w:ind w:left="3600" w:hanging="360"/>
      </w:pPr>
    </w:lvl>
    <w:lvl w:ilvl="5" w:tplc="381298FA" w:tentative="1">
      <w:start w:val="1"/>
      <w:numFmt w:val="lowerRoman"/>
      <w:lvlText w:val="%6."/>
      <w:lvlJc w:val="right"/>
      <w:pPr>
        <w:tabs>
          <w:tab w:val="num" w:pos="4320"/>
        </w:tabs>
        <w:ind w:left="4320" w:hanging="180"/>
      </w:pPr>
    </w:lvl>
    <w:lvl w:ilvl="6" w:tplc="27FC601E" w:tentative="1">
      <w:start w:val="1"/>
      <w:numFmt w:val="decimal"/>
      <w:lvlText w:val="%7."/>
      <w:lvlJc w:val="left"/>
      <w:pPr>
        <w:tabs>
          <w:tab w:val="num" w:pos="5040"/>
        </w:tabs>
        <w:ind w:left="5040" w:hanging="360"/>
      </w:pPr>
    </w:lvl>
    <w:lvl w:ilvl="7" w:tplc="B8004B68" w:tentative="1">
      <w:start w:val="1"/>
      <w:numFmt w:val="lowerLetter"/>
      <w:lvlText w:val="%8."/>
      <w:lvlJc w:val="left"/>
      <w:pPr>
        <w:tabs>
          <w:tab w:val="num" w:pos="5760"/>
        </w:tabs>
        <w:ind w:left="5760" w:hanging="360"/>
      </w:pPr>
    </w:lvl>
    <w:lvl w:ilvl="8" w:tplc="3CBA1030" w:tentative="1">
      <w:start w:val="1"/>
      <w:numFmt w:val="lowerRoman"/>
      <w:lvlText w:val="%9."/>
      <w:lvlJc w:val="right"/>
      <w:pPr>
        <w:tabs>
          <w:tab w:val="num" w:pos="6480"/>
        </w:tabs>
        <w:ind w:left="6480" w:hanging="180"/>
      </w:pPr>
    </w:lvl>
  </w:abstractNum>
  <w:abstractNum w:abstractNumId="30" w15:restartNumberingAfterBreak="0">
    <w:nsid w:val="25D06665"/>
    <w:multiLevelType w:val="hybridMultilevel"/>
    <w:tmpl w:val="0E9AA5DE"/>
    <w:lvl w:ilvl="0" w:tplc="78D88C5C">
      <w:start w:val="1"/>
      <w:numFmt w:val="decimal"/>
      <w:lvlText w:val="%1."/>
      <w:lvlJc w:val="left"/>
      <w:pPr>
        <w:ind w:left="502" w:hanging="360"/>
      </w:pPr>
      <w:rPr>
        <w:rFonts w:hint="default"/>
        <w:color w:val="00000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1" w15:restartNumberingAfterBreak="0">
    <w:nsid w:val="262E7C20"/>
    <w:multiLevelType w:val="multilevel"/>
    <w:tmpl w:val="6662535A"/>
    <w:styleLink w:val="WWNum8"/>
    <w:lvl w:ilvl="0">
      <w:start w:val="1"/>
      <w:numFmt w:val="decimal"/>
      <w:lvlText w:val="%1)"/>
      <w:lvlJc w:val="left"/>
      <w:pPr>
        <w:ind w:left="720" w:hanging="360"/>
      </w:pPr>
    </w:lvl>
    <w:lvl w:ilvl="1">
      <w:start w:val="2"/>
      <w:numFmt w:val="decimal"/>
      <w:lvlText w:val="%2."/>
      <w:lvlJc w:val="left"/>
      <w:pPr>
        <w:ind w:left="1440" w:hanging="360"/>
      </w:pPr>
    </w:lvl>
    <w:lvl w:ilvl="2">
      <w:start w:val="1"/>
      <w:numFmt w:val="lowerLetter"/>
      <w:lvlText w:val="%1.%2.%3)"/>
      <w:lvlJc w:val="left"/>
      <w:pPr>
        <w:ind w:left="2340" w:hanging="360"/>
      </w:pPr>
    </w:lvl>
    <w:lvl w:ilvl="3">
      <w:start w:val="1"/>
      <w:numFmt w:val="decimal"/>
      <w:lvlText w:val="%1.%2.%3.%4."/>
      <w:lvlJc w:val="left"/>
      <w:pPr>
        <w:ind w:left="2880" w:hanging="360"/>
      </w:pPr>
    </w:lvl>
    <w:lvl w:ilvl="4">
      <w:numFmt w:val="bullet"/>
      <w:lvlText w:val="–"/>
      <w:lvlJc w:val="left"/>
      <w:pPr>
        <w:ind w:left="3600" w:hanging="360"/>
      </w:pPr>
      <w:rPr>
        <w:rFonts w:ascii="Calibri" w:eastAsia="Times New Roman" w:hAnsi="Calibri" w:cs="Times New Roman"/>
      </w:r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7661F65"/>
    <w:multiLevelType w:val="hybridMultilevel"/>
    <w:tmpl w:val="B21088B2"/>
    <w:lvl w:ilvl="0" w:tplc="ABA2FBE6">
      <w:start w:val="1"/>
      <w:numFmt w:val="decimal"/>
      <w:pStyle w:val="Listapunktowana"/>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B6335B7"/>
    <w:multiLevelType w:val="hybridMultilevel"/>
    <w:tmpl w:val="4446BD92"/>
    <w:lvl w:ilvl="0" w:tplc="CE787306">
      <w:start w:val="1"/>
      <w:numFmt w:val="lowerRoman"/>
      <w:pStyle w:val="Listanumerowana"/>
      <w:lvlText w:val="%1."/>
      <w:lvlJc w:val="right"/>
      <w:pPr>
        <w:tabs>
          <w:tab w:val="num" w:pos="1531"/>
        </w:tabs>
        <w:ind w:left="1531" w:hanging="113"/>
      </w:pPr>
      <w:rPr>
        <w:rFonts w:hint="default"/>
      </w:rPr>
    </w:lvl>
    <w:lvl w:ilvl="1" w:tplc="04150019">
      <w:numFmt w:val="bullet"/>
      <w:lvlText w:val="-"/>
      <w:lvlJc w:val="left"/>
      <w:pPr>
        <w:tabs>
          <w:tab w:val="num" w:pos="2378"/>
        </w:tabs>
        <w:ind w:left="2378" w:hanging="360"/>
      </w:pPr>
      <w:rPr>
        <w:rFonts w:ascii="Times New Roman" w:eastAsia="Times New Roman" w:hAnsi="Times New Roman" w:cs="Times New Roman" w:hint="default"/>
      </w:rPr>
    </w:lvl>
    <w:lvl w:ilvl="2" w:tplc="0415001B">
      <w:start w:val="1"/>
      <w:numFmt w:val="decimal"/>
      <w:lvlText w:val="%3."/>
      <w:lvlJc w:val="left"/>
      <w:pPr>
        <w:tabs>
          <w:tab w:val="num" w:pos="3338"/>
        </w:tabs>
        <w:ind w:left="3338" w:hanging="420"/>
      </w:pPr>
      <w:rPr>
        <w:rFonts w:hint="default"/>
        <w:b w:val="0"/>
        <w:u w:val="none"/>
      </w:rPr>
    </w:lvl>
    <w:lvl w:ilvl="3" w:tplc="0415000F" w:tentative="1">
      <w:start w:val="1"/>
      <w:numFmt w:val="decimal"/>
      <w:lvlText w:val="%4."/>
      <w:lvlJc w:val="left"/>
      <w:pPr>
        <w:tabs>
          <w:tab w:val="num" w:pos="3818"/>
        </w:tabs>
        <w:ind w:left="3818" w:hanging="360"/>
      </w:pPr>
    </w:lvl>
    <w:lvl w:ilvl="4" w:tplc="04150019" w:tentative="1">
      <w:start w:val="1"/>
      <w:numFmt w:val="lowerLetter"/>
      <w:lvlText w:val="%5."/>
      <w:lvlJc w:val="left"/>
      <w:pPr>
        <w:tabs>
          <w:tab w:val="num" w:pos="4538"/>
        </w:tabs>
        <w:ind w:left="4538" w:hanging="360"/>
      </w:pPr>
    </w:lvl>
    <w:lvl w:ilvl="5" w:tplc="0415001B" w:tentative="1">
      <w:start w:val="1"/>
      <w:numFmt w:val="lowerRoman"/>
      <w:lvlText w:val="%6."/>
      <w:lvlJc w:val="right"/>
      <w:pPr>
        <w:tabs>
          <w:tab w:val="num" w:pos="5258"/>
        </w:tabs>
        <w:ind w:left="5258" w:hanging="180"/>
      </w:pPr>
    </w:lvl>
    <w:lvl w:ilvl="6" w:tplc="0415000F" w:tentative="1">
      <w:start w:val="1"/>
      <w:numFmt w:val="decimal"/>
      <w:lvlText w:val="%7."/>
      <w:lvlJc w:val="left"/>
      <w:pPr>
        <w:tabs>
          <w:tab w:val="num" w:pos="5978"/>
        </w:tabs>
        <w:ind w:left="5978" w:hanging="360"/>
      </w:pPr>
    </w:lvl>
    <w:lvl w:ilvl="7" w:tplc="04150019" w:tentative="1">
      <w:start w:val="1"/>
      <w:numFmt w:val="lowerLetter"/>
      <w:lvlText w:val="%8."/>
      <w:lvlJc w:val="left"/>
      <w:pPr>
        <w:tabs>
          <w:tab w:val="num" w:pos="6698"/>
        </w:tabs>
        <w:ind w:left="6698" w:hanging="360"/>
      </w:pPr>
    </w:lvl>
    <w:lvl w:ilvl="8" w:tplc="0415001B" w:tentative="1">
      <w:start w:val="1"/>
      <w:numFmt w:val="lowerRoman"/>
      <w:lvlText w:val="%9."/>
      <w:lvlJc w:val="right"/>
      <w:pPr>
        <w:tabs>
          <w:tab w:val="num" w:pos="7418"/>
        </w:tabs>
        <w:ind w:left="7418" w:hanging="180"/>
      </w:pPr>
    </w:lvl>
  </w:abstractNum>
  <w:abstractNum w:abstractNumId="35" w15:restartNumberingAfterBreak="0">
    <w:nsid w:val="2BF2288E"/>
    <w:multiLevelType w:val="hybridMultilevel"/>
    <w:tmpl w:val="A2F413DC"/>
    <w:lvl w:ilvl="0" w:tplc="04150001">
      <w:start w:val="1"/>
      <w:numFmt w:val="bullet"/>
      <w:lvlText w:val=""/>
      <w:lvlJc w:val="left"/>
      <w:pPr>
        <w:ind w:left="1440" w:hanging="360"/>
      </w:pPr>
      <w:rPr>
        <w:rFonts w:ascii="Symbol" w:hAnsi="Symbol" w:hint="default"/>
      </w:rPr>
    </w:lvl>
    <w:lvl w:ilvl="1" w:tplc="D944B23E">
      <w:start w:val="1"/>
      <w:numFmt w:val="bullet"/>
      <w:lvlText w:val="−"/>
      <w:lvlJc w:val="left"/>
      <w:pPr>
        <w:ind w:left="2160" w:hanging="360"/>
      </w:pPr>
      <w:rPr>
        <w:rFonts w:ascii="Times New Roman" w:hAnsi="Times New Roman" w:cs="Times New Roman" w:hint="default"/>
        <w:color w:val="auto"/>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392E58BB"/>
    <w:multiLevelType w:val="hybridMultilevel"/>
    <w:tmpl w:val="64404536"/>
    <w:lvl w:ilvl="0" w:tplc="135C2554">
      <w:start w:val="1"/>
      <w:numFmt w:val="lowerLetter"/>
      <w:lvlText w:val="%1)"/>
      <w:lvlJc w:val="left"/>
      <w:pPr>
        <w:ind w:left="360" w:hanging="360"/>
      </w:pPr>
      <w:rPr>
        <w:rFonts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3E894889"/>
    <w:multiLevelType w:val="hybridMultilevel"/>
    <w:tmpl w:val="B5367FA4"/>
    <w:lvl w:ilvl="0" w:tplc="5E50A6BA">
      <w:start w:val="1"/>
      <w:numFmt w:val="lowerLetter"/>
      <w:lvlText w:val="%1)"/>
      <w:lvlJc w:val="left"/>
      <w:pPr>
        <w:ind w:left="720" w:hanging="360"/>
      </w:pPr>
      <w:rPr>
        <w:rFonts w:hint="default"/>
        <w:color w:val="00000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0" w15:restartNumberingAfterBreak="0">
    <w:nsid w:val="44891151"/>
    <w:multiLevelType w:val="hybridMultilevel"/>
    <w:tmpl w:val="EB1E8FD8"/>
    <w:name w:val="WW8Num50222"/>
    <w:lvl w:ilvl="0" w:tplc="FE163C44">
      <w:start w:val="1"/>
      <w:numFmt w:val="decimal"/>
      <w:lvlText w:val="%1)"/>
      <w:lvlJc w:val="left"/>
      <w:pPr>
        <w:ind w:left="720" w:hanging="360"/>
      </w:pPr>
      <w:rPr>
        <w:rFonts w:ascii="Verdana" w:eastAsia="Times New Roman" w:hAnsi="Verdana" w:cs="Verdan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6DF1D42"/>
    <w:multiLevelType w:val="multilevel"/>
    <w:tmpl w:val="582AD120"/>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4A630E8F"/>
    <w:multiLevelType w:val="hybridMultilevel"/>
    <w:tmpl w:val="CE040DD0"/>
    <w:lvl w:ilvl="0" w:tplc="688AF2AE">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AD04015"/>
    <w:multiLevelType w:val="multilevel"/>
    <w:tmpl w:val="5CF4513C"/>
    <w:styleLink w:val="WWNum50"/>
    <w:lvl w:ilvl="0">
      <w:start w:val="1"/>
      <w:numFmt w:val="decimal"/>
      <w:lvlText w:val="%1)"/>
      <w:lvlJc w:val="left"/>
      <w:pPr>
        <w:ind w:left="360" w:hanging="360"/>
      </w:pPr>
      <w:rPr>
        <w:rFonts w:eastAsia="Times New Roman" w:cs="Times New Roman"/>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4" w15:restartNumberingAfterBreak="0">
    <w:nsid w:val="4D185B40"/>
    <w:multiLevelType w:val="hybridMultilevel"/>
    <w:tmpl w:val="64404536"/>
    <w:lvl w:ilvl="0" w:tplc="135C2554">
      <w:start w:val="1"/>
      <w:numFmt w:val="lowerLetter"/>
      <w:lvlText w:val="%1)"/>
      <w:lvlJc w:val="left"/>
      <w:pPr>
        <w:ind w:left="360" w:hanging="360"/>
      </w:pPr>
      <w:rPr>
        <w:rFonts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4E8A4F99"/>
    <w:multiLevelType w:val="hybridMultilevel"/>
    <w:tmpl w:val="BD1ECBBC"/>
    <w:name w:val="WW8Num72"/>
    <w:lvl w:ilvl="0" w:tplc="D00A959A">
      <w:start w:val="2"/>
      <w:numFmt w:val="decimal"/>
      <w:lvlText w:val="%1."/>
      <w:lvlJc w:val="left"/>
      <w:pPr>
        <w:tabs>
          <w:tab w:val="num" w:pos="360"/>
        </w:tabs>
        <w:ind w:left="360" w:hanging="360"/>
      </w:pPr>
      <w:rPr>
        <w:rFonts w:ascii="Verdana" w:hAnsi="Verdana" w:cs="Verdana" w:hint="default"/>
        <w:b w:val="0"/>
        <w:color w:val="000000"/>
        <w:sz w:val="18"/>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E9E55D4"/>
    <w:multiLevelType w:val="hybridMultilevel"/>
    <w:tmpl w:val="D6841FE8"/>
    <w:name w:val="WW8Num16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F177160"/>
    <w:multiLevelType w:val="hybridMultilevel"/>
    <w:tmpl w:val="815082B4"/>
    <w:lvl w:ilvl="0" w:tplc="04150001">
      <w:start w:val="1"/>
      <w:numFmt w:val="bullet"/>
      <w:lvlText w:val=""/>
      <w:lvlJc w:val="left"/>
      <w:pPr>
        <w:ind w:left="1647" w:hanging="360"/>
      </w:pPr>
      <w:rPr>
        <w:rFonts w:ascii="Symbol" w:hAnsi="Symbol"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48" w15:restartNumberingAfterBreak="0">
    <w:nsid w:val="4F8D1A5F"/>
    <w:multiLevelType w:val="hybridMultilevel"/>
    <w:tmpl w:val="B2D4E7BA"/>
    <w:lvl w:ilvl="0" w:tplc="04150005">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9" w15:restartNumberingAfterBreak="0">
    <w:nsid w:val="58254CD6"/>
    <w:multiLevelType w:val="hybridMultilevel"/>
    <w:tmpl w:val="AFCCB3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87373BD"/>
    <w:multiLevelType w:val="hybridMultilevel"/>
    <w:tmpl w:val="05389CE8"/>
    <w:lvl w:ilvl="0" w:tplc="E98C5EBE">
      <w:start w:val="1"/>
      <w:numFmt w:val="lowerLetter"/>
      <w:lvlText w:val="%1)"/>
      <w:lvlJc w:val="left"/>
      <w:pPr>
        <w:ind w:left="1080" w:hanging="360"/>
      </w:pPr>
      <w:rPr>
        <w:rFonts w:cs="Times New Roman" w:hint="default"/>
        <w:b w:val="0"/>
        <w:color w:val="00000A"/>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2" w15:restartNumberingAfterBreak="0">
    <w:nsid w:val="5FC25BFC"/>
    <w:multiLevelType w:val="hybridMultilevel"/>
    <w:tmpl w:val="59767CDE"/>
    <w:lvl w:ilvl="0" w:tplc="0A64DCC0">
      <w:start w:val="1"/>
      <w:numFmt w:val="decimal"/>
      <w:pStyle w:val="NUMERACJA"/>
      <w:lvlText w:val="%1)"/>
      <w:lvlJc w:val="left"/>
      <w:pPr>
        <w:ind w:left="107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28C58DF"/>
    <w:multiLevelType w:val="hybridMultilevel"/>
    <w:tmpl w:val="71FA05E6"/>
    <w:lvl w:ilvl="0" w:tplc="6D92D12E">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9C216A8"/>
    <w:multiLevelType w:val="multilevel"/>
    <w:tmpl w:val="CC3A5DB8"/>
    <w:lvl w:ilvl="0">
      <w:start w:val="1"/>
      <w:numFmt w:val="decimal"/>
      <w:pStyle w:val="Standardowyzkropka"/>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5" w15:restartNumberingAfterBreak="0">
    <w:nsid w:val="6FA42E94"/>
    <w:multiLevelType w:val="hybridMultilevel"/>
    <w:tmpl w:val="B2CCD9F0"/>
    <w:lvl w:ilvl="0" w:tplc="B146543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928"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5342A18"/>
    <w:multiLevelType w:val="hybridMultilevel"/>
    <w:tmpl w:val="0F384EA0"/>
    <w:lvl w:ilvl="0" w:tplc="04150001">
      <w:start w:val="1"/>
      <w:numFmt w:val="bullet"/>
      <w:lvlText w:val=""/>
      <w:lvlJc w:val="left"/>
      <w:pPr>
        <w:ind w:left="1647" w:hanging="360"/>
      </w:pPr>
      <w:rPr>
        <w:rFonts w:ascii="Symbol" w:hAnsi="Symbol"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num w:numId="1">
    <w:abstractNumId w:val="24"/>
  </w:num>
  <w:num w:numId="2">
    <w:abstractNumId w:val="14"/>
  </w:num>
  <w:num w:numId="3">
    <w:abstractNumId w:val="34"/>
  </w:num>
  <w:num w:numId="4">
    <w:abstractNumId w:val="0"/>
  </w:num>
  <w:num w:numId="5">
    <w:abstractNumId w:val="54"/>
  </w:num>
  <w:num w:numId="6">
    <w:abstractNumId w:val="29"/>
  </w:num>
  <w:num w:numId="7">
    <w:abstractNumId w:val="33"/>
  </w:num>
  <w:num w:numId="8">
    <w:abstractNumId w:val="51"/>
    <w:lvlOverride w:ilvl="0">
      <w:startOverride w:val="1"/>
    </w:lvlOverride>
  </w:num>
  <w:num w:numId="9">
    <w:abstractNumId w:val="39"/>
    <w:lvlOverride w:ilvl="0">
      <w:startOverride w:val="1"/>
    </w:lvlOverride>
  </w:num>
  <w:num w:numId="10">
    <w:abstractNumId w:val="28"/>
  </w:num>
  <w:num w:numId="11">
    <w:abstractNumId w:val="27"/>
  </w:num>
  <w:num w:numId="12">
    <w:abstractNumId w:val="52"/>
  </w:num>
  <w:num w:numId="13">
    <w:abstractNumId w:val="31"/>
  </w:num>
  <w:num w:numId="14">
    <w:abstractNumId w:val="43"/>
  </w:num>
  <w:num w:numId="15">
    <w:abstractNumId w:val="1"/>
  </w:num>
  <w:num w:numId="16">
    <w:abstractNumId w:val="2"/>
  </w:num>
  <w:num w:numId="17">
    <w:abstractNumId w:val="43"/>
    <w:lvlOverride w:ilvl="0">
      <w:startOverride w:val="1"/>
    </w:lvlOverride>
  </w:num>
  <w:num w:numId="18">
    <w:abstractNumId w:val="18"/>
  </w:num>
  <w:num w:numId="19">
    <w:abstractNumId w:val="20"/>
  </w:num>
  <w:num w:numId="20">
    <w:abstractNumId w:val="25"/>
  </w:num>
  <w:num w:numId="21">
    <w:abstractNumId w:val="6"/>
    <w:lvlOverride w:ilvl="0">
      <w:lvl w:ilvl="0">
        <w:start w:val="1"/>
        <w:numFmt w:val="decimal"/>
        <w:lvlText w:val="%1."/>
        <w:lvlJc w:val="left"/>
        <w:pPr>
          <w:tabs>
            <w:tab w:val="num" w:pos="0"/>
          </w:tabs>
          <w:ind w:left="1070" w:hanging="360"/>
        </w:pPr>
        <w:rPr>
          <w:rFonts w:ascii="Verdana" w:eastAsia="Times New Roman" w:hAnsi="Verdana" w:cs="Verdana"/>
          <w:b w:val="0"/>
        </w:rPr>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0"/>
          </w:tabs>
          <w:ind w:left="3230" w:hanging="360"/>
        </w:pPr>
        <w:rPr>
          <w:b w:val="0"/>
        </w:rPr>
      </w:lvl>
    </w:lvlOverride>
  </w:num>
  <w:num w:numId="22">
    <w:abstractNumId w:val="6"/>
  </w:num>
  <w:num w:numId="23">
    <w:abstractNumId w:val="37"/>
  </w:num>
  <w:num w:numId="24">
    <w:abstractNumId w:val="44"/>
  </w:num>
  <w:num w:numId="25">
    <w:abstractNumId w:val="48"/>
  </w:num>
  <w:num w:numId="26">
    <w:abstractNumId w:val="42"/>
  </w:num>
  <w:num w:numId="27">
    <w:abstractNumId w:val="32"/>
  </w:num>
  <w:num w:numId="28">
    <w:abstractNumId w:val="23"/>
  </w:num>
  <w:num w:numId="29">
    <w:abstractNumId w:val="36"/>
  </w:num>
  <w:num w:numId="30">
    <w:abstractNumId w:val="30"/>
  </w:num>
  <w:num w:numId="31">
    <w:abstractNumId w:val="9"/>
  </w:num>
  <w:num w:numId="32">
    <w:abstractNumId w:val="13"/>
  </w:num>
  <w:num w:numId="33">
    <w:abstractNumId w:val="55"/>
  </w:num>
  <w:num w:numId="34">
    <w:abstractNumId w:val="17"/>
  </w:num>
  <w:num w:numId="35">
    <w:abstractNumId w:val="19"/>
  </w:num>
  <w:num w:numId="36">
    <w:abstractNumId w:val="56"/>
  </w:num>
  <w:num w:numId="37">
    <w:abstractNumId w:val="35"/>
  </w:num>
  <w:num w:numId="38">
    <w:abstractNumId w:val="26"/>
  </w:num>
  <w:num w:numId="39">
    <w:abstractNumId w:val="21"/>
  </w:num>
  <w:num w:numId="40">
    <w:abstractNumId w:val="47"/>
  </w:num>
  <w:num w:numId="41">
    <w:abstractNumId w:val="49"/>
  </w:num>
  <w:num w:numId="42">
    <w:abstractNumId w:val="16"/>
  </w:num>
  <w:num w:numId="43">
    <w:abstractNumId w:val="38"/>
  </w:num>
  <w:num w:numId="44">
    <w:abstractNumId w:val="41"/>
  </w:num>
  <w:num w:numId="45">
    <w:abstractNumId w:val="53"/>
  </w:num>
  <w:num w:numId="46">
    <w:abstractNumId w:val="22"/>
  </w:num>
  <w:num w:numId="47">
    <w:abstractNumId w:val="50"/>
  </w:num>
  <w:num w:numId="48">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D2E"/>
    <w:rsid w:val="00004067"/>
    <w:rsid w:val="00012874"/>
    <w:rsid w:val="00013F2A"/>
    <w:rsid w:val="00015651"/>
    <w:rsid w:val="000161DE"/>
    <w:rsid w:val="00017DED"/>
    <w:rsid w:val="000207AB"/>
    <w:rsid w:val="00022639"/>
    <w:rsid w:val="00025BE4"/>
    <w:rsid w:val="0003087B"/>
    <w:rsid w:val="00032E1E"/>
    <w:rsid w:val="00034667"/>
    <w:rsid w:val="0003540B"/>
    <w:rsid w:val="00037F47"/>
    <w:rsid w:val="000400C5"/>
    <w:rsid w:val="0004046E"/>
    <w:rsid w:val="00043484"/>
    <w:rsid w:val="00046BCD"/>
    <w:rsid w:val="00053726"/>
    <w:rsid w:val="00055125"/>
    <w:rsid w:val="000569D9"/>
    <w:rsid w:val="00064AFB"/>
    <w:rsid w:val="00064DB4"/>
    <w:rsid w:val="000677FC"/>
    <w:rsid w:val="00070FD9"/>
    <w:rsid w:val="0007138B"/>
    <w:rsid w:val="00073E2C"/>
    <w:rsid w:val="0007430C"/>
    <w:rsid w:val="00077A2C"/>
    <w:rsid w:val="00084861"/>
    <w:rsid w:val="00086151"/>
    <w:rsid w:val="000904AC"/>
    <w:rsid w:val="00093F36"/>
    <w:rsid w:val="00095723"/>
    <w:rsid w:val="00096242"/>
    <w:rsid w:val="000971EB"/>
    <w:rsid w:val="000A1E1B"/>
    <w:rsid w:val="000A4966"/>
    <w:rsid w:val="000A78F9"/>
    <w:rsid w:val="000B020A"/>
    <w:rsid w:val="000B3B9A"/>
    <w:rsid w:val="000B71FA"/>
    <w:rsid w:val="000C1166"/>
    <w:rsid w:val="000C1A27"/>
    <w:rsid w:val="000C3F86"/>
    <w:rsid w:val="000C7270"/>
    <w:rsid w:val="000D2476"/>
    <w:rsid w:val="000D2999"/>
    <w:rsid w:val="000D34ED"/>
    <w:rsid w:val="000D3AB1"/>
    <w:rsid w:val="000D6DB3"/>
    <w:rsid w:val="000D6F86"/>
    <w:rsid w:val="000E34F7"/>
    <w:rsid w:val="000E4CE0"/>
    <w:rsid w:val="000E6A41"/>
    <w:rsid w:val="000F26BD"/>
    <w:rsid w:val="000F4F80"/>
    <w:rsid w:val="000F5BF0"/>
    <w:rsid w:val="000F6E15"/>
    <w:rsid w:val="0010360A"/>
    <w:rsid w:val="00106070"/>
    <w:rsid w:val="00112A69"/>
    <w:rsid w:val="00115D8C"/>
    <w:rsid w:val="00116040"/>
    <w:rsid w:val="00120282"/>
    <w:rsid w:val="001238A5"/>
    <w:rsid w:val="00126684"/>
    <w:rsid w:val="0012751C"/>
    <w:rsid w:val="001423B9"/>
    <w:rsid w:val="00144CFE"/>
    <w:rsid w:val="00146824"/>
    <w:rsid w:val="001507F9"/>
    <w:rsid w:val="00153A96"/>
    <w:rsid w:val="00155111"/>
    <w:rsid w:val="001616BF"/>
    <w:rsid w:val="00162F06"/>
    <w:rsid w:val="00164153"/>
    <w:rsid w:val="001668AF"/>
    <w:rsid w:val="00166995"/>
    <w:rsid w:val="00175809"/>
    <w:rsid w:val="00175AEC"/>
    <w:rsid w:val="00175E10"/>
    <w:rsid w:val="00175F3B"/>
    <w:rsid w:val="00177337"/>
    <w:rsid w:val="00180E0B"/>
    <w:rsid w:val="00181975"/>
    <w:rsid w:val="00183284"/>
    <w:rsid w:val="0018349A"/>
    <w:rsid w:val="00183A93"/>
    <w:rsid w:val="00185FE2"/>
    <w:rsid w:val="001868E8"/>
    <w:rsid w:val="001A0FF4"/>
    <w:rsid w:val="001A79F1"/>
    <w:rsid w:val="001B1059"/>
    <w:rsid w:val="001B2A19"/>
    <w:rsid w:val="001B5F7C"/>
    <w:rsid w:val="001B707E"/>
    <w:rsid w:val="001B735B"/>
    <w:rsid w:val="001C1CBF"/>
    <w:rsid w:val="001C4161"/>
    <w:rsid w:val="001C684B"/>
    <w:rsid w:val="001C7512"/>
    <w:rsid w:val="001D0AB8"/>
    <w:rsid w:val="001D0F78"/>
    <w:rsid w:val="001D0FC9"/>
    <w:rsid w:val="001D4993"/>
    <w:rsid w:val="001D56EC"/>
    <w:rsid w:val="001D7AA3"/>
    <w:rsid w:val="001E3A69"/>
    <w:rsid w:val="001E42FA"/>
    <w:rsid w:val="001E4566"/>
    <w:rsid w:val="001E4F7C"/>
    <w:rsid w:val="001E74D9"/>
    <w:rsid w:val="001E76FD"/>
    <w:rsid w:val="001E7F71"/>
    <w:rsid w:val="001F1884"/>
    <w:rsid w:val="001F677B"/>
    <w:rsid w:val="001F76A3"/>
    <w:rsid w:val="002022DA"/>
    <w:rsid w:val="00206C8A"/>
    <w:rsid w:val="00207875"/>
    <w:rsid w:val="002109B2"/>
    <w:rsid w:val="0021473F"/>
    <w:rsid w:val="00216062"/>
    <w:rsid w:val="00217915"/>
    <w:rsid w:val="00221307"/>
    <w:rsid w:val="00225E53"/>
    <w:rsid w:val="002263B6"/>
    <w:rsid w:val="00231219"/>
    <w:rsid w:val="00231B54"/>
    <w:rsid w:val="0023306B"/>
    <w:rsid w:val="0023586F"/>
    <w:rsid w:val="002409A0"/>
    <w:rsid w:val="0024691E"/>
    <w:rsid w:val="00250EB0"/>
    <w:rsid w:val="00251B5B"/>
    <w:rsid w:val="00251D29"/>
    <w:rsid w:val="002530E5"/>
    <w:rsid w:val="00256150"/>
    <w:rsid w:val="00261681"/>
    <w:rsid w:val="00264E22"/>
    <w:rsid w:val="00266778"/>
    <w:rsid w:val="0026770A"/>
    <w:rsid w:val="00276DD3"/>
    <w:rsid w:val="0028281B"/>
    <w:rsid w:val="00283597"/>
    <w:rsid w:val="00283700"/>
    <w:rsid w:val="00285903"/>
    <w:rsid w:val="00287A1D"/>
    <w:rsid w:val="00290678"/>
    <w:rsid w:val="00291A5A"/>
    <w:rsid w:val="002A118F"/>
    <w:rsid w:val="002A1ECA"/>
    <w:rsid w:val="002A483F"/>
    <w:rsid w:val="002A5D28"/>
    <w:rsid w:val="002A5EE8"/>
    <w:rsid w:val="002B5923"/>
    <w:rsid w:val="002B5F03"/>
    <w:rsid w:val="002B72B6"/>
    <w:rsid w:val="002B7301"/>
    <w:rsid w:val="002B747F"/>
    <w:rsid w:val="002C154A"/>
    <w:rsid w:val="002C4B6B"/>
    <w:rsid w:val="002D0CCD"/>
    <w:rsid w:val="002D0D0F"/>
    <w:rsid w:val="002D1436"/>
    <w:rsid w:val="002D6A42"/>
    <w:rsid w:val="002D7713"/>
    <w:rsid w:val="002E0198"/>
    <w:rsid w:val="002E052A"/>
    <w:rsid w:val="002E253A"/>
    <w:rsid w:val="002F131A"/>
    <w:rsid w:val="002F5E71"/>
    <w:rsid w:val="003002A7"/>
    <w:rsid w:val="00303FE5"/>
    <w:rsid w:val="003074AE"/>
    <w:rsid w:val="003108DC"/>
    <w:rsid w:val="00310A43"/>
    <w:rsid w:val="00310D10"/>
    <w:rsid w:val="00315B00"/>
    <w:rsid w:val="0031601A"/>
    <w:rsid w:val="0032325E"/>
    <w:rsid w:val="00326CBF"/>
    <w:rsid w:val="003312A5"/>
    <w:rsid w:val="003312A8"/>
    <w:rsid w:val="0033386E"/>
    <w:rsid w:val="00333EA1"/>
    <w:rsid w:val="003417F6"/>
    <w:rsid w:val="00343FAB"/>
    <w:rsid w:val="0034615B"/>
    <w:rsid w:val="00347762"/>
    <w:rsid w:val="00354C34"/>
    <w:rsid w:val="00355641"/>
    <w:rsid w:val="00355B55"/>
    <w:rsid w:val="003568B4"/>
    <w:rsid w:val="00364B02"/>
    <w:rsid w:val="0036763A"/>
    <w:rsid w:val="0037128F"/>
    <w:rsid w:val="0037227B"/>
    <w:rsid w:val="0037374A"/>
    <w:rsid w:val="00383FD3"/>
    <w:rsid w:val="00390570"/>
    <w:rsid w:val="00391282"/>
    <w:rsid w:val="00394C30"/>
    <w:rsid w:val="0039612E"/>
    <w:rsid w:val="00396C77"/>
    <w:rsid w:val="003A2C42"/>
    <w:rsid w:val="003B3681"/>
    <w:rsid w:val="003B574E"/>
    <w:rsid w:val="003C143F"/>
    <w:rsid w:val="003C658A"/>
    <w:rsid w:val="003D0B0C"/>
    <w:rsid w:val="003D1227"/>
    <w:rsid w:val="003D27B0"/>
    <w:rsid w:val="003D2A8C"/>
    <w:rsid w:val="003D6EE5"/>
    <w:rsid w:val="003E337E"/>
    <w:rsid w:val="003E51AA"/>
    <w:rsid w:val="003F0E22"/>
    <w:rsid w:val="003F1204"/>
    <w:rsid w:val="00404040"/>
    <w:rsid w:val="004040E8"/>
    <w:rsid w:val="004047EC"/>
    <w:rsid w:val="00404E89"/>
    <w:rsid w:val="004053B0"/>
    <w:rsid w:val="00410A2E"/>
    <w:rsid w:val="0041252E"/>
    <w:rsid w:val="004152EA"/>
    <w:rsid w:val="00415FD3"/>
    <w:rsid w:val="00420567"/>
    <w:rsid w:val="00420F38"/>
    <w:rsid w:val="004237A6"/>
    <w:rsid w:val="00424596"/>
    <w:rsid w:val="00430931"/>
    <w:rsid w:val="004337BE"/>
    <w:rsid w:val="00436416"/>
    <w:rsid w:val="0043642C"/>
    <w:rsid w:val="00436536"/>
    <w:rsid w:val="00436D5C"/>
    <w:rsid w:val="0044132A"/>
    <w:rsid w:val="00441778"/>
    <w:rsid w:val="00441CBE"/>
    <w:rsid w:val="00443217"/>
    <w:rsid w:val="00453D68"/>
    <w:rsid w:val="0045479F"/>
    <w:rsid w:val="004555DD"/>
    <w:rsid w:val="004608A6"/>
    <w:rsid w:val="00464707"/>
    <w:rsid w:val="00464E6C"/>
    <w:rsid w:val="00467EEC"/>
    <w:rsid w:val="00470053"/>
    <w:rsid w:val="004770F8"/>
    <w:rsid w:val="00481482"/>
    <w:rsid w:val="00481737"/>
    <w:rsid w:val="004835FB"/>
    <w:rsid w:val="00497438"/>
    <w:rsid w:val="004A05F1"/>
    <w:rsid w:val="004A0636"/>
    <w:rsid w:val="004A1119"/>
    <w:rsid w:val="004A2FD3"/>
    <w:rsid w:val="004B11F8"/>
    <w:rsid w:val="004B59F9"/>
    <w:rsid w:val="004B63EA"/>
    <w:rsid w:val="004B772B"/>
    <w:rsid w:val="004C3FB5"/>
    <w:rsid w:val="004C7D3D"/>
    <w:rsid w:val="004D368B"/>
    <w:rsid w:val="004D42F1"/>
    <w:rsid w:val="004D6FB5"/>
    <w:rsid w:val="004E01A6"/>
    <w:rsid w:val="004E1267"/>
    <w:rsid w:val="004E1709"/>
    <w:rsid w:val="004E7751"/>
    <w:rsid w:val="004F1615"/>
    <w:rsid w:val="004F1C67"/>
    <w:rsid w:val="004F2911"/>
    <w:rsid w:val="004F5C4A"/>
    <w:rsid w:val="005005B7"/>
    <w:rsid w:val="00506889"/>
    <w:rsid w:val="0050733C"/>
    <w:rsid w:val="00512D93"/>
    <w:rsid w:val="00514B52"/>
    <w:rsid w:val="00516487"/>
    <w:rsid w:val="00517EF8"/>
    <w:rsid w:val="00527C8B"/>
    <w:rsid w:val="005320DA"/>
    <w:rsid w:val="005340EA"/>
    <w:rsid w:val="00535B10"/>
    <w:rsid w:val="00535D93"/>
    <w:rsid w:val="0054030A"/>
    <w:rsid w:val="005415BF"/>
    <w:rsid w:val="005435C2"/>
    <w:rsid w:val="00544463"/>
    <w:rsid w:val="005474B5"/>
    <w:rsid w:val="00551F16"/>
    <w:rsid w:val="00551F7D"/>
    <w:rsid w:val="00554559"/>
    <w:rsid w:val="005555E3"/>
    <w:rsid w:val="00555643"/>
    <w:rsid w:val="0055592F"/>
    <w:rsid w:val="00560988"/>
    <w:rsid w:val="005613E2"/>
    <w:rsid w:val="00561AF2"/>
    <w:rsid w:val="00561CFF"/>
    <w:rsid w:val="00562143"/>
    <w:rsid w:val="0056487B"/>
    <w:rsid w:val="005648E3"/>
    <w:rsid w:val="00565486"/>
    <w:rsid w:val="00566BCB"/>
    <w:rsid w:val="0057664A"/>
    <w:rsid w:val="00577327"/>
    <w:rsid w:val="005823CA"/>
    <w:rsid w:val="0058738B"/>
    <w:rsid w:val="00592E4A"/>
    <w:rsid w:val="005958C7"/>
    <w:rsid w:val="005A2C5C"/>
    <w:rsid w:val="005A5766"/>
    <w:rsid w:val="005A6EB6"/>
    <w:rsid w:val="005B00F5"/>
    <w:rsid w:val="005B15D9"/>
    <w:rsid w:val="005B2B1D"/>
    <w:rsid w:val="005B4A72"/>
    <w:rsid w:val="005B6612"/>
    <w:rsid w:val="005C13ED"/>
    <w:rsid w:val="005C1BD2"/>
    <w:rsid w:val="005C390B"/>
    <w:rsid w:val="005C396D"/>
    <w:rsid w:val="005C6A75"/>
    <w:rsid w:val="005D0554"/>
    <w:rsid w:val="005D217E"/>
    <w:rsid w:val="005D24FC"/>
    <w:rsid w:val="005D411B"/>
    <w:rsid w:val="005D588F"/>
    <w:rsid w:val="005D7E25"/>
    <w:rsid w:val="005E2C5D"/>
    <w:rsid w:val="005E3442"/>
    <w:rsid w:val="005E4691"/>
    <w:rsid w:val="005E57C2"/>
    <w:rsid w:val="005E68CB"/>
    <w:rsid w:val="005E6F45"/>
    <w:rsid w:val="005E7FDE"/>
    <w:rsid w:val="005F3738"/>
    <w:rsid w:val="005F4A3A"/>
    <w:rsid w:val="005F61EC"/>
    <w:rsid w:val="00601270"/>
    <w:rsid w:val="006050ED"/>
    <w:rsid w:val="00607814"/>
    <w:rsid w:val="00610292"/>
    <w:rsid w:val="0061086F"/>
    <w:rsid w:val="00610AAD"/>
    <w:rsid w:val="00613819"/>
    <w:rsid w:val="00615043"/>
    <w:rsid w:val="006154FD"/>
    <w:rsid w:val="00617C37"/>
    <w:rsid w:val="0062308F"/>
    <w:rsid w:val="00625276"/>
    <w:rsid w:val="006322CF"/>
    <w:rsid w:val="00632CFD"/>
    <w:rsid w:val="006344E9"/>
    <w:rsid w:val="00634A7C"/>
    <w:rsid w:val="00636E5C"/>
    <w:rsid w:val="0064027E"/>
    <w:rsid w:val="0064585F"/>
    <w:rsid w:val="00646FF5"/>
    <w:rsid w:val="006501C9"/>
    <w:rsid w:val="0065046B"/>
    <w:rsid w:val="00651C2E"/>
    <w:rsid w:val="00651FCE"/>
    <w:rsid w:val="006540A0"/>
    <w:rsid w:val="006548A8"/>
    <w:rsid w:val="00656A13"/>
    <w:rsid w:val="00657526"/>
    <w:rsid w:val="006625E2"/>
    <w:rsid w:val="00667E69"/>
    <w:rsid w:val="00670A02"/>
    <w:rsid w:val="00672B14"/>
    <w:rsid w:val="00672EFA"/>
    <w:rsid w:val="0067691E"/>
    <w:rsid w:val="00677958"/>
    <w:rsid w:val="00677BED"/>
    <w:rsid w:val="00682C5D"/>
    <w:rsid w:val="006843E2"/>
    <w:rsid w:val="00690699"/>
    <w:rsid w:val="006909AC"/>
    <w:rsid w:val="0069175F"/>
    <w:rsid w:val="0069343F"/>
    <w:rsid w:val="00693DC1"/>
    <w:rsid w:val="00695F09"/>
    <w:rsid w:val="006A0EE2"/>
    <w:rsid w:val="006A1311"/>
    <w:rsid w:val="006A4282"/>
    <w:rsid w:val="006B5467"/>
    <w:rsid w:val="006C1951"/>
    <w:rsid w:val="006C3426"/>
    <w:rsid w:val="006C3753"/>
    <w:rsid w:val="006C79C8"/>
    <w:rsid w:val="006D3D83"/>
    <w:rsid w:val="006D5904"/>
    <w:rsid w:val="006E66DA"/>
    <w:rsid w:val="006F1613"/>
    <w:rsid w:val="006F7CD1"/>
    <w:rsid w:val="0070081A"/>
    <w:rsid w:val="0070399B"/>
    <w:rsid w:val="00703D0B"/>
    <w:rsid w:val="00710C10"/>
    <w:rsid w:val="00727660"/>
    <w:rsid w:val="00735662"/>
    <w:rsid w:val="00742D14"/>
    <w:rsid w:val="00743D53"/>
    <w:rsid w:val="0074527C"/>
    <w:rsid w:val="007470DF"/>
    <w:rsid w:val="00747EAE"/>
    <w:rsid w:val="0075003B"/>
    <w:rsid w:val="0075319A"/>
    <w:rsid w:val="007553FE"/>
    <w:rsid w:val="00756DF3"/>
    <w:rsid w:val="00760C69"/>
    <w:rsid w:val="0076395A"/>
    <w:rsid w:val="00763D45"/>
    <w:rsid w:val="0076546A"/>
    <w:rsid w:val="007672FC"/>
    <w:rsid w:val="00767E9C"/>
    <w:rsid w:val="0077075C"/>
    <w:rsid w:val="007736FD"/>
    <w:rsid w:val="00773F53"/>
    <w:rsid w:val="00774748"/>
    <w:rsid w:val="0078442A"/>
    <w:rsid w:val="00786E07"/>
    <w:rsid w:val="007913AF"/>
    <w:rsid w:val="007928F7"/>
    <w:rsid w:val="00793AC9"/>
    <w:rsid w:val="007A04B2"/>
    <w:rsid w:val="007A154D"/>
    <w:rsid w:val="007A22F0"/>
    <w:rsid w:val="007A3F1D"/>
    <w:rsid w:val="007A5FBE"/>
    <w:rsid w:val="007A61CC"/>
    <w:rsid w:val="007B23A9"/>
    <w:rsid w:val="007C0161"/>
    <w:rsid w:val="007C0A4F"/>
    <w:rsid w:val="007C4E9D"/>
    <w:rsid w:val="007D0777"/>
    <w:rsid w:val="007D111F"/>
    <w:rsid w:val="007D4BB1"/>
    <w:rsid w:val="007D4C76"/>
    <w:rsid w:val="007D60F5"/>
    <w:rsid w:val="007D7164"/>
    <w:rsid w:val="007E04B6"/>
    <w:rsid w:val="007E5203"/>
    <w:rsid w:val="007E5594"/>
    <w:rsid w:val="007E6ADA"/>
    <w:rsid w:val="007F0418"/>
    <w:rsid w:val="007F0BC0"/>
    <w:rsid w:val="007F154C"/>
    <w:rsid w:val="007F2DDF"/>
    <w:rsid w:val="007F5E27"/>
    <w:rsid w:val="007F6498"/>
    <w:rsid w:val="007F6927"/>
    <w:rsid w:val="007F73DB"/>
    <w:rsid w:val="00800804"/>
    <w:rsid w:val="00800CD1"/>
    <w:rsid w:val="00801ECB"/>
    <w:rsid w:val="008039AF"/>
    <w:rsid w:val="00804959"/>
    <w:rsid w:val="00811EB4"/>
    <w:rsid w:val="00814D43"/>
    <w:rsid w:val="0081755A"/>
    <w:rsid w:val="00820B43"/>
    <w:rsid w:val="00821CEA"/>
    <w:rsid w:val="00823869"/>
    <w:rsid w:val="00831778"/>
    <w:rsid w:val="00832846"/>
    <w:rsid w:val="0083294D"/>
    <w:rsid w:val="00832BA9"/>
    <w:rsid w:val="00833FF8"/>
    <w:rsid w:val="0083473D"/>
    <w:rsid w:val="00836539"/>
    <w:rsid w:val="0083741F"/>
    <w:rsid w:val="00840CA2"/>
    <w:rsid w:val="008421E3"/>
    <w:rsid w:val="00845A24"/>
    <w:rsid w:val="00851EF0"/>
    <w:rsid w:val="0085454E"/>
    <w:rsid w:val="008563C4"/>
    <w:rsid w:val="00856989"/>
    <w:rsid w:val="008641DC"/>
    <w:rsid w:val="0086601C"/>
    <w:rsid w:val="00872F30"/>
    <w:rsid w:val="0087567B"/>
    <w:rsid w:val="00875FB5"/>
    <w:rsid w:val="008769ED"/>
    <w:rsid w:val="00884493"/>
    <w:rsid w:val="0088531F"/>
    <w:rsid w:val="00885993"/>
    <w:rsid w:val="00886E9C"/>
    <w:rsid w:val="008875BF"/>
    <w:rsid w:val="008A3587"/>
    <w:rsid w:val="008A5199"/>
    <w:rsid w:val="008A7626"/>
    <w:rsid w:val="008B0997"/>
    <w:rsid w:val="008B13F1"/>
    <w:rsid w:val="008B1577"/>
    <w:rsid w:val="008B286B"/>
    <w:rsid w:val="008B2DF1"/>
    <w:rsid w:val="008B3962"/>
    <w:rsid w:val="008B5A4E"/>
    <w:rsid w:val="008C1B83"/>
    <w:rsid w:val="008C2851"/>
    <w:rsid w:val="008C30CE"/>
    <w:rsid w:val="008C52F7"/>
    <w:rsid w:val="008C757C"/>
    <w:rsid w:val="008D0A82"/>
    <w:rsid w:val="008D5E65"/>
    <w:rsid w:val="008D7610"/>
    <w:rsid w:val="008E0655"/>
    <w:rsid w:val="008E37BF"/>
    <w:rsid w:val="008E38E1"/>
    <w:rsid w:val="008E3CE3"/>
    <w:rsid w:val="008E4347"/>
    <w:rsid w:val="008E52D1"/>
    <w:rsid w:val="008E61A7"/>
    <w:rsid w:val="008F01BE"/>
    <w:rsid w:val="008F524A"/>
    <w:rsid w:val="00904182"/>
    <w:rsid w:val="009044BC"/>
    <w:rsid w:val="0090538E"/>
    <w:rsid w:val="00906BAF"/>
    <w:rsid w:val="0090741C"/>
    <w:rsid w:val="009218AC"/>
    <w:rsid w:val="00932338"/>
    <w:rsid w:val="00933BBB"/>
    <w:rsid w:val="00935B63"/>
    <w:rsid w:val="00935F4E"/>
    <w:rsid w:val="0094109D"/>
    <w:rsid w:val="00942BDF"/>
    <w:rsid w:val="00946AAF"/>
    <w:rsid w:val="0094758B"/>
    <w:rsid w:val="0095063E"/>
    <w:rsid w:val="00957392"/>
    <w:rsid w:val="0096124B"/>
    <w:rsid w:val="0096181D"/>
    <w:rsid w:val="00961D13"/>
    <w:rsid w:val="009706B0"/>
    <w:rsid w:val="00972FB3"/>
    <w:rsid w:val="009750BB"/>
    <w:rsid w:val="00975571"/>
    <w:rsid w:val="009809BA"/>
    <w:rsid w:val="00982A1C"/>
    <w:rsid w:val="00983191"/>
    <w:rsid w:val="009834FD"/>
    <w:rsid w:val="0098471F"/>
    <w:rsid w:val="00984972"/>
    <w:rsid w:val="00984DB8"/>
    <w:rsid w:val="00990451"/>
    <w:rsid w:val="009922C6"/>
    <w:rsid w:val="009A34A0"/>
    <w:rsid w:val="009A4A1E"/>
    <w:rsid w:val="009A58C9"/>
    <w:rsid w:val="009C092C"/>
    <w:rsid w:val="009C1A20"/>
    <w:rsid w:val="009C4A29"/>
    <w:rsid w:val="009C749A"/>
    <w:rsid w:val="009D5733"/>
    <w:rsid w:val="009D63E9"/>
    <w:rsid w:val="009D6BB1"/>
    <w:rsid w:val="009D6F9C"/>
    <w:rsid w:val="009E046C"/>
    <w:rsid w:val="009E155E"/>
    <w:rsid w:val="009E2B42"/>
    <w:rsid w:val="009F3697"/>
    <w:rsid w:val="009F36D3"/>
    <w:rsid w:val="009F46B9"/>
    <w:rsid w:val="009F557E"/>
    <w:rsid w:val="00A00AC6"/>
    <w:rsid w:val="00A03495"/>
    <w:rsid w:val="00A04EC3"/>
    <w:rsid w:val="00A1056E"/>
    <w:rsid w:val="00A11022"/>
    <w:rsid w:val="00A13A3C"/>
    <w:rsid w:val="00A15FAF"/>
    <w:rsid w:val="00A21ECB"/>
    <w:rsid w:val="00A22496"/>
    <w:rsid w:val="00A25B60"/>
    <w:rsid w:val="00A25C7A"/>
    <w:rsid w:val="00A32D06"/>
    <w:rsid w:val="00A37B38"/>
    <w:rsid w:val="00A418FA"/>
    <w:rsid w:val="00A5035B"/>
    <w:rsid w:val="00A512D6"/>
    <w:rsid w:val="00A5177C"/>
    <w:rsid w:val="00A52E63"/>
    <w:rsid w:val="00A54A7F"/>
    <w:rsid w:val="00A5515B"/>
    <w:rsid w:val="00A56EB8"/>
    <w:rsid w:val="00A5781A"/>
    <w:rsid w:val="00A60B70"/>
    <w:rsid w:val="00A65B15"/>
    <w:rsid w:val="00A660DB"/>
    <w:rsid w:val="00A666E7"/>
    <w:rsid w:val="00A736B5"/>
    <w:rsid w:val="00A749E9"/>
    <w:rsid w:val="00A779D5"/>
    <w:rsid w:val="00A77BD6"/>
    <w:rsid w:val="00A8001A"/>
    <w:rsid w:val="00A8014E"/>
    <w:rsid w:val="00A80D28"/>
    <w:rsid w:val="00A81752"/>
    <w:rsid w:val="00A84031"/>
    <w:rsid w:val="00A9012A"/>
    <w:rsid w:val="00A90C35"/>
    <w:rsid w:val="00A93D43"/>
    <w:rsid w:val="00A94699"/>
    <w:rsid w:val="00A94B8A"/>
    <w:rsid w:val="00AB061B"/>
    <w:rsid w:val="00AB1A4D"/>
    <w:rsid w:val="00AB2FCD"/>
    <w:rsid w:val="00AC2D41"/>
    <w:rsid w:val="00AC63E9"/>
    <w:rsid w:val="00AD3310"/>
    <w:rsid w:val="00AD4391"/>
    <w:rsid w:val="00AD4901"/>
    <w:rsid w:val="00AE1422"/>
    <w:rsid w:val="00AE5959"/>
    <w:rsid w:val="00AE74C9"/>
    <w:rsid w:val="00AF07AE"/>
    <w:rsid w:val="00AF0DD8"/>
    <w:rsid w:val="00B01BEE"/>
    <w:rsid w:val="00B04780"/>
    <w:rsid w:val="00B04B37"/>
    <w:rsid w:val="00B055C5"/>
    <w:rsid w:val="00B05889"/>
    <w:rsid w:val="00B066D8"/>
    <w:rsid w:val="00B06F0B"/>
    <w:rsid w:val="00B06FC2"/>
    <w:rsid w:val="00B10C02"/>
    <w:rsid w:val="00B11F06"/>
    <w:rsid w:val="00B12F8E"/>
    <w:rsid w:val="00B15438"/>
    <w:rsid w:val="00B17D12"/>
    <w:rsid w:val="00B2146B"/>
    <w:rsid w:val="00B22262"/>
    <w:rsid w:val="00B222E9"/>
    <w:rsid w:val="00B238D2"/>
    <w:rsid w:val="00B23D9C"/>
    <w:rsid w:val="00B270EC"/>
    <w:rsid w:val="00B32847"/>
    <w:rsid w:val="00B328D3"/>
    <w:rsid w:val="00B35DD6"/>
    <w:rsid w:val="00B404CA"/>
    <w:rsid w:val="00B40DE8"/>
    <w:rsid w:val="00B4106C"/>
    <w:rsid w:val="00B4121D"/>
    <w:rsid w:val="00B42C7C"/>
    <w:rsid w:val="00B4441B"/>
    <w:rsid w:val="00B518C7"/>
    <w:rsid w:val="00B53EF4"/>
    <w:rsid w:val="00B572FD"/>
    <w:rsid w:val="00B61302"/>
    <w:rsid w:val="00B76DB3"/>
    <w:rsid w:val="00B803DE"/>
    <w:rsid w:val="00B81F92"/>
    <w:rsid w:val="00B85722"/>
    <w:rsid w:val="00B87A1F"/>
    <w:rsid w:val="00B91376"/>
    <w:rsid w:val="00B9150E"/>
    <w:rsid w:val="00B93FC7"/>
    <w:rsid w:val="00BA0946"/>
    <w:rsid w:val="00BA4842"/>
    <w:rsid w:val="00BA4E37"/>
    <w:rsid w:val="00BB1198"/>
    <w:rsid w:val="00BB5F65"/>
    <w:rsid w:val="00BC08C5"/>
    <w:rsid w:val="00BC69C1"/>
    <w:rsid w:val="00BC7D85"/>
    <w:rsid w:val="00BD0EF1"/>
    <w:rsid w:val="00BD1247"/>
    <w:rsid w:val="00BD3F44"/>
    <w:rsid w:val="00BD4C77"/>
    <w:rsid w:val="00C006F0"/>
    <w:rsid w:val="00C00E46"/>
    <w:rsid w:val="00C0679A"/>
    <w:rsid w:val="00C13818"/>
    <w:rsid w:val="00C20A97"/>
    <w:rsid w:val="00C20DDC"/>
    <w:rsid w:val="00C24117"/>
    <w:rsid w:val="00C250E4"/>
    <w:rsid w:val="00C26D48"/>
    <w:rsid w:val="00C27645"/>
    <w:rsid w:val="00C27BF3"/>
    <w:rsid w:val="00C33163"/>
    <w:rsid w:val="00C3379C"/>
    <w:rsid w:val="00C342F7"/>
    <w:rsid w:val="00C36D4C"/>
    <w:rsid w:val="00C41121"/>
    <w:rsid w:val="00C432A3"/>
    <w:rsid w:val="00C5145C"/>
    <w:rsid w:val="00C54369"/>
    <w:rsid w:val="00C54790"/>
    <w:rsid w:val="00C55DA9"/>
    <w:rsid w:val="00C57FB4"/>
    <w:rsid w:val="00C6492C"/>
    <w:rsid w:val="00C66236"/>
    <w:rsid w:val="00C669FB"/>
    <w:rsid w:val="00C70366"/>
    <w:rsid w:val="00C709DC"/>
    <w:rsid w:val="00C70CD7"/>
    <w:rsid w:val="00C749E0"/>
    <w:rsid w:val="00C7696A"/>
    <w:rsid w:val="00C83822"/>
    <w:rsid w:val="00C86EBA"/>
    <w:rsid w:val="00C87954"/>
    <w:rsid w:val="00C90278"/>
    <w:rsid w:val="00C94837"/>
    <w:rsid w:val="00CA2598"/>
    <w:rsid w:val="00CA6100"/>
    <w:rsid w:val="00CB4DC8"/>
    <w:rsid w:val="00CC543F"/>
    <w:rsid w:val="00CC5D8E"/>
    <w:rsid w:val="00CD14BC"/>
    <w:rsid w:val="00CD49CE"/>
    <w:rsid w:val="00CD4C9A"/>
    <w:rsid w:val="00CD61AB"/>
    <w:rsid w:val="00CD640B"/>
    <w:rsid w:val="00CD7DE9"/>
    <w:rsid w:val="00CE1C57"/>
    <w:rsid w:val="00CE357E"/>
    <w:rsid w:val="00CE4614"/>
    <w:rsid w:val="00CE6462"/>
    <w:rsid w:val="00CF0B89"/>
    <w:rsid w:val="00CF55FD"/>
    <w:rsid w:val="00CF5981"/>
    <w:rsid w:val="00CF59D6"/>
    <w:rsid w:val="00CF5D90"/>
    <w:rsid w:val="00CF622C"/>
    <w:rsid w:val="00CF6D9C"/>
    <w:rsid w:val="00CF7E2E"/>
    <w:rsid w:val="00D00788"/>
    <w:rsid w:val="00D02FDA"/>
    <w:rsid w:val="00D04FC7"/>
    <w:rsid w:val="00D10908"/>
    <w:rsid w:val="00D10F58"/>
    <w:rsid w:val="00D225C6"/>
    <w:rsid w:val="00D228AC"/>
    <w:rsid w:val="00D22EAB"/>
    <w:rsid w:val="00D25498"/>
    <w:rsid w:val="00D30C48"/>
    <w:rsid w:val="00D31973"/>
    <w:rsid w:val="00D343D4"/>
    <w:rsid w:val="00D354E9"/>
    <w:rsid w:val="00D3633D"/>
    <w:rsid w:val="00D3769E"/>
    <w:rsid w:val="00D4542A"/>
    <w:rsid w:val="00D5130A"/>
    <w:rsid w:val="00D51932"/>
    <w:rsid w:val="00D5362E"/>
    <w:rsid w:val="00D56B20"/>
    <w:rsid w:val="00D57F15"/>
    <w:rsid w:val="00D61C7C"/>
    <w:rsid w:val="00D62D80"/>
    <w:rsid w:val="00D6387E"/>
    <w:rsid w:val="00D644D2"/>
    <w:rsid w:val="00D67AF3"/>
    <w:rsid w:val="00D72DB1"/>
    <w:rsid w:val="00D73C8D"/>
    <w:rsid w:val="00D742FF"/>
    <w:rsid w:val="00D75951"/>
    <w:rsid w:val="00D75DD8"/>
    <w:rsid w:val="00D77EC7"/>
    <w:rsid w:val="00D80771"/>
    <w:rsid w:val="00D8097F"/>
    <w:rsid w:val="00D82C53"/>
    <w:rsid w:val="00D82D61"/>
    <w:rsid w:val="00D85B5E"/>
    <w:rsid w:val="00D87616"/>
    <w:rsid w:val="00D94542"/>
    <w:rsid w:val="00D966AF"/>
    <w:rsid w:val="00D9773E"/>
    <w:rsid w:val="00DA4B18"/>
    <w:rsid w:val="00DA6C9D"/>
    <w:rsid w:val="00DB39CA"/>
    <w:rsid w:val="00DB4D1E"/>
    <w:rsid w:val="00DB5C2D"/>
    <w:rsid w:val="00DB6BD8"/>
    <w:rsid w:val="00DB7B05"/>
    <w:rsid w:val="00DC7800"/>
    <w:rsid w:val="00DD29E5"/>
    <w:rsid w:val="00DD735B"/>
    <w:rsid w:val="00DE3C07"/>
    <w:rsid w:val="00DE7307"/>
    <w:rsid w:val="00DF00AE"/>
    <w:rsid w:val="00DF36CD"/>
    <w:rsid w:val="00DF43C8"/>
    <w:rsid w:val="00DF4AA5"/>
    <w:rsid w:val="00DF5E24"/>
    <w:rsid w:val="00E016A9"/>
    <w:rsid w:val="00E05C77"/>
    <w:rsid w:val="00E12A7C"/>
    <w:rsid w:val="00E13EE9"/>
    <w:rsid w:val="00E16462"/>
    <w:rsid w:val="00E21302"/>
    <w:rsid w:val="00E272FC"/>
    <w:rsid w:val="00E27503"/>
    <w:rsid w:val="00E3055A"/>
    <w:rsid w:val="00E35EE4"/>
    <w:rsid w:val="00E42390"/>
    <w:rsid w:val="00E43A15"/>
    <w:rsid w:val="00E44FB1"/>
    <w:rsid w:val="00E465F7"/>
    <w:rsid w:val="00E57867"/>
    <w:rsid w:val="00E60EE7"/>
    <w:rsid w:val="00E6485B"/>
    <w:rsid w:val="00E64E78"/>
    <w:rsid w:val="00E668F0"/>
    <w:rsid w:val="00E67CEC"/>
    <w:rsid w:val="00E74DF7"/>
    <w:rsid w:val="00E75182"/>
    <w:rsid w:val="00E75756"/>
    <w:rsid w:val="00E75E13"/>
    <w:rsid w:val="00E773CA"/>
    <w:rsid w:val="00E8496A"/>
    <w:rsid w:val="00E85B99"/>
    <w:rsid w:val="00E90306"/>
    <w:rsid w:val="00E951F3"/>
    <w:rsid w:val="00E9624F"/>
    <w:rsid w:val="00E978AE"/>
    <w:rsid w:val="00EA283E"/>
    <w:rsid w:val="00EB1154"/>
    <w:rsid w:val="00EB2DAC"/>
    <w:rsid w:val="00EB64F6"/>
    <w:rsid w:val="00EC2C35"/>
    <w:rsid w:val="00EC35A4"/>
    <w:rsid w:val="00EC4E7F"/>
    <w:rsid w:val="00EC663F"/>
    <w:rsid w:val="00ED0B0B"/>
    <w:rsid w:val="00ED0E54"/>
    <w:rsid w:val="00ED24C4"/>
    <w:rsid w:val="00ED2A81"/>
    <w:rsid w:val="00EE0B50"/>
    <w:rsid w:val="00EE5661"/>
    <w:rsid w:val="00EF3702"/>
    <w:rsid w:val="00EF468B"/>
    <w:rsid w:val="00EF6198"/>
    <w:rsid w:val="00EF6250"/>
    <w:rsid w:val="00EF64D5"/>
    <w:rsid w:val="00F001DA"/>
    <w:rsid w:val="00F0170F"/>
    <w:rsid w:val="00F0220E"/>
    <w:rsid w:val="00F03FB5"/>
    <w:rsid w:val="00F0420B"/>
    <w:rsid w:val="00F04C3D"/>
    <w:rsid w:val="00F05F51"/>
    <w:rsid w:val="00F06DF7"/>
    <w:rsid w:val="00F10552"/>
    <w:rsid w:val="00F11746"/>
    <w:rsid w:val="00F15D2E"/>
    <w:rsid w:val="00F2044C"/>
    <w:rsid w:val="00F21B17"/>
    <w:rsid w:val="00F23BF5"/>
    <w:rsid w:val="00F24C55"/>
    <w:rsid w:val="00F25DC1"/>
    <w:rsid w:val="00F31588"/>
    <w:rsid w:val="00F343C0"/>
    <w:rsid w:val="00F345FA"/>
    <w:rsid w:val="00F3596B"/>
    <w:rsid w:val="00F36921"/>
    <w:rsid w:val="00F36A07"/>
    <w:rsid w:val="00F37D7C"/>
    <w:rsid w:val="00F4218E"/>
    <w:rsid w:val="00F429B8"/>
    <w:rsid w:val="00F4704D"/>
    <w:rsid w:val="00F5313C"/>
    <w:rsid w:val="00F55C49"/>
    <w:rsid w:val="00F56996"/>
    <w:rsid w:val="00F61A22"/>
    <w:rsid w:val="00F6680A"/>
    <w:rsid w:val="00F668B2"/>
    <w:rsid w:val="00F733D5"/>
    <w:rsid w:val="00F7510A"/>
    <w:rsid w:val="00F80B36"/>
    <w:rsid w:val="00F8129B"/>
    <w:rsid w:val="00F8157D"/>
    <w:rsid w:val="00F82322"/>
    <w:rsid w:val="00F82868"/>
    <w:rsid w:val="00F84BE3"/>
    <w:rsid w:val="00F90B52"/>
    <w:rsid w:val="00F93360"/>
    <w:rsid w:val="00F95EFC"/>
    <w:rsid w:val="00F9626C"/>
    <w:rsid w:val="00F96FD4"/>
    <w:rsid w:val="00FA20C7"/>
    <w:rsid w:val="00FA3A36"/>
    <w:rsid w:val="00FB1ED7"/>
    <w:rsid w:val="00FB5DED"/>
    <w:rsid w:val="00FD2017"/>
    <w:rsid w:val="00FD445D"/>
    <w:rsid w:val="00FD51FF"/>
    <w:rsid w:val="00FD6F54"/>
    <w:rsid w:val="00FE0BA5"/>
    <w:rsid w:val="00FE3CA8"/>
    <w:rsid w:val="00FE3E35"/>
    <w:rsid w:val="00FE5962"/>
    <w:rsid w:val="00FE5FFD"/>
    <w:rsid w:val="00FE6168"/>
    <w:rsid w:val="00FE78BB"/>
    <w:rsid w:val="00FF125F"/>
    <w:rsid w:val="00FF3E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C8DC9"/>
  <w15:docId w15:val="{37EE3714-065C-4CBF-92A0-DDD01FAD1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aliases w:val="heading 1,H1"/>
    <w:basedOn w:val="Normalny"/>
    <w:next w:val="Normalny"/>
    <w:link w:val="Nagwek1Znak"/>
    <w:uiPriority w:val="99"/>
    <w:qFormat/>
    <w:rsid w:val="00F15D2E"/>
    <w:pPr>
      <w:keepNext/>
      <w:spacing w:before="240" w:after="120" w:line="240" w:lineRule="auto"/>
      <w:ind w:right="-284"/>
      <w:outlineLvl w:val="0"/>
    </w:pPr>
    <w:rPr>
      <w:rFonts w:ascii="Times New Roman" w:eastAsia="Times New Roman" w:hAnsi="Times New Roman" w:cs="Times New Roman"/>
      <w:b/>
      <w:caps/>
      <w:szCs w:val="24"/>
      <w:u w:val="single"/>
    </w:rPr>
  </w:style>
  <w:style w:type="paragraph" w:styleId="Nagwek2">
    <w:name w:val="heading 2"/>
    <w:aliases w:val="h2,A.B.C.,l2,heading 2,ASAPHeading 2,Numbered - 2,h 3, ICL,Heading 2a,H2,PA Major Section,Headline 2,2,headi,heading2,h21,h22,21,kopregel 2,Titre m,ICL"/>
    <w:basedOn w:val="Normalny"/>
    <w:next w:val="Normalny"/>
    <w:link w:val="Nagwek2Znak"/>
    <w:uiPriority w:val="99"/>
    <w:qFormat/>
    <w:rsid w:val="00F15D2E"/>
    <w:pPr>
      <w:keepNext/>
      <w:spacing w:after="0" w:line="240" w:lineRule="auto"/>
      <w:ind w:firstLine="708"/>
      <w:jc w:val="both"/>
      <w:outlineLvl w:val="1"/>
    </w:pPr>
    <w:rPr>
      <w:rFonts w:ascii="Verdana" w:eastAsia="Times New Roman" w:hAnsi="Verdana" w:cs="Times New Roman"/>
      <w:b/>
      <w:sz w:val="20"/>
      <w:szCs w:val="24"/>
    </w:rPr>
  </w:style>
  <w:style w:type="paragraph" w:styleId="Nagwek3">
    <w:name w:val="heading 3"/>
    <w:basedOn w:val="Normalny"/>
    <w:next w:val="Normalny"/>
    <w:link w:val="Nagwek3Znak"/>
    <w:qFormat/>
    <w:rsid w:val="00F15D2E"/>
    <w:pPr>
      <w:keepNext/>
      <w:widowControl w:val="0"/>
      <w:spacing w:after="0" w:line="240" w:lineRule="auto"/>
      <w:jc w:val="both"/>
      <w:outlineLvl w:val="2"/>
    </w:pPr>
    <w:rPr>
      <w:rFonts w:ascii="Ottawa" w:eastAsia="Times New Roman" w:hAnsi="Ottawa" w:cs="Times New Roman"/>
      <w:b/>
      <w:snapToGrid w:val="0"/>
      <w:sz w:val="24"/>
      <w:szCs w:val="20"/>
    </w:rPr>
  </w:style>
  <w:style w:type="paragraph" w:styleId="Nagwek4">
    <w:name w:val="heading 4"/>
    <w:aliases w:val="h4"/>
    <w:basedOn w:val="Normalny"/>
    <w:next w:val="Normalny"/>
    <w:link w:val="Nagwek4Znak"/>
    <w:uiPriority w:val="9"/>
    <w:qFormat/>
    <w:rsid w:val="00F15D2E"/>
    <w:pPr>
      <w:keepNext/>
      <w:spacing w:before="240" w:after="120" w:line="240" w:lineRule="auto"/>
      <w:outlineLvl w:val="3"/>
    </w:pPr>
    <w:rPr>
      <w:rFonts w:ascii="Times New Roman" w:eastAsia="Times New Roman" w:hAnsi="Times New Roman" w:cs="Times New Roman"/>
      <w:b/>
      <w:caps/>
      <w:color w:val="FF0000"/>
      <w:szCs w:val="24"/>
      <w:u w:val="single"/>
    </w:rPr>
  </w:style>
  <w:style w:type="paragraph" w:styleId="Nagwek5">
    <w:name w:val="heading 5"/>
    <w:basedOn w:val="Normalny"/>
    <w:next w:val="Normalny"/>
    <w:link w:val="Nagwek5Znak"/>
    <w:uiPriority w:val="9"/>
    <w:qFormat/>
    <w:rsid w:val="00F15D2E"/>
    <w:pPr>
      <w:keepNext/>
      <w:spacing w:before="120" w:after="120" w:line="240" w:lineRule="auto"/>
      <w:outlineLvl w:val="4"/>
    </w:pPr>
    <w:rPr>
      <w:rFonts w:ascii="CG Times" w:eastAsia="Times New Roman" w:hAnsi="CG Times" w:cs="Times New Roman"/>
      <w:b/>
      <w:szCs w:val="20"/>
      <w:u w:val="single"/>
    </w:rPr>
  </w:style>
  <w:style w:type="paragraph" w:styleId="Nagwek6">
    <w:name w:val="heading 6"/>
    <w:basedOn w:val="Normalny"/>
    <w:next w:val="Normalny"/>
    <w:link w:val="Nagwek6Znak"/>
    <w:qFormat/>
    <w:rsid w:val="00F15D2E"/>
    <w:pPr>
      <w:keepNext/>
      <w:spacing w:after="0" w:line="240" w:lineRule="auto"/>
      <w:jc w:val="center"/>
      <w:outlineLvl w:val="5"/>
    </w:pPr>
    <w:rPr>
      <w:rFonts w:ascii="Times New Roman" w:eastAsia="Times New Roman" w:hAnsi="Times New Roman" w:cs="Times New Roman"/>
      <w:sz w:val="32"/>
      <w:szCs w:val="24"/>
      <w:u w:val="single"/>
    </w:rPr>
  </w:style>
  <w:style w:type="paragraph" w:styleId="Nagwek7">
    <w:name w:val="heading 7"/>
    <w:basedOn w:val="Normalny"/>
    <w:next w:val="Normalny"/>
    <w:link w:val="Nagwek7Znak"/>
    <w:qFormat/>
    <w:rsid w:val="00F15D2E"/>
    <w:pPr>
      <w:keepNext/>
      <w:spacing w:after="0" w:line="240" w:lineRule="auto"/>
      <w:outlineLvl w:val="6"/>
    </w:pPr>
    <w:rPr>
      <w:rFonts w:ascii="Verdana" w:eastAsia="Times New Roman" w:hAnsi="Verdana" w:cs="Times New Roman"/>
      <w:b/>
      <w:bCs/>
      <w:sz w:val="20"/>
      <w:szCs w:val="24"/>
    </w:rPr>
  </w:style>
  <w:style w:type="paragraph" w:styleId="Nagwek8">
    <w:name w:val="heading 8"/>
    <w:basedOn w:val="Normalny"/>
    <w:next w:val="Normalny"/>
    <w:link w:val="Nagwek8Znak"/>
    <w:qFormat/>
    <w:rsid w:val="00F15D2E"/>
    <w:pPr>
      <w:keepNext/>
      <w:autoSpaceDE w:val="0"/>
      <w:autoSpaceDN w:val="0"/>
      <w:adjustRightInd w:val="0"/>
      <w:spacing w:after="0" w:line="240" w:lineRule="auto"/>
      <w:jc w:val="center"/>
      <w:outlineLvl w:val="7"/>
    </w:pPr>
    <w:rPr>
      <w:rFonts w:ascii="Times New Roman" w:eastAsia="Times New Roman" w:hAnsi="Times New Roman" w:cs="Times New Roman"/>
      <w:i/>
      <w:iCs/>
      <w:sz w:val="14"/>
      <w:szCs w:val="24"/>
    </w:rPr>
  </w:style>
  <w:style w:type="paragraph" w:styleId="Nagwek9">
    <w:name w:val="heading 9"/>
    <w:basedOn w:val="Normalny"/>
    <w:next w:val="Normalny"/>
    <w:link w:val="Nagwek9Znak"/>
    <w:qFormat/>
    <w:rsid w:val="00F15D2E"/>
    <w:pPr>
      <w:keepNext/>
      <w:spacing w:after="120" w:line="240" w:lineRule="auto"/>
      <w:jc w:val="center"/>
      <w:outlineLvl w:val="8"/>
    </w:pPr>
    <w:rPr>
      <w:rFonts w:ascii="Times New Roman" w:eastAsia="Times New Roman" w:hAnsi="Times New Roman" w:cs="Times New Roman"/>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Znak,H1 Znak"/>
    <w:basedOn w:val="Domylnaczcionkaakapitu"/>
    <w:link w:val="Nagwek1"/>
    <w:uiPriority w:val="99"/>
    <w:rsid w:val="00F15D2E"/>
    <w:rPr>
      <w:rFonts w:ascii="Times New Roman" w:eastAsia="Times New Roman" w:hAnsi="Times New Roman" w:cs="Times New Roman"/>
      <w:b/>
      <w:caps/>
      <w:szCs w:val="24"/>
      <w:u w:val="single"/>
    </w:rPr>
  </w:style>
  <w:style w:type="character" w:customStyle="1" w:styleId="Nagwek2Znak">
    <w:name w:val="Nagłówek 2 Znak"/>
    <w:aliases w:val="h2 Znak,A.B.C. Znak,l2 Znak,heading 2 Znak,ASAPHeading 2 Znak,Numbered - 2 Znak,h 3 Znak, ICL Znak,Heading 2a Znak,H2 Znak,PA Major Section Znak,Headline 2 Znak,2 Znak,headi Znak,heading2 Znak,h21 Znak,h22 Znak,21 Znak,kopregel 2 Znak"/>
    <w:basedOn w:val="Domylnaczcionkaakapitu"/>
    <w:link w:val="Nagwek2"/>
    <w:uiPriority w:val="99"/>
    <w:rsid w:val="00F15D2E"/>
    <w:rPr>
      <w:rFonts w:ascii="Verdana" w:eastAsia="Times New Roman" w:hAnsi="Verdana" w:cs="Times New Roman"/>
      <w:b/>
      <w:sz w:val="20"/>
      <w:szCs w:val="24"/>
    </w:rPr>
  </w:style>
  <w:style w:type="character" w:customStyle="1" w:styleId="Nagwek3Znak">
    <w:name w:val="Nagłówek 3 Znak"/>
    <w:basedOn w:val="Domylnaczcionkaakapitu"/>
    <w:link w:val="Nagwek3"/>
    <w:rsid w:val="00F15D2E"/>
    <w:rPr>
      <w:rFonts w:ascii="Ottawa" w:eastAsia="Times New Roman" w:hAnsi="Ottawa" w:cs="Times New Roman"/>
      <w:b/>
      <w:snapToGrid w:val="0"/>
      <w:sz w:val="24"/>
      <w:szCs w:val="20"/>
    </w:rPr>
  </w:style>
  <w:style w:type="character" w:customStyle="1" w:styleId="Nagwek4Znak">
    <w:name w:val="Nagłówek 4 Znak"/>
    <w:aliases w:val="h4 Znak"/>
    <w:basedOn w:val="Domylnaczcionkaakapitu"/>
    <w:link w:val="Nagwek4"/>
    <w:uiPriority w:val="9"/>
    <w:rsid w:val="00F15D2E"/>
    <w:rPr>
      <w:rFonts w:ascii="Times New Roman" w:eastAsia="Times New Roman" w:hAnsi="Times New Roman" w:cs="Times New Roman"/>
      <w:b/>
      <w:caps/>
      <w:color w:val="FF0000"/>
      <w:szCs w:val="24"/>
      <w:u w:val="single"/>
    </w:rPr>
  </w:style>
  <w:style w:type="character" w:customStyle="1" w:styleId="Nagwek5Znak">
    <w:name w:val="Nagłówek 5 Znak"/>
    <w:basedOn w:val="Domylnaczcionkaakapitu"/>
    <w:link w:val="Nagwek5"/>
    <w:uiPriority w:val="9"/>
    <w:rsid w:val="00F15D2E"/>
    <w:rPr>
      <w:rFonts w:ascii="CG Times" w:eastAsia="Times New Roman" w:hAnsi="CG Times" w:cs="Times New Roman"/>
      <w:b/>
      <w:szCs w:val="20"/>
      <w:u w:val="single"/>
    </w:rPr>
  </w:style>
  <w:style w:type="character" w:customStyle="1" w:styleId="Nagwek6Znak">
    <w:name w:val="Nagłówek 6 Znak"/>
    <w:basedOn w:val="Domylnaczcionkaakapitu"/>
    <w:link w:val="Nagwek6"/>
    <w:rsid w:val="00F15D2E"/>
    <w:rPr>
      <w:rFonts w:ascii="Times New Roman" w:eastAsia="Times New Roman" w:hAnsi="Times New Roman" w:cs="Times New Roman"/>
      <w:sz w:val="32"/>
      <w:szCs w:val="24"/>
      <w:u w:val="single"/>
    </w:rPr>
  </w:style>
  <w:style w:type="character" w:customStyle="1" w:styleId="Nagwek7Znak">
    <w:name w:val="Nagłówek 7 Znak"/>
    <w:basedOn w:val="Domylnaczcionkaakapitu"/>
    <w:link w:val="Nagwek7"/>
    <w:rsid w:val="00F15D2E"/>
    <w:rPr>
      <w:rFonts w:ascii="Verdana" w:eastAsia="Times New Roman" w:hAnsi="Verdana" w:cs="Times New Roman"/>
      <w:b/>
      <w:bCs/>
      <w:sz w:val="20"/>
      <w:szCs w:val="24"/>
    </w:rPr>
  </w:style>
  <w:style w:type="character" w:customStyle="1" w:styleId="Nagwek8Znak">
    <w:name w:val="Nagłówek 8 Znak"/>
    <w:basedOn w:val="Domylnaczcionkaakapitu"/>
    <w:link w:val="Nagwek8"/>
    <w:rsid w:val="00F15D2E"/>
    <w:rPr>
      <w:rFonts w:ascii="Times New Roman" w:eastAsia="Times New Roman" w:hAnsi="Times New Roman" w:cs="Times New Roman"/>
      <w:i/>
      <w:iCs/>
      <w:sz w:val="14"/>
      <w:szCs w:val="24"/>
    </w:rPr>
  </w:style>
  <w:style w:type="character" w:customStyle="1" w:styleId="Nagwek9Znak">
    <w:name w:val="Nagłówek 9 Znak"/>
    <w:basedOn w:val="Domylnaczcionkaakapitu"/>
    <w:link w:val="Nagwek9"/>
    <w:rsid w:val="00F15D2E"/>
    <w:rPr>
      <w:rFonts w:ascii="Times New Roman" w:eastAsia="Times New Roman" w:hAnsi="Times New Roman" w:cs="Times New Roman"/>
      <w:b/>
      <w:szCs w:val="20"/>
    </w:rPr>
  </w:style>
  <w:style w:type="numbering" w:customStyle="1" w:styleId="Bezlisty1">
    <w:name w:val="Bez listy1"/>
    <w:next w:val="Bezlisty"/>
    <w:uiPriority w:val="99"/>
    <w:semiHidden/>
    <w:unhideWhenUsed/>
    <w:rsid w:val="00F15D2E"/>
  </w:style>
  <w:style w:type="paragraph" w:customStyle="1" w:styleId="TSstyl">
    <w:name w:val="TS styl"/>
    <w:basedOn w:val="Tekstpodstawowy2"/>
    <w:rsid w:val="00F15D2E"/>
    <w:pPr>
      <w:numPr>
        <w:numId w:val="2"/>
      </w:numPr>
      <w:tabs>
        <w:tab w:val="clear" w:pos="709"/>
      </w:tabs>
      <w:autoSpaceDE w:val="0"/>
      <w:autoSpaceDN w:val="0"/>
      <w:adjustRightInd w:val="0"/>
      <w:spacing w:before="120"/>
      <w:ind w:right="0"/>
    </w:pPr>
    <w:rPr>
      <w:rFonts w:ascii="Verdana" w:eastAsia="Lucida Sans Unicode" w:hAnsi="Verdana"/>
      <w:b/>
      <w:bCs/>
      <w:sz w:val="20"/>
    </w:rPr>
  </w:style>
  <w:style w:type="paragraph" w:styleId="Tekstpodstawowy2">
    <w:name w:val="Body Text 2"/>
    <w:basedOn w:val="Normalny"/>
    <w:link w:val="Tekstpodstawowy2Znak"/>
    <w:uiPriority w:val="99"/>
    <w:rsid w:val="00F15D2E"/>
    <w:pPr>
      <w:tabs>
        <w:tab w:val="left" w:pos="709"/>
      </w:tabs>
      <w:spacing w:after="120" w:line="240" w:lineRule="auto"/>
      <w:ind w:right="-57"/>
    </w:pPr>
    <w:rPr>
      <w:rFonts w:ascii="Times New Roman" w:eastAsia="Times New Roman" w:hAnsi="Times New Roman" w:cs="Times New Roman"/>
      <w:szCs w:val="24"/>
    </w:rPr>
  </w:style>
  <w:style w:type="character" w:customStyle="1" w:styleId="Tekstpodstawowy2Znak">
    <w:name w:val="Tekst podstawowy 2 Znak"/>
    <w:basedOn w:val="Domylnaczcionkaakapitu"/>
    <w:link w:val="Tekstpodstawowy2"/>
    <w:uiPriority w:val="99"/>
    <w:rsid w:val="00F15D2E"/>
    <w:rPr>
      <w:rFonts w:ascii="Times New Roman" w:eastAsia="Times New Roman" w:hAnsi="Times New Roman" w:cs="Times New Roman"/>
      <w:szCs w:val="24"/>
    </w:rPr>
  </w:style>
  <w:style w:type="character" w:styleId="Odwoaniedokomentarza">
    <w:name w:val="annotation reference"/>
    <w:uiPriority w:val="99"/>
    <w:rsid w:val="00F15D2E"/>
    <w:rPr>
      <w:sz w:val="16"/>
      <w:szCs w:val="16"/>
    </w:rPr>
  </w:style>
  <w:style w:type="paragraph" w:styleId="Tekstkomentarza">
    <w:name w:val="annotation text"/>
    <w:basedOn w:val="Normalny"/>
    <w:link w:val="TekstkomentarzaZnak"/>
    <w:uiPriority w:val="99"/>
    <w:rsid w:val="00F15D2E"/>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uiPriority w:val="99"/>
    <w:rsid w:val="00F15D2E"/>
    <w:rPr>
      <w:rFonts w:ascii="Times New Roman" w:eastAsia="Times New Roman" w:hAnsi="Times New Roman" w:cs="Times New Roman"/>
      <w:sz w:val="20"/>
      <w:szCs w:val="20"/>
      <w:lang w:eastAsia="pl-PL"/>
    </w:rPr>
  </w:style>
  <w:style w:type="paragraph" w:customStyle="1" w:styleId="08Sygnaturapisma">
    <w:name w:val="@08.Sygnatura_pisma"/>
    <w:basedOn w:val="Normalny"/>
    <w:next w:val="Normalny"/>
    <w:rsid w:val="00F15D2E"/>
    <w:pPr>
      <w:spacing w:after="0" w:line="240" w:lineRule="auto"/>
    </w:pPr>
    <w:rPr>
      <w:rFonts w:ascii="Times New Roman" w:eastAsia="Times New Roman" w:hAnsi="Times New Roman" w:cs="Times New Roman"/>
      <w:sz w:val="24"/>
      <w:szCs w:val="24"/>
    </w:rPr>
  </w:style>
  <w:style w:type="paragraph" w:styleId="Tytu">
    <w:name w:val="Title"/>
    <w:basedOn w:val="Normalny"/>
    <w:link w:val="TytuZnak"/>
    <w:qFormat/>
    <w:rsid w:val="00F15D2E"/>
    <w:pPr>
      <w:spacing w:after="0" w:line="240" w:lineRule="auto"/>
      <w:jc w:val="center"/>
    </w:pPr>
    <w:rPr>
      <w:rFonts w:ascii="Arial" w:eastAsia="Times New Roman" w:hAnsi="Arial" w:cs="Times New Roman"/>
      <w:b/>
      <w:szCs w:val="20"/>
    </w:rPr>
  </w:style>
  <w:style w:type="character" w:customStyle="1" w:styleId="TytuZnak">
    <w:name w:val="Tytuł Znak"/>
    <w:basedOn w:val="Domylnaczcionkaakapitu"/>
    <w:link w:val="Tytu"/>
    <w:rsid w:val="00F15D2E"/>
    <w:rPr>
      <w:rFonts w:ascii="Arial" w:eastAsia="Times New Roman" w:hAnsi="Arial" w:cs="Times New Roman"/>
      <w:b/>
      <w:szCs w:val="20"/>
    </w:rPr>
  </w:style>
  <w:style w:type="paragraph" w:customStyle="1" w:styleId="Standard">
    <w:name w:val="Standard"/>
    <w:autoRedefine/>
    <w:rsid w:val="00F15D2E"/>
    <w:pPr>
      <w:tabs>
        <w:tab w:val="left" w:pos="0"/>
      </w:tabs>
      <w:autoSpaceDE w:val="0"/>
      <w:autoSpaceDN w:val="0"/>
      <w:adjustRightInd w:val="0"/>
      <w:snapToGrid w:val="0"/>
      <w:spacing w:after="0"/>
      <w:jc w:val="both"/>
    </w:pPr>
    <w:rPr>
      <w:rFonts w:ascii="Verdana" w:eastAsia="Times New Roman" w:hAnsi="Verdana" w:cs="Arial"/>
      <w:sz w:val="20"/>
      <w:szCs w:val="20"/>
    </w:rPr>
  </w:style>
  <w:style w:type="paragraph" w:customStyle="1" w:styleId="ust">
    <w:name w:val="ust"/>
    <w:basedOn w:val="Normalny"/>
    <w:rsid w:val="00F15D2E"/>
    <w:pPr>
      <w:spacing w:after="80" w:line="240" w:lineRule="auto"/>
      <w:ind w:left="431" w:hanging="255"/>
      <w:jc w:val="both"/>
    </w:pPr>
    <w:rPr>
      <w:rFonts w:ascii="Times New Roman" w:eastAsia="Times New Roman" w:hAnsi="Times New Roman" w:cs="Times New Roman"/>
      <w:sz w:val="24"/>
      <w:szCs w:val="20"/>
    </w:rPr>
  </w:style>
  <w:style w:type="paragraph" w:styleId="Tekstpodstawowy3">
    <w:name w:val="Body Text 3"/>
    <w:basedOn w:val="Normalny"/>
    <w:link w:val="Tekstpodstawowy3Znak"/>
    <w:rsid w:val="00F15D2E"/>
    <w:pPr>
      <w:keepNext/>
      <w:spacing w:after="0" w:line="240" w:lineRule="auto"/>
      <w:jc w:val="both"/>
    </w:pPr>
    <w:rPr>
      <w:rFonts w:ascii="Times New Roman" w:eastAsia="Times New Roman" w:hAnsi="Times New Roman" w:cs="Times New Roman"/>
      <w:szCs w:val="24"/>
    </w:rPr>
  </w:style>
  <w:style w:type="character" w:customStyle="1" w:styleId="Tekstpodstawowy3Znak">
    <w:name w:val="Tekst podstawowy 3 Znak"/>
    <w:basedOn w:val="Domylnaczcionkaakapitu"/>
    <w:link w:val="Tekstpodstawowy3"/>
    <w:rsid w:val="00F15D2E"/>
    <w:rPr>
      <w:rFonts w:ascii="Times New Roman" w:eastAsia="Times New Roman" w:hAnsi="Times New Roman" w:cs="Times New Roman"/>
      <w:szCs w:val="24"/>
    </w:rPr>
  </w:style>
  <w:style w:type="paragraph" w:customStyle="1" w:styleId="TLSAumowy">
    <w:name w:val="TLSA umowy"/>
    <w:basedOn w:val="Normalny"/>
    <w:rsid w:val="00F15D2E"/>
    <w:pPr>
      <w:spacing w:after="120" w:line="312" w:lineRule="auto"/>
      <w:jc w:val="both"/>
    </w:pPr>
    <w:rPr>
      <w:rFonts w:ascii="Arial" w:eastAsia="Times New Roman" w:hAnsi="Arial" w:cs="Times New Roman"/>
      <w:szCs w:val="20"/>
    </w:rPr>
  </w:style>
  <w:style w:type="paragraph" w:customStyle="1" w:styleId="Tekstpodstawowy31">
    <w:name w:val="Tekst podstawowy 31"/>
    <w:basedOn w:val="Normalny"/>
    <w:rsid w:val="00F15D2E"/>
    <w:pPr>
      <w:tabs>
        <w:tab w:val="left" w:pos="284"/>
      </w:tabs>
      <w:spacing w:after="0" w:line="240" w:lineRule="auto"/>
    </w:pPr>
    <w:rPr>
      <w:rFonts w:ascii="Times New Roman" w:eastAsia="Times New Roman" w:hAnsi="Times New Roman" w:cs="Times New Roman"/>
      <w:szCs w:val="20"/>
    </w:rPr>
  </w:style>
  <w:style w:type="paragraph" w:customStyle="1" w:styleId="14StanowiskoPodpisujacego">
    <w:name w:val="@14.StanowiskoPodpisujacego"/>
    <w:basedOn w:val="Normalny"/>
    <w:rsid w:val="00F15D2E"/>
    <w:pPr>
      <w:spacing w:after="0" w:line="240" w:lineRule="auto"/>
      <w:jc w:val="both"/>
    </w:pPr>
    <w:rPr>
      <w:rFonts w:ascii="Verdana" w:eastAsia="Times New Roman" w:hAnsi="Verdana" w:cs="Times New Roman"/>
      <w:sz w:val="18"/>
      <w:szCs w:val="18"/>
    </w:rPr>
  </w:style>
  <w:style w:type="paragraph" w:customStyle="1" w:styleId="11Trescpisma">
    <w:name w:val="@11.Tresc_pisma"/>
    <w:basedOn w:val="Normalny"/>
    <w:rsid w:val="00F15D2E"/>
    <w:pPr>
      <w:spacing w:before="180" w:after="0" w:line="240" w:lineRule="auto"/>
      <w:jc w:val="both"/>
    </w:pPr>
    <w:rPr>
      <w:rFonts w:ascii="Verdana" w:eastAsia="Times New Roman" w:hAnsi="Verdana" w:cs="Times New Roman"/>
      <w:sz w:val="20"/>
      <w:szCs w:val="18"/>
    </w:rPr>
  </w:style>
  <w:style w:type="paragraph" w:styleId="Tekstpodstawowywcity3">
    <w:name w:val="Body Text Indent 3"/>
    <w:basedOn w:val="Normalny"/>
    <w:link w:val="Tekstpodstawowywcity3Znak"/>
    <w:rsid w:val="00F15D2E"/>
    <w:pPr>
      <w:spacing w:after="120" w:line="240" w:lineRule="auto"/>
      <w:ind w:left="283"/>
    </w:pPr>
    <w:rPr>
      <w:rFonts w:ascii="Times New Roman" w:eastAsia="Times New Roman" w:hAnsi="Times New Roman" w:cs="Times New Roman"/>
      <w:sz w:val="16"/>
      <w:szCs w:val="16"/>
    </w:rPr>
  </w:style>
  <w:style w:type="character" w:customStyle="1" w:styleId="Tekstpodstawowywcity3Znak">
    <w:name w:val="Tekst podstawowy wcięty 3 Znak"/>
    <w:basedOn w:val="Domylnaczcionkaakapitu"/>
    <w:link w:val="Tekstpodstawowywcity3"/>
    <w:rsid w:val="00F15D2E"/>
    <w:rPr>
      <w:rFonts w:ascii="Times New Roman" w:eastAsia="Times New Roman" w:hAnsi="Times New Roman" w:cs="Times New Roman"/>
      <w:sz w:val="16"/>
      <w:szCs w:val="16"/>
    </w:rPr>
  </w:style>
  <w:style w:type="paragraph" w:styleId="Tekstpodstawowywcity">
    <w:name w:val="Body Text Indent"/>
    <w:basedOn w:val="Normalny"/>
    <w:link w:val="TekstpodstawowywcityZnak"/>
    <w:rsid w:val="00F15D2E"/>
    <w:pPr>
      <w:spacing w:after="0" w:line="360" w:lineRule="auto"/>
      <w:ind w:firstLine="284"/>
      <w:jc w:val="both"/>
    </w:pPr>
    <w:rPr>
      <w:rFonts w:ascii="Times New Roman" w:eastAsia="Times New Roman" w:hAnsi="Times New Roman" w:cs="Times New Roman"/>
      <w:sz w:val="24"/>
      <w:szCs w:val="20"/>
    </w:rPr>
  </w:style>
  <w:style w:type="character" w:customStyle="1" w:styleId="TekstpodstawowywcityZnak">
    <w:name w:val="Tekst podstawowy wcięty Znak"/>
    <w:basedOn w:val="Domylnaczcionkaakapitu"/>
    <w:link w:val="Tekstpodstawowywcity"/>
    <w:rsid w:val="00F15D2E"/>
    <w:rPr>
      <w:rFonts w:ascii="Times New Roman" w:eastAsia="Times New Roman" w:hAnsi="Times New Roman" w:cs="Times New Roman"/>
      <w:sz w:val="24"/>
      <w:szCs w:val="20"/>
    </w:rPr>
  </w:style>
  <w:style w:type="character" w:customStyle="1" w:styleId="text1">
    <w:name w:val="text1"/>
    <w:rsid w:val="00F15D2E"/>
    <w:rPr>
      <w:rFonts w:ascii="Verdana" w:hAnsi="Verdana" w:hint="default"/>
      <w:color w:val="000000"/>
      <w:sz w:val="20"/>
      <w:szCs w:val="20"/>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
    <w:basedOn w:val="Normalny"/>
    <w:link w:val="TekstpodstawowyZnak"/>
    <w:rsid w:val="00F15D2E"/>
    <w:pPr>
      <w:spacing w:after="0" w:line="240" w:lineRule="auto"/>
    </w:pPr>
    <w:rPr>
      <w:rFonts w:ascii="Times New Roman" w:eastAsia="Times New Roman" w:hAnsi="Times New Roman" w:cs="Times New Roman"/>
      <w:b/>
      <w:sz w:val="28"/>
      <w:szCs w:val="20"/>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
    <w:basedOn w:val="Domylnaczcionkaakapitu"/>
    <w:link w:val="Tekstpodstawowy"/>
    <w:rsid w:val="00F15D2E"/>
    <w:rPr>
      <w:rFonts w:ascii="Times New Roman" w:eastAsia="Times New Roman" w:hAnsi="Times New Roman" w:cs="Times New Roman"/>
      <w:b/>
      <w:sz w:val="28"/>
      <w:szCs w:val="20"/>
    </w:rPr>
  </w:style>
  <w:style w:type="paragraph" w:styleId="Listapunktowana">
    <w:name w:val="List Bullet"/>
    <w:basedOn w:val="Normalny"/>
    <w:autoRedefine/>
    <w:rsid w:val="00F15D2E"/>
    <w:pPr>
      <w:numPr>
        <w:numId w:val="7"/>
      </w:numPr>
      <w:spacing w:after="0"/>
      <w:ind w:left="426" w:right="70" w:hanging="426"/>
      <w:jc w:val="both"/>
    </w:pPr>
    <w:rPr>
      <w:rFonts w:ascii="Verdana" w:eastAsia="Times New Roman" w:hAnsi="Verdana" w:cs="Times New Roman"/>
      <w:snapToGrid w:val="0"/>
      <w:sz w:val="20"/>
      <w:szCs w:val="20"/>
    </w:rPr>
  </w:style>
  <w:style w:type="paragraph" w:styleId="Tekstpodstawowywcity2">
    <w:name w:val="Body Text Indent 2"/>
    <w:basedOn w:val="Normalny"/>
    <w:link w:val="Tekstpodstawowywcity2Znak"/>
    <w:rsid w:val="00F15D2E"/>
    <w:pPr>
      <w:spacing w:after="0" w:line="240" w:lineRule="auto"/>
      <w:ind w:left="360"/>
      <w:jc w:val="both"/>
    </w:pPr>
    <w:rPr>
      <w:rFonts w:ascii="Verdana" w:eastAsia="Times New Roman" w:hAnsi="Verdana" w:cs="Times New Roman"/>
      <w:sz w:val="24"/>
      <w:szCs w:val="24"/>
    </w:rPr>
  </w:style>
  <w:style w:type="character" w:customStyle="1" w:styleId="Tekstpodstawowywcity2Znak">
    <w:name w:val="Tekst podstawowy wcięty 2 Znak"/>
    <w:basedOn w:val="Domylnaczcionkaakapitu"/>
    <w:link w:val="Tekstpodstawowywcity2"/>
    <w:rsid w:val="00F15D2E"/>
    <w:rPr>
      <w:rFonts w:ascii="Verdana" w:eastAsia="Times New Roman" w:hAnsi="Verdana" w:cs="Times New Roman"/>
      <w:sz w:val="24"/>
      <w:szCs w:val="24"/>
    </w:rPr>
  </w:style>
  <w:style w:type="paragraph" w:styleId="Stopka">
    <w:name w:val="footer"/>
    <w:basedOn w:val="Normalny"/>
    <w:link w:val="StopkaZnak"/>
    <w:uiPriority w:val="99"/>
    <w:rsid w:val="00F15D2E"/>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link w:val="Stopka"/>
    <w:uiPriority w:val="99"/>
    <w:rsid w:val="00F15D2E"/>
    <w:rPr>
      <w:rFonts w:ascii="Times New Roman" w:eastAsia="Times New Roman" w:hAnsi="Times New Roman" w:cs="Times New Roman"/>
      <w:sz w:val="24"/>
      <w:szCs w:val="24"/>
    </w:rPr>
  </w:style>
  <w:style w:type="paragraph" w:styleId="Nagwek">
    <w:name w:val="header"/>
    <w:aliases w:val="Nagłówek Znak2,Nagłówek Znak1 Znak,Nagłówek strony Znak Znak,Nagłówek Znak Znak Znak,Nagłówek Znak Znak1"/>
    <w:basedOn w:val="Normalny"/>
    <w:link w:val="NagwekZnak"/>
    <w:rsid w:val="00F15D2E"/>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aliases w:val="Nagłówek Znak2 Znak,Nagłówek Znak1 Znak Znak,Nagłówek strony Znak Znak Znak,Nagłówek Znak Znak Znak Znak,Nagłówek Znak Znak1 Znak"/>
    <w:basedOn w:val="Domylnaczcionkaakapitu"/>
    <w:link w:val="Nagwek"/>
    <w:rsid w:val="00F15D2E"/>
    <w:rPr>
      <w:rFonts w:ascii="Times New Roman" w:eastAsia="Times New Roman" w:hAnsi="Times New Roman" w:cs="Times New Roman"/>
      <w:sz w:val="24"/>
      <w:szCs w:val="24"/>
    </w:rPr>
  </w:style>
  <w:style w:type="character" w:styleId="Hipercze">
    <w:name w:val="Hyperlink"/>
    <w:rsid w:val="00F15D2E"/>
    <w:rPr>
      <w:color w:val="0000FF"/>
      <w:u w:val="single"/>
    </w:rPr>
  </w:style>
  <w:style w:type="paragraph" w:customStyle="1" w:styleId="Tekstpodstawowy21">
    <w:name w:val="Tekst podstawowy 21"/>
    <w:basedOn w:val="Normalny"/>
    <w:rsid w:val="00F15D2E"/>
    <w:pPr>
      <w:spacing w:after="80" w:line="240" w:lineRule="auto"/>
      <w:ind w:left="454" w:hanging="482"/>
      <w:jc w:val="both"/>
    </w:pPr>
    <w:rPr>
      <w:rFonts w:ascii="Times New Roman" w:eastAsia="Times New Roman" w:hAnsi="Times New Roman" w:cs="Times New Roman"/>
      <w:szCs w:val="20"/>
    </w:rPr>
  </w:style>
  <w:style w:type="paragraph" w:styleId="Akapitzlist">
    <w:name w:val="List Paragraph"/>
    <w:basedOn w:val="Normalny"/>
    <w:link w:val="AkapitzlistZnak"/>
    <w:uiPriority w:val="99"/>
    <w:qFormat/>
    <w:rsid w:val="00F15D2E"/>
    <w:pPr>
      <w:spacing w:after="0" w:line="240" w:lineRule="auto"/>
      <w:ind w:left="720"/>
    </w:pPr>
    <w:rPr>
      <w:rFonts w:ascii="Times New Roman" w:eastAsia="Times New Roman" w:hAnsi="Times New Roman" w:cs="Times New Roman"/>
      <w:sz w:val="24"/>
      <w:szCs w:val="24"/>
    </w:rPr>
  </w:style>
  <w:style w:type="paragraph" w:styleId="Listanumerowana">
    <w:name w:val="List Number"/>
    <w:basedOn w:val="Normalny"/>
    <w:rsid w:val="00F15D2E"/>
    <w:pPr>
      <w:numPr>
        <w:numId w:val="3"/>
      </w:numPr>
      <w:spacing w:after="0" w:line="240" w:lineRule="auto"/>
    </w:pPr>
    <w:rPr>
      <w:rFonts w:ascii="Arial" w:eastAsia="Arial Unicode MS" w:hAnsi="Arial" w:cs="Times New Roman"/>
      <w:szCs w:val="24"/>
    </w:rPr>
  </w:style>
  <w:style w:type="paragraph" w:customStyle="1" w:styleId="O">
    <w:name w:val="O"/>
    <w:basedOn w:val="Normalny"/>
    <w:rsid w:val="00F15D2E"/>
    <w:pPr>
      <w:spacing w:after="0" w:line="240" w:lineRule="auto"/>
    </w:pPr>
    <w:rPr>
      <w:rFonts w:ascii="Times New Roman" w:eastAsia="Times New Roman" w:hAnsi="Times New Roman" w:cs="Times New Roman"/>
      <w:sz w:val="24"/>
      <w:szCs w:val="20"/>
    </w:rPr>
  </w:style>
  <w:style w:type="paragraph" w:customStyle="1" w:styleId="Tytu0">
    <w:name w:val="Tytu?"/>
    <w:basedOn w:val="Normalny"/>
    <w:uiPriority w:val="99"/>
    <w:rsid w:val="00F15D2E"/>
    <w:pPr>
      <w:spacing w:after="0" w:line="240" w:lineRule="auto"/>
      <w:jc w:val="center"/>
    </w:pPr>
    <w:rPr>
      <w:rFonts w:ascii="Times New Roman" w:eastAsia="Times New Roman" w:hAnsi="Times New Roman" w:cs="Times New Roman"/>
      <w:b/>
      <w:sz w:val="28"/>
      <w:szCs w:val="20"/>
    </w:rPr>
  </w:style>
  <w:style w:type="paragraph" w:customStyle="1" w:styleId="titel-12">
    <w:name w:val="titel-12"/>
    <w:rsid w:val="00F15D2E"/>
    <w:pPr>
      <w:tabs>
        <w:tab w:val="left" w:pos="1021"/>
      </w:tabs>
      <w:spacing w:after="120" w:line="240" w:lineRule="auto"/>
    </w:pPr>
    <w:rPr>
      <w:rFonts w:ascii="NewCenturySchlbk" w:eastAsia="Times New Roman" w:hAnsi="NewCenturySchlbk" w:cs="Times New Roman"/>
      <w:b/>
      <w:sz w:val="24"/>
      <w:szCs w:val="20"/>
      <w:lang w:val="de-DE"/>
    </w:rPr>
  </w:style>
  <w:style w:type="paragraph" w:styleId="Tekstprzypisudolnego">
    <w:name w:val="footnote text"/>
    <w:basedOn w:val="Normalny"/>
    <w:link w:val="TekstprzypisudolnegoZnak"/>
    <w:rsid w:val="00F15D2E"/>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rsid w:val="00F15D2E"/>
    <w:rPr>
      <w:rFonts w:ascii="Times New Roman" w:eastAsia="Times New Roman" w:hAnsi="Times New Roman" w:cs="Times New Roman"/>
      <w:sz w:val="20"/>
      <w:szCs w:val="20"/>
      <w:lang w:eastAsia="pl-PL"/>
    </w:rPr>
  </w:style>
  <w:style w:type="paragraph" w:customStyle="1" w:styleId="Default">
    <w:name w:val="Default"/>
    <w:rsid w:val="00F15D2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ekstpodstawowywcity0">
    <w:name w:val="Tekst podstawowy wci?ty"/>
    <w:basedOn w:val="Normalny"/>
    <w:rsid w:val="00F15D2E"/>
    <w:pPr>
      <w:widowControl w:val="0"/>
      <w:spacing w:after="0" w:line="240" w:lineRule="auto"/>
      <w:ind w:right="51"/>
      <w:jc w:val="both"/>
    </w:pPr>
    <w:rPr>
      <w:rFonts w:ascii="Times New Roman" w:eastAsia="Times New Roman" w:hAnsi="Times New Roman" w:cs="Times New Roman"/>
      <w:sz w:val="24"/>
      <w:szCs w:val="20"/>
    </w:rPr>
  </w:style>
  <w:style w:type="paragraph" w:customStyle="1" w:styleId="Tekstpodstawowywcity21">
    <w:name w:val="Tekst podstawowy wcięty 21"/>
    <w:basedOn w:val="Normalny"/>
    <w:rsid w:val="00F15D2E"/>
    <w:pPr>
      <w:spacing w:after="0" w:line="240" w:lineRule="auto"/>
      <w:ind w:left="426"/>
    </w:pPr>
    <w:rPr>
      <w:rFonts w:ascii="Times New Roman" w:eastAsia="Times New Roman" w:hAnsi="Times New Roman" w:cs="Times New Roman"/>
      <w:szCs w:val="20"/>
    </w:rPr>
  </w:style>
  <w:style w:type="paragraph" w:customStyle="1" w:styleId="Zwykytekst1">
    <w:name w:val="Zwykły tekst1"/>
    <w:basedOn w:val="Normalny"/>
    <w:rsid w:val="00F15D2E"/>
    <w:pPr>
      <w:spacing w:after="0" w:line="240" w:lineRule="auto"/>
    </w:pPr>
    <w:rPr>
      <w:rFonts w:ascii="Courier New" w:eastAsia="Times New Roman" w:hAnsi="Courier New" w:cs="Times New Roman"/>
      <w:sz w:val="20"/>
      <w:szCs w:val="20"/>
    </w:rPr>
  </w:style>
  <w:style w:type="paragraph" w:customStyle="1" w:styleId="10Szanowny">
    <w:name w:val="@10.Szanowny"/>
    <w:basedOn w:val="Normalny"/>
    <w:next w:val="Normalny"/>
    <w:rsid w:val="00F15D2E"/>
    <w:pPr>
      <w:spacing w:before="180" w:after="0" w:line="240" w:lineRule="auto"/>
      <w:jc w:val="both"/>
    </w:pPr>
    <w:rPr>
      <w:rFonts w:ascii="Verdana" w:eastAsia="Times New Roman" w:hAnsi="Verdana" w:cs="Times New Roman"/>
      <w:sz w:val="20"/>
      <w:szCs w:val="18"/>
    </w:rPr>
  </w:style>
  <w:style w:type="paragraph" w:styleId="NormalnyWeb">
    <w:name w:val="Normal (Web)"/>
    <w:basedOn w:val="Normalny"/>
    <w:uiPriority w:val="99"/>
    <w:rsid w:val="00F15D2E"/>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FontStyle39">
    <w:name w:val="Font Style39"/>
    <w:rsid w:val="00F15D2E"/>
    <w:rPr>
      <w:rFonts w:ascii="Verdana" w:hAnsi="Verdana" w:cs="Verdana"/>
      <w:sz w:val="18"/>
      <w:szCs w:val="18"/>
    </w:rPr>
  </w:style>
  <w:style w:type="character" w:customStyle="1" w:styleId="FontStyle90">
    <w:name w:val="Font Style90"/>
    <w:rsid w:val="00F15D2E"/>
    <w:rPr>
      <w:rFonts w:ascii="Verdana" w:hAnsi="Verdana" w:cs="Verdana"/>
      <w:sz w:val="18"/>
      <w:szCs w:val="18"/>
    </w:rPr>
  </w:style>
  <w:style w:type="paragraph" w:styleId="Listapunktowana3">
    <w:name w:val="List Bullet 3"/>
    <w:basedOn w:val="Normalny"/>
    <w:autoRedefine/>
    <w:rsid w:val="00F15D2E"/>
    <w:pPr>
      <w:numPr>
        <w:numId w:val="4"/>
      </w:numPr>
      <w:spacing w:after="0" w:line="240" w:lineRule="auto"/>
    </w:pPr>
    <w:rPr>
      <w:rFonts w:ascii="Times New Roman" w:eastAsia="Times New Roman" w:hAnsi="Times New Roman" w:cs="Times New Roman"/>
      <w:sz w:val="24"/>
      <w:szCs w:val="24"/>
    </w:rPr>
  </w:style>
  <w:style w:type="paragraph" w:customStyle="1" w:styleId="Folgetext1">
    <w:name w:val="Folgetext 1"/>
    <w:basedOn w:val="Normalny"/>
    <w:rsid w:val="00F15D2E"/>
    <w:pPr>
      <w:tabs>
        <w:tab w:val="left" w:pos="3402"/>
        <w:tab w:val="left" w:pos="5104"/>
        <w:tab w:val="left" w:pos="7372"/>
      </w:tabs>
      <w:spacing w:after="0" w:line="240" w:lineRule="auto"/>
    </w:pPr>
    <w:rPr>
      <w:rFonts w:ascii="Arial" w:eastAsia="Times New Roman" w:hAnsi="Arial" w:cs="Times New Roman"/>
      <w:szCs w:val="20"/>
      <w:lang w:val="de-CH"/>
    </w:rPr>
  </w:style>
  <w:style w:type="paragraph" w:customStyle="1" w:styleId="xl38">
    <w:name w:val="xl38"/>
    <w:basedOn w:val="Normalny"/>
    <w:rsid w:val="00F15D2E"/>
    <w:pPr>
      <w:pBdr>
        <w:bottom w:val="single" w:sz="4" w:space="0" w:color="auto"/>
      </w:pBdr>
      <w:spacing w:before="100" w:beforeAutospacing="1" w:after="100" w:afterAutospacing="1" w:line="240" w:lineRule="auto"/>
      <w:jc w:val="center"/>
      <w:textAlignment w:val="center"/>
    </w:pPr>
    <w:rPr>
      <w:rFonts w:ascii="Arial" w:eastAsia="Times New Roman" w:hAnsi="Arial" w:cs="Times New Roman"/>
      <w:b/>
      <w:bCs/>
      <w:sz w:val="24"/>
      <w:szCs w:val="24"/>
    </w:rPr>
  </w:style>
  <w:style w:type="paragraph" w:styleId="Tekstblokowy">
    <w:name w:val="Block Text"/>
    <w:basedOn w:val="Normalny"/>
    <w:rsid w:val="00F15D2E"/>
    <w:pPr>
      <w:spacing w:after="0" w:line="240" w:lineRule="auto"/>
      <w:ind w:left="390" w:right="-1"/>
      <w:jc w:val="both"/>
    </w:pPr>
    <w:rPr>
      <w:rFonts w:ascii="Times New Roman" w:eastAsia="Times New Roman" w:hAnsi="Times New Roman" w:cs="Times New Roman"/>
      <w:szCs w:val="24"/>
    </w:rPr>
  </w:style>
  <w:style w:type="character" w:styleId="Odwoanieprzypisudolnego">
    <w:name w:val="footnote reference"/>
    <w:unhideWhenUsed/>
    <w:rsid w:val="00F15D2E"/>
    <w:rPr>
      <w:vertAlign w:val="superscript"/>
    </w:rPr>
  </w:style>
  <w:style w:type="paragraph" w:styleId="Indeks1">
    <w:name w:val="index 1"/>
    <w:basedOn w:val="Normalny"/>
    <w:next w:val="Normalny"/>
    <w:autoRedefine/>
    <w:semiHidden/>
    <w:rsid w:val="00F15D2E"/>
    <w:pPr>
      <w:spacing w:after="0" w:line="240" w:lineRule="auto"/>
      <w:jc w:val="center"/>
    </w:pPr>
    <w:rPr>
      <w:rFonts w:ascii="Times New Roman" w:eastAsia="Times New Roman" w:hAnsi="Times New Roman" w:cs="Times New Roman"/>
      <w:sz w:val="24"/>
      <w:szCs w:val="24"/>
    </w:rPr>
  </w:style>
  <w:style w:type="paragraph" w:styleId="Tekstdymka">
    <w:name w:val="Balloon Text"/>
    <w:basedOn w:val="Normalny"/>
    <w:link w:val="TekstdymkaZnak"/>
    <w:uiPriority w:val="99"/>
    <w:semiHidden/>
    <w:rsid w:val="00F15D2E"/>
    <w:pPr>
      <w:spacing w:after="0" w:line="240" w:lineRule="auto"/>
    </w:pPr>
    <w:rPr>
      <w:rFonts w:ascii="Tahoma" w:eastAsia="Times New Roman" w:hAnsi="Tahoma" w:cs="Times New Roman"/>
      <w:sz w:val="16"/>
      <w:szCs w:val="16"/>
    </w:rPr>
  </w:style>
  <w:style w:type="character" w:customStyle="1" w:styleId="TekstdymkaZnak">
    <w:name w:val="Tekst dymka Znak"/>
    <w:basedOn w:val="Domylnaczcionkaakapitu"/>
    <w:link w:val="Tekstdymka"/>
    <w:uiPriority w:val="99"/>
    <w:semiHidden/>
    <w:rsid w:val="00F15D2E"/>
    <w:rPr>
      <w:rFonts w:ascii="Tahoma" w:eastAsia="Times New Roman" w:hAnsi="Tahoma" w:cs="Times New Roman"/>
      <w:sz w:val="16"/>
      <w:szCs w:val="16"/>
    </w:rPr>
  </w:style>
  <w:style w:type="paragraph" w:styleId="Podtytu">
    <w:name w:val="Subtitle"/>
    <w:basedOn w:val="Normalny"/>
    <w:link w:val="PodtytuZnak"/>
    <w:qFormat/>
    <w:rsid w:val="00F15D2E"/>
    <w:pPr>
      <w:widowControl w:val="0"/>
      <w:spacing w:after="0" w:line="240" w:lineRule="auto"/>
      <w:jc w:val="center"/>
    </w:pPr>
    <w:rPr>
      <w:rFonts w:ascii="Times New Roman" w:eastAsia="Times New Roman" w:hAnsi="Times New Roman" w:cs="Times New Roman"/>
      <w:b/>
      <w:snapToGrid w:val="0"/>
      <w:sz w:val="24"/>
      <w:szCs w:val="24"/>
    </w:rPr>
  </w:style>
  <w:style w:type="character" w:customStyle="1" w:styleId="PodtytuZnak">
    <w:name w:val="Podtytuł Znak"/>
    <w:basedOn w:val="Domylnaczcionkaakapitu"/>
    <w:link w:val="Podtytu"/>
    <w:rsid w:val="00F15D2E"/>
    <w:rPr>
      <w:rFonts w:ascii="Times New Roman" w:eastAsia="Times New Roman" w:hAnsi="Times New Roman" w:cs="Times New Roman"/>
      <w:b/>
      <w:snapToGrid w:val="0"/>
      <w:sz w:val="24"/>
      <w:szCs w:val="24"/>
    </w:rPr>
  </w:style>
  <w:style w:type="paragraph" w:customStyle="1" w:styleId="pkt">
    <w:name w:val="pkt"/>
    <w:basedOn w:val="Normalny"/>
    <w:uiPriority w:val="99"/>
    <w:rsid w:val="00F15D2E"/>
    <w:pPr>
      <w:spacing w:before="60" w:after="60" w:line="240" w:lineRule="auto"/>
      <w:ind w:left="851" w:hanging="295"/>
      <w:jc w:val="both"/>
    </w:pPr>
    <w:rPr>
      <w:rFonts w:ascii="Times New Roman" w:eastAsia="Times New Roman" w:hAnsi="Times New Roman" w:cs="Times New Roman"/>
      <w:sz w:val="24"/>
      <w:szCs w:val="20"/>
    </w:rPr>
  </w:style>
  <w:style w:type="paragraph" w:customStyle="1" w:styleId="12Zwyrazamiszacunku">
    <w:name w:val="@12.Z_wyrazami_szacunku"/>
    <w:basedOn w:val="Normalny"/>
    <w:next w:val="Normalny"/>
    <w:rsid w:val="00F15D2E"/>
    <w:pPr>
      <w:spacing w:before="360" w:after="0" w:line="240" w:lineRule="auto"/>
    </w:pPr>
    <w:rPr>
      <w:rFonts w:ascii="Verdana" w:eastAsia="Times New Roman" w:hAnsi="Verdana" w:cs="Times New Roman"/>
      <w:sz w:val="20"/>
      <w:szCs w:val="20"/>
    </w:rPr>
  </w:style>
  <w:style w:type="paragraph" w:styleId="Nagwekindeksu">
    <w:name w:val="index heading"/>
    <w:basedOn w:val="Normalny"/>
    <w:next w:val="Indeks1"/>
    <w:semiHidden/>
    <w:rsid w:val="00F15D2E"/>
    <w:pPr>
      <w:spacing w:after="0" w:line="240" w:lineRule="auto"/>
    </w:pPr>
    <w:rPr>
      <w:rFonts w:ascii="Times New Roman" w:eastAsia="Times New Roman" w:hAnsi="Times New Roman" w:cs="Times New Roman"/>
      <w:sz w:val="24"/>
      <w:szCs w:val="24"/>
    </w:rPr>
  </w:style>
  <w:style w:type="paragraph" w:customStyle="1" w:styleId="18Zalacznikilista">
    <w:name w:val="@18.Zalaczniki_lista"/>
    <w:basedOn w:val="Normalny"/>
    <w:rsid w:val="00F15D2E"/>
    <w:pPr>
      <w:numPr>
        <w:numId w:val="1"/>
      </w:numPr>
      <w:spacing w:after="0" w:line="240" w:lineRule="auto"/>
      <w:jc w:val="both"/>
    </w:pPr>
    <w:rPr>
      <w:rFonts w:ascii="Verdana" w:eastAsia="Times New Roman" w:hAnsi="Verdana" w:cs="Times New Roman"/>
      <w:sz w:val="16"/>
      <w:szCs w:val="18"/>
    </w:rPr>
  </w:style>
  <w:style w:type="paragraph" w:customStyle="1" w:styleId="xl48">
    <w:name w:val="xl48"/>
    <w:basedOn w:val="Normalny"/>
    <w:rsid w:val="00F15D2E"/>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9">
    <w:name w:val="xl29"/>
    <w:basedOn w:val="Normalny"/>
    <w:rsid w:val="00F15D2E"/>
    <w:pPr>
      <w:spacing w:before="100" w:beforeAutospacing="1" w:after="100" w:afterAutospacing="1" w:line="240" w:lineRule="auto"/>
    </w:pPr>
    <w:rPr>
      <w:rFonts w:ascii="Arial" w:eastAsia="Arial Unicode MS" w:hAnsi="Arial" w:cs="Arial Unicode MS"/>
      <w:b/>
      <w:bCs/>
      <w:sz w:val="24"/>
      <w:szCs w:val="24"/>
    </w:rPr>
  </w:style>
  <w:style w:type="paragraph" w:customStyle="1" w:styleId="11111111ust">
    <w:name w:val="11111111 ust"/>
    <w:basedOn w:val="Normalny"/>
    <w:rsid w:val="00F15D2E"/>
    <w:pPr>
      <w:spacing w:after="80" w:line="240" w:lineRule="auto"/>
      <w:ind w:left="431" w:hanging="255"/>
      <w:jc w:val="both"/>
    </w:pPr>
    <w:rPr>
      <w:rFonts w:ascii="Times New Roman" w:eastAsia="Times New Roman" w:hAnsi="Times New Roman" w:cs="Times New Roman"/>
      <w:sz w:val="24"/>
      <w:szCs w:val="20"/>
    </w:rPr>
  </w:style>
  <w:style w:type="paragraph" w:customStyle="1" w:styleId="Tabelatre">
    <w:name w:val="Tabela treść"/>
    <w:basedOn w:val="Normalny"/>
    <w:rsid w:val="00F15D2E"/>
    <w:pPr>
      <w:spacing w:before="60" w:after="60" w:line="240" w:lineRule="auto"/>
    </w:pPr>
    <w:rPr>
      <w:rFonts w:ascii="Arial" w:eastAsia="Times New Roman" w:hAnsi="Arial" w:cs="Arial"/>
      <w:sz w:val="20"/>
      <w:szCs w:val="20"/>
    </w:rPr>
  </w:style>
  <w:style w:type="paragraph" w:customStyle="1" w:styleId="Tabelatrenumerowanie">
    <w:name w:val="Tabela treść numerowanie"/>
    <w:basedOn w:val="Tabelatre"/>
    <w:rsid w:val="00F15D2E"/>
    <w:pPr>
      <w:numPr>
        <w:numId w:val="6"/>
      </w:numPr>
      <w:tabs>
        <w:tab w:val="clear" w:pos="454"/>
        <w:tab w:val="num" w:pos="360"/>
        <w:tab w:val="num" w:pos="720"/>
      </w:tabs>
      <w:ind w:left="0" w:firstLine="0"/>
    </w:pPr>
  </w:style>
  <w:style w:type="paragraph" w:customStyle="1" w:styleId="Tabelanagwek2dorodka">
    <w:name w:val="Tabela nagłówek2 do środka"/>
    <w:basedOn w:val="Tabelatre"/>
    <w:rsid w:val="00F15D2E"/>
    <w:pPr>
      <w:jc w:val="center"/>
    </w:pPr>
    <w:rPr>
      <w:b/>
    </w:rPr>
  </w:style>
  <w:style w:type="paragraph" w:styleId="Lista">
    <w:name w:val="List"/>
    <w:basedOn w:val="Normalny"/>
    <w:rsid w:val="00F15D2E"/>
    <w:pPr>
      <w:spacing w:after="0" w:line="240" w:lineRule="auto"/>
      <w:ind w:left="283" w:hanging="283"/>
    </w:pPr>
    <w:rPr>
      <w:rFonts w:ascii="Times New Roman" w:eastAsia="Times New Roman" w:hAnsi="Times New Roman" w:cs="Times New Roman"/>
      <w:sz w:val="20"/>
      <w:szCs w:val="20"/>
    </w:rPr>
  </w:style>
  <w:style w:type="paragraph" w:customStyle="1" w:styleId="Standardowyzkropka">
    <w:name w:val="Standardowy z kropka"/>
    <w:basedOn w:val="Normalny"/>
    <w:rsid w:val="00F15D2E"/>
    <w:pPr>
      <w:numPr>
        <w:numId w:val="5"/>
      </w:numPr>
      <w:spacing w:after="0" w:line="240" w:lineRule="auto"/>
      <w:jc w:val="both"/>
    </w:pPr>
    <w:rPr>
      <w:rFonts w:ascii="Times New Roman" w:eastAsia="Times New Roman" w:hAnsi="Times New Roman" w:cs="Times New Roman"/>
      <w:sz w:val="24"/>
      <w:szCs w:val="24"/>
    </w:rPr>
  </w:style>
  <w:style w:type="paragraph" w:customStyle="1" w:styleId="tekst">
    <w:name w:val="tekst"/>
    <w:basedOn w:val="Normalny"/>
    <w:rsid w:val="00F15D2E"/>
    <w:pPr>
      <w:spacing w:after="80" w:line="240" w:lineRule="auto"/>
      <w:jc w:val="both"/>
    </w:pPr>
    <w:rPr>
      <w:rFonts w:ascii="Times New Roman" w:eastAsia="Times New Roman" w:hAnsi="Times New Roman" w:cs="Times New Roman"/>
      <w:sz w:val="24"/>
      <w:szCs w:val="20"/>
    </w:rPr>
  </w:style>
  <w:style w:type="paragraph" w:customStyle="1" w:styleId="xl44">
    <w:name w:val="xl44"/>
    <w:basedOn w:val="Normalny"/>
    <w:rsid w:val="00F15D2E"/>
    <w:pPr>
      <w:spacing w:before="100" w:beforeAutospacing="1" w:after="100" w:afterAutospacing="1" w:line="240" w:lineRule="auto"/>
      <w:textAlignment w:val="center"/>
    </w:pPr>
    <w:rPr>
      <w:rFonts w:ascii="Ottawa" w:eastAsia="Arial Unicode MS" w:hAnsi="Ottawa" w:cs="Arial Unicode MS"/>
      <w:b/>
      <w:bCs/>
      <w:sz w:val="24"/>
      <w:szCs w:val="24"/>
    </w:rPr>
  </w:style>
  <w:style w:type="paragraph" w:customStyle="1" w:styleId="Tekstpodstawowywcity22">
    <w:name w:val="Tekst podstawowy wcięty 22"/>
    <w:basedOn w:val="Normalny"/>
    <w:rsid w:val="00F15D2E"/>
    <w:pPr>
      <w:tabs>
        <w:tab w:val="left" w:pos="502"/>
      </w:tabs>
      <w:suppressAutoHyphens/>
      <w:spacing w:after="0" w:line="240" w:lineRule="auto"/>
      <w:ind w:left="502" w:hanging="360"/>
      <w:jc w:val="both"/>
    </w:pPr>
    <w:rPr>
      <w:rFonts w:ascii="Arial" w:eastAsia="Times New Roman" w:hAnsi="Arial" w:cs="Times New Roman"/>
      <w:sz w:val="24"/>
      <w:szCs w:val="24"/>
      <w:lang w:eastAsia="ar-SA"/>
    </w:rPr>
  </w:style>
  <w:style w:type="paragraph" w:styleId="Zwykytekst">
    <w:name w:val="Plain Text"/>
    <w:basedOn w:val="Normalny"/>
    <w:link w:val="ZwykytekstZnak"/>
    <w:rsid w:val="00F15D2E"/>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F15D2E"/>
    <w:rPr>
      <w:rFonts w:ascii="Courier New" w:eastAsia="Times New Roman" w:hAnsi="Courier New" w:cs="Times New Roman"/>
      <w:sz w:val="20"/>
      <w:szCs w:val="20"/>
    </w:rPr>
  </w:style>
  <w:style w:type="paragraph" w:customStyle="1" w:styleId="xl27">
    <w:name w:val="xl27"/>
    <w:basedOn w:val="Normalny"/>
    <w:rsid w:val="00F15D2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IWZPodstawowyZnak1">
    <w:name w:val="SIWZ Podstawowy Znak1"/>
    <w:basedOn w:val="Normalny"/>
    <w:rsid w:val="00F15D2E"/>
    <w:pPr>
      <w:spacing w:after="0" w:line="240" w:lineRule="auto"/>
      <w:jc w:val="both"/>
    </w:pPr>
    <w:rPr>
      <w:rFonts w:ascii="Times New Roman" w:eastAsia="Times New Roman" w:hAnsi="Times New Roman" w:cs="Times New Roman"/>
      <w:sz w:val="24"/>
      <w:szCs w:val="20"/>
    </w:rPr>
  </w:style>
  <w:style w:type="paragraph" w:styleId="Tematkomentarza">
    <w:name w:val="annotation subject"/>
    <w:basedOn w:val="Tekstkomentarza"/>
    <w:next w:val="Tekstkomentarza"/>
    <w:link w:val="TematkomentarzaZnak"/>
    <w:semiHidden/>
    <w:rsid w:val="00F15D2E"/>
    <w:rPr>
      <w:b/>
      <w:bCs/>
    </w:rPr>
  </w:style>
  <w:style w:type="character" w:customStyle="1" w:styleId="TematkomentarzaZnak">
    <w:name w:val="Temat komentarza Znak"/>
    <w:basedOn w:val="TekstkomentarzaZnak"/>
    <w:link w:val="Tematkomentarza"/>
    <w:semiHidden/>
    <w:rsid w:val="00F15D2E"/>
    <w:rPr>
      <w:rFonts w:ascii="Times New Roman" w:eastAsia="Times New Roman" w:hAnsi="Times New Roman" w:cs="Times New Roman"/>
      <w:b/>
      <w:bCs/>
      <w:sz w:val="20"/>
      <w:szCs w:val="20"/>
      <w:lang w:eastAsia="pl-PL"/>
    </w:rPr>
  </w:style>
  <w:style w:type="character" w:styleId="Numerstrony">
    <w:name w:val="page number"/>
    <w:basedOn w:val="Domylnaczcionkaakapitu"/>
    <w:rsid w:val="00F15D2E"/>
  </w:style>
  <w:style w:type="numbering" w:customStyle="1" w:styleId="Bezlisty11">
    <w:name w:val="Bez listy11"/>
    <w:next w:val="Bezlisty"/>
    <w:uiPriority w:val="99"/>
    <w:semiHidden/>
    <w:rsid w:val="00F15D2E"/>
  </w:style>
  <w:style w:type="paragraph" w:styleId="Wcicienormalne">
    <w:name w:val="Normal Indent"/>
    <w:aliases w:val="NormaIndent"/>
    <w:basedOn w:val="Normalny"/>
    <w:rsid w:val="00F15D2E"/>
    <w:pPr>
      <w:spacing w:before="120" w:after="0" w:line="240" w:lineRule="auto"/>
      <w:ind w:left="720" w:firstLine="720"/>
      <w:jc w:val="both"/>
    </w:pPr>
    <w:rPr>
      <w:rFonts w:ascii="Arial" w:eastAsia="Times New Roman" w:hAnsi="Arial" w:cs="Times New Roman"/>
      <w:sz w:val="24"/>
      <w:szCs w:val="20"/>
    </w:rPr>
  </w:style>
  <w:style w:type="paragraph" w:customStyle="1" w:styleId="font0">
    <w:name w:val="font0"/>
    <w:basedOn w:val="Normalny"/>
    <w:rsid w:val="00F15D2E"/>
    <w:pPr>
      <w:spacing w:before="100" w:beforeAutospacing="1" w:after="100" w:afterAutospacing="1" w:line="240" w:lineRule="auto"/>
    </w:pPr>
    <w:rPr>
      <w:rFonts w:ascii="Arial" w:eastAsia="Times New Roman" w:hAnsi="Arial" w:cs="Times New Roman"/>
      <w:sz w:val="20"/>
      <w:szCs w:val="20"/>
    </w:rPr>
  </w:style>
  <w:style w:type="paragraph" w:customStyle="1" w:styleId="font5">
    <w:name w:val="font5"/>
    <w:basedOn w:val="Normalny"/>
    <w:rsid w:val="00F15D2E"/>
    <w:pPr>
      <w:spacing w:before="100" w:beforeAutospacing="1" w:after="100" w:afterAutospacing="1" w:line="240" w:lineRule="auto"/>
    </w:pPr>
    <w:rPr>
      <w:rFonts w:ascii="Arial" w:eastAsia="Times New Roman" w:hAnsi="Arial" w:cs="Times New Roman"/>
      <w:sz w:val="20"/>
      <w:szCs w:val="20"/>
    </w:rPr>
  </w:style>
  <w:style w:type="paragraph" w:customStyle="1" w:styleId="xl22">
    <w:name w:val="xl22"/>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
    <w:name w:val="xl23"/>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
    <w:name w:val="xl24"/>
    <w:basedOn w:val="Normalny"/>
    <w:rsid w:val="00F15D2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
    <w:name w:val="xl25"/>
    <w:basedOn w:val="Normalny"/>
    <w:rsid w:val="00F15D2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
    <w:name w:val="xl26"/>
    <w:basedOn w:val="Normalny"/>
    <w:rsid w:val="00F15D2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
    <w:name w:val="xl28"/>
    <w:basedOn w:val="Normalny"/>
    <w:rsid w:val="00F15D2E"/>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b/>
      <w:bCs/>
      <w:sz w:val="24"/>
      <w:szCs w:val="24"/>
    </w:rPr>
  </w:style>
  <w:style w:type="paragraph" w:customStyle="1" w:styleId="xl30">
    <w:name w:val="xl30"/>
    <w:basedOn w:val="Normalny"/>
    <w:rsid w:val="00F15D2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
    <w:name w:val="xl31"/>
    <w:basedOn w:val="Normalny"/>
    <w:rsid w:val="00F15D2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
    <w:name w:val="xl32"/>
    <w:basedOn w:val="Normalny"/>
    <w:rsid w:val="00F15D2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
    <w:name w:val="xl33"/>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4">
    <w:name w:val="xl34"/>
    <w:basedOn w:val="Normalny"/>
    <w:rsid w:val="00F15D2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5">
    <w:name w:val="xl35"/>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
    <w:name w:val="xl36"/>
    <w:basedOn w:val="Normalny"/>
    <w:rsid w:val="00F15D2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
    <w:name w:val="xl37"/>
    <w:basedOn w:val="Normalny"/>
    <w:rsid w:val="00F15D2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9">
    <w:name w:val="xl39"/>
    <w:basedOn w:val="Normalny"/>
    <w:rsid w:val="00F15D2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
    <w:name w:val="xl40"/>
    <w:basedOn w:val="Normalny"/>
    <w:rsid w:val="00F15D2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1">
    <w:name w:val="xl41"/>
    <w:basedOn w:val="Normalny"/>
    <w:rsid w:val="00F15D2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
    <w:name w:val="xl42"/>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character" w:styleId="UyteHipercze">
    <w:name w:val="FollowedHyperlink"/>
    <w:rsid w:val="00F15D2E"/>
    <w:rPr>
      <w:color w:val="800080"/>
      <w:u w:val="single"/>
    </w:rPr>
  </w:style>
  <w:style w:type="paragraph" w:customStyle="1" w:styleId="15Spraweprowadzi">
    <w:name w:val="@15.Sprawe_prowadzi"/>
    <w:basedOn w:val="Normalny"/>
    <w:rsid w:val="00F15D2E"/>
    <w:pPr>
      <w:spacing w:after="0" w:line="240" w:lineRule="auto"/>
      <w:jc w:val="both"/>
    </w:pPr>
    <w:rPr>
      <w:rFonts w:ascii="Verdana" w:eastAsia="Times New Roman" w:hAnsi="Verdana" w:cs="Times New Roman"/>
      <w:sz w:val="18"/>
      <w:szCs w:val="18"/>
    </w:rPr>
  </w:style>
  <w:style w:type="paragraph" w:customStyle="1" w:styleId="font6">
    <w:name w:val="font6"/>
    <w:basedOn w:val="Normalny"/>
    <w:rsid w:val="00F15D2E"/>
    <w:pPr>
      <w:spacing w:before="100" w:beforeAutospacing="1" w:after="100" w:afterAutospacing="1" w:line="240" w:lineRule="auto"/>
    </w:pPr>
    <w:rPr>
      <w:rFonts w:ascii="Ottawa" w:eastAsia="Arial Unicode MS" w:hAnsi="Ottawa" w:cs="Arial Unicode MS"/>
      <w:sz w:val="28"/>
      <w:szCs w:val="28"/>
    </w:rPr>
  </w:style>
  <w:style w:type="paragraph" w:customStyle="1" w:styleId="xl43">
    <w:name w:val="xl43"/>
    <w:basedOn w:val="Normalny"/>
    <w:rsid w:val="00F15D2E"/>
    <w:pPr>
      <w:shd w:val="clear" w:color="auto" w:fill="FFFFFF"/>
      <w:spacing w:before="100" w:beforeAutospacing="1" w:after="100" w:afterAutospacing="1" w:line="240" w:lineRule="auto"/>
      <w:jc w:val="right"/>
    </w:pPr>
    <w:rPr>
      <w:rFonts w:ascii="Ottawa" w:eastAsia="Arial Unicode MS" w:hAnsi="Ottawa" w:cs="Arial Unicode MS"/>
      <w:sz w:val="28"/>
      <w:szCs w:val="28"/>
    </w:rPr>
  </w:style>
  <w:style w:type="paragraph" w:customStyle="1" w:styleId="xl45">
    <w:name w:val="xl45"/>
    <w:basedOn w:val="Normalny"/>
    <w:rsid w:val="00F15D2E"/>
    <w:pPr>
      <w:shd w:val="clear" w:color="auto" w:fill="FFFFFF"/>
      <w:spacing w:before="100" w:beforeAutospacing="1" w:after="100" w:afterAutospacing="1" w:line="240" w:lineRule="auto"/>
    </w:pPr>
    <w:rPr>
      <w:rFonts w:ascii="Ottawa" w:eastAsia="Arial Unicode MS" w:hAnsi="Ottawa" w:cs="Arial Unicode MS"/>
      <w:sz w:val="24"/>
      <w:szCs w:val="24"/>
    </w:rPr>
  </w:style>
  <w:style w:type="paragraph" w:customStyle="1" w:styleId="xl46">
    <w:name w:val="xl46"/>
    <w:basedOn w:val="Normalny"/>
    <w:rsid w:val="00F15D2E"/>
    <w:pPr>
      <w:shd w:val="clear" w:color="auto" w:fill="FFFFFF"/>
      <w:spacing w:before="100" w:beforeAutospacing="1" w:after="100" w:afterAutospacing="1" w:line="240" w:lineRule="auto"/>
    </w:pPr>
    <w:rPr>
      <w:rFonts w:ascii="Ottawa" w:eastAsia="Arial Unicode MS" w:hAnsi="Ottawa" w:cs="Arial Unicode MS"/>
      <w:b/>
      <w:bCs/>
      <w:sz w:val="28"/>
      <w:szCs w:val="28"/>
    </w:rPr>
  </w:style>
  <w:style w:type="paragraph" w:customStyle="1" w:styleId="xl47">
    <w:name w:val="xl47"/>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b/>
      <w:bCs/>
      <w:sz w:val="28"/>
      <w:szCs w:val="28"/>
      <w:u w:val="single"/>
    </w:rPr>
  </w:style>
  <w:style w:type="paragraph" w:customStyle="1" w:styleId="xl49">
    <w:name w:val="xl49"/>
    <w:basedOn w:val="Normalny"/>
    <w:rsid w:val="00F15D2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Ottawa" w:eastAsia="Arial Unicode MS" w:hAnsi="Ottawa" w:cs="Arial Unicode MS"/>
      <w:sz w:val="28"/>
      <w:szCs w:val="28"/>
    </w:rPr>
  </w:style>
  <w:style w:type="paragraph" w:customStyle="1" w:styleId="xl50">
    <w:name w:val="xl50"/>
    <w:basedOn w:val="Normalny"/>
    <w:rsid w:val="00F15D2E"/>
    <w:pPr>
      <w:shd w:val="clear" w:color="auto" w:fill="FFFFFF"/>
      <w:spacing w:before="100" w:beforeAutospacing="1" w:after="100" w:afterAutospacing="1" w:line="240" w:lineRule="auto"/>
      <w:jc w:val="right"/>
    </w:pPr>
    <w:rPr>
      <w:rFonts w:ascii="Ottawa" w:eastAsia="Arial Unicode MS" w:hAnsi="Ottawa" w:cs="Arial Unicode MS"/>
      <w:sz w:val="24"/>
      <w:szCs w:val="24"/>
    </w:rPr>
  </w:style>
  <w:style w:type="paragraph" w:customStyle="1" w:styleId="xl51">
    <w:name w:val="xl51"/>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Ottawa" w:eastAsia="Arial Unicode MS" w:hAnsi="Ottawa" w:cs="Arial Unicode MS"/>
      <w:b/>
      <w:bCs/>
      <w:sz w:val="28"/>
      <w:szCs w:val="28"/>
    </w:rPr>
  </w:style>
  <w:style w:type="paragraph" w:customStyle="1" w:styleId="xl52">
    <w:name w:val="xl52"/>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i/>
      <w:iCs/>
      <w:sz w:val="28"/>
      <w:szCs w:val="28"/>
    </w:rPr>
  </w:style>
  <w:style w:type="paragraph" w:customStyle="1" w:styleId="xl53">
    <w:name w:val="xl53"/>
    <w:basedOn w:val="Normalny"/>
    <w:rsid w:val="00F15D2E"/>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54">
    <w:name w:val="xl54"/>
    <w:basedOn w:val="Normalny"/>
    <w:rsid w:val="00F15D2E"/>
    <w:pPr>
      <w:shd w:val="clear" w:color="auto" w:fill="FFFFFF"/>
      <w:spacing w:before="100" w:beforeAutospacing="1" w:after="100" w:afterAutospacing="1" w:line="240" w:lineRule="auto"/>
      <w:jc w:val="center"/>
      <w:textAlignment w:val="center"/>
    </w:pPr>
    <w:rPr>
      <w:rFonts w:ascii="Ottawa" w:eastAsia="Arial Unicode MS" w:hAnsi="Ottawa" w:cs="Arial Unicode MS"/>
      <w:sz w:val="32"/>
      <w:szCs w:val="32"/>
    </w:rPr>
  </w:style>
  <w:style w:type="paragraph" w:customStyle="1" w:styleId="xl55">
    <w:name w:val="xl55"/>
    <w:basedOn w:val="Normalny"/>
    <w:rsid w:val="00F15D2E"/>
    <w:pPr>
      <w:shd w:val="clear" w:color="auto" w:fill="FFFFFF"/>
      <w:spacing w:before="100" w:beforeAutospacing="1" w:after="100" w:afterAutospacing="1" w:line="240" w:lineRule="auto"/>
      <w:jc w:val="center"/>
      <w:textAlignment w:val="center"/>
    </w:pPr>
    <w:rPr>
      <w:rFonts w:ascii="Arial Unicode MS" w:eastAsia="Arial Unicode MS" w:hAnsi="Arial Unicode MS" w:cs="Arial Unicode MS"/>
      <w:sz w:val="32"/>
      <w:szCs w:val="32"/>
    </w:rPr>
  </w:style>
  <w:style w:type="paragraph" w:customStyle="1" w:styleId="xl56">
    <w:name w:val="xl56"/>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sz w:val="28"/>
      <w:szCs w:val="28"/>
    </w:rPr>
  </w:style>
  <w:style w:type="paragraph" w:customStyle="1" w:styleId="xl57">
    <w:name w:val="xl57"/>
    <w:basedOn w:val="Normalny"/>
    <w:rsid w:val="00F15D2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rPr>
  </w:style>
  <w:style w:type="paragraph" w:customStyle="1" w:styleId="xl58">
    <w:name w:val="xl58"/>
    <w:basedOn w:val="Normalny"/>
    <w:rsid w:val="00F15D2E"/>
    <w:pPr>
      <w:pBdr>
        <w:top w:val="single" w:sz="8" w:space="0" w:color="auto"/>
        <w:bottom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rPr>
  </w:style>
  <w:style w:type="paragraph" w:customStyle="1" w:styleId="xl59">
    <w:name w:val="xl59"/>
    <w:basedOn w:val="Normalny"/>
    <w:rsid w:val="00F15D2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rPr>
  </w:style>
  <w:style w:type="paragraph" w:customStyle="1" w:styleId="xl60">
    <w:name w:val="xl60"/>
    <w:basedOn w:val="Normalny"/>
    <w:rsid w:val="00F15D2E"/>
    <w:pPr>
      <w:shd w:val="clear" w:color="auto" w:fill="FFFFFF"/>
      <w:spacing w:before="100" w:beforeAutospacing="1" w:after="100" w:afterAutospacing="1" w:line="240" w:lineRule="auto"/>
      <w:jc w:val="center"/>
      <w:textAlignment w:val="center"/>
    </w:pPr>
    <w:rPr>
      <w:rFonts w:ascii="Ottawa" w:eastAsia="Arial Unicode MS" w:hAnsi="Ottawa" w:cs="Arial Unicode MS"/>
      <w:b/>
      <w:bCs/>
      <w:sz w:val="32"/>
      <w:szCs w:val="32"/>
    </w:rPr>
  </w:style>
  <w:style w:type="paragraph" w:customStyle="1" w:styleId="xl61">
    <w:name w:val="xl61"/>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sz w:val="28"/>
      <w:szCs w:val="28"/>
    </w:rPr>
  </w:style>
  <w:style w:type="paragraph" w:customStyle="1" w:styleId="xl62">
    <w:name w:val="xl62"/>
    <w:basedOn w:val="Normalny"/>
    <w:rsid w:val="00F15D2E"/>
    <w:pPr>
      <w:spacing w:before="100" w:beforeAutospacing="1" w:after="100" w:afterAutospacing="1" w:line="240" w:lineRule="auto"/>
      <w:jc w:val="center"/>
      <w:textAlignment w:val="center"/>
    </w:pPr>
    <w:rPr>
      <w:rFonts w:ascii="Ottawa" w:eastAsia="Arial Unicode MS" w:hAnsi="Ottawa" w:cs="Arial Unicode MS"/>
      <w:b/>
      <w:bCs/>
      <w:sz w:val="32"/>
      <w:szCs w:val="32"/>
    </w:rPr>
  </w:style>
  <w:style w:type="paragraph" w:customStyle="1" w:styleId="xl63">
    <w:name w:val="xl63"/>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Ottawa" w:eastAsia="Arial Unicode MS" w:hAnsi="Ottawa" w:cs="Arial Unicode MS"/>
      <w:b/>
      <w:bCs/>
      <w:sz w:val="28"/>
      <w:szCs w:val="28"/>
    </w:rPr>
  </w:style>
  <w:style w:type="paragraph" w:customStyle="1" w:styleId="dwig">
    <w:name w:val="dźwig !!!"/>
    <w:basedOn w:val="Nagwek1"/>
    <w:rsid w:val="00F15D2E"/>
    <w:pPr>
      <w:spacing w:before="0" w:after="0"/>
      <w:ind w:right="0"/>
    </w:pPr>
    <w:rPr>
      <w:b w:val="0"/>
      <w:caps w:val="0"/>
      <w:sz w:val="24"/>
      <w:szCs w:val="20"/>
      <w:u w:val="none"/>
    </w:rPr>
  </w:style>
  <w:style w:type="paragraph" w:customStyle="1" w:styleId="WW-Tekstpodstawowywcity3">
    <w:name w:val="WW-Tekst podstawowy wcięty 3"/>
    <w:basedOn w:val="Normalny"/>
    <w:rsid w:val="00F15D2E"/>
    <w:pPr>
      <w:suppressAutoHyphens/>
      <w:spacing w:after="0" w:line="240" w:lineRule="auto"/>
      <w:ind w:left="426" w:hanging="426"/>
      <w:jc w:val="both"/>
    </w:pPr>
    <w:rPr>
      <w:rFonts w:ascii="Times New Roman" w:eastAsia="Times New Roman" w:hAnsi="Times New Roman" w:cs="Times New Roman"/>
      <w:sz w:val="24"/>
      <w:szCs w:val="20"/>
    </w:rPr>
  </w:style>
  <w:style w:type="paragraph" w:customStyle="1" w:styleId="BodyText21">
    <w:name w:val="Body Text 21"/>
    <w:basedOn w:val="Normalny"/>
    <w:rsid w:val="00F15D2E"/>
    <w:pPr>
      <w:widowControl w:val="0"/>
      <w:tabs>
        <w:tab w:val="left" w:pos="420"/>
      </w:tabs>
      <w:suppressAutoHyphens/>
      <w:spacing w:after="0" w:line="240" w:lineRule="auto"/>
      <w:jc w:val="both"/>
    </w:pPr>
    <w:rPr>
      <w:rFonts w:ascii="Times New Roman" w:eastAsia="Times New Roman" w:hAnsi="Times New Roman" w:cs="Times New Roman"/>
      <w:b/>
      <w:sz w:val="24"/>
      <w:szCs w:val="20"/>
    </w:rPr>
  </w:style>
  <w:style w:type="paragraph" w:customStyle="1" w:styleId="WW-Tekstpodstawowy2">
    <w:name w:val="WW-Tekst podstawowy 2"/>
    <w:basedOn w:val="Normalny"/>
    <w:rsid w:val="00F15D2E"/>
    <w:pPr>
      <w:suppressAutoHyphens/>
      <w:spacing w:after="0" w:line="240" w:lineRule="auto"/>
    </w:pPr>
    <w:rPr>
      <w:rFonts w:ascii="Times New Roman" w:eastAsia="Times New Roman" w:hAnsi="Times New Roman" w:cs="Times New Roman"/>
      <w:sz w:val="24"/>
      <w:szCs w:val="20"/>
    </w:rPr>
  </w:style>
  <w:style w:type="paragraph" w:customStyle="1" w:styleId="ParagrafInfotech">
    <w:name w:val="Paragraf Infotech"/>
    <w:basedOn w:val="Normalny"/>
    <w:rsid w:val="00F15D2E"/>
    <w:pPr>
      <w:autoSpaceDE w:val="0"/>
      <w:autoSpaceDN w:val="0"/>
      <w:adjustRightInd w:val="0"/>
      <w:spacing w:after="120" w:line="360" w:lineRule="auto"/>
      <w:ind w:firstLine="567"/>
      <w:jc w:val="both"/>
    </w:pPr>
    <w:rPr>
      <w:rFonts w:ascii="Arial" w:eastAsia="Times New Roman" w:hAnsi="Arial" w:cs="Times New Roman"/>
      <w:bCs/>
      <w:sz w:val="18"/>
    </w:rPr>
  </w:style>
  <w:style w:type="character" w:customStyle="1" w:styleId="actxsmall1">
    <w:name w:val="actxsmall1"/>
    <w:rsid w:val="00F15D2E"/>
    <w:rPr>
      <w:color w:val="000000"/>
      <w:sz w:val="15"/>
      <w:szCs w:val="15"/>
    </w:rPr>
  </w:style>
  <w:style w:type="paragraph" w:styleId="Lista2">
    <w:name w:val="List 2"/>
    <w:basedOn w:val="Normalny"/>
    <w:rsid w:val="00F15D2E"/>
    <w:pPr>
      <w:spacing w:after="0" w:line="240" w:lineRule="auto"/>
      <w:ind w:left="566" w:hanging="283"/>
      <w:contextualSpacing/>
    </w:pPr>
    <w:rPr>
      <w:rFonts w:ascii="Times New Roman" w:eastAsia="Times New Roman" w:hAnsi="Times New Roman" w:cs="Times New Roman"/>
      <w:sz w:val="24"/>
      <w:szCs w:val="24"/>
    </w:rPr>
  </w:style>
  <w:style w:type="paragraph" w:customStyle="1" w:styleId="Akapitzlist1">
    <w:name w:val="Akapit z listą1"/>
    <w:basedOn w:val="Normalny"/>
    <w:rsid w:val="00F15D2E"/>
    <w:pPr>
      <w:spacing w:after="0" w:line="240" w:lineRule="auto"/>
      <w:ind w:left="720"/>
    </w:pPr>
    <w:rPr>
      <w:rFonts w:ascii="Times New Roman" w:eastAsia="Calibri" w:hAnsi="Times New Roman" w:cs="Times New Roman"/>
      <w:sz w:val="24"/>
      <w:szCs w:val="24"/>
    </w:rPr>
  </w:style>
  <w:style w:type="paragraph" w:styleId="Bezodstpw">
    <w:name w:val="No Spacing"/>
    <w:qFormat/>
    <w:rsid w:val="00F15D2E"/>
    <w:pPr>
      <w:spacing w:after="0" w:line="240" w:lineRule="auto"/>
    </w:pPr>
    <w:rPr>
      <w:rFonts w:ascii="Calibri" w:eastAsia="Calibri" w:hAnsi="Calibri" w:cs="Times New Roman"/>
    </w:rPr>
  </w:style>
  <w:style w:type="table" w:styleId="Tabela-Siatka">
    <w:name w:val="Table Grid"/>
    <w:basedOn w:val="Standardowy"/>
    <w:uiPriority w:val="59"/>
    <w:rsid w:val="00F15D2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nhideWhenUsed/>
    <w:rsid w:val="00F15D2E"/>
    <w:pPr>
      <w:spacing w:after="0" w:line="240" w:lineRule="auto"/>
    </w:pPr>
    <w:rPr>
      <w:rFonts w:ascii="Calibri" w:eastAsia="Times New Roman" w:hAnsi="Calibri" w:cs="Times New Roman"/>
      <w:sz w:val="20"/>
      <w:szCs w:val="20"/>
    </w:rPr>
  </w:style>
  <w:style w:type="character" w:customStyle="1" w:styleId="TekstprzypisukocowegoZnak">
    <w:name w:val="Tekst przypisu końcowego Znak"/>
    <w:basedOn w:val="Domylnaczcionkaakapitu"/>
    <w:link w:val="Tekstprzypisukocowego"/>
    <w:rsid w:val="00F15D2E"/>
    <w:rPr>
      <w:rFonts w:ascii="Calibri" w:eastAsia="Times New Roman" w:hAnsi="Calibri" w:cs="Times New Roman"/>
      <w:sz w:val="20"/>
      <w:szCs w:val="20"/>
    </w:rPr>
  </w:style>
  <w:style w:type="character" w:styleId="Odwoanieprzypisukocowego">
    <w:name w:val="endnote reference"/>
    <w:unhideWhenUsed/>
    <w:rsid w:val="00F15D2E"/>
    <w:rPr>
      <w:vertAlign w:val="superscript"/>
    </w:rPr>
  </w:style>
  <w:style w:type="character" w:customStyle="1" w:styleId="ZnakZnak">
    <w:name w:val="Znak Znak"/>
    <w:basedOn w:val="Domylnaczcionkaakapitu"/>
    <w:semiHidden/>
    <w:locked/>
    <w:rsid w:val="00F15D2E"/>
  </w:style>
  <w:style w:type="character" w:customStyle="1" w:styleId="ZnakZnak2">
    <w:name w:val="Znak Znak2"/>
    <w:rsid w:val="00F15D2E"/>
    <w:rPr>
      <w:rFonts w:ascii="Ottawa" w:hAnsi="Ottawa"/>
      <w:noProof w:val="0"/>
      <w:snapToGrid w:val="0"/>
      <w:sz w:val="24"/>
      <w:lang w:val="pl-PL" w:eastAsia="pl-PL" w:bidi="ar-SA"/>
    </w:rPr>
  </w:style>
  <w:style w:type="character" w:customStyle="1" w:styleId="ZnakZnak1">
    <w:name w:val="Znak Znak1"/>
    <w:rsid w:val="00F15D2E"/>
    <w:rPr>
      <w:noProof w:val="0"/>
      <w:snapToGrid w:val="0"/>
      <w:sz w:val="24"/>
      <w:lang w:val="pl-PL" w:eastAsia="pl-PL" w:bidi="ar-SA"/>
    </w:rPr>
  </w:style>
  <w:style w:type="character" w:styleId="Uwydatnienie">
    <w:name w:val="Emphasis"/>
    <w:uiPriority w:val="20"/>
    <w:qFormat/>
    <w:rsid w:val="00F15D2E"/>
    <w:rPr>
      <w:b/>
      <w:bCs/>
      <w:i w:val="0"/>
      <w:iCs w:val="0"/>
    </w:rPr>
  </w:style>
  <w:style w:type="character" w:customStyle="1" w:styleId="st">
    <w:name w:val="st"/>
    <w:basedOn w:val="Domylnaczcionkaakapitu"/>
    <w:rsid w:val="00F15D2E"/>
  </w:style>
  <w:style w:type="table" w:customStyle="1" w:styleId="Tabela-Siatka1">
    <w:name w:val="Tabela - Siatka1"/>
    <w:basedOn w:val="Standardowy"/>
    <w:next w:val="Tabela-Siatka"/>
    <w:uiPriority w:val="59"/>
    <w:rsid w:val="00F15D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F15D2E"/>
  </w:style>
  <w:style w:type="table" w:customStyle="1" w:styleId="Tabela-Siatka2">
    <w:name w:val="Tabela - Siatka2"/>
    <w:basedOn w:val="Standardowy"/>
    <w:next w:val="Tabela-Siatka"/>
    <w:uiPriority w:val="59"/>
    <w:rsid w:val="00F15D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 Char,A.B.C. Char,l2 Char,ASAPHeading 2 Char,Numbered - 2 Char,h 3 Char,ICL Char,Heading 2a Char,H2 Char,PA Major Section Char,Headline 2 Char,2 Char,headi Char,heading2 Char,h21 Char,h22 Char,21 Char,kopregel 2 Char,Titre m Char"/>
    <w:uiPriority w:val="9"/>
    <w:semiHidden/>
    <w:rsid w:val="00F15D2E"/>
    <w:rPr>
      <w:rFonts w:ascii="Cambria" w:eastAsia="Times New Roman" w:hAnsi="Cambria" w:cs="Times New Roman"/>
      <w:b/>
      <w:bCs/>
      <w:i/>
      <w:iCs/>
      <w:sz w:val="28"/>
      <w:szCs w:val="28"/>
    </w:rPr>
  </w:style>
  <w:style w:type="character" w:styleId="Pogrubienie">
    <w:name w:val="Strong"/>
    <w:uiPriority w:val="22"/>
    <w:qFormat/>
    <w:rsid w:val="00F15D2E"/>
    <w:rPr>
      <w:b/>
      <w:bCs/>
    </w:rPr>
  </w:style>
  <w:style w:type="character" w:customStyle="1" w:styleId="apple-converted-space">
    <w:name w:val="apple-converted-space"/>
    <w:basedOn w:val="Domylnaczcionkaakapitu"/>
    <w:rsid w:val="00F15D2E"/>
  </w:style>
  <w:style w:type="character" w:customStyle="1" w:styleId="n">
    <w:name w:val="n"/>
    <w:basedOn w:val="Domylnaczcionkaakapitu"/>
    <w:uiPriority w:val="99"/>
    <w:rsid w:val="00F15D2E"/>
  </w:style>
  <w:style w:type="character" w:customStyle="1" w:styleId="i">
    <w:name w:val="i"/>
    <w:basedOn w:val="Domylnaczcionkaakapitu"/>
    <w:rsid w:val="00F15D2E"/>
  </w:style>
  <w:style w:type="paragraph" w:customStyle="1" w:styleId="Kasia">
    <w:name w:val="Kasia"/>
    <w:basedOn w:val="Normalny"/>
    <w:uiPriority w:val="99"/>
    <w:rsid w:val="00F15D2E"/>
    <w:pPr>
      <w:tabs>
        <w:tab w:val="left" w:pos="284"/>
      </w:tabs>
      <w:suppressAutoHyphens/>
      <w:spacing w:after="0" w:line="240" w:lineRule="auto"/>
      <w:jc w:val="both"/>
    </w:pPr>
    <w:rPr>
      <w:rFonts w:ascii="Times New Roman" w:eastAsia="Times New Roman" w:hAnsi="Times New Roman" w:cs="Times New Roman"/>
      <w:sz w:val="24"/>
      <w:szCs w:val="24"/>
      <w:lang w:eastAsia="ar-SA"/>
    </w:rPr>
  </w:style>
  <w:style w:type="paragraph" w:styleId="Legenda">
    <w:name w:val="caption"/>
    <w:basedOn w:val="Normalny"/>
    <w:next w:val="Normalny"/>
    <w:unhideWhenUsed/>
    <w:qFormat/>
    <w:rsid w:val="00F15D2E"/>
    <w:pPr>
      <w:spacing w:after="0" w:line="240" w:lineRule="auto"/>
    </w:pPr>
    <w:rPr>
      <w:rFonts w:ascii="Times New Roman" w:eastAsia="Times New Roman" w:hAnsi="Times New Roman" w:cs="Times New Roman"/>
      <w:b/>
      <w:bCs/>
      <w:sz w:val="20"/>
      <w:szCs w:val="20"/>
    </w:rPr>
  </w:style>
  <w:style w:type="paragraph" w:customStyle="1" w:styleId="NormalBold">
    <w:name w:val="NormalBold"/>
    <w:basedOn w:val="Normalny"/>
    <w:link w:val="NormalBoldChar"/>
    <w:rsid w:val="00F15D2E"/>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F15D2E"/>
    <w:rPr>
      <w:rFonts w:ascii="Times New Roman" w:eastAsia="Times New Roman" w:hAnsi="Times New Roman" w:cs="Times New Roman"/>
      <w:b/>
      <w:sz w:val="24"/>
      <w:lang w:eastAsia="en-GB"/>
    </w:rPr>
  </w:style>
  <w:style w:type="character" w:customStyle="1" w:styleId="DeltaViewInsertion">
    <w:name w:val="DeltaView Insertion"/>
    <w:rsid w:val="00F15D2E"/>
    <w:rPr>
      <w:b/>
      <w:i/>
      <w:spacing w:val="0"/>
    </w:rPr>
  </w:style>
  <w:style w:type="paragraph" w:customStyle="1" w:styleId="Text10">
    <w:name w:val="Text 1"/>
    <w:basedOn w:val="Normalny"/>
    <w:rsid w:val="00F15D2E"/>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F15D2E"/>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F15D2E"/>
    <w:pPr>
      <w:numPr>
        <w:numId w:val="8"/>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F15D2E"/>
    <w:pPr>
      <w:numPr>
        <w:numId w:val="9"/>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0"/>
    <w:rsid w:val="00F15D2E"/>
    <w:pPr>
      <w:numPr>
        <w:numId w:val="10"/>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0"/>
    <w:rsid w:val="00F15D2E"/>
    <w:pPr>
      <w:numPr>
        <w:ilvl w:val="1"/>
        <w:numId w:val="10"/>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0"/>
    <w:rsid w:val="00F15D2E"/>
    <w:pPr>
      <w:numPr>
        <w:ilvl w:val="2"/>
        <w:numId w:val="10"/>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0"/>
    <w:rsid w:val="00F15D2E"/>
    <w:pPr>
      <w:numPr>
        <w:ilvl w:val="3"/>
        <w:numId w:val="10"/>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F15D2E"/>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F15D2E"/>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F15D2E"/>
    <w:pPr>
      <w:spacing w:before="120" w:after="120" w:line="240" w:lineRule="auto"/>
      <w:jc w:val="center"/>
    </w:pPr>
    <w:rPr>
      <w:rFonts w:ascii="Times New Roman" w:eastAsia="Calibri" w:hAnsi="Times New Roman" w:cs="Times New Roman"/>
      <w:b/>
      <w:sz w:val="24"/>
      <w:u w:val="single"/>
      <w:lang w:eastAsia="en-GB"/>
    </w:rPr>
  </w:style>
  <w:style w:type="paragraph" w:customStyle="1" w:styleId="HMNumery">
    <w:name w:val="HM Numery"/>
    <w:basedOn w:val="Normalny"/>
    <w:qFormat/>
    <w:rsid w:val="00F15D2E"/>
    <w:pPr>
      <w:numPr>
        <w:numId w:val="11"/>
      </w:numPr>
      <w:spacing w:after="120" w:line="340" w:lineRule="exact"/>
      <w:ind w:left="714" w:hanging="714"/>
      <w:jc w:val="both"/>
    </w:pPr>
    <w:rPr>
      <w:rFonts w:ascii="Verdana" w:eastAsia="Times New Roman" w:hAnsi="Verdana" w:cs="Times New Roman"/>
      <w:b/>
      <w:sz w:val="20"/>
      <w:szCs w:val="24"/>
    </w:rPr>
  </w:style>
  <w:style w:type="paragraph" w:customStyle="1" w:styleId="NUMERACJA">
    <w:name w:val="NUMERACJA"/>
    <w:basedOn w:val="Normalny"/>
    <w:qFormat/>
    <w:rsid w:val="00F15D2E"/>
    <w:pPr>
      <w:numPr>
        <w:numId w:val="12"/>
      </w:numPr>
      <w:spacing w:after="0"/>
      <w:jc w:val="both"/>
    </w:pPr>
    <w:rPr>
      <w:rFonts w:ascii="Verdana" w:eastAsia="Times New Roman" w:hAnsi="Verdana" w:cs="Times New Roman"/>
      <w:color w:val="FF0000"/>
      <w:sz w:val="20"/>
      <w:szCs w:val="20"/>
    </w:rPr>
  </w:style>
  <w:style w:type="paragraph" w:customStyle="1" w:styleId="Tekstblokowy2">
    <w:name w:val="Tekst blokowy2"/>
    <w:basedOn w:val="Normalny"/>
    <w:rsid w:val="00F15D2E"/>
    <w:pPr>
      <w:widowControl w:val="0"/>
      <w:suppressAutoHyphens/>
      <w:overflowPunct w:val="0"/>
      <w:spacing w:after="0" w:line="240" w:lineRule="auto"/>
      <w:ind w:left="-567" w:right="-468"/>
      <w:jc w:val="both"/>
      <w:textAlignment w:val="baseline"/>
    </w:pPr>
    <w:rPr>
      <w:rFonts w:ascii="Ottawa" w:eastAsia="Times New Roman" w:hAnsi="Ottawa" w:cs="Ottawa"/>
      <w:bCs/>
      <w:color w:val="00000A"/>
      <w:sz w:val="24"/>
      <w:szCs w:val="24"/>
      <w:lang w:eastAsia="zh-CN"/>
    </w:rPr>
  </w:style>
  <w:style w:type="paragraph" w:customStyle="1" w:styleId="Listapunktowana1">
    <w:name w:val="Lista punktowana1"/>
    <w:basedOn w:val="Normalny"/>
    <w:rsid w:val="00F15D2E"/>
    <w:pPr>
      <w:widowControl w:val="0"/>
      <w:suppressAutoHyphens/>
      <w:overflowPunct w:val="0"/>
      <w:spacing w:after="0" w:line="240" w:lineRule="auto"/>
      <w:ind w:left="426" w:hanging="426"/>
      <w:jc w:val="both"/>
      <w:textAlignment w:val="baseline"/>
    </w:pPr>
    <w:rPr>
      <w:rFonts w:ascii="Verdana" w:eastAsia="Times New Roman" w:hAnsi="Verdana" w:cs="Verdana"/>
      <w:bCs/>
      <w:color w:val="00000A"/>
      <w:sz w:val="20"/>
      <w:szCs w:val="20"/>
      <w:lang w:eastAsia="zh-CN"/>
    </w:rPr>
  </w:style>
  <w:style w:type="paragraph" w:customStyle="1" w:styleId="Akapitzlist2">
    <w:name w:val="Akapit z listą2"/>
    <w:basedOn w:val="Normalny"/>
    <w:rsid w:val="00F15D2E"/>
    <w:pPr>
      <w:suppressAutoHyphens/>
      <w:ind w:left="720"/>
    </w:pPr>
    <w:rPr>
      <w:rFonts w:ascii="Calibri" w:eastAsia="Calibri" w:hAnsi="Calibri" w:cs="Calibri"/>
      <w:lang w:eastAsia="ar-SA"/>
    </w:rPr>
  </w:style>
  <w:style w:type="character" w:customStyle="1" w:styleId="TekstkomentarzaZnak3">
    <w:name w:val="Tekst komentarza Znak3"/>
    <w:basedOn w:val="Domylnaczcionkaakapitu"/>
    <w:uiPriority w:val="99"/>
    <w:semiHidden/>
    <w:rsid w:val="00F15D2E"/>
    <w:rPr>
      <w:rFonts w:ascii="Arial" w:hAnsi="Arial" w:cs="Arial"/>
      <w:lang w:eastAsia="ar-SA"/>
    </w:rPr>
  </w:style>
  <w:style w:type="paragraph" w:customStyle="1" w:styleId="text-justify">
    <w:name w:val="text-justify"/>
    <w:basedOn w:val="Normalny"/>
    <w:rsid w:val="00F15D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imr">
    <w:name w:val="arimr"/>
    <w:basedOn w:val="Normalny"/>
    <w:rsid w:val="00F15D2E"/>
    <w:pPr>
      <w:widowControl w:val="0"/>
      <w:suppressAutoHyphens/>
      <w:spacing w:after="0" w:line="360" w:lineRule="auto"/>
    </w:pPr>
    <w:rPr>
      <w:rFonts w:ascii="Arial" w:eastAsia="Times New Roman" w:hAnsi="Arial" w:cs="Arial"/>
      <w:sz w:val="24"/>
      <w:szCs w:val="20"/>
      <w:lang w:val="en-US" w:eastAsia="ar-SA"/>
    </w:rPr>
  </w:style>
  <w:style w:type="paragraph" w:customStyle="1" w:styleId="Tekstpodstawowywcity1">
    <w:name w:val="Tekst podstawowy wcięty1"/>
    <w:basedOn w:val="Normalny"/>
    <w:rsid w:val="00F15D2E"/>
    <w:pPr>
      <w:spacing w:after="0" w:line="360" w:lineRule="auto"/>
      <w:ind w:firstLine="284"/>
      <w:jc w:val="both"/>
    </w:pPr>
    <w:rPr>
      <w:rFonts w:ascii="Times New Roman" w:eastAsia="Times New Roman" w:hAnsi="Times New Roman" w:cs="Times New Roman"/>
      <w:sz w:val="24"/>
      <w:szCs w:val="24"/>
      <w:lang w:val="cs-CZ"/>
    </w:rPr>
  </w:style>
  <w:style w:type="character" w:customStyle="1" w:styleId="Znakiprzypiswdolnych">
    <w:name w:val="Znaki przypisów dolnych"/>
    <w:rsid w:val="00F15D2E"/>
  </w:style>
  <w:style w:type="paragraph" w:customStyle="1" w:styleId="Tekstprzypisudolnego1">
    <w:name w:val="Tekst przypisu dolnego1"/>
    <w:basedOn w:val="Normalny"/>
    <w:rsid w:val="00F15D2E"/>
    <w:pPr>
      <w:suppressAutoHyphens/>
      <w:spacing w:after="0" w:line="240" w:lineRule="auto"/>
    </w:pPr>
    <w:rPr>
      <w:rFonts w:ascii="Tahoma" w:eastAsia="Times New Roman" w:hAnsi="Tahoma" w:cs="Tahoma"/>
      <w:sz w:val="20"/>
      <w:szCs w:val="20"/>
      <w:lang w:eastAsia="ar-SA"/>
    </w:rPr>
  </w:style>
  <w:style w:type="paragraph" w:customStyle="1" w:styleId="Akapitzlist3">
    <w:name w:val="Akapit z listą3"/>
    <w:basedOn w:val="Normalny"/>
    <w:rsid w:val="00F15D2E"/>
    <w:pPr>
      <w:suppressAutoHyphens/>
      <w:spacing w:after="0" w:line="240" w:lineRule="auto"/>
      <w:ind w:left="708"/>
    </w:pPr>
    <w:rPr>
      <w:rFonts w:ascii="Arial" w:eastAsia="Times New Roman" w:hAnsi="Arial" w:cs="Arial"/>
      <w:sz w:val="24"/>
      <w:szCs w:val="20"/>
      <w:lang w:eastAsia="ar-SA"/>
    </w:rPr>
  </w:style>
  <w:style w:type="numbering" w:customStyle="1" w:styleId="WWNum8">
    <w:name w:val="WWNum8"/>
    <w:basedOn w:val="Bezlisty"/>
    <w:rsid w:val="00F15D2E"/>
    <w:pPr>
      <w:numPr>
        <w:numId w:val="13"/>
      </w:numPr>
    </w:pPr>
  </w:style>
  <w:style w:type="numbering" w:customStyle="1" w:styleId="WWNum50">
    <w:name w:val="WWNum50"/>
    <w:basedOn w:val="Bezlisty"/>
    <w:rsid w:val="00F15D2E"/>
    <w:pPr>
      <w:numPr>
        <w:numId w:val="14"/>
      </w:numPr>
    </w:pPr>
  </w:style>
  <w:style w:type="numbering" w:customStyle="1" w:styleId="Listanumerowana12">
    <w:name w:val="Lista numerowana12"/>
    <w:rsid w:val="00F15D2E"/>
    <w:pPr>
      <w:numPr>
        <w:numId w:val="22"/>
      </w:numPr>
    </w:pPr>
  </w:style>
  <w:style w:type="character" w:customStyle="1" w:styleId="AkapitzlistZnak">
    <w:name w:val="Akapit z listą Znak"/>
    <w:link w:val="Akapitzlist"/>
    <w:uiPriority w:val="34"/>
    <w:locked/>
    <w:rsid w:val="0095739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04B96-81F7-405B-B360-D2B5ABA99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3</Pages>
  <Words>804</Words>
  <Characters>4827</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Jurgielaniec Agnieszka</dc:creator>
  <cp:keywords/>
  <dc:description/>
  <cp:lastModifiedBy>Okulicz-Kozaryn Magdalena</cp:lastModifiedBy>
  <cp:revision>32</cp:revision>
  <cp:lastPrinted>2019-03-01T06:44:00Z</cp:lastPrinted>
  <dcterms:created xsi:type="dcterms:W3CDTF">2018-12-05T07:39:00Z</dcterms:created>
  <dcterms:modified xsi:type="dcterms:W3CDTF">2019-03-01T06:44:00Z</dcterms:modified>
</cp:coreProperties>
</file>