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1D12" w14:textId="2BFB7F33"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42651A">
        <w:rPr>
          <w:rFonts w:ascii="Verdana" w:eastAsia="Times New Roman" w:hAnsi="Verdana" w:cs="Times New Roman"/>
          <w:sz w:val="20"/>
          <w:szCs w:val="20"/>
        </w:rPr>
        <w:t>39</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68142113" w14:textId="6CD2171D" w:rsidR="0042651A" w:rsidRPr="0042651A" w:rsidRDefault="00742D14" w:rsidP="0042651A">
      <w:pPr>
        <w:spacing w:after="120" w:line="240" w:lineRule="auto"/>
        <w:ind w:left="-284"/>
        <w:jc w:val="both"/>
        <w:rPr>
          <w:rFonts w:ascii="Verdana" w:hAnsi="Verdana"/>
          <w:b/>
          <w:sz w:val="20"/>
          <w:szCs w:val="20"/>
        </w:rPr>
      </w:pPr>
      <w:r w:rsidRPr="00FA20C7">
        <w:rPr>
          <w:rFonts w:ascii="Verdana" w:hAnsi="Verdana"/>
          <w:sz w:val="20"/>
          <w:szCs w:val="20"/>
        </w:rPr>
        <w:t xml:space="preserve">dla przetargu nieograniczonego na: </w:t>
      </w:r>
      <w:r w:rsidR="0042651A" w:rsidRPr="0042651A">
        <w:rPr>
          <w:rFonts w:ascii="Verdana" w:hAnsi="Verdana" w:cs="Arial"/>
          <w:b/>
          <w:sz w:val="20"/>
          <w:szCs w:val="20"/>
        </w:rPr>
        <w:t>„Zagospodarowanie części Parku 1000-lecia we Wrocławiu małą architekturą”</w:t>
      </w:r>
      <w:r w:rsidR="0042651A">
        <w:rPr>
          <w:rFonts w:ascii="Verdana" w:hAnsi="Verdana" w:cs="Arial"/>
          <w:b/>
          <w:sz w:val="20"/>
          <w:szCs w:val="20"/>
        </w:rPr>
        <w:t xml:space="preserve">, </w:t>
      </w:r>
      <w:r w:rsidR="0042651A" w:rsidRPr="00F1435B">
        <w:rPr>
          <w:rFonts w:ascii="Verdana" w:hAnsi="Verdana"/>
          <w:iCs/>
          <w:sz w:val="20"/>
          <w:szCs w:val="20"/>
        </w:rPr>
        <w:t>oświadczam co następuje:</w:t>
      </w:r>
    </w:p>
    <w:p w14:paraId="35905E55" w14:textId="77777777" w:rsidR="00A214F0" w:rsidRPr="00A214F0" w:rsidRDefault="00A214F0" w:rsidP="00A214F0">
      <w:pPr>
        <w:spacing w:after="0" w:line="240" w:lineRule="auto"/>
        <w:ind w:left="-284"/>
        <w:jc w:val="both"/>
        <w:rPr>
          <w:rFonts w:ascii="Verdana" w:hAnsi="Verdana"/>
          <w:iCs/>
          <w:sz w:val="20"/>
          <w:szCs w:val="20"/>
        </w:rPr>
      </w:pPr>
    </w:p>
    <w:p w14:paraId="5243B220" w14:textId="68E004B0" w:rsidR="002530E5" w:rsidRPr="00F8129B" w:rsidRDefault="002530E5" w:rsidP="003031AA">
      <w:pPr>
        <w:pStyle w:val="Akapitzlist"/>
        <w:keepNext/>
        <w:numPr>
          <w:ilvl w:val="0"/>
          <w:numId w:val="21"/>
        </w:numPr>
        <w:ind w:left="426"/>
        <w:jc w:val="both"/>
        <w:rPr>
          <w:rFonts w:ascii="Verdana" w:hAnsi="Verdana"/>
          <w:sz w:val="20"/>
          <w:szCs w:val="20"/>
        </w:rPr>
      </w:pPr>
      <w:r w:rsidRPr="001E4566">
        <w:rPr>
          <w:rFonts w:ascii="Verdana" w:hAnsi="Verdana"/>
          <w:color w:val="000000"/>
          <w:sz w:val="20"/>
          <w:szCs w:val="20"/>
        </w:rPr>
        <w:t xml:space="preserve">Oferuję wykonanie przedmiotu zamówienia na </w:t>
      </w:r>
      <w:r w:rsidRPr="001E4566">
        <w:rPr>
          <w:rFonts w:ascii="Verdana" w:hAnsi="Verdana"/>
          <w:sz w:val="20"/>
          <w:szCs w:val="20"/>
        </w:rPr>
        <w:t xml:space="preserve">warunkach określonych w specyfikacji istotnych warunków </w:t>
      </w:r>
      <w:r w:rsidRPr="00F8129B">
        <w:rPr>
          <w:rFonts w:ascii="Verdana" w:hAnsi="Verdana"/>
          <w:sz w:val="20"/>
          <w:szCs w:val="20"/>
        </w:rPr>
        <w:t>zamówienia</w:t>
      </w:r>
      <w:r w:rsidR="001E4566" w:rsidRPr="00F8129B">
        <w:rPr>
          <w:rFonts w:ascii="Verdana" w:hAnsi="Verdana"/>
          <w:sz w:val="20"/>
          <w:szCs w:val="20"/>
        </w:rPr>
        <w:t xml:space="preserve">, </w:t>
      </w:r>
      <w:r w:rsidRPr="00F8129B">
        <w:rPr>
          <w:rFonts w:ascii="Verdana" w:hAnsi="Verdana"/>
          <w:sz w:val="20"/>
          <w:szCs w:val="20"/>
        </w:rPr>
        <w:t>za wynagrodzeniem ryczałtowym:</w:t>
      </w:r>
    </w:p>
    <w:p w14:paraId="0A155F34" w14:textId="77777777" w:rsidR="00A37B38" w:rsidRPr="00A37B38" w:rsidRDefault="00A37B38" w:rsidP="00A37B38">
      <w:pPr>
        <w:pStyle w:val="Akapitzlist"/>
        <w:keepNext/>
        <w:ind w:left="426"/>
        <w:jc w:val="both"/>
        <w:rPr>
          <w:rFonts w:ascii="Verdana" w:hAnsi="Verdana"/>
          <w:sz w:val="20"/>
          <w:szCs w:val="20"/>
        </w:rPr>
      </w:pPr>
    </w:p>
    <w:p w14:paraId="70F1FEBE" w14:textId="77777777" w:rsidR="00ED0E54" w:rsidRPr="00183A93" w:rsidRDefault="00ED0E54" w:rsidP="00ED0E54">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0EC6A95A" w14:textId="17667962" w:rsidR="00ED0E54" w:rsidRPr="00C36D4C" w:rsidRDefault="00ED0E54" w:rsidP="00ED0E54">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765B8B94"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31069B36"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657D3690" w14:textId="40E0BAD3" w:rsidR="00ED0E54" w:rsidRPr="00183A93"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w:t>
      </w:r>
    </w:p>
    <w:p w14:paraId="0FA32B40"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01BEF02C"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15108B20" w14:textId="333A5CB0" w:rsidR="00ED0E54"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 xml:space="preserve">:..………………………………………………………………………………….), </w:t>
      </w:r>
    </w:p>
    <w:p w14:paraId="492DDDBD" w14:textId="77777777" w:rsidR="00FC0FF7" w:rsidRDefault="00FC0FF7" w:rsidP="00ED0E54">
      <w:pPr>
        <w:autoSpaceDE w:val="0"/>
        <w:autoSpaceDN w:val="0"/>
        <w:adjustRightInd w:val="0"/>
        <w:spacing w:after="0" w:line="240" w:lineRule="auto"/>
        <w:rPr>
          <w:rFonts w:ascii="Verdana" w:hAnsi="Verdana"/>
          <w:b/>
          <w:sz w:val="20"/>
          <w:szCs w:val="20"/>
        </w:rPr>
      </w:pPr>
    </w:p>
    <w:p w14:paraId="36B5F483" w14:textId="77777777" w:rsidR="00ED0E54" w:rsidRDefault="00ED0E54" w:rsidP="00ED0E54">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D7224AC" w14:textId="77777777" w:rsidR="00ED0E54" w:rsidRPr="00C36D4C" w:rsidRDefault="00ED0E54" w:rsidP="00ED0E54">
      <w:pPr>
        <w:autoSpaceDE w:val="0"/>
        <w:autoSpaceDN w:val="0"/>
        <w:adjustRightInd w:val="0"/>
        <w:spacing w:after="0" w:line="240" w:lineRule="auto"/>
        <w:rPr>
          <w:rFonts w:ascii="Verdana" w:hAnsi="Verdana"/>
          <w:b/>
          <w:sz w:val="20"/>
          <w:szCs w:val="20"/>
        </w:rPr>
      </w:pPr>
    </w:p>
    <w:p w14:paraId="2DFEF993" w14:textId="78BBA3FC" w:rsidR="00A214F0" w:rsidRPr="00A214F0" w:rsidRDefault="00A214F0" w:rsidP="00A214F0">
      <w:pPr>
        <w:pStyle w:val="Akapitzlist"/>
        <w:numPr>
          <w:ilvl w:val="0"/>
          <w:numId w:val="25"/>
        </w:numPr>
        <w:tabs>
          <w:tab w:val="left" w:pos="567"/>
        </w:tabs>
        <w:spacing w:line="276" w:lineRule="auto"/>
        <w:rPr>
          <w:rFonts w:ascii="Verdana" w:hAnsi="Verdana"/>
          <w:bCs/>
          <w:sz w:val="20"/>
          <w:szCs w:val="20"/>
        </w:rPr>
      </w:pPr>
      <w:r w:rsidRPr="00A214F0">
        <w:rPr>
          <w:rFonts w:ascii="Verdana" w:hAnsi="Verdana"/>
          <w:sz w:val="20"/>
          <w:szCs w:val="20"/>
        </w:rPr>
        <w:t xml:space="preserve">wynagrodzenie za </w:t>
      </w:r>
      <w:r w:rsidRPr="00A214F0">
        <w:rPr>
          <w:rFonts w:ascii="Verdana" w:hAnsi="Verdana"/>
          <w:b/>
          <w:sz w:val="20"/>
          <w:szCs w:val="20"/>
        </w:rPr>
        <w:t>Etap 1,</w:t>
      </w:r>
      <w:r w:rsidRPr="00A214F0">
        <w:rPr>
          <w:rFonts w:ascii="Verdana" w:hAnsi="Verdana"/>
          <w:sz w:val="20"/>
          <w:szCs w:val="20"/>
        </w:rPr>
        <w:t xml:space="preserve"> tj. za </w:t>
      </w:r>
      <w:r w:rsidRPr="00A214F0">
        <w:rPr>
          <w:rFonts w:ascii="Verdana" w:hAnsi="Verdana"/>
          <w:snapToGrid w:val="0"/>
          <w:sz w:val="20"/>
          <w:szCs w:val="20"/>
          <w:lang w:eastAsia="en-US"/>
        </w:rPr>
        <w:t>prace projektowe</w:t>
      </w:r>
      <w:r w:rsidRPr="00A214F0">
        <w:rPr>
          <w:rFonts w:ascii="Verdana" w:hAnsi="Verdana"/>
          <w:sz w:val="20"/>
          <w:szCs w:val="20"/>
        </w:rPr>
        <w:t>:</w:t>
      </w:r>
    </w:p>
    <w:p w14:paraId="29B93CFE" w14:textId="77777777" w:rsidR="00A214F0" w:rsidRPr="00A214F0" w:rsidRDefault="00A214F0" w:rsidP="00A214F0">
      <w:pPr>
        <w:autoSpaceDE w:val="0"/>
        <w:autoSpaceDN w:val="0"/>
        <w:adjustRightInd w:val="0"/>
        <w:spacing w:after="0"/>
        <w:ind w:left="567"/>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4265A5C7" w14:textId="3DA454B5"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lastRenderedPageBreak/>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5095A466" w14:textId="77777777" w:rsidR="00A214F0" w:rsidRPr="00A214F0" w:rsidRDefault="00A214F0" w:rsidP="00A214F0">
      <w:pPr>
        <w:autoSpaceDE w:val="0"/>
        <w:autoSpaceDN w:val="0"/>
        <w:adjustRightInd w:val="0"/>
        <w:spacing w:after="0"/>
        <w:ind w:left="567"/>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17D0C67B" w14:textId="4A5B90E4"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3F5B25F7" w14:textId="512C08F5"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 xml:space="preserve">plus podatek VAT wg obowiązujących przepisów-zgodnie ze stanem prawnym na dzień </w:t>
      </w:r>
      <w:r w:rsidR="0042651A">
        <w:rPr>
          <w:rFonts w:ascii="Verdana" w:hAnsi="Verdana"/>
          <w:sz w:val="20"/>
          <w:szCs w:val="20"/>
        </w:rPr>
        <w:t>składania oferty</w:t>
      </w:r>
    </w:p>
    <w:p w14:paraId="26CC40EF" w14:textId="77777777"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04E3E041" w14:textId="639C180C"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351EBF68" w14:textId="77777777" w:rsidR="00A214F0" w:rsidRPr="00A214F0" w:rsidRDefault="00A214F0" w:rsidP="00A214F0">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w:t>
      </w:r>
    </w:p>
    <w:p w14:paraId="77A1CF8C" w14:textId="77777777" w:rsidR="00A214F0" w:rsidRPr="00A214F0" w:rsidRDefault="00A214F0" w:rsidP="00A214F0">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b) wynagrodzenie za </w:t>
      </w:r>
      <w:r w:rsidRPr="00A214F0">
        <w:rPr>
          <w:rFonts w:ascii="Verdana" w:hAnsi="Verdana"/>
          <w:b/>
          <w:sz w:val="20"/>
          <w:szCs w:val="20"/>
        </w:rPr>
        <w:t xml:space="preserve">Etap 2, </w:t>
      </w:r>
      <w:r w:rsidRPr="00A214F0">
        <w:rPr>
          <w:rFonts w:ascii="Verdana" w:hAnsi="Verdana"/>
          <w:sz w:val="20"/>
          <w:szCs w:val="20"/>
        </w:rPr>
        <w:t>tj. za roboty budowlane:</w:t>
      </w:r>
    </w:p>
    <w:p w14:paraId="15A414BD" w14:textId="77777777" w:rsidR="00A214F0" w:rsidRPr="00A214F0" w:rsidRDefault="00A214F0" w:rsidP="00A214F0">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52BC5945" w14:textId="78EF8993"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1EB99844" w14:textId="77777777" w:rsidR="00A214F0" w:rsidRPr="00A214F0" w:rsidRDefault="00A214F0" w:rsidP="00A214F0">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51132744" w14:textId="2A61C79D"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66D64F3E" w14:textId="0B56BBAC" w:rsidR="00A214F0" w:rsidRPr="00A214F0" w:rsidRDefault="00A214F0" w:rsidP="00A214F0">
      <w:pPr>
        <w:tabs>
          <w:tab w:val="left" w:pos="851"/>
        </w:tabs>
        <w:autoSpaceDE w:val="0"/>
        <w:autoSpaceDN w:val="0"/>
        <w:adjustRightInd w:val="0"/>
        <w:spacing w:after="0"/>
        <w:ind w:left="567" w:firstLine="1"/>
        <w:rPr>
          <w:rFonts w:ascii="Verdana" w:hAnsi="Verdana"/>
          <w:sz w:val="20"/>
          <w:szCs w:val="20"/>
        </w:rPr>
      </w:pPr>
      <w:r w:rsidRPr="00A214F0">
        <w:rPr>
          <w:rFonts w:ascii="Verdana" w:hAnsi="Verdana"/>
          <w:sz w:val="20"/>
          <w:szCs w:val="20"/>
        </w:rPr>
        <w:t xml:space="preserve">plus podatek VAT wg obowiązujących przepisów-zgodnie ze stanem prawnym na dzień </w:t>
      </w:r>
      <w:r w:rsidR="0042651A">
        <w:rPr>
          <w:rFonts w:ascii="Verdana" w:hAnsi="Verdana"/>
          <w:sz w:val="20"/>
          <w:szCs w:val="20"/>
        </w:rPr>
        <w:t>składania oferty</w:t>
      </w:r>
    </w:p>
    <w:p w14:paraId="46AADACF" w14:textId="77777777"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23991683" w14:textId="49C64B0B"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r w:rsidR="0042651A">
        <w:rPr>
          <w:rFonts w:ascii="Verdana" w:hAnsi="Verdana"/>
          <w:sz w:val="20"/>
          <w:szCs w:val="20"/>
        </w:rPr>
        <w:t>.</w:t>
      </w:r>
    </w:p>
    <w:p w14:paraId="430154DD" w14:textId="77777777"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p>
    <w:p w14:paraId="04BDC72D" w14:textId="037D9382" w:rsidR="00F15D2E" w:rsidRPr="003249FE" w:rsidRDefault="00F15D2E" w:rsidP="003031AA">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3249FE">
        <w:rPr>
          <w:rFonts w:ascii="Verdana" w:hAnsi="Verdana"/>
          <w:sz w:val="20"/>
          <w:szCs w:val="20"/>
        </w:rPr>
        <w:t xml:space="preserve">Zobowiązuję się do udzielenia Zamawiającemu </w:t>
      </w:r>
      <w:r w:rsidRPr="003249FE">
        <w:rPr>
          <w:rFonts w:ascii="Verdana" w:hAnsi="Verdana"/>
          <w:b/>
          <w:sz w:val="20"/>
          <w:szCs w:val="20"/>
        </w:rPr>
        <w:t>gwarancji</w:t>
      </w:r>
      <w:r w:rsidRPr="003249FE">
        <w:rPr>
          <w:rFonts w:ascii="Verdana" w:hAnsi="Verdana"/>
          <w:sz w:val="20"/>
          <w:szCs w:val="20"/>
        </w:rPr>
        <w:t xml:space="preserve"> </w:t>
      </w:r>
      <w:r w:rsidRPr="003249FE">
        <w:rPr>
          <w:rFonts w:ascii="Verdana" w:eastAsia="Calibri" w:hAnsi="Verdana"/>
          <w:sz w:val="20"/>
          <w:szCs w:val="20"/>
        </w:rPr>
        <w:t xml:space="preserve">na wykonany przedmiot zamówienia </w:t>
      </w:r>
      <w:r w:rsidRPr="003249FE">
        <w:rPr>
          <w:rFonts w:ascii="Verdana" w:hAnsi="Verdana"/>
          <w:sz w:val="20"/>
          <w:szCs w:val="20"/>
        </w:rPr>
        <w:t>na</w:t>
      </w:r>
      <w:r w:rsidRPr="003249FE">
        <w:rPr>
          <w:rFonts w:ascii="Verdana" w:hAnsi="Verdana"/>
          <w:b/>
          <w:sz w:val="20"/>
          <w:szCs w:val="20"/>
        </w:rPr>
        <w:t xml:space="preserve"> okres: </w:t>
      </w:r>
      <w:r w:rsidRPr="006E1DFB">
        <w:rPr>
          <w:rFonts w:ascii="Verdana" w:hAnsi="Verdana"/>
          <w:b/>
          <w:sz w:val="20"/>
          <w:szCs w:val="20"/>
          <w:highlight w:val="lightGray"/>
        </w:rPr>
        <w:t>……….</w:t>
      </w:r>
      <w:r w:rsidRPr="003249FE">
        <w:rPr>
          <w:rFonts w:ascii="Verdana" w:hAnsi="Verdana"/>
          <w:b/>
          <w:sz w:val="20"/>
          <w:szCs w:val="20"/>
        </w:rPr>
        <w:t xml:space="preserve"> </w:t>
      </w:r>
      <w:r w:rsidR="00C57FB4" w:rsidRPr="003249FE">
        <w:rPr>
          <w:rFonts w:ascii="Verdana" w:hAnsi="Verdana"/>
          <w:b/>
          <w:sz w:val="20"/>
          <w:szCs w:val="20"/>
          <w:vertAlign w:val="superscript"/>
        </w:rPr>
        <w:t xml:space="preserve">2 </w:t>
      </w:r>
      <w:r w:rsidRPr="003249FE">
        <w:rPr>
          <w:rFonts w:ascii="Verdana" w:hAnsi="Verdana"/>
          <w:b/>
          <w:sz w:val="20"/>
          <w:szCs w:val="20"/>
        </w:rPr>
        <w:t>miesięcy</w:t>
      </w:r>
      <w:r w:rsidRPr="003249FE">
        <w:rPr>
          <w:rFonts w:ascii="Verdana" w:hAnsi="Verdana"/>
          <w:sz w:val="20"/>
          <w:szCs w:val="20"/>
        </w:rPr>
        <w:t xml:space="preserve">, licząc od dnia </w:t>
      </w:r>
      <w:r w:rsidR="00585876" w:rsidRPr="003249FE">
        <w:rPr>
          <w:rFonts w:ascii="Verdana" w:hAnsi="Verdana"/>
          <w:sz w:val="20"/>
          <w:szCs w:val="20"/>
        </w:rPr>
        <w:t>odbioru końcowego robót</w:t>
      </w:r>
      <w:r w:rsidR="003249FE" w:rsidRPr="003249FE">
        <w:rPr>
          <w:rFonts w:ascii="Verdana" w:hAnsi="Verdana"/>
          <w:sz w:val="20"/>
          <w:szCs w:val="20"/>
        </w:rPr>
        <w:t xml:space="preserve"> budowalnych</w:t>
      </w:r>
      <w:r w:rsidRPr="003249FE">
        <w:rPr>
          <w:rFonts w:ascii="Verdana" w:hAnsi="Verdana"/>
          <w:sz w:val="20"/>
          <w:szCs w:val="20"/>
        </w:rPr>
        <w:t>.</w:t>
      </w:r>
      <w:r w:rsidR="007A5FBE" w:rsidRPr="003249FE">
        <w:rPr>
          <w:rFonts w:ascii="Verdana" w:hAnsi="Verdana"/>
          <w:sz w:val="20"/>
          <w:szCs w:val="20"/>
        </w:rPr>
        <w:t xml:space="preserve"> </w:t>
      </w:r>
    </w:p>
    <w:p w14:paraId="2A66C844" w14:textId="77777777" w:rsidR="006E1DFB" w:rsidRPr="006E1DFB" w:rsidRDefault="006E1DFB" w:rsidP="006E1DFB">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6E1DFB">
        <w:rPr>
          <w:rFonts w:ascii="Verdana" w:hAnsi="Verdana"/>
          <w:sz w:val="20"/>
          <w:szCs w:val="20"/>
        </w:rPr>
        <w:t xml:space="preserve">Oświadczam, że </w:t>
      </w:r>
      <w:r w:rsidRPr="006E1DFB">
        <w:rPr>
          <w:rFonts w:ascii="Verdana" w:hAnsi="Verdana"/>
          <w:b/>
          <w:i/>
          <w:sz w:val="16"/>
          <w:szCs w:val="16"/>
        </w:rPr>
        <w:t xml:space="preserve"> </w:t>
      </w:r>
      <w:r w:rsidRPr="00DC270E">
        <w:rPr>
          <w:rFonts w:ascii="Verdana" w:hAnsi="Verdana"/>
          <w:b/>
          <w:i/>
          <w:sz w:val="16"/>
          <w:szCs w:val="16"/>
          <w:highlight w:val="lightGray"/>
        </w:rPr>
        <w:t>(</w:t>
      </w:r>
      <w:r w:rsidRPr="006E1DFB">
        <w:rPr>
          <w:rFonts w:ascii="Verdana" w:hAnsi="Verdana"/>
          <w:b/>
          <w:i/>
          <w:sz w:val="16"/>
          <w:szCs w:val="16"/>
          <w:highlight w:val="lightGray"/>
        </w:rPr>
        <w:t>Wykonawca wypełnia jedno z nw. Kryterium):</w:t>
      </w:r>
    </w:p>
    <w:p w14:paraId="441D90AD" w14:textId="4BA00B21" w:rsidR="006E1DFB" w:rsidRPr="00BB042E" w:rsidRDefault="006E1DFB" w:rsidP="006E1DFB">
      <w:pPr>
        <w:pStyle w:val="Akapitzlist"/>
        <w:tabs>
          <w:tab w:val="left" w:pos="0"/>
        </w:tabs>
        <w:ind w:left="284"/>
        <w:jc w:val="both"/>
        <w:rPr>
          <w:rFonts w:ascii="Verdana" w:hAnsi="Verdana"/>
          <w:b/>
          <w:sz w:val="20"/>
          <w:szCs w:val="20"/>
        </w:rPr>
      </w:pPr>
      <w:r w:rsidRPr="0056492B">
        <w:rPr>
          <w:rFonts w:ascii="Verdana" w:hAnsi="Verdana"/>
          <w:b/>
          <w:sz w:val="20"/>
          <w:szCs w:val="20"/>
          <w:u w:val="single"/>
        </w:rPr>
        <w:t>Zatrudni</w:t>
      </w:r>
      <w:r>
        <w:rPr>
          <w:rFonts w:ascii="Verdana" w:hAnsi="Verdana"/>
          <w:b/>
          <w:sz w:val="20"/>
          <w:szCs w:val="20"/>
          <w:u w:val="single"/>
        </w:rPr>
        <w:t>ę</w:t>
      </w:r>
      <w:r w:rsidRPr="0056492B">
        <w:rPr>
          <w:rFonts w:ascii="Verdana" w:hAnsi="Verdana"/>
          <w:b/>
          <w:sz w:val="20"/>
          <w:szCs w:val="20"/>
          <w:u w:val="single"/>
        </w:rPr>
        <w:t xml:space="preserve"> na umowę o pracę</w:t>
      </w:r>
      <w:r w:rsidRPr="0056492B">
        <w:rPr>
          <w:rFonts w:ascii="Verdana" w:hAnsi="Verdana"/>
          <w:b/>
          <w:sz w:val="20"/>
          <w:szCs w:val="20"/>
        </w:rPr>
        <w:t xml:space="preserve"> </w:t>
      </w:r>
      <w:r w:rsidRPr="0056492B">
        <w:rPr>
          <w:rFonts w:ascii="Verdana" w:hAnsi="Verdana"/>
          <w:sz w:val="20"/>
          <w:szCs w:val="20"/>
        </w:rPr>
        <w:t xml:space="preserve">do realizacji przedmiotu umowy w zakresie prac </w:t>
      </w:r>
      <w:r w:rsidR="00DC270E">
        <w:rPr>
          <w:rFonts w:ascii="Verdana" w:hAnsi="Verdana"/>
          <w:sz w:val="20"/>
          <w:szCs w:val="20"/>
        </w:rPr>
        <w:t xml:space="preserve">związanych z przedmiotem zamówienia </w:t>
      </w:r>
      <w:r w:rsidRPr="0056492B">
        <w:rPr>
          <w:rFonts w:ascii="Verdana" w:hAnsi="Verdana" w:cs="Verdana"/>
          <w:sz w:val="20"/>
          <w:szCs w:val="20"/>
          <w:lang w:eastAsia="zh-CN"/>
        </w:rPr>
        <w:t xml:space="preserve">– </w:t>
      </w:r>
      <w:r w:rsidRPr="0056492B">
        <w:rPr>
          <w:rFonts w:ascii="Verdana" w:hAnsi="Verdana"/>
          <w:b/>
          <w:sz w:val="20"/>
          <w:szCs w:val="20"/>
        </w:rPr>
        <w:t>jedn</w:t>
      </w:r>
      <w:r>
        <w:rPr>
          <w:rFonts w:ascii="Verdana" w:hAnsi="Verdana"/>
          <w:b/>
          <w:sz w:val="20"/>
          <w:szCs w:val="20"/>
        </w:rPr>
        <w:t>ą</w:t>
      </w:r>
      <w:r w:rsidRPr="0056492B">
        <w:rPr>
          <w:rFonts w:ascii="Verdana" w:hAnsi="Verdana"/>
          <w:b/>
          <w:sz w:val="20"/>
          <w:szCs w:val="20"/>
        </w:rPr>
        <w:t xml:space="preserve"> osob</w:t>
      </w:r>
      <w:r>
        <w:rPr>
          <w:rFonts w:ascii="Verdana" w:hAnsi="Verdana"/>
          <w:b/>
          <w:sz w:val="20"/>
          <w:szCs w:val="20"/>
        </w:rPr>
        <w:t>ę</w:t>
      </w:r>
      <w:r w:rsidRPr="0056492B">
        <w:rPr>
          <w:rFonts w:ascii="Verdana" w:hAnsi="Verdana"/>
          <w:b/>
          <w:sz w:val="20"/>
          <w:szCs w:val="20"/>
        </w:rPr>
        <w:t xml:space="preserve"> z </w:t>
      </w:r>
      <w:r w:rsidRPr="00BB042E">
        <w:rPr>
          <w:rFonts w:ascii="Verdana" w:hAnsi="Verdana"/>
          <w:b/>
          <w:sz w:val="20"/>
          <w:szCs w:val="20"/>
        </w:rPr>
        <w:t xml:space="preserve">orzeczonym stopniem niepełnosprawności w połowie wymiaru czasu pracy, </w:t>
      </w:r>
      <w:r w:rsidRPr="00BB042E">
        <w:rPr>
          <w:rFonts w:ascii="Verdana" w:hAnsi="Verdana"/>
          <w:sz w:val="20"/>
          <w:szCs w:val="20"/>
        </w:rPr>
        <w:t>określonego w ustawie z dnia 27 sierpnia 1997 r. o rehabilitacji zawodowej i społecznej oraz zatrudnianiu osób niepełnosprawnych</w:t>
      </w:r>
      <w:r w:rsidRPr="00BB042E">
        <w:rPr>
          <w:rFonts w:ascii="Verdana" w:hAnsi="Verdana"/>
          <w:b/>
          <w:sz w:val="20"/>
          <w:szCs w:val="20"/>
        </w:rPr>
        <w:t>:</w:t>
      </w:r>
      <w:r w:rsidRPr="00BB042E">
        <w:rPr>
          <w:rFonts w:ascii="Verdana" w:hAnsi="Verdana"/>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r w:rsidRPr="00BB042E">
        <w:rPr>
          <w:rFonts w:ascii="Verdana" w:hAnsi="Verdana"/>
          <w:sz w:val="20"/>
          <w:szCs w:val="20"/>
        </w:rPr>
        <w:t xml:space="preserve">            </w:t>
      </w:r>
    </w:p>
    <w:p w14:paraId="3D440AA0" w14:textId="77777777" w:rsidR="006E1DFB" w:rsidRPr="00BB042E"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p>
    <w:p w14:paraId="7658646E" w14:textId="77777777" w:rsidR="006E1DFB" w:rsidRPr="00BB042E"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BB042E">
        <w:rPr>
          <w:rFonts w:ascii="Verdana" w:hAnsi="Verdana"/>
          <w:b/>
          <w:sz w:val="20"/>
          <w:szCs w:val="20"/>
          <w:u w:val="single"/>
        </w:rPr>
        <w:t xml:space="preserve"> LUB</w:t>
      </w:r>
    </w:p>
    <w:p w14:paraId="3811B4AA" w14:textId="10DE632A" w:rsidR="006E1DFB" w:rsidRPr="00BB042E" w:rsidRDefault="006E1DFB" w:rsidP="006E1DFB">
      <w:pPr>
        <w:pStyle w:val="Akapitzlist"/>
        <w:tabs>
          <w:tab w:val="left" w:pos="0"/>
        </w:tabs>
        <w:ind w:left="284"/>
        <w:jc w:val="both"/>
        <w:rPr>
          <w:rFonts w:ascii="Verdana" w:hAnsi="Verdana"/>
          <w:sz w:val="20"/>
          <w:szCs w:val="20"/>
        </w:rPr>
      </w:pPr>
      <w:r w:rsidRPr="00BB042E">
        <w:rPr>
          <w:rFonts w:ascii="Verdana" w:hAnsi="Verdana"/>
          <w:b/>
          <w:sz w:val="20"/>
          <w:szCs w:val="20"/>
          <w:u w:val="single"/>
          <w:lang w:eastAsia="zh-CN"/>
        </w:rPr>
        <w:t>Z</w:t>
      </w:r>
      <w:r w:rsidRPr="00BB042E">
        <w:rPr>
          <w:rFonts w:ascii="Verdana" w:hAnsi="Verdana" w:cs="Verdana"/>
          <w:b/>
          <w:bCs/>
          <w:sz w:val="20"/>
          <w:szCs w:val="20"/>
          <w:u w:val="single"/>
        </w:rPr>
        <w:t>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Pr="00BB042E">
        <w:rPr>
          <w:rFonts w:ascii="Verdana" w:hAnsi="Verdana"/>
          <w:sz w:val="20"/>
          <w:szCs w:val="20"/>
        </w:rPr>
        <w:t xml:space="preserve">w zakresie prac </w:t>
      </w:r>
      <w:r w:rsidR="00DC270E">
        <w:rPr>
          <w:rFonts w:ascii="Verdana" w:hAnsi="Verdana"/>
          <w:sz w:val="20"/>
          <w:szCs w:val="20"/>
        </w:rPr>
        <w:t>związanych z przedmiotem zamówienia</w:t>
      </w:r>
      <w:r w:rsidRPr="00BB042E">
        <w:rPr>
          <w:rFonts w:ascii="Verdana" w:hAnsi="Verdana" w:cs="Verdana"/>
          <w:b/>
          <w:bCs/>
          <w:sz w:val="20"/>
          <w:szCs w:val="20"/>
        </w:rPr>
        <w:t xml:space="preserve"> jedną osobę bezrobotną </w:t>
      </w:r>
      <w:r w:rsidRPr="00BB042E">
        <w:rPr>
          <w:rFonts w:ascii="Verdana" w:hAnsi="Verdana"/>
          <w:b/>
          <w:sz w:val="20"/>
          <w:szCs w:val="20"/>
        </w:rPr>
        <w:t>w połowie wymiaru czasu pracy</w:t>
      </w:r>
      <w:r w:rsidRPr="00BB042E">
        <w:rPr>
          <w:rFonts w:ascii="Verdana" w:hAnsi="Verdana" w:cs="Verdana"/>
          <w:b/>
          <w:bCs/>
          <w:sz w:val="20"/>
          <w:szCs w:val="20"/>
        </w:rPr>
        <w:t xml:space="preserve"> </w:t>
      </w:r>
      <w:r w:rsidRPr="00BB042E">
        <w:rPr>
          <w:rFonts w:ascii="Verdana" w:hAnsi="Verdana" w:cs="Verdana"/>
          <w:sz w:val="20"/>
          <w:szCs w:val="20"/>
        </w:rPr>
        <w:t xml:space="preserve">tj. </w:t>
      </w:r>
      <w:r w:rsidRPr="00BB042E">
        <w:rPr>
          <w:rFonts w:ascii="Verdana" w:hAnsi="Verdana"/>
          <w:sz w:val="20"/>
          <w:szCs w:val="20"/>
          <w:u w:val="single"/>
        </w:rPr>
        <w:t>uczestnika zajęć</w:t>
      </w:r>
      <w:r w:rsidRPr="00BB042E">
        <w:rPr>
          <w:rFonts w:ascii="Verdana" w:hAnsi="Verdana"/>
          <w:sz w:val="20"/>
          <w:szCs w:val="20"/>
        </w:rPr>
        <w:t xml:space="preserve"> w </w:t>
      </w:r>
      <w:r w:rsidRPr="00BB042E">
        <w:rPr>
          <w:rFonts w:ascii="Verdana" w:hAnsi="Verdana"/>
          <w:b/>
          <w:sz w:val="20"/>
          <w:szCs w:val="20"/>
        </w:rPr>
        <w:t>centrum integracji społecznej</w:t>
      </w:r>
      <w:r w:rsidRPr="00BB042E">
        <w:rPr>
          <w:rFonts w:ascii="Verdana" w:hAnsi="Verdana"/>
          <w:sz w:val="20"/>
          <w:szCs w:val="20"/>
        </w:rPr>
        <w:t xml:space="preserve"> w ramach indywidualnego programu zatrudnienia socjalnego </w:t>
      </w:r>
      <w:r w:rsidRPr="00BB042E">
        <w:rPr>
          <w:rFonts w:ascii="Verdana" w:hAnsi="Verdana"/>
          <w:b/>
          <w:sz w:val="20"/>
          <w:szCs w:val="20"/>
        </w:rPr>
        <w:t>bądź</w:t>
      </w:r>
      <w:r w:rsidRPr="00BB042E">
        <w:rPr>
          <w:rFonts w:ascii="Verdana" w:hAnsi="Verdana"/>
          <w:sz w:val="20"/>
          <w:szCs w:val="20"/>
        </w:rPr>
        <w:t xml:space="preserve"> </w:t>
      </w:r>
      <w:r w:rsidRPr="00BB042E">
        <w:rPr>
          <w:rFonts w:ascii="Verdana" w:hAnsi="Verdana"/>
          <w:sz w:val="20"/>
          <w:szCs w:val="20"/>
          <w:u w:val="single"/>
        </w:rPr>
        <w:t>absolwenta</w:t>
      </w:r>
      <w:r w:rsidRPr="00BB042E">
        <w:rPr>
          <w:rFonts w:ascii="Verdana" w:hAnsi="Verdana"/>
          <w:sz w:val="20"/>
          <w:szCs w:val="20"/>
        </w:rPr>
        <w:t xml:space="preserve"> </w:t>
      </w:r>
      <w:r w:rsidRPr="00BB042E">
        <w:rPr>
          <w:rFonts w:ascii="Verdana" w:hAnsi="Verdana"/>
          <w:b/>
          <w:sz w:val="20"/>
          <w:szCs w:val="20"/>
        </w:rPr>
        <w:t>centrum integracji społecznej</w:t>
      </w:r>
      <w:r w:rsidRPr="00BB042E">
        <w:rPr>
          <w:rFonts w:ascii="Verdana" w:hAnsi="Verdana"/>
          <w:sz w:val="20"/>
          <w:szCs w:val="20"/>
        </w:rPr>
        <w:t xml:space="preserve"> w myśl ustawy z dnia 13 czerwca 2003 r. o zatrudnieniu socjalnym: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1A4CBC65" w14:textId="77777777" w:rsidR="006E1DFB" w:rsidRPr="00BB042E" w:rsidRDefault="006E1DFB" w:rsidP="006E1DFB">
      <w:pPr>
        <w:pStyle w:val="Akapitzlist"/>
        <w:tabs>
          <w:tab w:val="left" w:pos="567"/>
        </w:tabs>
        <w:kinsoku w:val="0"/>
        <w:overflowPunct w:val="0"/>
        <w:spacing w:before="106" w:after="120"/>
        <w:ind w:left="284"/>
        <w:jc w:val="both"/>
        <w:textAlignment w:val="baseline"/>
        <w:rPr>
          <w:rFonts w:ascii="Verdana" w:hAnsi="Verdana"/>
          <w:b/>
          <w:sz w:val="20"/>
          <w:szCs w:val="20"/>
          <w:u w:val="single"/>
        </w:rPr>
      </w:pPr>
    </w:p>
    <w:p w14:paraId="0CE431FB" w14:textId="77777777" w:rsidR="006E1DFB" w:rsidRPr="00BB042E"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BB042E">
        <w:rPr>
          <w:rFonts w:ascii="Verdana" w:hAnsi="Verdana"/>
          <w:b/>
          <w:sz w:val="20"/>
          <w:szCs w:val="20"/>
          <w:u w:val="single"/>
        </w:rPr>
        <w:t>LUB</w:t>
      </w:r>
    </w:p>
    <w:p w14:paraId="295E2202" w14:textId="0E8152F2" w:rsidR="006E1DFB" w:rsidRPr="00BB042E" w:rsidRDefault="006E1DFB" w:rsidP="006E1DFB">
      <w:pPr>
        <w:pStyle w:val="Akapitzlist"/>
        <w:tabs>
          <w:tab w:val="left" w:pos="0"/>
        </w:tabs>
        <w:spacing w:after="120"/>
        <w:ind w:left="284"/>
        <w:jc w:val="both"/>
        <w:rPr>
          <w:rFonts w:ascii="Verdana" w:hAnsi="Verdana"/>
          <w:sz w:val="20"/>
          <w:szCs w:val="20"/>
        </w:rPr>
      </w:pPr>
      <w:r w:rsidRPr="00BB042E">
        <w:rPr>
          <w:rFonts w:ascii="Verdana" w:hAnsi="Verdana" w:cs="Verdana"/>
          <w:b/>
          <w:bCs/>
          <w:sz w:val="20"/>
          <w:szCs w:val="20"/>
          <w:u w:val="single"/>
        </w:rPr>
        <w:t>Zatrudnię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Pr="00BB042E">
        <w:rPr>
          <w:rFonts w:ascii="Verdana" w:hAnsi="Verdana"/>
          <w:sz w:val="20"/>
          <w:szCs w:val="20"/>
        </w:rPr>
        <w:t xml:space="preserve">w zakresie prac </w:t>
      </w:r>
      <w:r w:rsidR="00DC270E">
        <w:rPr>
          <w:rFonts w:ascii="Verdana" w:hAnsi="Verdana"/>
          <w:sz w:val="20"/>
          <w:szCs w:val="20"/>
        </w:rPr>
        <w:t>związanych z przedmiotem zamówienia</w:t>
      </w:r>
      <w:r w:rsidRPr="00BB042E">
        <w:rPr>
          <w:rFonts w:ascii="Verdana" w:hAnsi="Verdana" w:cs="Verdana"/>
          <w:b/>
          <w:bCs/>
          <w:sz w:val="20"/>
          <w:szCs w:val="20"/>
        </w:rPr>
        <w:t xml:space="preserve"> jedną osobę bezrobotną </w:t>
      </w:r>
      <w:r w:rsidRPr="00BB042E">
        <w:rPr>
          <w:rFonts w:ascii="Verdana" w:hAnsi="Verdana"/>
          <w:b/>
          <w:sz w:val="20"/>
          <w:szCs w:val="20"/>
        </w:rPr>
        <w:t xml:space="preserve">w połowie wymiaru czasu pracy: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351748B4" w14:textId="77777777" w:rsidR="00656A13" w:rsidRPr="001C684B" w:rsidRDefault="00656A13" w:rsidP="00656A13">
      <w:pPr>
        <w:pStyle w:val="Akapitzlist"/>
        <w:ind w:left="284"/>
        <w:jc w:val="both"/>
        <w:rPr>
          <w:rFonts w:ascii="Verdana" w:hAnsi="Verdana"/>
          <w:sz w:val="20"/>
          <w:szCs w:val="20"/>
        </w:rPr>
      </w:pPr>
    </w:p>
    <w:p w14:paraId="594D02F2" w14:textId="5319D25A" w:rsidR="005D217E" w:rsidRPr="00C36D4C" w:rsidRDefault="00DC270E" w:rsidP="005D217E">
      <w:pPr>
        <w:spacing w:after="0" w:line="240" w:lineRule="auto"/>
        <w:jc w:val="both"/>
        <w:rPr>
          <w:rFonts w:ascii="Verdana" w:eastAsia="Times New Roman" w:hAnsi="Verdana" w:cs="Arial"/>
          <w:bCs/>
          <w:sz w:val="20"/>
          <w:szCs w:val="20"/>
        </w:rPr>
      </w:pPr>
      <w:r>
        <w:rPr>
          <w:rFonts w:ascii="Verdana" w:eastAsia="Times New Roman" w:hAnsi="Verdana" w:cs="Times New Roman"/>
          <w:sz w:val="20"/>
          <w:szCs w:val="20"/>
        </w:rPr>
        <w:t>4</w:t>
      </w:r>
      <w:r w:rsidR="005D217E" w:rsidRPr="001C684B">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229B95C3" w14:textId="63AEBC20" w:rsidR="00585876" w:rsidRPr="00C36D4C" w:rsidRDefault="00585876" w:rsidP="000C1166">
      <w:pPr>
        <w:tabs>
          <w:tab w:val="left" w:pos="567"/>
        </w:tab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lastRenderedPageBreak/>
        <w:t>6) udzielę</w:t>
      </w:r>
      <w:r w:rsidRPr="00F41D60">
        <w:rPr>
          <w:rFonts w:ascii="Verdana" w:hAnsi="Verdana"/>
          <w:sz w:val="20"/>
          <w:szCs w:val="20"/>
        </w:rPr>
        <w:t xml:space="preserve"> Zamawiającemu gwarancji na wykonaną dokumentację projektową, na okres 36 miesięcy, licząc od daty przekazania dokumentacji projektowej protokołem odbioru</w:t>
      </w:r>
    </w:p>
    <w:p w14:paraId="7F77D0EA" w14:textId="5AD5A5CB" w:rsidR="005D217E" w:rsidRPr="00823869" w:rsidRDefault="00585876"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 xml:space="preserve">) zapoznałem się z SIWZ, jej załącznikami w tym wzorem umowy oraz wszelkimi dot. ich modyfikacjami (o ile dotyczy), w pełni je akceptuję i nie wnoszę do nich zastrzeżeń oraz </w:t>
      </w:r>
      <w:r w:rsidR="005D217E" w:rsidRPr="00823869">
        <w:rPr>
          <w:rFonts w:ascii="Verdana" w:eastAsia="Times New Roman" w:hAnsi="Verdana" w:cs="Calibri"/>
          <w:sz w:val="20"/>
          <w:szCs w:val="20"/>
          <w:lang w:eastAsia="ar-SA"/>
        </w:rPr>
        <w:t xml:space="preserve">przyjmuję warunki w nich zawarte, </w:t>
      </w:r>
    </w:p>
    <w:p w14:paraId="32969154" w14:textId="1043CC2A" w:rsidR="005D217E" w:rsidRDefault="00585876" w:rsidP="000C1166">
      <w:pPr>
        <w:tabs>
          <w:tab w:val="left" w:pos="567"/>
        </w:tabs>
        <w:suppressAutoHyphens/>
        <w:spacing w:after="64" w:line="240" w:lineRule="auto"/>
        <w:ind w:left="284" w:right="37"/>
        <w:jc w:val="both"/>
        <w:rPr>
          <w:rFonts w:ascii="Verdana" w:hAnsi="Verdana" w:cs="Verdana"/>
          <w:bCs/>
          <w:color w:val="00000A"/>
          <w:sz w:val="20"/>
          <w:szCs w:val="20"/>
          <w:lang w:eastAsia="zh-CN"/>
        </w:rPr>
      </w:pPr>
      <w:r>
        <w:rPr>
          <w:rFonts w:ascii="Verdana" w:eastAsia="Times New Roman" w:hAnsi="Verdana" w:cs="Calibri"/>
          <w:sz w:val="20"/>
          <w:szCs w:val="20"/>
          <w:lang w:eastAsia="ar-SA"/>
        </w:rPr>
        <w:t>8</w:t>
      </w:r>
      <w:r w:rsidR="005D217E" w:rsidRPr="00823869">
        <w:rPr>
          <w:rFonts w:ascii="Verdana" w:eastAsia="Times New Roman" w:hAnsi="Verdana" w:cs="Calibri"/>
          <w:sz w:val="20"/>
          <w:szCs w:val="20"/>
          <w:lang w:eastAsia="ar-SA"/>
        </w:rPr>
        <w:t xml:space="preserve">) zobowiązuję się do wykonywania przedmiotu umowy zgodnie z obowiązującymi w trakcie jego realizacji </w:t>
      </w:r>
      <w:r w:rsidR="005D217E" w:rsidRPr="00823869">
        <w:rPr>
          <w:rFonts w:ascii="Verdana" w:hAnsi="Verdana"/>
          <w:color w:val="000000" w:themeColor="text1"/>
          <w:sz w:val="20"/>
          <w:szCs w:val="20"/>
        </w:rPr>
        <w:t xml:space="preserve">przepisami dotyczącymi ochrony środowiska naturalnego, w tym m.in. </w:t>
      </w:r>
      <w:r w:rsidR="005D217E" w:rsidRPr="00823869">
        <w:rPr>
          <w:rFonts w:ascii="Verdana" w:eastAsia="Times New Roman" w:hAnsi="Verdana" w:cs="Calibri"/>
          <w:sz w:val="20"/>
          <w:szCs w:val="20"/>
          <w:lang w:eastAsia="ar-SA"/>
        </w:rPr>
        <w:t xml:space="preserve">przepisami prawa </w:t>
      </w:r>
      <w:r w:rsidR="005D217E" w:rsidRPr="00823869">
        <w:rPr>
          <w:rFonts w:ascii="Verdana" w:hAnsi="Verdana" w:cs="Verdana"/>
          <w:bCs/>
          <w:color w:val="00000A"/>
          <w:sz w:val="20"/>
          <w:szCs w:val="20"/>
          <w:lang w:eastAsia="zh-CN"/>
        </w:rPr>
        <w:t xml:space="preserve">z zakresu ochrony przyrody, ochrony środowiska, gospodarowania odpadami oraz transportu odpadów, </w:t>
      </w:r>
    </w:p>
    <w:p w14:paraId="6C09753B" w14:textId="41BD72C5" w:rsidR="00CC3538" w:rsidRPr="00CC3538" w:rsidRDefault="00CC3538" w:rsidP="009D3C83">
      <w:pPr>
        <w:pStyle w:val="Akapitzlist"/>
        <w:spacing w:after="120"/>
        <w:ind w:left="284"/>
        <w:jc w:val="both"/>
        <w:rPr>
          <w:rFonts w:ascii="Verdana" w:hAnsi="Verdana" w:cs="Calibri"/>
          <w:color w:val="FF0000"/>
          <w:sz w:val="20"/>
          <w:szCs w:val="20"/>
          <w:lang w:eastAsia="ar-SA"/>
        </w:rPr>
      </w:pPr>
      <w:r>
        <w:rPr>
          <w:rFonts w:ascii="Verdana" w:hAnsi="Verdana" w:cs="Verdana"/>
          <w:bCs/>
          <w:color w:val="00000A"/>
          <w:sz w:val="20"/>
          <w:szCs w:val="20"/>
          <w:lang w:eastAsia="zh-CN"/>
        </w:rPr>
        <w:t xml:space="preserve">9) </w:t>
      </w:r>
      <w:r w:rsidRPr="009637E8">
        <w:rPr>
          <w:rFonts w:ascii="Verdana" w:hAnsi="Verdana" w:cs="Calibri"/>
          <w:sz w:val="20"/>
          <w:szCs w:val="20"/>
          <w:lang w:eastAsia="ar-SA"/>
        </w:rPr>
        <w:t xml:space="preserve">zobowiązuję się do </w:t>
      </w:r>
      <w:r w:rsidR="009637E8" w:rsidRPr="009637E8">
        <w:rPr>
          <w:rFonts w:ascii="Verdana" w:hAnsi="Verdana" w:cs="Calibri"/>
          <w:sz w:val="20"/>
          <w:szCs w:val="20"/>
          <w:lang w:eastAsia="ar-SA"/>
        </w:rPr>
        <w:t xml:space="preserve">wykonania dokumentacji w części opisowej na papierze ekologicznym, </w:t>
      </w:r>
      <w:r w:rsidR="009637E8" w:rsidRPr="009637E8">
        <w:rPr>
          <w:rFonts w:ascii="Verdana" w:eastAsiaTheme="minorEastAsia" w:hAnsi="Verdana" w:cstheme="minorBidi"/>
          <w:sz w:val="20"/>
          <w:szCs w:val="20"/>
        </w:rPr>
        <w:t xml:space="preserve">spełniającym </w:t>
      </w:r>
      <w:r w:rsidR="009637E8" w:rsidRPr="000047FD">
        <w:rPr>
          <w:rFonts w:ascii="Verdana" w:eastAsiaTheme="minorEastAsia" w:hAnsi="Verdana" w:cstheme="minorBidi"/>
          <w:sz w:val="20"/>
          <w:szCs w:val="20"/>
        </w:rPr>
        <w:t xml:space="preserve">warunki certyfikatu </w:t>
      </w:r>
      <w:r w:rsidR="009637E8" w:rsidRPr="001C684B">
        <w:rPr>
          <w:rFonts w:ascii="Verdana" w:eastAsia="Verdana" w:hAnsi="Verdana"/>
          <w:b/>
          <w:i/>
          <w:sz w:val="18"/>
          <w:szCs w:val="18"/>
        </w:rPr>
        <w:t>…………………………………………………..</w:t>
      </w:r>
      <w:r w:rsidR="009637E8">
        <w:rPr>
          <w:rFonts w:ascii="Verdana" w:eastAsia="Verdana" w:hAnsi="Verdana"/>
          <w:b/>
          <w:i/>
          <w:sz w:val="18"/>
          <w:szCs w:val="18"/>
        </w:rPr>
        <w:t xml:space="preserve"> </w:t>
      </w:r>
      <w:r w:rsidR="009637E8" w:rsidRPr="001C684B">
        <w:rPr>
          <w:rFonts w:ascii="Verdana" w:eastAsia="Verdana" w:hAnsi="Verdana"/>
          <w:b/>
          <w:i/>
          <w:sz w:val="18"/>
          <w:szCs w:val="18"/>
        </w:rPr>
        <w:t xml:space="preserve">(należy wskazać </w:t>
      </w:r>
      <w:r w:rsidR="009637E8">
        <w:rPr>
          <w:rFonts w:ascii="Verdana" w:eastAsia="Verdana" w:hAnsi="Verdana"/>
          <w:b/>
          <w:i/>
          <w:sz w:val="18"/>
          <w:szCs w:val="18"/>
        </w:rPr>
        <w:t>certyfikat zgodnie z Rozdziałem III pkt. 1</w:t>
      </w:r>
      <w:r w:rsidR="00DC270E">
        <w:rPr>
          <w:rFonts w:ascii="Verdana" w:eastAsia="Verdana" w:hAnsi="Verdana"/>
          <w:b/>
          <w:i/>
          <w:sz w:val="18"/>
          <w:szCs w:val="18"/>
        </w:rPr>
        <w:t>0</w:t>
      </w:r>
      <w:r w:rsidR="009637E8">
        <w:rPr>
          <w:rFonts w:ascii="Verdana" w:eastAsia="Verdana" w:hAnsi="Verdana"/>
          <w:b/>
          <w:i/>
          <w:sz w:val="18"/>
          <w:szCs w:val="18"/>
        </w:rPr>
        <w:t xml:space="preserve"> SIWZ)</w:t>
      </w:r>
    </w:p>
    <w:p w14:paraId="1C047CFD" w14:textId="77777777" w:rsidR="009D3C83" w:rsidRPr="00C81619" w:rsidRDefault="00CC3538" w:rsidP="009D3C83">
      <w:pPr>
        <w:tabs>
          <w:tab w:val="left" w:pos="567"/>
        </w:tabs>
        <w:suppressAutoHyphens/>
        <w:spacing w:after="64" w:line="240" w:lineRule="auto"/>
        <w:ind w:left="284" w:right="37"/>
        <w:jc w:val="both"/>
        <w:rPr>
          <w:rFonts w:ascii="Verdana" w:hAnsi="Verdana"/>
          <w:sz w:val="20"/>
          <w:szCs w:val="20"/>
        </w:rPr>
      </w:pPr>
      <w:r>
        <w:rPr>
          <w:rFonts w:ascii="Verdana" w:eastAsia="Times New Roman" w:hAnsi="Verdana" w:cs="Times New Roman"/>
          <w:sz w:val="20"/>
          <w:szCs w:val="20"/>
        </w:rPr>
        <w:t>10</w:t>
      </w:r>
      <w:r w:rsidR="005D217E" w:rsidRPr="00823869">
        <w:rPr>
          <w:rFonts w:ascii="Verdana" w:eastAsia="Times New Roman" w:hAnsi="Verdana" w:cs="Times New Roman"/>
          <w:sz w:val="20"/>
          <w:szCs w:val="20"/>
        </w:rPr>
        <w:t xml:space="preserve">) </w:t>
      </w:r>
      <w:r w:rsidR="009D3C83" w:rsidRPr="00C81619">
        <w:rPr>
          <w:rFonts w:ascii="Verdana" w:hAnsi="Verdana"/>
          <w:sz w:val="20"/>
          <w:szCs w:val="20"/>
        </w:rPr>
        <w:t>w państwie, w którym mam siedzibę ……………</w:t>
      </w:r>
      <w:r w:rsidR="009D3C83" w:rsidRPr="00C81619">
        <w:rPr>
          <w:rFonts w:ascii="Verdana" w:hAnsi="Verdana"/>
          <w:i/>
          <w:sz w:val="20"/>
          <w:szCs w:val="20"/>
        </w:rPr>
        <w:t>(podać państwo</w:t>
      </w:r>
      <w:r w:rsidR="009D3C83" w:rsidRPr="00C81619">
        <w:rPr>
          <w:rFonts w:ascii="Verdana" w:hAnsi="Verdana"/>
          <w:sz w:val="20"/>
          <w:szCs w:val="20"/>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Pzp oraz w celu potwierdzenia posiadania kompetencji lub uprawnień do prowadzenia określonej działalności zawodowej, </w:t>
      </w:r>
    </w:p>
    <w:p w14:paraId="555201C8" w14:textId="16ADA38D" w:rsidR="005D217E" w:rsidRPr="00C36D4C" w:rsidRDefault="009D3C83" w:rsidP="000C1166">
      <w:pPr>
        <w:tabs>
          <w:tab w:val="left" w:pos="567"/>
        </w:tabs>
        <w:suppressAutoHyphens/>
        <w:spacing w:after="64" w:line="240" w:lineRule="auto"/>
        <w:ind w:left="284" w:right="37"/>
        <w:jc w:val="both"/>
        <w:rPr>
          <w:rFonts w:ascii="Verdana" w:eastAsia="Times New Roman" w:hAnsi="Verdana" w:cs="Times New Roman"/>
          <w:sz w:val="20"/>
          <w:szCs w:val="20"/>
        </w:rPr>
      </w:pPr>
      <w:r>
        <w:rPr>
          <w:rFonts w:ascii="Verdana" w:eastAsia="Times New Roman" w:hAnsi="Verdana" w:cs="Times New Roman"/>
          <w:sz w:val="20"/>
          <w:szCs w:val="20"/>
        </w:rPr>
        <w:t xml:space="preserve">11) </w:t>
      </w:r>
      <w:r w:rsidR="005D217E" w:rsidRPr="00823869">
        <w:rPr>
          <w:rFonts w:ascii="Verdana" w:eastAsia="Times New Roman" w:hAnsi="Verdana" w:cs="Times New Roman"/>
          <w:sz w:val="20"/>
          <w:szCs w:val="20"/>
        </w:rPr>
        <w:t>w przypadku wybrania mojej oferty – zobowiązuję</w:t>
      </w:r>
      <w:r w:rsidR="005D217E" w:rsidRPr="00C36D4C">
        <w:rPr>
          <w:rFonts w:ascii="Verdana" w:eastAsia="Times New Roman" w:hAnsi="Verdana" w:cs="Times New Roman"/>
          <w:sz w:val="20"/>
          <w:szCs w:val="20"/>
        </w:rPr>
        <w:t xml:space="preserve"> się do zawarcia umowy w wyznaczonym terminie,</w:t>
      </w:r>
    </w:p>
    <w:p w14:paraId="461B2D53" w14:textId="52C9ED8B" w:rsidR="005D217E" w:rsidRPr="00C36D4C" w:rsidRDefault="00585876" w:rsidP="000C1166">
      <w:pPr>
        <w:tabs>
          <w:tab w:val="left" w:pos="720"/>
          <w:tab w:val="left" w:pos="1980"/>
        </w:tabs>
        <w:spacing w:after="0" w:line="240" w:lineRule="auto"/>
        <w:ind w:left="284"/>
        <w:jc w:val="both"/>
        <w:rPr>
          <w:rFonts w:ascii="Verdana" w:eastAsia="Times New Roman" w:hAnsi="Verdana" w:cs="Times New Roman"/>
          <w:sz w:val="20"/>
          <w:szCs w:val="20"/>
        </w:rPr>
      </w:pPr>
      <w:r>
        <w:rPr>
          <w:rFonts w:ascii="Verdana" w:eastAsia="Times New Roman" w:hAnsi="Verdana" w:cs="Times New Roman"/>
          <w:sz w:val="20"/>
          <w:szCs w:val="20"/>
        </w:rPr>
        <w:t>1</w:t>
      </w:r>
      <w:r w:rsidR="009D3C83">
        <w:rPr>
          <w:rFonts w:ascii="Verdana" w:eastAsia="Times New Roman" w:hAnsi="Verdana" w:cs="Times New Roman"/>
          <w:sz w:val="20"/>
          <w:szCs w:val="20"/>
        </w:rPr>
        <w:t>2</w:t>
      </w:r>
      <w:r w:rsidR="005D217E" w:rsidRPr="00C36D4C">
        <w:rPr>
          <w:rFonts w:ascii="Verdana" w:eastAsia="Times New Roman" w:hAnsi="Verdana" w:cs="Times New Roman"/>
          <w:sz w:val="20"/>
          <w:szCs w:val="20"/>
        </w:rPr>
        <w:t xml:space="preserve">) zobowiązuję się do wniesienia zabezpieczenia należytego wykonania umowy o wartości równej </w:t>
      </w:r>
      <w:r w:rsidR="005D217E" w:rsidRPr="00C36D4C">
        <w:rPr>
          <w:rFonts w:ascii="Verdana" w:eastAsia="Times New Roman" w:hAnsi="Verdana" w:cs="Times New Roman"/>
          <w:b/>
          <w:sz w:val="20"/>
          <w:szCs w:val="20"/>
        </w:rPr>
        <w:t>10 %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5C3290FC"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3</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28C6F584"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4</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7E9327F8"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5</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0B66A76E"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9D3C83">
        <w:rPr>
          <w:rFonts w:ascii="Verdana" w:eastAsia="Times New Roman" w:hAnsi="Verdana" w:cs="Calibri"/>
          <w:sz w:val="20"/>
          <w:szCs w:val="20"/>
          <w:lang w:eastAsia="ar-SA"/>
        </w:rPr>
        <w:t>6</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00DC270E">
        <w:rPr>
          <w:rFonts w:ascii="Verdana" w:eastAsia="Times New Roman" w:hAnsi="Verdana" w:cs="Calibri"/>
          <w:sz w:val="20"/>
          <w:szCs w:val="20"/>
          <w:u w:val="single"/>
          <w:lang w:eastAsia="ar-SA"/>
        </w:rPr>
        <w:t xml:space="preserve"> (niebędącymi podmiotami trzecimi)</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58312BAD" w:rsidR="005D217E" w:rsidRPr="00C36D4C" w:rsidRDefault="00DC270E"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5</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lastRenderedPageBreak/>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5AC139AF" w:rsidR="005D217E" w:rsidRPr="00C36D4C" w:rsidRDefault="00DC270E"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383E35E6" w:rsidR="005D217E" w:rsidRPr="00C36D4C" w:rsidRDefault="00DC270E"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2364B1B1" w:rsidR="005D217E" w:rsidRPr="00C36D4C" w:rsidRDefault="00DC270E"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8</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220FD85A" w14:textId="29B0B848" w:rsidR="005D217E" w:rsidRPr="00C36D4C" w:rsidRDefault="00DC270E" w:rsidP="009141B3">
      <w:pPr>
        <w:pStyle w:val="NormalnyWeb"/>
        <w:tabs>
          <w:tab w:val="left" w:pos="0"/>
        </w:tabs>
        <w:spacing w:before="0" w:after="67"/>
        <w:ind w:right="397"/>
        <w:jc w:val="both"/>
        <w:rPr>
          <w:rFonts w:ascii="Verdana" w:hAnsi="Verdana" w:cs="Calibri"/>
          <w:sz w:val="20"/>
          <w:szCs w:val="20"/>
        </w:rPr>
      </w:pPr>
      <w:r>
        <w:rPr>
          <w:rFonts w:ascii="Verdana" w:hAnsi="Verdana"/>
          <w:sz w:val="20"/>
          <w:szCs w:val="20"/>
        </w:rPr>
        <w:t>9</w:t>
      </w:r>
      <w:r w:rsidR="005D217E" w:rsidRPr="00C36D4C">
        <w:rPr>
          <w:rFonts w:ascii="Verdana" w:hAnsi="Verdana"/>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6A1E631C" w:rsidR="00F15D2E" w:rsidRPr="00F15D2E" w:rsidRDefault="00957392" w:rsidP="0026770A">
      <w:pPr>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EA333B">
        <w:rPr>
          <w:rFonts w:ascii="Verdana" w:eastAsia="Times New Roman" w:hAnsi="Verdana" w:cs="Times New Roman"/>
          <w:sz w:val="20"/>
          <w:szCs w:val="20"/>
        </w:rPr>
        <w:t>39</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F15D2E" w:rsidRDefault="00F15D2E" w:rsidP="00F15D2E">
      <w:pPr>
        <w:keepNext/>
        <w:spacing w:after="0" w:line="240" w:lineRule="auto"/>
        <w:jc w:val="right"/>
        <w:outlineLvl w:val="5"/>
        <w:rPr>
          <w:rFonts w:ascii="Verdana" w:eastAsia="Times New Roman" w:hAnsi="Verdana" w:cs="Times New Roman"/>
          <w:b/>
          <w:bCs/>
          <w:sz w:val="20"/>
          <w:szCs w:val="20"/>
        </w:rPr>
      </w:pPr>
      <w:r w:rsidRPr="00F15D2E">
        <w:rPr>
          <w:rFonts w:ascii="Verdana" w:eastAsia="Times New Roman" w:hAnsi="Verdana" w:cs="Times New Roman"/>
          <w:b/>
          <w:bCs/>
          <w:sz w:val="20"/>
          <w:szCs w:val="20"/>
        </w:rPr>
        <w:t>(wzór</w:t>
      </w:r>
      <w:r w:rsidR="00FA20C7">
        <w:rPr>
          <w:rFonts w:ascii="Verdana" w:eastAsia="Times New Roman" w:hAnsi="Verdana" w:cs="Times New Roman"/>
          <w:b/>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33204202" w14:textId="77777777" w:rsidR="00EA333B" w:rsidRPr="00EA333B" w:rsidRDefault="009B50F0" w:rsidP="00EA333B">
      <w:pPr>
        <w:spacing w:after="0" w:line="240" w:lineRule="auto"/>
        <w:jc w:val="both"/>
        <w:rPr>
          <w:rFonts w:ascii="Verdana" w:hAnsi="Verdana"/>
          <w:b/>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00EA333B" w:rsidRPr="00EA333B">
        <w:rPr>
          <w:rFonts w:ascii="Verdana" w:hAnsi="Verdana"/>
          <w:b/>
          <w:sz w:val="20"/>
          <w:szCs w:val="20"/>
        </w:rPr>
        <w:t xml:space="preserve">Zagospodarowanie części Parku 1000-lecia </w:t>
      </w:r>
    </w:p>
    <w:p w14:paraId="731D5F55" w14:textId="28B42D65" w:rsidR="00EA333B" w:rsidRPr="00F1435B" w:rsidRDefault="00EA333B" w:rsidP="00EA333B">
      <w:pPr>
        <w:spacing w:after="120" w:line="240" w:lineRule="auto"/>
        <w:jc w:val="both"/>
        <w:rPr>
          <w:rFonts w:ascii="Verdana" w:hAnsi="Verdana"/>
          <w:iCs/>
          <w:sz w:val="20"/>
          <w:szCs w:val="20"/>
        </w:rPr>
      </w:pPr>
      <w:r w:rsidRPr="00EA333B">
        <w:rPr>
          <w:rFonts w:ascii="Verdana" w:hAnsi="Verdana"/>
          <w:b/>
          <w:sz w:val="20"/>
          <w:szCs w:val="20"/>
        </w:rPr>
        <w:t>we Wrocławiu małą architekturą</w:t>
      </w:r>
      <w:r w:rsidR="009B50F0" w:rsidRPr="00A214F0">
        <w:rPr>
          <w:rFonts w:ascii="Verdana" w:hAnsi="Verdana"/>
          <w:b/>
          <w:sz w:val="20"/>
          <w:szCs w:val="20"/>
        </w:rPr>
        <w:t>”</w:t>
      </w:r>
      <w:r w:rsidRPr="00EA333B">
        <w:rPr>
          <w:rFonts w:ascii="Verdana" w:hAnsi="Verdana"/>
          <w:sz w:val="20"/>
          <w:szCs w:val="20"/>
        </w:rPr>
        <w:t>,</w:t>
      </w:r>
      <w:r w:rsidR="009B50F0" w:rsidRPr="00A214F0">
        <w:rPr>
          <w:rFonts w:ascii="Verdana" w:hAnsi="Verdana"/>
          <w:b/>
          <w:sz w:val="20"/>
          <w:szCs w:val="20"/>
        </w:rPr>
        <w:t xml:space="preserve"> </w:t>
      </w:r>
      <w:r w:rsidRPr="00F1435B">
        <w:rPr>
          <w:rFonts w:ascii="Verdana" w:hAnsi="Verdana"/>
          <w:iCs/>
          <w:sz w:val="20"/>
          <w:szCs w:val="20"/>
        </w:rPr>
        <w:t>oświadczam co następuje:</w:t>
      </w:r>
    </w:p>
    <w:p w14:paraId="3E43DF88" w14:textId="77777777" w:rsidR="003249FE" w:rsidRPr="001868E8" w:rsidRDefault="003249FE" w:rsidP="009B50F0">
      <w:pPr>
        <w:spacing w:after="0"/>
        <w:rPr>
          <w:rFonts w:ascii="Verdana" w:eastAsia="Times New Roman" w:hAnsi="Verdana" w:cs="Times New Roman"/>
          <w:b/>
          <w:bCs/>
          <w:sz w:val="20"/>
          <w:szCs w:val="24"/>
        </w:rPr>
      </w:pP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Pzp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lastRenderedPageBreak/>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7777777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301F654D" w14:textId="77777777" w:rsidR="00F15D2E" w:rsidRPr="00F15D2E" w:rsidRDefault="00F15D2E" w:rsidP="00F15D2E">
      <w:pPr>
        <w:spacing w:after="40"/>
        <w:jc w:val="both"/>
        <w:rPr>
          <w:rFonts w:ascii="Verdana" w:eastAsia="Calibri" w:hAnsi="Verdana" w:cs="Calibri"/>
          <w:b/>
          <w:bCs/>
          <w:color w:val="000000"/>
          <w:sz w:val="20"/>
          <w:szCs w:val="20"/>
        </w:rPr>
      </w:pPr>
    </w:p>
    <w:p w14:paraId="155D9127" w14:textId="77777777" w:rsidR="003249FE" w:rsidRDefault="003249F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64ED1C6C" w14:textId="77777777" w:rsidR="00800CD1" w:rsidRDefault="00800CD1"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14:paraId="76C5892C" w14:textId="77777777" w:rsidR="004D6FB5" w:rsidRPr="00F15D2E" w:rsidRDefault="004D6FB5" w:rsidP="00F15D2E">
      <w:pPr>
        <w:spacing w:after="0"/>
        <w:jc w:val="both"/>
        <w:rPr>
          <w:rFonts w:ascii="Verdana" w:eastAsia="Calibri" w:hAnsi="Verdana" w:cs="Calibri"/>
          <w:color w:val="000000"/>
          <w:sz w:val="20"/>
          <w:szCs w:val="20"/>
        </w:rPr>
      </w:pP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lastRenderedPageBreak/>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lastRenderedPageBreak/>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14BC143F" w14:textId="77777777" w:rsidR="00EA333B" w:rsidRDefault="00EA333B" w:rsidP="000D3AB1">
      <w:pPr>
        <w:tabs>
          <w:tab w:val="left" w:pos="0"/>
        </w:tabs>
        <w:autoSpaceDE w:val="0"/>
        <w:autoSpaceDN w:val="0"/>
        <w:adjustRightInd w:val="0"/>
        <w:snapToGrid w:val="0"/>
        <w:spacing w:after="0"/>
        <w:jc w:val="both"/>
        <w:rPr>
          <w:rFonts w:ascii="Verdana" w:eastAsia="Calibri" w:hAnsi="Verdana" w:cs="Calibri"/>
          <w:sz w:val="20"/>
          <w:szCs w:val="20"/>
        </w:rPr>
      </w:pPr>
    </w:p>
    <w:p w14:paraId="63C643EE" w14:textId="77777777"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Default="00B35DD6" w:rsidP="000A78F9">
      <w:pPr>
        <w:spacing w:after="40"/>
        <w:ind w:left="4956" w:firstLine="708"/>
        <w:jc w:val="right"/>
        <w:rPr>
          <w:rFonts w:ascii="Verdana" w:eastAsia="Times New Roman" w:hAnsi="Verdana" w:cs="Calibri"/>
          <w:sz w:val="18"/>
          <w:szCs w:val="18"/>
        </w:rPr>
      </w:pPr>
    </w:p>
    <w:p w14:paraId="0E617747" w14:textId="77777777" w:rsidR="00EA333B" w:rsidRDefault="00EA333B" w:rsidP="000A78F9">
      <w:pPr>
        <w:spacing w:after="40"/>
        <w:ind w:left="4956" w:firstLine="708"/>
        <w:jc w:val="right"/>
        <w:rPr>
          <w:rFonts w:ascii="Verdana" w:eastAsia="Times New Roman" w:hAnsi="Verdana" w:cs="Calibri"/>
          <w:sz w:val="18"/>
          <w:szCs w:val="18"/>
        </w:rPr>
      </w:pPr>
    </w:p>
    <w:p w14:paraId="4C298FB9" w14:textId="77777777" w:rsidR="00EA333B" w:rsidRDefault="00EA333B" w:rsidP="000A78F9">
      <w:pPr>
        <w:spacing w:after="40"/>
        <w:ind w:left="4956" w:firstLine="708"/>
        <w:jc w:val="right"/>
        <w:rPr>
          <w:rFonts w:ascii="Verdana" w:eastAsia="Times New Roman" w:hAnsi="Verdana" w:cs="Calibri"/>
          <w:sz w:val="18"/>
          <w:szCs w:val="18"/>
        </w:rPr>
      </w:pPr>
    </w:p>
    <w:p w14:paraId="717B7722" w14:textId="77777777" w:rsidR="00EA333B" w:rsidRDefault="00EA333B"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lastRenderedPageBreak/>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 xml:space="preserve">Oświadczam, że w stosunku do następującego/ych podmiotu/tów, na którego/ych zasoby powołuję się w niniejszym postępowaniu, tj.:  ……………………………………………………………………. </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EA333B">
      <w:pPr>
        <w:spacing w:after="0"/>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 xml:space="preserve">w stosunku do następującego/ych podmiotu/tów, na którego/ych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EA333B">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421AAF18" w14:textId="77777777" w:rsidR="00EA333B" w:rsidRPr="00D66F30" w:rsidRDefault="00EA333B" w:rsidP="00B01BEE">
      <w:pPr>
        <w:spacing w:after="0"/>
        <w:jc w:val="both"/>
        <w:rPr>
          <w:rFonts w:ascii="Verdana" w:eastAsia="Calibri" w:hAnsi="Verdana" w:cs="Calibri"/>
          <w:color w:val="000000"/>
          <w:sz w:val="20"/>
          <w:szCs w:val="20"/>
        </w:rPr>
      </w:pPr>
    </w:p>
    <w:p w14:paraId="2B18B026" w14:textId="77777777"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sidR="00073E2C">
        <w:rPr>
          <w:rFonts w:ascii="Verdana" w:eastAsia="Calibri" w:hAnsi="Verdana" w:cs="Calibri"/>
          <w:sz w:val="20"/>
          <w:szCs w:val="20"/>
        </w:rPr>
        <w:t>ww. podmiotu/ów.</w:t>
      </w:r>
    </w:p>
    <w:p w14:paraId="27FF5821" w14:textId="77777777" w:rsidR="00EA333B" w:rsidRDefault="00EA333B" w:rsidP="00EA333B">
      <w:pPr>
        <w:spacing w:after="0"/>
        <w:jc w:val="both"/>
        <w:rPr>
          <w:rFonts w:ascii="Verdana" w:eastAsia="Calibri" w:hAnsi="Verdana" w:cs="Calibri"/>
          <w:color w:val="000000"/>
          <w:sz w:val="16"/>
          <w:szCs w:val="16"/>
        </w:rPr>
      </w:pPr>
    </w:p>
    <w:p w14:paraId="10ED6518" w14:textId="77777777" w:rsidR="00B01BEE" w:rsidRPr="00D66F30" w:rsidRDefault="00B01BEE" w:rsidP="00EA333B">
      <w:pPr>
        <w:spacing w:after="0"/>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BDDD43C" w14:textId="77777777" w:rsidR="003249FE" w:rsidRDefault="003249FE" w:rsidP="00B01BEE">
      <w:pPr>
        <w:spacing w:after="0"/>
        <w:ind w:left="4956" w:firstLine="708"/>
        <w:jc w:val="right"/>
        <w:rPr>
          <w:rFonts w:ascii="Verdana" w:eastAsia="Calibri" w:hAnsi="Verdana" w:cs="Calibri"/>
          <w:color w:val="000000"/>
          <w:sz w:val="16"/>
          <w:szCs w:val="16"/>
        </w:rPr>
      </w:pPr>
    </w:p>
    <w:p w14:paraId="1823DD36" w14:textId="77777777" w:rsidR="003249FE" w:rsidRPr="00D66F30"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738365E"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następującego/ych podmiotu/tów, będącego/ych podwykonawcą/ami:……………........………………………………………………………………………………………..</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 xml:space="preserve">z </w:t>
      </w:r>
      <w:r w:rsidRPr="00D66F30">
        <w:rPr>
          <w:rFonts w:ascii="Verdana" w:eastAsia="Calibri" w:hAnsi="Verdana" w:cs="Calibri"/>
          <w:b/>
          <w:i/>
          <w:color w:val="000000"/>
          <w:sz w:val="20"/>
          <w:szCs w:val="20"/>
          <w:u w:val="single"/>
        </w:rPr>
        <w:lastRenderedPageBreak/>
        <w:t>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773A470F"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następującego/ych podmiotu/tów, będącego/ych podwykonawcą/ami: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38819D22"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28A6B79A"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lastRenderedPageBreak/>
        <w:t>ZP/PN/</w:t>
      </w:r>
      <w:r w:rsidR="00EA333B">
        <w:rPr>
          <w:rFonts w:ascii="Verdana" w:eastAsia="Times New Roman" w:hAnsi="Verdana" w:cs="Times New Roman"/>
          <w:sz w:val="20"/>
          <w:szCs w:val="20"/>
        </w:rPr>
        <w:t>39</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Default="009706B0" w:rsidP="009B50F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4C2A4F7B" w14:textId="77777777" w:rsidR="00EA333B" w:rsidRPr="00EA333B" w:rsidRDefault="00EA333B" w:rsidP="00EA333B">
      <w:pPr>
        <w:spacing w:after="0" w:line="240" w:lineRule="auto"/>
        <w:jc w:val="both"/>
        <w:rPr>
          <w:rFonts w:ascii="Verdana" w:hAnsi="Verdana"/>
          <w:b/>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 xml:space="preserve">Zagospodarowanie części Parku 1000-lecia </w:t>
      </w:r>
    </w:p>
    <w:p w14:paraId="604688DF" w14:textId="3C2D1610" w:rsidR="00EA333B" w:rsidRPr="00F1435B" w:rsidRDefault="00EA333B" w:rsidP="00EA333B">
      <w:pPr>
        <w:spacing w:after="240" w:line="240" w:lineRule="auto"/>
        <w:jc w:val="both"/>
        <w:rPr>
          <w:rFonts w:ascii="Verdana" w:hAnsi="Verdana"/>
          <w:iCs/>
          <w:sz w:val="20"/>
          <w:szCs w:val="20"/>
        </w:rPr>
      </w:pPr>
      <w:r w:rsidRPr="00EA333B">
        <w:rPr>
          <w:rFonts w:ascii="Verdana" w:hAnsi="Verdana"/>
          <w:b/>
          <w:sz w:val="20"/>
          <w:szCs w:val="20"/>
        </w:rPr>
        <w:t>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77777777"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7A22F0" w:rsidRDefault="007A22F0" w:rsidP="007A22F0">
      <w:pPr>
        <w:spacing w:after="0"/>
        <w:jc w:val="both"/>
        <w:rPr>
          <w:rFonts w:ascii="Verdana" w:eastAsia="Times New Roman" w:hAnsi="Verdana" w:cs="Calibri"/>
          <w:color w:val="000000"/>
          <w:sz w:val="20"/>
          <w:szCs w:val="20"/>
        </w:rPr>
      </w:pPr>
    </w:p>
    <w:p w14:paraId="138B7F3A" w14:textId="77777777" w:rsidR="00856989" w:rsidRPr="001706DE" w:rsidRDefault="007A22F0" w:rsidP="00A93D43">
      <w:pPr>
        <w:widowControl w:val="0"/>
        <w:suppressAutoHyphens/>
        <w:overflowPunct w:val="0"/>
        <w:autoSpaceDE w:val="0"/>
        <w:autoSpaceDN w:val="0"/>
        <w:adjustRightInd w:val="0"/>
        <w:jc w:val="both"/>
        <w:textAlignment w:val="baseline"/>
        <w:rPr>
          <w:rFonts w:ascii="Verdana" w:eastAsia="Times New Roman" w:hAnsi="Verdana" w:cs="Verdana"/>
          <w:bCs/>
          <w:sz w:val="20"/>
          <w:szCs w:val="20"/>
          <w:lang w:eastAsia="zh-CN"/>
        </w:rPr>
      </w:pPr>
      <w:r w:rsidRPr="005958C7">
        <w:rPr>
          <w:rFonts w:ascii="Verdana" w:hAnsi="Verdana" w:cs="Arial"/>
          <w:b/>
          <w:sz w:val="20"/>
          <w:szCs w:val="20"/>
        </w:rPr>
        <w:t xml:space="preserve">- </w:t>
      </w:r>
      <w:r w:rsidRPr="001706DE">
        <w:rPr>
          <w:rFonts w:ascii="Verdana" w:hAnsi="Verdana" w:cs="Arial"/>
          <w:b/>
          <w:sz w:val="20"/>
          <w:szCs w:val="20"/>
        </w:rPr>
        <w:t>w zakresie sytuacji ekonomicznej lub finansowej</w:t>
      </w:r>
      <w:r w:rsidRPr="001706DE">
        <w:rPr>
          <w:rFonts w:ascii="Verdana" w:hAnsi="Verdana" w:cs="Arial"/>
          <w:sz w:val="20"/>
          <w:szCs w:val="20"/>
        </w:rPr>
        <w:t>:</w:t>
      </w:r>
      <w:r w:rsidR="001868E8" w:rsidRPr="001706DE">
        <w:rPr>
          <w:rFonts w:ascii="Verdana" w:eastAsia="Times New Roman" w:hAnsi="Verdana" w:cs="Verdana"/>
          <w:bCs/>
          <w:sz w:val="20"/>
          <w:szCs w:val="20"/>
          <w:lang w:eastAsia="zh-CN"/>
        </w:rPr>
        <w:t xml:space="preserve">  </w:t>
      </w:r>
    </w:p>
    <w:p w14:paraId="699C9089" w14:textId="0D921776" w:rsidR="005B4A72" w:rsidRPr="001706DE" w:rsidRDefault="00CD4C9A" w:rsidP="006B5467">
      <w:pPr>
        <w:jc w:val="both"/>
        <w:rPr>
          <w:rFonts w:ascii="Verdana" w:eastAsia="Times New Roman" w:hAnsi="Verdana" w:cs="Times New Roman"/>
          <w:sz w:val="20"/>
          <w:szCs w:val="20"/>
        </w:rPr>
      </w:pPr>
      <w:r w:rsidRPr="001706DE">
        <w:rPr>
          <w:rFonts w:ascii="Verdana" w:eastAsia="Times New Roman" w:hAnsi="Verdana" w:cs="Verdana"/>
          <w:bCs/>
          <w:sz w:val="20"/>
          <w:szCs w:val="20"/>
          <w:lang w:eastAsia="zh-CN"/>
        </w:rPr>
        <w:t xml:space="preserve">1) </w:t>
      </w:r>
      <w:r w:rsidR="007A22F0" w:rsidRPr="001706DE">
        <w:rPr>
          <w:rFonts w:ascii="Verdana" w:eastAsia="Times New Roman" w:hAnsi="Verdana" w:cs="Verdana"/>
          <w:bCs/>
          <w:sz w:val="20"/>
          <w:szCs w:val="20"/>
          <w:lang w:eastAsia="zh-CN"/>
        </w:rPr>
        <w:t xml:space="preserve">posiadam ubezpieczenie od odpowiedzialności cywilnej w zakresie prowadzonej działalności związanej z przedmiotem niniejszego zamówienia </w:t>
      </w:r>
      <w:r w:rsidR="007A22F0" w:rsidRPr="001706DE">
        <w:rPr>
          <w:rFonts w:ascii="Verdana" w:eastAsia="Times New Roman" w:hAnsi="Verdana" w:cs="TimesNewRoman"/>
          <w:sz w:val="20"/>
          <w:szCs w:val="20"/>
        </w:rPr>
        <w:t>na sumę gwarancyjną</w:t>
      </w:r>
      <w:r w:rsidR="007A22F0" w:rsidRPr="001706DE">
        <w:rPr>
          <w:rFonts w:ascii="Verdana" w:eastAsia="Times New Roman" w:hAnsi="Verdana" w:cs="Verdana"/>
          <w:bCs/>
          <w:sz w:val="20"/>
          <w:szCs w:val="20"/>
          <w:lang w:eastAsia="zh-CN"/>
        </w:rPr>
        <w:t xml:space="preserve"> nie niższą niż </w:t>
      </w:r>
      <w:r w:rsidR="001706DE" w:rsidRPr="001706DE">
        <w:rPr>
          <w:rFonts w:ascii="Verdana" w:eastAsia="Times New Roman" w:hAnsi="Verdana" w:cs="Times New Roman"/>
          <w:b/>
          <w:sz w:val="20"/>
          <w:szCs w:val="20"/>
        </w:rPr>
        <w:t>25</w:t>
      </w:r>
      <w:r w:rsidR="00A406DC" w:rsidRPr="001706DE">
        <w:rPr>
          <w:rFonts w:ascii="Verdana" w:eastAsia="Times New Roman" w:hAnsi="Verdana" w:cs="Times New Roman"/>
          <w:b/>
          <w:sz w:val="20"/>
          <w:szCs w:val="20"/>
        </w:rPr>
        <w:t>0</w:t>
      </w:r>
      <w:r w:rsidR="00646FF5" w:rsidRPr="001706DE">
        <w:rPr>
          <w:rFonts w:ascii="Verdana" w:eastAsia="Times New Roman" w:hAnsi="Verdana" w:cs="Times New Roman"/>
          <w:b/>
          <w:sz w:val="20"/>
          <w:szCs w:val="20"/>
        </w:rPr>
        <w:t xml:space="preserve"> 000</w:t>
      </w:r>
      <w:r w:rsidR="005B4A72" w:rsidRPr="001706DE">
        <w:rPr>
          <w:rFonts w:ascii="Verdana" w:eastAsia="Times New Roman" w:hAnsi="Verdana" w:cs="Times New Roman"/>
          <w:b/>
          <w:sz w:val="20"/>
          <w:szCs w:val="20"/>
        </w:rPr>
        <w:t xml:space="preserve">,00 </w:t>
      </w:r>
      <w:r w:rsidR="001706DE" w:rsidRPr="001706DE">
        <w:rPr>
          <w:rFonts w:ascii="Verdana" w:eastAsia="Times New Roman" w:hAnsi="Verdana" w:cs="Times New Roman"/>
          <w:sz w:val="20"/>
          <w:szCs w:val="20"/>
        </w:rPr>
        <w:t>złotych,</w:t>
      </w:r>
    </w:p>
    <w:p w14:paraId="2CA7C5AA" w14:textId="664DA333" w:rsidR="001706DE" w:rsidRPr="001706DE" w:rsidRDefault="001706DE" w:rsidP="001706DE">
      <w:pPr>
        <w:jc w:val="both"/>
        <w:rPr>
          <w:rFonts w:ascii="Verdana" w:hAnsi="Verdana"/>
          <w:b/>
          <w:sz w:val="20"/>
          <w:szCs w:val="20"/>
        </w:rPr>
      </w:pPr>
      <w:r w:rsidRPr="001706DE">
        <w:rPr>
          <w:rFonts w:ascii="Verdana" w:eastAsia="Times New Roman" w:hAnsi="Verdana" w:cs="Verdana"/>
          <w:bCs/>
          <w:sz w:val="20"/>
          <w:szCs w:val="20"/>
          <w:lang w:eastAsia="zh-CN"/>
        </w:rPr>
        <w:t>2) posiadam</w:t>
      </w:r>
      <w:r w:rsidRPr="001706DE">
        <w:rPr>
          <w:rFonts w:ascii="Verdana" w:hAnsi="Verdana" w:cs="Arial"/>
          <w:sz w:val="20"/>
        </w:rPr>
        <w:t xml:space="preserve"> </w:t>
      </w:r>
      <w:r w:rsidRPr="001706DE">
        <w:rPr>
          <w:rFonts w:ascii="Verdana" w:hAnsi="Verdana" w:cs="Arial"/>
          <w:sz w:val="20"/>
          <w:szCs w:val="20"/>
        </w:rPr>
        <w:t>środki finansowe lub zdolno</w:t>
      </w:r>
      <w:r w:rsidRPr="001706DE">
        <w:rPr>
          <w:rFonts w:ascii="Verdana" w:hAnsi="Verdana" w:cs="Arial"/>
          <w:sz w:val="20"/>
        </w:rPr>
        <w:t>ść kredytową</w:t>
      </w:r>
      <w:r w:rsidRPr="001706DE">
        <w:rPr>
          <w:rFonts w:ascii="Verdana" w:hAnsi="Verdana"/>
          <w:sz w:val="20"/>
          <w:szCs w:val="20"/>
        </w:rPr>
        <w:t xml:space="preserve"> w wysokości nie mniejszej niż </w:t>
      </w:r>
      <w:r w:rsidRPr="001706DE">
        <w:rPr>
          <w:rFonts w:ascii="Verdana" w:hAnsi="Verdana"/>
          <w:b/>
          <w:sz w:val="20"/>
          <w:szCs w:val="20"/>
        </w:rPr>
        <w:t>250 000,00 zł.</w:t>
      </w:r>
    </w:p>
    <w:p w14:paraId="3661C803" w14:textId="77777777" w:rsidR="007A22F0" w:rsidRPr="00A550B5" w:rsidRDefault="007A22F0" w:rsidP="00061119">
      <w:pPr>
        <w:widowControl w:val="0"/>
        <w:suppressAutoHyphens/>
        <w:overflowPunct w:val="0"/>
        <w:autoSpaceDE w:val="0"/>
        <w:autoSpaceDN w:val="0"/>
        <w:adjustRightInd w:val="0"/>
        <w:spacing w:after="120"/>
        <w:jc w:val="both"/>
        <w:textAlignment w:val="baseline"/>
        <w:rPr>
          <w:rFonts w:ascii="Verdana" w:hAnsi="Verdana" w:cs="Arial"/>
          <w:sz w:val="20"/>
          <w:szCs w:val="20"/>
        </w:rPr>
      </w:pPr>
      <w:r w:rsidRPr="00A550B5">
        <w:rPr>
          <w:rFonts w:ascii="Verdana" w:hAnsi="Verdana" w:cs="Arial"/>
          <w:b/>
          <w:sz w:val="20"/>
          <w:szCs w:val="20"/>
        </w:rPr>
        <w:t>- w zakre</w:t>
      </w:r>
      <w:bookmarkStart w:id="0" w:name="_GoBack"/>
      <w:bookmarkEnd w:id="0"/>
      <w:r w:rsidRPr="00A550B5">
        <w:rPr>
          <w:rFonts w:ascii="Verdana" w:hAnsi="Verdana" w:cs="Arial"/>
          <w:b/>
          <w:sz w:val="20"/>
          <w:szCs w:val="20"/>
        </w:rPr>
        <w:t>sie zdolności technicznej lub zawodowej</w:t>
      </w:r>
      <w:r w:rsidRPr="00A550B5">
        <w:rPr>
          <w:rFonts w:ascii="Verdana" w:hAnsi="Verdana" w:cs="Arial"/>
          <w:sz w:val="20"/>
          <w:szCs w:val="20"/>
        </w:rPr>
        <w:t>:</w:t>
      </w:r>
    </w:p>
    <w:p w14:paraId="71E8416E" w14:textId="1CD3CCF4" w:rsidR="00BA0D29" w:rsidRPr="00A550B5" w:rsidRDefault="0018349A" w:rsidP="00BA0D29">
      <w:pPr>
        <w:autoSpaceDE w:val="0"/>
        <w:autoSpaceDN w:val="0"/>
        <w:adjustRightInd w:val="0"/>
        <w:spacing w:after="120" w:line="240" w:lineRule="auto"/>
        <w:jc w:val="both"/>
        <w:rPr>
          <w:rFonts w:ascii="Verdana" w:eastAsia="Calibri" w:hAnsi="Verdana" w:cs="Calibri"/>
          <w:sz w:val="20"/>
          <w:szCs w:val="20"/>
          <w:u w:val="single"/>
        </w:rPr>
      </w:pPr>
      <w:r w:rsidRPr="00A550B5">
        <w:rPr>
          <w:rFonts w:ascii="Verdana" w:eastAsia="Calibri" w:hAnsi="Verdana" w:cs="Calibri"/>
          <w:color w:val="000000"/>
          <w:sz w:val="20"/>
          <w:szCs w:val="20"/>
        </w:rPr>
        <w:t xml:space="preserve">1) </w:t>
      </w:r>
      <w:r w:rsidRPr="00A550B5">
        <w:rPr>
          <w:rFonts w:ascii="Verdana" w:eastAsia="Calibri" w:hAnsi="Verdana" w:cs="Calibri"/>
          <w:sz w:val="20"/>
          <w:szCs w:val="20"/>
          <w:u w:val="single"/>
        </w:rPr>
        <w:t>wykonałem</w:t>
      </w:r>
      <w:r w:rsidR="00BA0D29" w:rsidRPr="00A550B5">
        <w:rPr>
          <w:rFonts w:ascii="Verdana" w:eastAsia="Calibri" w:hAnsi="Verdana" w:cs="Calibri"/>
          <w:sz w:val="20"/>
          <w:szCs w:val="20"/>
          <w:u w:val="single"/>
        </w:rPr>
        <w:t>:</w:t>
      </w:r>
    </w:p>
    <w:p w14:paraId="6042F8AC" w14:textId="3A7516AF" w:rsidR="00497438" w:rsidRDefault="0018349A" w:rsidP="00061119">
      <w:pPr>
        <w:pStyle w:val="Akapitzlist"/>
        <w:numPr>
          <w:ilvl w:val="0"/>
          <w:numId w:val="23"/>
        </w:numPr>
        <w:autoSpaceDE w:val="0"/>
        <w:autoSpaceDN w:val="0"/>
        <w:adjustRightInd w:val="0"/>
        <w:ind w:left="567"/>
        <w:jc w:val="both"/>
        <w:rPr>
          <w:rFonts w:ascii="Verdana" w:hAnsi="Verdana"/>
          <w:sz w:val="20"/>
          <w:szCs w:val="20"/>
        </w:rPr>
      </w:pPr>
      <w:r w:rsidRPr="00A550B5">
        <w:rPr>
          <w:rFonts w:ascii="Verdana" w:hAnsi="Verdana"/>
          <w:sz w:val="20"/>
          <w:szCs w:val="20"/>
          <w:u w:val="single"/>
        </w:rPr>
        <w:t>należycie oraz zgodnie z przepisami prawa budowlanego i prawidłowo ukończył</w:t>
      </w:r>
      <w:r w:rsidR="00ED24C4" w:rsidRPr="00A550B5">
        <w:rPr>
          <w:rFonts w:ascii="Verdana" w:hAnsi="Verdana"/>
          <w:sz w:val="20"/>
          <w:szCs w:val="20"/>
          <w:u w:val="single"/>
        </w:rPr>
        <w:t>em</w:t>
      </w:r>
      <w:r w:rsidRPr="00A550B5">
        <w:rPr>
          <w:rFonts w:ascii="Verdana" w:hAnsi="Verdana"/>
          <w:sz w:val="20"/>
          <w:szCs w:val="20"/>
        </w:rPr>
        <w:t xml:space="preserve"> </w:t>
      </w:r>
      <w:r w:rsidR="00BA0D29" w:rsidRPr="00A550B5">
        <w:rPr>
          <w:rFonts w:ascii="Verdana" w:hAnsi="Verdana"/>
          <w:sz w:val="20"/>
          <w:szCs w:val="20"/>
        </w:rPr>
        <w:t xml:space="preserve">co najmniej </w:t>
      </w:r>
      <w:r w:rsidR="00BA0D29" w:rsidRPr="00A550B5">
        <w:rPr>
          <w:rFonts w:ascii="Verdana" w:hAnsi="Verdana"/>
          <w:b/>
          <w:sz w:val="20"/>
          <w:szCs w:val="20"/>
        </w:rPr>
        <w:t xml:space="preserve">jedną robotę budowlaną </w:t>
      </w:r>
      <w:r w:rsidR="00A550B5" w:rsidRPr="00A550B5">
        <w:rPr>
          <w:rFonts w:ascii="Verdana" w:hAnsi="Verdana"/>
          <w:sz w:val="20"/>
          <w:szCs w:val="20"/>
        </w:rPr>
        <w:t xml:space="preserve">o wartości minimum </w:t>
      </w:r>
      <w:r w:rsidR="00A550B5" w:rsidRPr="00A550B5">
        <w:rPr>
          <w:rFonts w:ascii="Verdana" w:hAnsi="Verdana"/>
          <w:b/>
          <w:sz w:val="20"/>
          <w:szCs w:val="20"/>
        </w:rPr>
        <w:t>200.000,00</w:t>
      </w:r>
      <w:r w:rsidR="00A550B5" w:rsidRPr="00A550B5">
        <w:rPr>
          <w:rFonts w:ascii="Verdana" w:hAnsi="Verdana"/>
          <w:sz w:val="20"/>
          <w:szCs w:val="20"/>
        </w:rPr>
        <w:t xml:space="preserve"> </w:t>
      </w:r>
      <w:r w:rsidR="00A550B5" w:rsidRPr="00A550B5">
        <w:rPr>
          <w:rFonts w:ascii="Verdana" w:hAnsi="Verdana"/>
          <w:b/>
          <w:sz w:val="20"/>
          <w:szCs w:val="20"/>
        </w:rPr>
        <w:t>zł brutto</w:t>
      </w:r>
      <w:r w:rsidR="00A550B5" w:rsidRPr="00A550B5">
        <w:rPr>
          <w:rFonts w:ascii="Verdana" w:hAnsi="Verdana"/>
          <w:sz w:val="20"/>
          <w:szCs w:val="20"/>
        </w:rPr>
        <w:t xml:space="preserve">, obejmującą wykonanie nawierzchni utwardzonych – betonowych </w:t>
      </w:r>
      <w:r w:rsidR="00497438" w:rsidRPr="00A550B5">
        <w:rPr>
          <w:rFonts w:ascii="Verdana" w:hAnsi="Verdana"/>
          <w:sz w:val="20"/>
          <w:szCs w:val="20"/>
        </w:rPr>
        <w:t>- w okresie ostatnich pięciu lat przed upływem terminu składania ofert, a jeżeli okres prowadzenia działalnoś</w:t>
      </w:r>
      <w:r w:rsidR="00BA0D29" w:rsidRPr="00A550B5">
        <w:rPr>
          <w:rFonts w:ascii="Verdana" w:hAnsi="Verdana"/>
          <w:sz w:val="20"/>
          <w:szCs w:val="20"/>
        </w:rPr>
        <w:t>ci jest krótszy (w tym okresie),</w:t>
      </w:r>
      <w:r w:rsidR="00061119">
        <w:rPr>
          <w:rFonts w:ascii="Verdana" w:hAnsi="Verdana"/>
          <w:sz w:val="20"/>
          <w:szCs w:val="20"/>
        </w:rPr>
        <w:t>\</w:t>
      </w:r>
    </w:p>
    <w:p w14:paraId="2A989411" w14:textId="512CEDBD" w:rsidR="00061119" w:rsidRPr="00061119" w:rsidRDefault="00061119" w:rsidP="00061119">
      <w:pPr>
        <w:autoSpaceDE w:val="0"/>
        <w:autoSpaceDN w:val="0"/>
        <w:adjustRightInd w:val="0"/>
        <w:spacing w:after="0"/>
        <w:ind w:left="207"/>
        <w:jc w:val="both"/>
        <w:rPr>
          <w:rFonts w:ascii="Verdana" w:hAnsi="Verdana"/>
          <w:sz w:val="20"/>
          <w:szCs w:val="20"/>
        </w:rPr>
      </w:pPr>
      <w:r>
        <w:rPr>
          <w:rFonts w:ascii="Verdana" w:hAnsi="Verdana"/>
          <w:sz w:val="20"/>
          <w:szCs w:val="20"/>
        </w:rPr>
        <w:t>oraz</w:t>
      </w:r>
    </w:p>
    <w:p w14:paraId="04C1B8ED" w14:textId="198250C2" w:rsidR="00BA0D29" w:rsidRPr="00A550B5" w:rsidRDefault="00BA0D29" w:rsidP="00061119">
      <w:pPr>
        <w:pStyle w:val="Akapitzlist"/>
        <w:widowControl w:val="0"/>
        <w:numPr>
          <w:ilvl w:val="0"/>
          <w:numId w:val="23"/>
        </w:numPr>
        <w:suppressAutoHyphens/>
        <w:overflowPunct w:val="0"/>
        <w:autoSpaceDE w:val="0"/>
        <w:autoSpaceDN w:val="0"/>
        <w:adjustRightInd w:val="0"/>
        <w:ind w:left="567"/>
        <w:jc w:val="both"/>
        <w:textAlignment w:val="baseline"/>
        <w:rPr>
          <w:rFonts w:ascii="Verdana" w:hAnsi="Verdana"/>
          <w:sz w:val="20"/>
          <w:szCs w:val="20"/>
        </w:rPr>
      </w:pPr>
      <w:r w:rsidRPr="00A550B5">
        <w:rPr>
          <w:rFonts w:ascii="Verdana" w:hAnsi="Verdana"/>
          <w:sz w:val="20"/>
          <w:szCs w:val="20"/>
          <w:u w:val="single"/>
        </w:rPr>
        <w:t>należycie</w:t>
      </w:r>
      <w:r w:rsidRPr="00A550B5">
        <w:rPr>
          <w:rFonts w:ascii="Verdana" w:hAnsi="Verdana"/>
          <w:sz w:val="20"/>
          <w:szCs w:val="20"/>
        </w:rPr>
        <w:t xml:space="preserve"> </w:t>
      </w:r>
      <w:r w:rsidRPr="00A550B5">
        <w:rPr>
          <w:rFonts w:ascii="Verdana" w:hAnsi="Verdana"/>
          <w:b/>
          <w:bCs/>
          <w:sz w:val="20"/>
          <w:szCs w:val="20"/>
        </w:rPr>
        <w:t xml:space="preserve">prace projektowe </w:t>
      </w:r>
      <w:r w:rsidRPr="00A550B5">
        <w:rPr>
          <w:rFonts w:ascii="Verdana" w:hAnsi="Verdana"/>
          <w:bCs/>
          <w:sz w:val="20"/>
          <w:szCs w:val="20"/>
        </w:rPr>
        <w:t xml:space="preserve">odpowiadające swoim rodzajem pracom projektowym stanowiącym przedmiot zamówienia, w tym </w:t>
      </w:r>
      <w:r w:rsidRPr="00A550B5">
        <w:rPr>
          <w:rFonts w:ascii="Verdana" w:hAnsi="Verdana"/>
          <w:bCs/>
          <w:sz w:val="20"/>
          <w:szCs w:val="20"/>
          <w:u w:val="single"/>
        </w:rPr>
        <w:t xml:space="preserve">co najmniej jedno zadanie o wartości </w:t>
      </w:r>
      <w:r w:rsidRPr="00A550B5">
        <w:rPr>
          <w:rFonts w:ascii="Verdana" w:hAnsi="Verdana"/>
          <w:bCs/>
          <w:sz w:val="20"/>
          <w:szCs w:val="20"/>
        </w:rPr>
        <w:t xml:space="preserve">minimum </w:t>
      </w:r>
      <w:r w:rsidR="00A550B5" w:rsidRPr="00A550B5">
        <w:rPr>
          <w:rFonts w:ascii="Verdana" w:hAnsi="Verdana"/>
          <w:b/>
          <w:bCs/>
          <w:sz w:val="20"/>
          <w:szCs w:val="20"/>
        </w:rPr>
        <w:t>2</w:t>
      </w:r>
      <w:r w:rsidR="00A406DC" w:rsidRPr="00A550B5">
        <w:rPr>
          <w:rFonts w:ascii="Verdana" w:hAnsi="Verdana"/>
          <w:b/>
          <w:bCs/>
          <w:sz w:val="20"/>
          <w:szCs w:val="20"/>
        </w:rPr>
        <w:t>5 </w:t>
      </w:r>
      <w:r w:rsidRPr="00A550B5">
        <w:rPr>
          <w:rFonts w:ascii="Verdana" w:hAnsi="Verdana"/>
          <w:b/>
          <w:bCs/>
          <w:sz w:val="20"/>
          <w:szCs w:val="20"/>
        </w:rPr>
        <w:t>000</w:t>
      </w:r>
      <w:r w:rsidR="00A406DC" w:rsidRPr="00A550B5">
        <w:rPr>
          <w:rFonts w:ascii="Verdana" w:hAnsi="Verdana"/>
          <w:b/>
          <w:bCs/>
          <w:sz w:val="20"/>
          <w:szCs w:val="20"/>
        </w:rPr>
        <w:t>,00</w:t>
      </w:r>
      <w:r w:rsidRPr="00A550B5">
        <w:rPr>
          <w:rFonts w:ascii="Verdana" w:hAnsi="Verdana"/>
          <w:b/>
          <w:bCs/>
          <w:sz w:val="20"/>
          <w:szCs w:val="20"/>
        </w:rPr>
        <w:t xml:space="preserve"> zł brutto</w:t>
      </w:r>
      <w:r w:rsidR="00A550B5" w:rsidRPr="00A550B5">
        <w:rPr>
          <w:rFonts w:ascii="Verdana" w:hAnsi="Verdana"/>
          <w:bCs/>
          <w:sz w:val="20"/>
          <w:szCs w:val="20"/>
        </w:rPr>
        <w:t xml:space="preserve"> </w:t>
      </w:r>
      <w:r w:rsidRPr="00A550B5">
        <w:rPr>
          <w:rFonts w:ascii="Verdana" w:hAnsi="Verdana"/>
          <w:bCs/>
          <w:sz w:val="20"/>
          <w:szCs w:val="20"/>
        </w:rPr>
        <w:t xml:space="preserve">- </w:t>
      </w:r>
      <w:r w:rsidRPr="00A550B5">
        <w:rPr>
          <w:rFonts w:ascii="Verdana" w:hAnsi="Verdana"/>
          <w:sz w:val="20"/>
          <w:szCs w:val="20"/>
        </w:rPr>
        <w:t>w okresie ostatnich trzech lat przed upływem terminu składania ofert, a jeżeli okres prowadzenia działalności jest krótszy (w tym okresie).</w:t>
      </w:r>
    </w:p>
    <w:p w14:paraId="6249C44A" w14:textId="2F6AC049" w:rsidR="00A550B5" w:rsidRPr="00A550B5" w:rsidRDefault="00A550B5" w:rsidP="00A550B5">
      <w:pPr>
        <w:widowControl w:val="0"/>
        <w:suppressAutoHyphens/>
        <w:overflowPunct w:val="0"/>
        <w:autoSpaceDE w:val="0"/>
        <w:autoSpaceDN w:val="0"/>
        <w:adjustRightInd w:val="0"/>
        <w:ind w:left="283"/>
        <w:jc w:val="both"/>
        <w:textAlignment w:val="baseline"/>
        <w:rPr>
          <w:rFonts w:ascii="Verdana" w:hAnsi="Verdana" w:cs="Arial"/>
          <w:b/>
          <w:i/>
          <w:sz w:val="20"/>
          <w:szCs w:val="20"/>
          <w:u w:val="single"/>
        </w:rPr>
      </w:pPr>
      <w:r w:rsidRPr="00A550B5">
        <w:rPr>
          <w:rFonts w:ascii="Verdana" w:hAnsi="Verdana" w:cs="Arial"/>
          <w:b/>
          <w:i/>
          <w:sz w:val="20"/>
          <w:szCs w:val="20"/>
          <w:u w:val="single"/>
        </w:rPr>
        <w:t xml:space="preserve">LUB - </w:t>
      </w:r>
      <w:r w:rsidRPr="00A550B5">
        <w:rPr>
          <w:rFonts w:ascii="Verdana" w:hAnsi="Verdana"/>
          <w:b/>
          <w:i/>
          <w:sz w:val="18"/>
          <w:szCs w:val="18"/>
          <w:u w:val="single"/>
        </w:rPr>
        <w:t>zamiast spełnienia warunków</w:t>
      </w:r>
      <w:r>
        <w:rPr>
          <w:rFonts w:ascii="Verdana" w:hAnsi="Verdana"/>
          <w:b/>
          <w:i/>
          <w:sz w:val="18"/>
          <w:szCs w:val="18"/>
          <w:u w:val="single"/>
        </w:rPr>
        <w:t xml:space="preserve"> </w:t>
      </w:r>
      <w:r w:rsidRPr="00A550B5">
        <w:rPr>
          <w:rFonts w:ascii="Verdana" w:hAnsi="Verdana"/>
          <w:b/>
          <w:i/>
          <w:sz w:val="18"/>
          <w:szCs w:val="18"/>
          <w:u w:val="single"/>
        </w:rPr>
        <w:t>w zakresie zdolności technicznej lub zawodowej, o których mowa w pkt</w:t>
      </w:r>
      <w:r>
        <w:rPr>
          <w:rFonts w:ascii="Verdana" w:hAnsi="Verdana"/>
          <w:b/>
          <w:i/>
          <w:sz w:val="18"/>
          <w:szCs w:val="18"/>
          <w:u w:val="single"/>
        </w:rPr>
        <w:t xml:space="preserve"> 1 lit</w:t>
      </w:r>
      <w:r w:rsidRPr="00A550B5">
        <w:rPr>
          <w:rFonts w:ascii="Verdana" w:hAnsi="Verdana"/>
          <w:b/>
          <w:i/>
          <w:sz w:val="18"/>
          <w:szCs w:val="18"/>
          <w:u w:val="single"/>
        </w:rPr>
        <w:t xml:space="preserve">. a) i </w:t>
      </w:r>
      <w:r>
        <w:rPr>
          <w:rFonts w:ascii="Verdana" w:hAnsi="Verdana"/>
          <w:b/>
          <w:i/>
          <w:sz w:val="18"/>
          <w:szCs w:val="18"/>
          <w:u w:val="single"/>
        </w:rPr>
        <w:t xml:space="preserve">lit. </w:t>
      </w:r>
      <w:r w:rsidRPr="00A550B5">
        <w:rPr>
          <w:rFonts w:ascii="Verdana" w:hAnsi="Verdana"/>
          <w:b/>
          <w:i/>
          <w:sz w:val="18"/>
          <w:szCs w:val="18"/>
          <w:u w:val="single"/>
        </w:rPr>
        <w:t>b) powyżej</w:t>
      </w:r>
      <w:r w:rsidRPr="00A550B5">
        <w:rPr>
          <w:rFonts w:ascii="Verdana" w:hAnsi="Verdana" w:cs="Arial"/>
          <w:b/>
          <w:i/>
          <w:sz w:val="20"/>
          <w:szCs w:val="20"/>
          <w:u w:val="single"/>
        </w:rPr>
        <w:t>:</w:t>
      </w:r>
    </w:p>
    <w:p w14:paraId="42FC380E" w14:textId="040E106B" w:rsidR="00A550B5" w:rsidRPr="009409AF" w:rsidRDefault="00A550B5" w:rsidP="00A550B5">
      <w:pPr>
        <w:pStyle w:val="Akapitzlist"/>
        <w:widowControl w:val="0"/>
        <w:numPr>
          <w:ilvl w:val="2"/>
          <w:numId w:val="29"/>
        </w:numPr>
        <w:suppressAutoHyphens/>
        <w:overflowPunct w:val="0"/>
        <w:autoSpaceDE w:val="0"/>
        <w:autoSpaceDN w:val="0"/>
        <w:adjustRightInd w:val="0"/>
        <w:spacing w:line="276" w:lineRule="auto"/>
        <w:ind w:left="567"/>
        <w:jc w:val="both"/>
        <w:textAlignment w:val="baseline"/>
        <w:rPr>
          <w:rFonts w:ascii="Verdana" w:hAnsi="Verdana" w:cs="Arial"/>
          <w:sz w:val="20"/>
          <w:szCs w:val="20"/>
        </w:rPr>
      </w:pPr>
      <w:r w:rsidRPr="00A550B5">
        <w:rPr>
          <w:rFonts w:ascii="Verdana" w:hAnsi="Verdana"/>
          <w:sz w:val="20"/>
          <w:szCs w:val="20"/>
          <w:u w:val="single"/>
        </w:rPr>
        <w:t>wykonałem należycie oraz zgodnie z przepisami</w:t>
      </w:r>
      <w:r w:rsidRPr="00422442">
        <w:rPr>
          <w:rFonts w:ascii="Verdana" w:hAnsi="Verdana"/>
          <w:sz w:val="20"/>
          <w:szCs w:val="20"/>
          <w:u w:val="single"/>
        </w:rPr>
        <w:t xml:space="preserve"> prawa budowlanego i prawidłowo ukończył</w:t>
      </w:r>
      <w:r>
        <w:rPr>
          <w:rFonts w:ascii="Verdana" w:hAnsi="Verdana"/>
          <w:sz w:val="20"/>
          <w:szCs w:val="20"/>
        </w:rPr>
        <w:t xml:space="preserve">em, </w:t>
      </w:r>
      <w:r w:rsidRPr="002846B3">
        <w:rPr>
          <w:rFonts w:ascii="Verdana" w:hAnsi="Verdana"/>
          <w:sz w:val="20"/>
          <w:szCs w:val="20"/>
        </w:rPr>
        <w:t xml:space="preserve">w okresie ostatnich pięciu lat przed upływem terminu składania ofert, a jeżeli okres prowadzenia działalności jest krótszy – w tym </w:t>
      </w:r>
      <w:r w:rsidRPr="00422442">
        <w:rPr>
          <w:rFonts w:ascii="Verdana" w:hAnsi="Verdana"/>
          <w:sz w:val="20"/>
          <w:szCs w:val="20"/>
        </w:rPr>
        <w:t>okresie</w:t>
      </w:r>
      <w:r>
        <w:rPr>
          <w:rFonts w:ascii="Verdana" w:hAnsi="Verdana"/>
          <w:sz w:val="20"/>
          <w:szCs w:val="20"/>
        </w:rPr>
        <w:t>,</w:t>
      </w:r>
      <w:r w:rsidRPr="00422442">
        <w:rPr>
          <w:rFonts w:ascii="Verdana" w:hAnsi="Verdana"/>
          <w:sz w:val="20"/>
          <w:szCs w:val="20"/>
        </w:rPr>
        <w:t xml:space="preserve"> co najmniej </w:t>
      </w:r>
      <w:r w:rsidRPr="00422442">
        <w:rPr>
          <w:rFonts w:ascii="Verdana" w:hAnsi="Verdana"/>
          <w:b/>
          <w:sz w:val="20"/>
          <w:szCs w:val="20"/>
        </w:rPr>
        <w:t xml:space="preserve">jedną robotę budowlaną </w:t>
      </w:r>
      <w:r w:rsidRPr="0063696C">
        <w:rPr>
          <w:rFonts w:ascii="Verdana" w:hAnsi="Verdana"/>
          <w:b/>
          <w:sz w:val="18"/>
          <w:szCs w:val="18"/>
        </w:rPr>
        <w:t xml:space="preserve">w </w:t>
      </w:r>
      <w:r w:rsidR="00061119">
        <w:rPr>
          <w:rFonts w:ascii="Verdana" w:hAnsi="Verdana"/>
          <w:b/>
          <w:sz w:val="18"/>
          <w:szCs w:val="18"/>
        </w:rPr>
        <w:t>formule</w:t>
      </w:r>
      <w:r w:rsidRPr="0063696C">
        <w:rPr>
          <w:rFonts w:ascii="Verdana" w:hAnsi="Verdana"/>
          <w:b/>
          <w:sz w:val="18"/>
          <w:szCs w:val="18"/>
        </w:rPr>
        <w:t xml:space="preserve"> „zaprojektuj i wybuduj”</w:t>
      </w:r>
      <w:r>
        <w:rPr>
          <w:rFonts w:ascii="Verdana" w:hAnsi="Verdana"/>
          <w:sz w:val="18"/>
          <w:szCs w:val="18"/>
        </w:rPr>
        <w:t>:</w:t>
      </w:r>
    </w:p>
    <w:p w14:paraId="60FF3D83" w14:textId="650872C9" w:rsidR="00A550B5" w:rsidRDefault="00A550B5" w:rsidP="00A550B5">
      <w:pPr>
        <w:pStyle w:val="Akapitzlist"/>
        <w:widowControl w:val="0"/>
        <w:numPr>
          <w:ilvl w:val="0"/>
          <w:numId w:val="30"/>
        </w:numPr>
        <w:suppressAutoHyphens/>
        <w:overflowPunct w:val="0"/>
        <w:autoSpaceDE w:val="0"/>
        <w:autoSpaceDN w:val="0"/>
        <w:adjustRightInd w:val="0"/>
        <w:spacing w:line="276" w:lineRule="auto"/>
        <w:jc w:val="both"/>
        <w:textAlignment w:val="baseline"/>
        <w:rPr>
          <w:rFonts w:ascii="Verdana" w:hAnsi="Verdana"/>
          <w:i/>
          <w:sz w:val="20"/>
          <w:szCs w:val="20"/>
        </w:rPr>
      </w:pPr>
      <w:r w:rsidRPr="0063696C">
        <w:rPr>
          <w:rFonts w:ascii="Verdana" w:hAnsi="Verdana"/>
          <w:sz w:val="18"/>
          <w:szCs w:val="18"/>
        </w:rPr>
        <w:t>o zakresie rzeczowym</w:t>
      </w:r>
      <w:r>
        <w:rPr>
          <w:rFonts w:ascii="Verdana" w:hAnsi="Verdana"/>
          <w:sz w:val="18"/>
          <w:szCs w:val="18"/>
        </w:rPr>
        <w:t xml:space="preserve"> określonym w pkt. 1 lit.</w:t>
      </w:r>
      <w:r w:rsidRPr="009409AF">
        <w:rPr>
          <w:rFonts w:ascii="Verdana" w:hAnsi="Verdana"/>
          <w:sz w:val="18"/>
          <w:szCs w:val="18"/>
        </w:rPr>
        <w:t xml:space="preserve"> a) </w:t>
      </w:r>
      <w:r>
        <w:rPr>
          <w:rFonts w:ascii="Verdana" w:hAnsi="Verdana"/>
          <w:sz w:val="18"/>
          <w:szCs w:val="18"/>
        </w:rPr>
        <w:t xml:space="preserve">i lit. </w:t>
      </w:r>
      <w:r w:rsidRPr="009409AF">
        <w:rPr>
          <w:rFonts w:ascii="Verdana" w:hAnsi="Verdana"/>
          <w:sz w:val="18"/>
          <w:szCs w:val="18"/>
        </w:rPr>
        <w:t>b)</w:t>
      </w:r>
      <w:r>
        <w:rPr>
          <w:rFonts w:ascii="Verdana" w:hAnsi="Verdana"/>
          <w:sz w:val="18"/>
          <w:szCs w:val="18"/>
        </w:rPr>
        <w:t xml:space="preserve"> powyżej</w:t>
      </w:r>
      <w:r w:rsidRPr="009409AF">
        <w:rPr>
          <w:rFonts w:ascii="Verdana" w:hAnsi="Verdana"/>
          <w:b/>
          <w:i/>
          <w:sz w:val="18"/>
          <w:szCs w:val="18"/>
        </w:rPr>
        <w:t xml:space="preserve"> </w:t>
      </w:r>
      <w:r>
        <w:rPr>
          <w:rFonts w:ascii="Verdana" w:hAnsi="Verdana"/>
          <w:sz w:val="18"/>
          <w:szCs w:val="18"/>
        </w:rPr>
        <w:t xml:space="preserve"> - </w:t>
      </w:r>
      <w:r w:rsidRPr="0063696C">
        <w:rPr>
          <w:rFonts w:ascii="Verdana" w:hAnsi="Verdana"/>
          <w:i/>
          <w:sz w:val="18"/>
          <w:szCs w:val="18"/>
        </w:rPr>
        <w:t xml:space="preserve">tj.  </w:t>
      </w:r>
      <w:r w:rsidRPr="0063696C">
        <w:rPr>
          <w:rFonts w:ascii="Verdana" w:hAnsi="Verdana"/>
          <w:bCs/>
          <w:i/>
          <w:sz w:val="20"/>
          <w:szCs w:val="20"/>
        </w:rPr>
        <w:t>prace projektowe odpowiadające swoim rodzajem pracom projektowym stanowiącym przedmiot zamówienia</w:t>
      </w:r>
      <w:r w:rsidRPr="0063696C">
        <w:rPr>
          <w:rFonts w:ascii="Verdana" w:hAnsi="Verdana"/>
          <w:i/>
          <w:sz w:val="20"/>
          <w:szCs w:val="20"/>
        </w:rPr>
        <w:t xml:space="preserve"> oraz </w:t>
      </w:r>
      <w:r>
        <w:rPr>
          <w:rFonts w:ascii="Verdana" w:hAnsi="Verdana"/>
          <w:i/>
          <w:sz w:val="20"/>
          <w:szCs w:val="20"/>
        </w:rPr>
        <w:t>prace budowlane</w:t>
      </w:r>
      <w:r w:rsidRPr="0063696C">
        <w:rPr>
          <w:rFonts w:ascii="Verdana" w:hAnsi="Verdana"/>
          <w:i/>
          <w:sz w:val="20"/>
          <w:szCs w:val="20"/>
        </w:rPr>
        <w:t xml:space="preserve"> obejmując</w:t>
      </w:r>
      <w:r>
        <w:rPr>
          <w:rFonts w:ascii="Verdana" w:hAnsi="Verdana"/>
          <w:i/>
          <w:sz w:val="20"/>
          <w:szCs w:val="20"/>
        </w:rPr>
        <w:t>e</w:t>
      </w:r>
      <w:r w:rsidRPr="0063696C">
        <w:rPr>
          <w:rFonts w:ascii="Verdana" w:hAnsi="Verdana"/>
          <w:i/>
          <w:sz w:val="20"/>
          <w:szCs w:val="20"/>
        </w:rPr>
        <w:t xml:space="preserve"> wykonanie nawierzchni utwardzonych – betonowych</w:t>
      </w:r>
    </w:p>
    <w:p w14:paraId="3AE7AEEB" w14:textId="77777777" w:rsidR="00A550B5" w:rsidRPr="009409AF" w:rsidRDefault="00A550B5" w:rsidP="00162907">
      <w:pPr>
        <w:widowControl w:val="0"/>
        <w:suppressAutoHyphens/>
        <w:overflowPunct w:val="0"/>
        <w:autoSpaceDE w:val="0"/>
        <w:autoSpaceDN w:val="0"/>
        <w:adjustRightInd w:val="0"/>
        <w:spacing w:after="120"/>
        <w:ind w:left="927"/>
        <w:jc w:val="both"/>
        <w:textAlignment w:val="baseline"/>
        <w:rPr>
          <w:rFonts w:ascii="Verdana" w:hAnsi="Verdana"/>
          <w:i/>
          <w:sz w:val="20"/>
          <w:szCs w:val="20"/>
        </w:rPr>
      </w:pPr>
      <w:r w:rsidRPr="009409AF">
        <w:rPr>
          <w:rFonts w:ascii="Verdana" w:hAnsi="Verdana"/>
          <w:i/>
          <w:sz w:val="20"/>
          <w:szCs w:val="20"/>
        </w:rPr>
        <w:t>oraz</w:t>
      </w:r>
    </w:p>
    <w:p w14:paraId="652E4F86" w14:textId="7F159BB9" w:rsidR="00A550B5" w:rsidRPr="00162907" w:rsidRDefault="00A550B5" w:rsidP="00A550B5">
      <w:pPr>
        <w:pStyle w:val="Akapitzlist"/>
        <w:widowControl w:val="0"/>
        <w:numPr>
          <w:ilvl w:val="0"/>
          <w:numId w:val="30"/>
        </w:numPr>
        <w:suppressAutoHyphens/>
        <w:overflowPunct w:val="0"/>
        <w:autoSpaceDE w:val="0"/>
        <w:autoSpaceDN w:val="0"/>
        <w:adjustRightInd w:val="0"/>
        <w:spacing w:line="276" w:lineRule="auto"/>
        <w:jc w:val="both"/>
        <w:textAlignment w:val="baseline"/>
        <w:rPr>
          <w:rFonts w:ascii="Verdana" w:hAnsi="Verdana" w:cs="Arial"/>
          <w:sz w:val="20"/>
          <w:szCs w:val="20"/>
        </w:rPr>
      </w:pPr>
      <w:r w:rsidRPr="009409AF">
        <w:rPr>
          <w:rFonts w:ascii="Verdana" w:hAnsi="Verdana"/>
          <w:sz w:val="18"/>
          <w:szCs w:val="18"/>
        </w:rPr>
        <w:t>o łącznej wartości określonej</w:t>
      </w:r>
      <w:r w:rsidRPr="0063696C">
        <w:rPr>
          <w:rFonts w:ascii="Verdana" w:hAnsi="Verdana"/>
          <w:i/>
          <w:sz w:val="18"/>
          <w:szCs w:val="18"/>
        </w:rPr>
        <w:t xml:space="preserve"> </w:t>
      </w:r>
      <w:r>
        <w:rPr>
          <w:rFonts w:ascii="Verdana" w:hAnsi="Verdana"/>
          <w:sz w:val="18"/>
          <w:szCs w:val="18"/>
        </w:rPr>
        <w:t>w pkt.</w:t>
      </w:r>
      <w:r w:rsidRPr="009409AF">
        <w:rPr>
          <w:rFonts w:ascii="Verdana" w:hAnsi="Verdana"/>
          <w:sz w:val="18"/>
          <w:szCs w:val="18"/>
        </w:rPr>
        <w:t xml:space="preserve"> </w:t>
      </w:r>
      <w:r>
        <w:rPr>
          <w:rFonts w:ascii="Verdana" w:hAnsi="Verdana"/>
          <w:sz w:val="18"/>
          <w:szCs w:val="18"/>
        </w:rPr>
        <w:t xml:space="preserve">1 lit. </w:t>
      </w:r>
      <w:r w:rsidRPr="009409AF">
        <w:rPr>
          <w:rFonts w:ascii="Verdana" w:hAnsi="Verdana"/>
          <w:sz w:val="18"/>
          <w:szCs w:val="18"/>
        </w:rPr>
        <w:t xml:space="preserve">a) </w:t>
      </w:r>
      <w:r>
        <w:rPr>
          <w:rFonts w:ascii="Verdana" w:hAnsi="Verdana"/>
          <w:sz w:val="18"/>
          <w:szCs w:val="18"/>
        </w:rPr>
        <w:t xml:space="preserve">i lit. </w:t>
      </w:r>
      <w:r w:rsidRPr="009409AF">
        <w:rPr>
          <w:rFonts w:ascii="Verdana" w:hAnsi="Verdana"/>
          <w:sz w:val="18"/>
          <w:szCs w:val="18"/>
        </w:rPr>
        <w:t>b)</w:t>
      </w:r>
      <w:r>
        <w:rPr>
          <w:rFonts w:ascii="Verdana" w:hAnsi="Verdana"/>
          <w:sz w:val="18"/>
          <w:szCs w:val="18"/>
        </w:rPr>
        <w:t xml:space="preserve"> powyżej – tj. o wartości</w:t>
      </w:r>
      <w:r w:rsidRPr="00422442">
        <w:rPr>
          <w:rFonts w:ascii="Verdana" w:hAnsi="Verdana"/>
          <w:sz w:val="20"/>
          <w:szCs w:val="20"/>
        </w:rPr>
        <w:t xml:space="preserve"> </w:t>
      </w:r>
      <w:r w:rsidRPr="00162907">
        <w:rPr>
          <w:rFonts w:ascii="Verdana" w:hAnsi="Verdana"/>
          <w:sz w:val="20"/>
          <w:szCs w:val="20"/>
        </w:rPr>
        <w:t xml:space="preserve">minimum </w:t>
      </w:r>
      <w:r w:rsidRPr="00162907">
        <w:rPr>
          <w:rFonts w:ascii="Verdana" w:hAnsi="Verdana"/>
          <w:b/>
          <w:sz w:val="20"/>
          <w:szCs w:val="20"/>
        </w:rPr>
        <w:t>225.000,00</w:t>
      </w:r>
      <w:r w:rsidRPr="00162907">
        <w:rPr>
          <w:rFonts w:ascii="Verdana" w:hAnsi="Verdana"/>
          <w:sz w:val="20"/>
          <w:szCs w:val="20"/>
        </w:rPr>
        <w:t xml:space="preserve"> </w:t>
      </w:r>
      <w:r w:rsidRPr="00162907">
        <w:rPr>
          <w:rFonts w:ascii="Verdana" w:hAnsi="Verdana"/>
          <w:b/>
          <w:sz w:val="20"/>
          <w:szCs w:val="20"/>
        </w:rPr>
        <w:t>zł brutto</w:t>
      </w:r>
      <w:r w:rsidRPr="00162907">
        <w:rPr>
          <w:rFonts w:ascii="Verdana" w:hAnsi="Verdana"/>
          <w:sz w:val="20"/>
          <w:szCs w:val="20"/>
        </w:rPr>
        <w:t>.</w:t>
      </w:r>
    </w:p>
    <w:p w14:paraId="2D5F8AF6" w14:textId="77777777" w:rsidR="00A550B5" w:rsidRPr="00162907" w:rsidRDefault="00A550B5" w:rsidP="00A550B5">
      <w:pPr>
        <w:pStyle w:val="Akapitzlist"/>
        <w:widowControl w:val="0"/>
        <w:suppressAutoHyphens/>
        <w:overflowPunct w:val="0"/>
        <w:autoSpaceDE w:val="0"/>
        <w:autoSpaceDN w:val="0"/>
        <w:adjustRightInd w:val="0"/>
        <w:spacing w:line="276" w:lineRule="auto"/>
        <w:ind w:left="1287"/>
        <w:jc w:val="both"/>
        <w:textAlignment w:val="baseline"/>
        <w:rPr>
          <w:rFonts w:ascii="Verdana" w:hAnsi="Verdana" w:cs="Arial"/>
          <w:sz w:val="20"/>
          <w:szCs w:val="20"/>
        </w:rPr>
      </w:pPr>
    </w:p>
    <w:p w14:paraId="044AD9AC" w14:textId="3311E5F7" w:rsidR="00E05C77" w:rsidRPr="00162907" w:rsidRDefault="00FE3CA8" w:rsidP="00A550B5">
      <w:pPr>
        <w:widowControl w:val="0"/>
        <w:suppressAutoHyphens/>
        <w:overflowPunct w:val="0"/>
        <w:autoSpaceDE w:val="0"/>
        <w:autoSpaceDN w:val="0"/>
        <w:adjustRightInd w:val="0"/>
        <w:spacing w:after="120"/>
        <w:jc w:val="both"/>
        <w:textAlignment w:val="baseline"/>
        <w:rPr>
          <w:rFonts w:ascii="Verdana" w:eastAsia="Times New Roman" w:hAnsi="Verdana" w:cs="Arial"/>
          <w:bCs/>
          <w:sz w:val="20"/>
          <w:szCs w:val="20"/>
          <w:u w:val="single"/>
        </w:rPr>
      </w:pPr>
      <w:r w:rsidRPr="00162907">
        <w:rPr>
          <w:rFonts w:ascii="Verdana" w:eastAsia="Times New Roman" w:hAnsi="Verdana" w:cs="Arial"/>
          <w:bCs/>
          <w:sz w:val="20"/>
          <w:szCs w:val="20"/>
        </w:rPr>
        <w:t xml:space="preserve">2) </w:t>
      </w:r>
      <w:r w:rsidR="001868E8" w:rsidRPr="00162907">
        <w:rPr>
          <w:rFonts w:ascii="Verdana" w:eastAsia="Times New Roman" w:hAnsi="Verdana" w:cs="Arial"/>
          <w:bCs/>
          <w:sz w:val="20"/>
          <w:szCs w:val="20"/>
          <w:u w:val="single"/>
        </w:rPr>
        <w:t>dysponuję lub będę</w:t>
      </w:r>
      <w:r w:rsidR="00690699" w:rsidRPr="00162907">
        <w:rPr>
          <w:rFonts w:ascii="Verdana" w:eastAsia="Times New Roman" w:hAnsi="Verdana" w:cs="Arial"/>
          <w:bCs/>
          <w:sz w:val="20"/>
          <w:szCs w:val="20"/>
          <w:u w:val="single"/>
        </w:rPr>
        <w:t xml:space="preserve"> dysponować</w:t>
      </w:r>
      <w:r w:rsidR="003F1204" w:rsidRPr="00162907">
        <w:rPr>
          <w:u w:val="single"/>
        </w:rPr>
        <w:t xml:space="preserve"> </w:t>
      </w:r>
      <w:r w:rsidR="003F1204" w:rsidRPr="00162907">
        <w:rPr>
          <w:rFonts w:ascii="Verdana" w:eastAsia="Times New Roman" w:hAnsi="Verdana" w:cs="Arial"/>
          <w:bCs/>
          <w:sz w:val="20"/>
          <w:szCs w:val="20"/>
          <w:u w:val="single"/>
        </w:rPr>
        <w:t>wskazan</w:t>
      </w:r>
      <w:r w:rsidR="00A550B5" w:rsidRPr="00162907">
        <w:rPr>
          <w:rFonts w:ascii="Verdana" w:eastAsia="Times New Roman" w:hAnsi="Verdana" w:cs="Arial"/>
          <w:bCs/>
          <w:sz w:val="20"/>
          <w:szCs w:val="20"/>
          <w:u w:val="single"/>
        </w:rPr>
        <w:t>ą</w:t>
      </w:r>
      <w:r w:rsidR="003F1204" w:rsidRPr="00162907">
        <w:rPr>
          <w:rFonts w:ascii="Verdana" w:eastAsia="Times New Roman" w:hAnsi="Verdana" w:cs="Arial"/>
          <w:bCs/>
          <w:sz w:val="20"/>
          <w:szCs w:val="20"/>
          <w:u w:val="single"/>
        </w:rPr>
        <w:t xml:space="preserve"> poniżej osob</w:t>
      </w:r>
      <w:r w:rsidR="00D27DBC" w:rsidRPr="00162907">
        <w:rPr>
          <w:rFonts w:ascii="Verdana" w:eastAsia="Times New Roman" w:hAnsi="Verdana" w:cs="Arial"/>
          <w:bCs/>
          <w:sz w:val="20"/>
          <w:szCs w:val="20"/>
          <w:u w:val="single"/>
        </w:rPr>
        <w:t>ą</w:t>
      </w:r>
      <w:r w:rsidR="003F1204" w:rsidRPr="00162907">
        <w:rPr>
          <w:rFonts w:ascii="Verdana" w:eastAsia="Times New Roman" w:hAnsi="Verdana" w:cs="Arial"/>
          <w:bCs/>
          <w:sz w:val="20"/>
          <w:szCs w:val="20"/>
          <w:u w:val="single"/>
        </w:rPr>
        <w:t xml:space="preserve"> skierowan</w:t>
      </w:r>
      <w:r w:rsidR="00D27DBC" w:rsidRPr="00162907">
        <w:rPr>
          <w:rFonts w:ascii="Verdana" w:eastAsia="Times New Roman" w:hAnsi="Verdana" w:cs="Arial"/>
          <w:bCs/>
          <w:sz w:val="20"/>
          <w:szCs w:val="20"/>
          <w:u w:val="single"/>
        </w:rPr>
        <w:t>a</w:t>
      </w:r>
      <w:r w:rsidR="003F1204" w:rsidRPr="00162907">
        <w:rPr>
          <w:rFonts w:ascii="Verdana" w:eastAsia="Times New Roman" w:hAnsi="Verdana" w:cs="Arial"/>
          <w:bCs/>
          <w:sz w:val="20"/>
          <w:szCs w:val="20"/>
          <w:u w:val="single"/>
        </w:rPr>
        <w:t xml:space="preserve"> do realizacji niniejszego zamówienia:</w:t>
      </w:r>
    </w:p>
    <w:p w14:paraId="26AE4F54" w14:textId="09071870" w:rsidR="00A406DC" w:rsidRPr="00162907" w:rsidRDefault="00A406DC" w:rsidP="00A406DC">
      <w:pPr>
        <w:pStyle w:val="Akapitzlist"/>
        <w:widowControl w:val="0"/>
        <w:numPr>
          <w:ilvl w:val="3"/>
          <w:numId w:val="20"/>
        </w:numPr>
        <w:suppressAutoHyphens/>
        <w:overflowPunct w:val="0"/>
        <w:spacing w:line="276" w:lineRule="auto"/>
        <w:ind w:hanging="513"/>
        <w:jc w:val="both"/>
        <w:textAlignment w:val="baseline"/>
        <w:rPr>
          <w:rFonts w:ascii="Verdana" w:hAnsi="Verdana"/>
          <w:bCs/>
          <w:sz w:val="20"/>
          <w:szCs w:val="20"/>
        </w:rPr>
      </w:pPr>
      <w:r w:rsidRPr="00162907">
        <w:rPr>
          <w:rFonts w:ascii="Verdana" w:hAnsi="Verdana"/>
          <w:sz w:val="20"/>
          <w:szCs w:val="20"/>
        </w:rPr>
        <w:t xml:space="preserve">osobą pełniącą funkcję kierownika budowy, która posiada uprawnienia budowlane </w:t>
      </w:r>
      <w:r w:rsidRPr="00162907">
        <w:rPr>
          <w:rFonts w:ascii="Verdana" w:hAnsi="Verdana"/>
          <w:bCs/>
          <w:sz w:val="20"/>
          <w:szCs w:val="20"/>
        </w:rPr>
        <w:t xml:space="preserve">w specjalności </w:t>
      </w:r>
      <w:r w:rsidRPr="00162907">
        <w:rPr>
          <w:rFonts w:ascii="Verdana" w:hAnsi="Verdana"/>
          <w:b/>
          <w:bCs/>
          <w:sz w:val="20"/>
          <w:szCs w:val="20"/>
        </w:rPr>
        <w:t xml:space="preserve">konstrukcyjno-budowlanej </w:t>
      </w:r>
      <w:r w:rsidRPr="00162907">
        <w:rPr>
          <w:rFonts w:ascii="Verdana" w:hAnsi="Verdana"/>
          <w:bCs/>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2 letnie doświadczenie zawodowe w kierowaniu ro</w:t>
      </w:r>
      <w:r w:rsidR="00D27DBC" w:rsidRPr="00162907">
        <w:rPr>
          <w:rFonts w:ascii="Verdana" w:hAnsi="Verdana"/>
          <w:bCs/>
          <w:sz w:val="20"/>
          <w:szCs w:val="20"/>
        </w:rPr>
        <w:t>botami w wymaganej specjalności.</w:t>
      </w:r>
    </w:p>
    <w:p w14:paraId="18AB05C5" w14:textId="082618DE" w:rsidR="00BA0D29" w:rsidRPr="00B05DF3" w:rsidRDefault="00BA0D29" w:rsidP="00A406DC">
      <w:pPr>
        <w:pStyle w:val="Akapitzlist"/>
        <w:widowControl w:val="0"/>
        <w:suppressAutoHyphens/>
        <w:overflowPunct w:val="0"/>
        <w:spacing w:after="120"/>
        <w:ind w:left="567"/>
        <w:jc w:val="both"/>
        <w:textAlignment w:val="baseline"/>
        <w:rPr>
          <w:rFonts w:ascii="Verdana" w:hAnsi="Verdana"/>
          <w:bCs/>
          <w:sz w:val="20"/>
          <w:szCs w:val="20"/>
        </w:rPr>
      </w:pPr>
    </w:p>
    <w:p w14:paraId="32F48EAA" w14:textId="77777777" w:rsidR="005958C7" w:rsidRPr="003F1204" w:rsidRDefault="005958C7" w:rsidP="003F1204">
      <w:pPr>
        <w:widowControl w:val="0"/>
        <w:suppressAutoHyphens/>
        <w:overflowPunct w:val="0"/>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7D620604" w14:textId="77777777" w:rsidR="00430931" w:rsidRDefault="00430931" w:rsidP="007A04B2">
      <w:pPr>
        <w:spacing w:after="0"/>
        <w:ind w:firstLine="6"/>
        <w:rPr>
          <w:rFonts w:ascii="Verdana" w:eastAsia="Times New Roman" w:hAnsi="Verdana" w:cs="Calibri"/>
          <w:i/>
          <w:color w:val="000000"/>
          <w:sz w:val="16"/>
          <w:szCs w:val="16"/>
        </w:rPr>
      </w:pP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następującego/ych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lastRenderedPageBreak/>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461A004C" w14:textId="5AB72683"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B9291E">
        <w:rPr>
          <w:rFonts w:ascii="Verdana" w:eastAsia="Times New Roman" w:hAnsi="Verdana" w:cs="Times New Roman"/>
          <w:sz w:val="20"/>
          <w:szCs w:val="20"/>
        </w:rPr>
        <w:t>39</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263B2E80" w14:textId="77777777" w:rsidR="00B9291E" w:rsidRPr="00EA333B" w:rsidRDefault="00B9291E" w:rsidP="00602291">
      <w:pPr>
        <w:spacing w:after="0" w:line="240" w:lineRule="auto"/>
        <w:jc w:val="both"/>
        <w:rPr>
          <w:rFonts w:ascii="Verdana" w:hAnsi="Verdana"/>
          <w:b/>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 xml:space="preserve">Zagospodarowanie części Parku 1000-lecia </w:t>
      </w:r>
    </w:p>
    <w:p w14:paraId="47739E45" w14:textId="0E9960BB" w:rsidR="00B9291E" w:rsidRPr="00F1435B" w:rsidRDefault="00B9291E" w:rsidP="00B9291E">
      <w:pPr>
        <w:spacing w:after="240" w:line="240" w:lineRule="auto"/>
        <w:jc w:val="both"/>
        <w:rPr>
          <w:rFonts w:ascii="Verdana" w:hAnsi="Verdana"/>
          <w:iCs/>
          <w:sz w:val="20"/>
          <w:szCs w:val="20"/>
        </w:rPr>
      </w:pPr>
      <w:r w:rsidRPr="00EA333B">
        <w:rPr>
          <w:rFonts w:ascii="Verdana" w:hAnsi="Verdana"/>
          <w:b/>
          <w:sz w:val="20"/>
          <w:szCs w:val="20"/>
        </w:rPr>
        <w:t>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tbl>
      <w:tblPr>
        <w:tblW w:w="10982" w:type="dxa"/>
        <w:tblInd w:w="-239" w:type="dxa"/>
        <w:tblLayout w:type="fixed"/>
        <w:tblCellMar>
          <w:left w:w="45" w:type="dxa"/>
          <w:right w:w="70" w:type="dxa"/>
        </w:tblCellMar>
        <w:tblLook w:val="0000" w:firstRow="0" w:lastRow="0" w:firstColumn="0" w:lastColumn="0" w:noHBand="0" w:noVBand="0"/>
      </w:tblPr>
      <w:tblGrid>
        <w:gridCol w:w="568"/>
        <w:gridCol w:w="2410"/>
        <w:gridCol w:w="1275"/>
        <w:gridCol w:w="1843"/>
        <w:gridCol w:w="1559"/>
        <w:gridCol w:w="1701"/>
        <w:gridCol w:w="1626"/>
      </w:tblGrid>
      <w:tr w:rsidR="00B12F8E" w:rsidRPr="00B12F8E" w14:paraId="4403DBAF" w14:textId="77777777" w:rsidTr="007A509A">
        <w:trPr>
          <w:gridAfter w:val="1"/>
          <w:wAfter w:w="1626" w:type="dxa"/>
          <w:trHeight w:val="1013"/>
        </w:trPr>
        <w:tc>
          <w:tcPr>
            <w:tcW w:w="568" w:type="dxa"/>
            <w:tcBorders>
              <w:top w:val="single" w:sz="4" w:space="0" w:color="000080"/>
              <w:left w:val="single" w:sz="4" w:space="0" w:color="000080"/>
              <w:bottom w:val="single" w:sz="4" w:space="0" w:color="000080"/>
            </w:tcBorders>
            <w:shd w:val="clear" w:color="auto" w:fill="FFFFFF"/>
            <w:vAlign w:val="center"/>
          </w:tcPr>
          <w:p w14:paraId="69048C6D" w14:textId="77777777" w:rsidR="00B12F8E" w:rsidRPr="007519DA" w:rsidRDefault="00A77BD6" w:rsidP="00B12F8E">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00B12F8E" w:rsidRPr="007519DA">
              <w:rPr>
                <w:rFonts w:ascii="Verdana" w:eastAsia="Times New Roman" w:hAnsi="Verdana" w:cs="Times New Roman"/>
                <w:sz w:val="16"/>
                <w:szCs w:val="16"/>
              </w:rPr>
              <w:t>Lp.</w:t>
            </w:r>
          </w:p>
        </w:tc>
        <w:tc>
          <w:tcPr>
            <w:tcW w:w="2410"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Rodzaj robót</w:t>
            </w:r>
          </w:p>
          <w:p w14:paraId="11C449A4"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6184F68C"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44F3312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40B0716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4BFBD2B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16CF7CD7"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30F50D1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B12F8E" w:rsidRPr="00B12F8E" w14:paraId="3C4CECE0" w14:textId="77777777" w:rsidTr="007A509A">
        <w:trPr>
          <w:trHeight w:val="269"/>
        </w:trPr>
        <w:tc>
          <w:tcPr>
            <w:tcW w:w="568" w:type="dxa"/>
            <w:tcBorders>
              <w:top w:val="single" w:sz="4" w:space="0" w:color="000080"/>
              <w:left w:val="single" w:sz="4" w:space="0" w:color="000080"/>
              <w:bottom w:val="single" w:sz="4" w:space="0" w:color="000080"/>
            </w:tcBorders>
            <w:shd w:val="clear" w:color="auto" w:fill="FFFFFF"/>
          </w:tcPr>
          <w:p w14:paraId="630FA87B"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410" w:type="dxa"/>
            <w:tcBorders>
              <w:top w:val="single" w:sz="4" w:space="0" w:color="000080"/>
              <w:left w:val="single" w:sz="4" w:space="0" w:color="000080"/>
              <w:bottom w:val="single" w:sz="4" w:space="0" w:color="000080"/>
            </w:tcBorders>
            <w:shd w:val="clear" w:color="auto" w:fill="FFFFFF"/>
          </w:tcPr>
          <w:p w14:paraId="6ABF63B4"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7A509A">
        <w:trPr>
          <w:gridAfter w:val="1"/>
          <w:wAfter w:w="1626" w:type="dxa"/>
          <w:trHeight w:val="3779"/>
        </w:trPr>
        <w:tc>
          <w:tcPr>
            <w:tcW w:w="568"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410"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9291E" w:rsidRDefault="00B12F8E" w:rsidP="00B12F8E">
            <w:pPr>
              <w:spacing w:after="0" w:line="240" w:lineRule="auto"/>
              <w:rPr>
                <w:rFonts w:ascii="Verdana" w:eastAsia="Times New Roman" w:hAnsi="Verdana" w:cs="Times New Roman"/>
                <w:sz w:val="14"/>
                <w:szCs w:val="14"/>
              </w:rPr>
            </w:pPr>
            <w:r w:rsidRPr="00B9291E">
              <w:rPr>
                <w:rFonts w:ascii="Verdana" w:eastAsia="Times New Roman" w:hAnsi="Verdana" w:cs="Times New Roman"/>
                <w:sz w:val="14"/>
                <w:szCs w:val="14"/>
              </w:rPr>
              <w:t>Własne / oddane do dyspozycji*</w:t>
            </w:r>
          </w:p>
        </w:tc>
      </w:tr>
    </w:tbl>
    <w:p w14:paraId="75226E46" w14:textId="77777777" w:rsidR="00851EF0" w:rsidRPr="00020573" w:rsidRDefault="00851EF0" w:rsidP="00851EF0">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44ED73A2" w14:textId="77777777" w:rsidR="00A8001A" w:rsidRDefault="00A8001A" w:rsidP="00851EF0">
      <w:pPr>
        <w:spacing w:after="0" w:line="240" w:lineRule="auto"/>
        <w:jc w:val="both"/>
        <w:rPr>
          <w:rFonts w:ascii="Verdana" w:eastAsia="Times New Roman" w:hAnsi="Verdana" w:cs="Times New Roman"/>
          <w:b/>
          <w:sz w:val="18"/>
          <w:szCs w:val="18"/>
        </w:rPr>
      </w:pPr>
    </w:p>
    <w:p w14:paraId="6479DF99" w14:textId="1A42D485" w:rsidR="00851EF0" w:rsidRPr="0035246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wszystkie </w:t>
      </w:r>
      <w:r w:rsidRPr="00175F3B">
        <w:rPr>
          <w:rFonts w:ascii="Verdana" w:eastAsia="Times New Roman" w:hAnsi="Verdana" w:cs="Times New Roman"/>
          <w:sz w:val="18"/>
          <w:szCs w:val="18"/>
        </w:rPr>
        <w:t xml:space="preserve">rubryki, podając kompletne informacje, z których wynikać będzie </w:t>
      </w:r>
      <w:r w:rsidRPr="0035246E">
        <w:rPr>
          <w:rFonts w:ascii="Verdana" w:eastAsia="Times New Roman" w:hAnsi="Verdana" w:cs="Times New Roman"/>
          <w:sz w:val="18"/>
          <w:szCs w:val="18"/>
        </w:rPr>
        <w:t xml:space="preserve">spełnienie warunku określonego w dziale </w:t>
      </w:r>
      <w:r w:rsidRPr="0035246E">
        <w:rPr>
          <w:rFonts w:ascii="Verdana" w:hAnsi="Verdana" w:cs="TimesNewRoman"/>
          <w:sz w:val="18"/>
          <w:szCs w:val="18"/>
          <w:u w:val="single"/>
        </w:rPr>
        <w:t xml:space="preserve">VII pkt 2 ppkt </w:t>
      </w:r>
      <w:r w:rsidR="00B055C5" w:rsidRPr="0035246E">
        <w:rPr>
          <w:rFonts w:ascii="Verdana" w:hAnsi="Verdana" w:cs="TimesNewRoman"/>
          <w:sz w:val="18"/>
          <w:szCs w:val="18"/>
          <w:u w:val="single"/>
        </w:rPr>
        <w:t>2.3.1</w:t>
      </w:r>
      <w:r w:rsidR="007519DA" w:rsidRPr="0035246E">
        <w:rPr>
          <w:rFonts w:ascii="Verdana" w:hAnsi="Verdana" w:cs="TimesNewRoman"/>
          <w:sz w:val="18"/>
          <w:szCs w:val="18"/>
          <w:u w:val="single"/>
        </w:rPr>
        <w:t xml:space="preserve"> lit. a)</w:t>
      </w:r>
      <w:r w:rsidR="009C092C" w:rsidRPr="0035246E">
        <w:rPr>
          <w:rFonts w:ascii="Verdana" w:hAnsi="Verdana" w:cs="TimesNewRoman"/>
          <w:sz w:val="18"/>
          <w:szCs w:val="18"/>
          <w:u w:val="single"/>
        </w:rPr>
        <w:t xml:space="preserve"> </w:t>
      </w:r>
      <w:r w:rsidR="00B9291E">
        <w:rPr>
          <w:rFonts w:ascii="Verdana" w:hAnsi="Verdana" w:cs="TimesNewRoman"/>
          <w:sz w:val="18"/>
          <w:szCs w:val="18"/>
          <w:u w:val="single"/>
        </w:rPr>
        <w:t xml:space="preserve">lub lit. c) </w:t>
      </w:r>
      <w:r w:rsidRPr="0035246E">
        <w:rPr>
          <w:rFonts w:ascii="Verdana" w:hAnsi="Verdana" w:cs="TimesNewRoman"/>
          <w:sz w:val="18"/>
          <w:szCs w:val="18"/>
          <w:u w:val="single"/>
        </w:rPr>
        <w:t>SIWZ</w:t>
      </w:r>
      <w:r w:rsidRPr="0035246E">
        <w:rPr>
          <w:rFonts w:ascii="Verdana" w:eastAsia="Times New Roman" w:hAnsi="Verdana" w:cs="Times New Roman"/>
          <w:sz w:val="18"/>
          <w:szCs w:val="18"/>
        </w:rPr>
        <w:t>.</w:t>
      </w:r>
    </w:p>
    <w:p w14:paraId="3283D0F1" w14:textId="03DE4456" w:rsidR="00851EF0" w:rsidRPr="005A720C" w:rsidRDefault="00851EF0" w:rsidP="00851EF0">
      <w:pPr>
        <w:spacing w:after="0" w:line="240" w:lineRule="auto"/>
        <w:jc w:val="both"/>
        <w:rPr>
          <w:rFonts w:ascii="Verdana" w:eastAsia="Times New Roman" w:hAnsi="Verdana" w:cs="Times New Roman"/>
          <w:sz w:val="18"/>
          <w:szCs w:val="18"/>
        </w:rPr>
      </w:pPr>
      <w:r w:rsidRPr="0035246E">
        <w:rPr>
          <w:rFonts w:ascii="Verdana" w:eastAsia="Times New Roman" w:hAnsi="Verdana" w:cs="Times New Roman"/>
          <w:sz w:val="18"/>
          <w:szCs w:val="18"/>
        </w:rPr>
        <w:t xml:space="preserve">Do wykazu należy dołączyć dokumenty potwierdzające, </w:t>
      </w:r>
      <w:r w:rsidR="005A720C" w:rsidRPr="0035246E">
        <w:rPr>
          <w:rFonts w:ascii="Verdana" w:eastAsia="Times New Roman" w:hAnsi="Verdana" w:cs="Times New Roman"/>
          <w:sz w:val="18"/>
          <w:szCs w:val="18"/>
        </w:rPr>
        <w:t xml:space="preserve">że </w:t>
      </w:r>
      <w:r w:rsidR="005A720C" w:rsidRPr="0035246E">
        <w:rPr>
          <w:rFonts w:ascii="Verdana" w:hAnsi="Verdana" w:cs="TimesNewRoman"/>
          <w:bCs/>
          <w:sz w:val="18"/>
          <w:szCs w:val="18"/>
          <w:u w:val="single"/>
        </w:rPr>
        <w:t>roboty budowlane zostały wykonane należycie</w:t>
      </w:r>
      <w:r w:rsidR="005A720C" w:rsidRPr="0035246E">
        <w:rPr>
          <w:rFonts w:ascii="Verdana" w:hAnsi="Verdana" w:cs="TimesNewRoman"/>
          <w:bCs/>
          <w:sz w:val="18"/>
          <w:szCs w:val="18"/>
        </w:rPr>
        <w:t xml:space="preserve">, w szczególności informacji o tym </w:t>
      </w:r>
      <w:r w:rsidR="005A720C" w:rsidRPr="0035246E">
        <w:rPr>
          <w:rFonts w:ascii="Verdana" w:hAnsi="Verdana" w:cs="TimesNewRoman"/>
          <w:bCs/>
          <w:sz w:val="18"/>
          <w:szCs w:val="18"/>
          <w:u w:val="single"/>
        </w:rPr>
        <w:t>czy roboty zostały wykonane zgodnie z przepisami prawa budowlanego i prawidłowo ukończone</w:t>
      </w:r>
      <w:r w:rsidR="005A720C" w:rsidRPr="0035246E">
        <w:rPr>
          <w:rFonts w:ascii="Verdana" w:hAnsi="Verdana" w:cs="TimesNewRoman"/>
          <w:bCs/>
          <w:sz w:val="18"/>
          <w:szCs w:val="18"/>
        </w:rPr>
        <w:t>, przy czym dowodami</w:t>
      </w:r>
      <w:r w:rsidR="005A720C" w:rsidRPr="005A720C">
        <w:rPr>
          <w:rFonts w:ascii="Verdana" w:hAnsi="Verdana" w:cs="TimesNewRoman"/>
          <w:bCs/>
          <w:sz w:val="18"/>
          <w:szCs w:val="18"/>
        </w:rPr>
        <w:t>,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5A720C">
        <w:rPr>
          <w:rFonts w:ascii="Verdana" w:eastAsia="Times New Roman" w:hAnsi="Verdana" w:cs="Times New Roman"/>
          <w:sz w:val="18"/>
          <w:szCs w:val="18"/>
        </w:rPr>
        <w:t>.</w:t>
      </w:r>
    </w:p>
    <w:p w14:paraId="05F377A9" w14:textId="77777777" w:rsidR="00851EF0" w:rsidRDefault="00851EF0" w:rsidP="00851EF0">
      <w:pPr>
        <w:spacing w:after="0" w:line="240" w:lineRule="auto"/>
        <w:jc w:val="both"/>
        <w:rPr>
          <w:rFonts w:ascii="Verdana" w:eastAsia="Times New Roman" w:hAnsi="Verdana" w:cs="Times New Roman"/>
          <w:sz w:val="20"/>
          <w:szCs w:val="20"/>
        </w:rPr>
      </w:pPr>
    </w:p>
    <w:p w14:paraId="68423428"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1963A3C2" w14:textId="75204CDE" w:rsidR="003249FE" w:rsidRPr="00B12F8E" w:rsidRDefault="00CD4C9A" w:rsidP="003249FE">
      <w:pPr>
        <w:spacing w:after="0" w:line="240" w:lineRule="auto"/>
        <w:rPr>
          <w:rFonts w:ascii="Verdana" w:eastAsia="Calibri" w:hAnsi="Verdana" w:cs="Times New Roman"/>
          <w:b/>
          <w:sz w:val="20"/>
          <w:szCs w:val="20"/>
        </w:rPr>
      </w:pPr>
      <w:r>
        <w:rPr>
          <w:rFonts w:ascii="Verdana" w:eastAsia="Calibri" w:hAnsi="Verdana" w:cs="Times New Roman"/>
          <w:sz w:val="20"/>
          <w:szCs w:val="20"/>
        </w:rPr>
        <w:br w:type="page"/>
      </w:r>
      <w:r w:rsidR="003249FE">
        <w:rPr>
          <w:rFonts w:ascii="Verdana" w:eastAsia="Calibri" w:hAnsi="Verdana" w:cs="Times New Roman"/>
          <w:sz w:val="20"/>
          <w:szCs w:val="20"/>
        </w:rPr>
        <w:lastRenderedPageBreak/>
        <w:t>Z</w:t>
      </w:r>
      <w:r w:rsidR="003249FE" w:rsidRPr="00B12F8E">
        <w:rPr>
          <w:rFonts w:ascii="Verdana" w:eastAsia="Calibri" w:hAnsi="Verdana" w:cs="Times New Roman"/>
          <w:sz w:val="20"/>
          <w:szCs w:val="20"/>
        </w:rPr>
        <w:t>P/PN/</w:t>
      </w:r>
      <w:r w:rsidR="00B9291E">
        <w:rPr>
          <w:rFonts w:ascii="Verdana" w:eastAsia="Calibri" w:hAnsi="Verdana" w:cs="Times New Roman"/>
          <w:sz w:val="20"/>
          <w:szCs w:val="20"/>
        </w:rPr>
        <w:t>39</w:t>
      </w:r>
      <w:r w:rsidR="003249FE" w:rsidRPr="00B12F8E">
        <w:rPr>
          <w:rFonts w:ascii="Verdana" w:eastAsia="Calibri" w:hAnsi="Verdana" w:cs="Times New Roman"/>
          <w:sz w:val="20"/>
          <w:szCs w:val="20"/>
        </w:rPr>
        <w:t>/201</w:t>
      </w:r>
      <w:r w:rsidR="003249FE">
        <w:rPr>
          <w:rFonts w:ascii="Verdana" w:eastAsia="Calibri" w:hAnsi="Verdana" w:cs="Times New Roman"/>
          <w:sz w:val="20"/>
          <w:szCs w:val="20"/>
        </w:rPr>
        <w:t>9</w:t>
      </w:r>
      <w:r w:rsidR="003249FE" w:rsidRPr="00B12F8E">
        <w:rPr>
          <w:rFonts w:ascii="Verdana" w:eastAsia="Calibri" w:hAnsi="Verdana" w:cs="Times New Roman"/>
          <w:sz w:val="20"/>
          <w:szCs w:val="20"/>
        </w:rPr>
        <w:t>/D</w:t>
      </w:r>
      <w:r w:rsidR="003249FE">
        <w:rPr>
          <w:rFonts w:ascii="Verdana" w:eastAsia="Calibri" w:hAnsi="Verdana" w:cs="Times New Roman"/>
          <w:sz w:val="20"/>
          <w:szCs w:val="20"/>
        </w:rPr>
        <w:t xml:space="preserve">PIR                            </w:t>
      </w:r>
      <w:r w:rsidR="003249FE" w:rsidRPr="00B12F8E">
        <w:rPr>
          <w:rFonts w:ascii="Verdana" w:eastAsia="Calibri" w:hAnsi="Verdana" w:cs="Times New Roman"/>
          <w:sz w:val="20"/>
          <w:szCs w:val="20"/>
        </w:rPr>
        <w:t xml:space="preserve">                               </w:t>
      </w:r>
      <w:r w:rsidR="003249FE">
        <w:rPr>
          <w:rFonts w:ascii="Verdana" w:eastAsia="Calibri" w:hAnsi="Verdana" w:cs="Times New Roman"/>
          <w:b/>
          <w:sz w:val="20"/>
          <w:szCs w:val="20"/>
        </w:rPr>
        <w:t>Załącznik nr 5</w:t>
      </w:r>
      <w:r w:rsidR="003249FE" w:rsidRPr="00B12F8E">
        <w:rPr>
          <w:rFonts w:ascii="Verdana" w:eastAsia="Calibri" w:hAnsi="Verdana" w:cs="Times New Roman"/>
          <w:b/>
          <w:sz w:val="20"/>
          <w:szCs w:val="20"/>
        </w:rPr>
        <w:t xml:space="preserve"> do SIWZ</w:t>
      </w:r>
    </w:p>
    <w:p w14:paraId="1E8E1096" w14:textId="77777777" w:rsidR="003249FE" w:rsidRPr="00B12F8E" w:rsidRDefault="003249FE" w:rsidP="003249F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4B1F0C6E" w14:textId="77777777" w:rsidR="003249FE" w:rsidRPr="00B12F8E" w:rsidRDefault="003249FE" w:rsidP="003249FE">
      <w:pPr>
        <w:spacing w:after="0" w:line="240" w:lineRule="auto"/>
        <w:jc w:val="right"/>
        <w:rPr>
          <w:rFonts w:ascii="Verdana" w:eastAsia="Times New Roman" w:hAnsi="Verdana" w:cs="Times New Roman"/>
          <w:bCs/>
          <w:sz w:val="20"/>
          <w:szCs w:val="20"/>
        </w:rPr>
      </w:pPr>
    </w:p>
    <w:p w14:paraId="298650E8" w14:textId="77777777" w:rsidR="003249FE" w:rsidRDefault="003249FE" w:rsidP="003249FE">
      <w:pPr>
        <w:jc w:val="center"/>
        <w:rPr>
          <w:rFonts w:ascii="Verdana" w:eastAsia="Calibri" w:hAnsi="Verdana" w:cs="Times New Roman"/>
          <w:b/>
          <w:sz w:val="20"/>
          <w:szCs w:val="20"/>
        </w:rPr>
      </w:pPr>
      <w:r w:rsidRPr="00B12F8E">
        <w:rPr>
          <w:rFonts w:ascii="Verdana" w:eastAsia="Calibri" w:hAnsi="Verdana" w:cs="Times New Roman"/>
          <w:b/>
          <w:sz w:val="20"/>
          <w:szCs w:val="20"/>
        </w:rPr>
        <w:t xml:space="preserve">Wykaz </w:t>
      </w:r>
      <w:r>
        <w:rPr>
          <w:rFonts w:ascii="Verdana" w:eastAsia="Calibri" w:hAnsi="Verdana" w:cs="Times New Roman"/>
          <w:b/>
          <w:sz w:val="20"/>
          <w:szCs w:val="20"/>
        </w:rPr>
        <w:t>usług</w:t>
      </w:r>
    </w:p>
    <w:p w14:paraId="0A768888" w14:textId="77777777" w:rsidR="00B9291E" w:rsidRPr="00EA333B" w:rsidRDefault="00B9291E" w:rsidP="00602291">
      <w:pPr>
        <w:spacing w:after="0" w:line="240" w:lineRule="auto"/>
        <w:jc w:val="both"/>
        <w:rPr>
          <w:rFonts w:ascii="Verdana" w:hAnsi="Verdana"/>
          <w:b/>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 xml:space="preserve">Zagospodarowanie części Parku 1000-lecia </w:t>
      </w:r>
    </w:p>
    <w:p w14:paraId="00608F8B" w14:textId="2733F060" w:rsidR="00B9291E" w:rsidRPr="00F1435B" w:rsidRDefault="00B9291E" w:rsidP="00B9291E">
      <w:pPr>
        <w:spacing w:after="240" w:line="240" w:lineRule="auto"/>
        <w:jc w:val="both"/>
        <w:rPr>
          <w:rFonts w:ascii="Verdana" w:hAnsi="Verdana"/>
          <w:iCs/>
          <w:sz w:val="20"/>
          <w:szCs w:val="20"/>
        </w:rPr>
      </w:pPr>
      <w:r w:rsidRPr="00EA333B">
        <w:rPr>
          <w:rFonts w:ascii="Verdana" w:hAnsi="Verdana"/>
          <w:b/>
          <w:sz w:val="20"/>
          <w:szCs w:val="20"/>
        </w:rPr>
        <w:t>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tbl>
      <w:tblPr>
        <w:tblW w:w="10840" w:type="dxa"/>
        <w:tblInd w:w="-97" w:type="dxa"/>
        <w:tblLayout w:type="fixed"/>
        <w:tblCellMar>
          <w:left w:w="45" w:type="dxa"/>
          <w:right w:w="70" w:type="dxa"/>
        </w:tblCellMar>
        <w:tblLook w:val="0000" w:firstRow="0" w:lastRow="0" w:firstColumn="0" w:lastColumn="0" w:noHBand="0" w:noVBand="0"/>
      </w:tblPr>
      <w:tblGrid>
        <w:gridCol w:w="709"/>
        <w:gridCol w:w="2127"/>
        <w:gridCol w:w="1275"/>
        <w:gridCol w:w="1843"/>
        <w:gridCol w:w="1559"/>
        <w:gridCol w:w="1701"/>
        <w:gridCol w:w="1626"/>
      </w:tblGrid>
      <w:tr w:rsidR="007A509A" w:rsidRPr="00B12F8E" w14:paraId="68B112E8" w14:textId="77777777" w:rsidTr="007A509A">
        <w:trPr>
          <w:gridAfter w:val="1"/>
          <w:wAfter w:w="1626" w:type="dxa"/>
          <w:trHeight w:val="1013"/>
        </w:trPr>
        <w:tc>
          <w:tcPr>
            <w:tcW w:w="709" w:type="dxa"/>
            <w:tcBorders>
              <w:top w:val="single" w:sz="4" w:space="0" w:color="000080"/>
              <w:left w:val="single" w:sz="4" w:space="0" w:color="000080"/>
              <w:bottom w:val="single" w:sz="4" w:space="0" w:color="000080"/>
            </w:tcBorders>
            <w:shd w:val="clear" w:color="auto" w:fill="FFFFFF"/>
            <w:vAlign w:val="center"/>
          </w:tcPr>
          <w:p w14:paraId="210F58E5"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Pr="007519DA">
              <w:rPr>
                <w:rFonts w:ascii="Verdana" w:eastAsia="Times New Roman" w:hAnsi="Verdana" w:cs="Times New Roman"/>
                <w:sz w:val="16"/>
                <w:szCs w:val="16"/>
              </w:rPr>
              <w:t>Lp.</w:t>
            </w:r>
          </w:p>
        </w:tc>
        <w:tc>
          <w:tcPr>
            <w:tcW w:w="2127" w:type="dxa"/>
            <w:tcBorders>
              <w:top w:val="single" w:sz="4" w:space="0" w:color="000080"/>
              <w:left w:val="single" w:sz="4" w:space="0" w:color="000080"/>
              <w:bottom w:val="single" w:sz="4" w:space="0" w:color="000080"/>
            </w:tcBorders>
            <w:shd w:val="clear" w:color="auto" w:fill="FFFFFF"/>
            <w:vAlign w:val="center"/>
          </w:tcPr>
          <w:p w14:paraId="685B0C55" w14:textId="79D50D75" w:rsidR="007A509A" w:rsidRPr="007519DA" w:rsidRDefault="007A509A" w:rsidP="00A214F0">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Przedmiot zamówienia</w:t>
            </w:r>
          </w:p>
        </w:tc>
        <w:tc>
          <w:tcPr>
            <w:tcW w:w="1275" w:type="dxa"/>
            <w:tcBorders>
              <w:top w:val="single" w:sz="4" w:space="0" w:color="000080"/>
              <w:left w:val="single" w:sz="4" w:space="0" w:color="000080"/>
              <w:bottom w:val="single" w:sz="4" w:space="0" w:color="000080"/>
            </w:tcBorders>
            <w:shd w:val="clear" w:color="auto" w:fill="FFFFFF"/>
            <w:vAlign w:val="center"/>
          </w:tcPr>
          <w:p w14:paraId="07F50561"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DDC0E50"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E1DF61E"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3E77BBAF"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1267F9CD"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39E6DD0E"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68BB22AC"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6E2E105A"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78362DCD"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5187FAE5" w14:textId="77777777" w:rsidR="007A509A" w:rsidRPr="007519DA" w:rsidRDefault="007A509A" w:rsidP="00A214F0">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7A509A" w:rsidRPr="00B12F8E" w14:paraId="239DDDB3" w14:textId="77777777" w:rsidTr="007A509A">
        <w:trPr>
          <w:trHeight w:val="269"/>
        </w:trPr>
        <w:tc>
          <w:tcPr>
            <w:tcW w:w="709" w:type="dxa"/>
            <w:tcBorders>
              <w:top w:val="single" w:sz="4" w:space="0" w:color="000080"/>
              <w:left w:val="single" w:sz="4" w:space="0" w:color="000080"/>
              <w:bottom w:val="single" w:sz="4" w:space="0" w:color="000080"/>
            </w:tcBorders>
            <w:shd w:val="clear" w:color="auto" w:fill="FFFFFF"/>
          </w:tcPr>
          <w:p w14:paraId="6C2F47D0" w14:textId="77777777" w:rsidR="007A509A" w:rsidRPr="007519DA" w:rsidRDefault="007A509A" w:rsidP="00A214F0">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127" w:type="dxa"/>
            <w:tcBorders>
              <w:top w:val="single" w:sz="4" w:space="0" w:color="000080"/>
              <w:left w:val="single" w:sz="4" w:space="0" w:color="000080"/>
              <w:bottom w:val="single" w:sz="4" w:space="0" w:color="000080"/>
            </w:tcBorders>
            <w:shd w:val="clear" w:color="auto" w:fill="FFFFFF"/>
          </w:tcPr>
          <w:p w14:paraId="6CE2E83A" w14:textId="77777777" w:rsidR="007A509A" w:rsidRPr="007519DA" w:rsidRDefault="007A509A" w:rsidP="00A214F0">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57F3E80A" w14:textId="77777777" w:rsidR="007A509A" w:rsidRPr="007519DA" w:rsidRDefault="007A509A" w:rsidP="00A214F0">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4319A1EC" w14:textId="77777777" w:rsidR="007A509A" w:rsidRPr="007519DA" w:rsidRDefault="007A509A" w:rsidP="00A214F0">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4965AFDA" w14:textId="77777777" w:rsidR="007A509A" w:rsidRPr="007519DA" w:rsidRDefault="007A509A" w:rsidP="00A214F0">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5D182538" w14:textId="77777777" w:rsidR="007A509A" w:rsidRPr="007519DA" w:rsidRDefault="007A509A" w:rsidP="00A214F0">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0258CC2F" w14:textId="77777777" w:rsidR="007A509A" w:rsidRPr="00B12F8E" w:rsidRDefault="007A509A" w:rsidP="00A214F0">
            <w:pPr>
              <w:spacing w:after="0" w:line="240" w:lineRule="auto"/>
              <w:rPr>
                <w:rFonts w:ascii="Verdana" w:eastAsia="Calibri" w:hAnsi="Verdana" w:cs="Times New Roman"/>
                <w:sz w:val="20"/>
                <w:szCs w:val="20"/>
              </w:rPr>
            </w:pPr>
          </w:p>
        </w:tc>
      </w:tr>
      <w:tr w:rsidR="007A509A" w:rsidRPr="007A509A" w14:paraId="79FD7290" w14:textId="77777777" w:rsidTr="007A509A">
        <w:trPr>
          <w:gridAfter w:val="1"/>
          <w:wAfter w:w="1626" w:type="dxa"/>
          <w:trHeight w:val="3779"/>
        </w:trPr>
        <w:tc>
          <w:tcPr>
            <w:tcW w:w="709" w:type="dxa"/>
            <w:tcBorders>
              <w:top w:val="single" w:sz="4" w:space="0" w:color="000080"/>
              <w:left w:val="single" w:sz="4" w:space="0" w:color="000080"/>
              <w:bottom w:val="single" w:sz="4" w:space="0" w:color="000080"/>
            </w:tcBorders>
            <w:shd w:val="clear" w:color="auto" w:fill="FFFFFF"/>
          </w:tcPr>
          <w:p w14:paraId="7A4EDF76" w14:textId="77777777" w:rsidR="007A509A" w:rsidRPr="007A509A" w:rsidRDefault="007A509A" w:rsidP="00A214F0">
            <w:pPr>
              <w:spacing w:after="0" w:line="240" w:lineRule="auto"/>
              <w:rPr>
                <w:rFonts w:ascii="Verdana" w:eastAsia="Times New Roman" w:hAnsi="Verdana" w:cs="Times New Roman"/>
                <w:sz w:val="16"/>
                <w:szCs w:val="16"/>
              </w:rPr>
            </w:pPr>
          </w:p>
        </w:tc>
        <w:tc>
          <w:tcPr>
            <w:tcW w:w="2127" w:type="dxa"/>
            <w:tcBorders>
              <w:top w:val="single" w:sz="4" w:space="0" w:color="000080"/>
              <w:left w:val="single" w:sz="4" w:space="0" w:color="000080"/>
              <w:bottom w:val="single" w:sz="4" w:space="0" w:color="000080"/>
            </w:tcBorders>
            <w:shd w:val="clear" w:color="auto" w:fill="FFFFFF"/>
          </w:tcPr>
          <w:p w14:paraId="3EDFB4FE" w14:textId="77777777" w:rsidR="007A509A" w:rsidRPr="007A509A" w:rsidRDefault="007A509A" w:rsidP="00A214F0">
            <w:pPr>
              <w:spacing w:after="0" w:line="240" w:lineRule="auto"/>
              <w:rPr>
                <w:rFonts w:ascii="Verdana" w:eastAsia="Times New Roman" w:hAnsi="Verdana" w:cs="Times New Roman"/>
                <w:sz w:val="16"/>
                <w:szCs w:val="16"/>
              </w:rPr>
            </w:pPr>
          </w:p>
          <w:p w14:paraId="272F4952" w14:textId="77777777" w:rsidR="007A509A" w:rsidRPr="007A509A" w:rsidRDefault="007A509A" w:rsidP="00A214F0">
            <w:pPr>
              <w:spacing w:after="0" w:line="240" w:lineRule="auto"/>
              <w:rPr>
                <w:rFonts w:ascii="Verdana" w:eastAsia="Times New Roman" w:hAnsi="Verdana" w:cs="Times New Roman"/>
                <w:sz w:val="16"/>
                <w:szCs w:val="16"/>
              </w:rPr>
            </w:pPr>
          </w:p>
          <w:p w14:paraId="5C1C887C" w14:textId="77777777" w:rsidR="007A509A" w:rsidRPr="007A509A" w:rsidRDefault="007A509A" w:rsidP="00A214F0">
            <w:pPr>
              <w:spacing w:after="0" w:line="240" w:lineRule="auto"/>
              <w:rPr>
                <w:rFonts w:ascii="Verdana" w:eastAsia="Times New Roman" w:hAnsi="Verdana" w:cs="Times New Roman"/>
                <w:sz w:val="16"/>
                <w:szCs w:val="16"/>
              </w:rPr>
            </w:pPr>
          </w:p>
          <w:p w14:paraId="4DACD1A4" w14:textId="77777777" w:rsidR="007A509A" w:rsidRPr="007A509A" w:rsidRDefault="007A509A" w:rsidP="00A214F0">
            <w:pPr>
              <w:spacing w:after="0" w:line="240" w:lineRule="auto"/>
              <w:rPr>
                <w:rFonts w:ascii="Verdana" w:eastAsia="Times New Roman" w:hAnsi="Verdana" w:cs="Times New Roman"/>
                <w:sz w:val="16"/>
                <w:szCs w:val="16"/>
              </w:rPr>
            </w:pPr>
          </w:p>
        </w:tc>
        <w:tc>
          <w:tcPr>
            <w:tcW w:w="1275" w:type="dxa"/>
            <w:tcBorders>
              <w:top w:val="single" w:sz="4" w:space="0" w:color="000080"/>
              <w:left w:val="single" w:sz="4" w:space="0" w:color="000080"/>
              <w:bottom w:val="single" w:sz="4" w:space="0" w:color="000080"/>
            </w:tcBorders>
            <w:shd w:val="clear" w:color="auto" w:fill="FFFFFF"/>
          </w:tcPr>
          <w:p w14:paraId="79F35D30" w14:textId="77777777" w:rsidR="007A509A" w:rsidRPr="007A509A" w:rsidRDefault="007A509A" w:rsidP="00A214F0">
            <w:pPr>
              <w:spacing w:after="0" w:line="240" w:lineRule="auto"/>
              <w:rPr>
                <w:rFonts w:ascii="Verdana" w:eastAsia="Times New Roman" w:hAnsi="Verdana" w:cs="Times New Roman"/>
                <w:sz w:val="16"/>
                <w:szCs w:val="16"/>
              </w:rPr>
            </w:pPr>
          </w:p>
        </w:tc>
        <w:tc>
          <w:tcPr>
            <w:tcW w:w="1843" w:type="dxa"/>
            <w:tcBorders>
              <w:top w:val="single" w:sz="4" w:space="0" w:color="000080"/>
              <w:left w:val="single" w:sz="4" w:space="0" w:color="000080"/>
              <w:bottom w:val="single" w:sz="4" w:space="0" w:color="000080"/>
            </w:tcBorders>
            <w:shd w:val="clear" w:color="auto" w:fill="FFFFFF"/>
          </w:tcPr>
          <w:p w14:paraId="084AE7C3" w14:textId="77777777" w:rsidR="007A509A" w:rsidRPr="007A509A" w:rsidRDefault="007A509A" w:rsidP="00A214F0">
            <w:pPr>
              <w:spacing w:after="0" w:line="240" w:lineRule="auto"/>
              <w:rPr>
                <w:rFonts w:ascii="Verdana" w:eastAsia="Times New Roman" w:hAnsi="Verdana" w:cs="Times New Roman"/>
                <w:sz w:val="16"/>
                <w:szCs w:val="16"/>
              </w:rPr>
            </w:pPr>
          </w:p>
          <w:p w14:paraId="3CA9D7EA" w14:textId="77777777" w:rsidR="007A509A" w:rsidRPr="007A509A" w:rsidRDefault="007A509A" w:rsidP="00A214F0">
            <w:pPr>
              <w:spacing w:after="0" w:line="240" w:lineRule="auto"/>
              <w:rPr>
                <w:rFonts w:ascii="Verdana" w:eastAsia="Times New Roman" w:hAnsi="Verdana" w:cs="Times New Roman"/>
                <w:sz w:val="16"/>
                <w:szCs w:val="16"/>
              </w:rPr>
            </w:pPr>
          </w:p>
          <w:p w14:paraId="5ACD0F10" w14:textId="77777777" w:rsidR="007A509A" w:rsidRPr="007A509A" w:rsidRDefault="007A509A" w:rsidP="00A214F0">
            <w:pPr>
              <w:spacing w:after="0" w:line="240" w:lineRule="auto"/>
              <w:rPr>
                <w:rFonts w:ascii="Verdana" w:eastAsia="Times New Roman" w:hAnsi="Verdana" w:cs="Times New Roman"/>
                <w:sz w:val="16"/>
                <w:szCs w:val="16"/>
              </w:rPr>
            </w:pPr>
          </w:p>
          <w:p w14:paraId="07C7B79A" w14:textId="77777777" w:rsidR="007A509A" w:rsidRPr="007A509A" w:rsidRDefault="007A509A" w:rsidP="00A214F0">
            <w:pPr>
              <w:spacing w:after="0" w:line="240" w:lineRule="auto"/>
              <w:rPr>
                <w:rFonts w:ascii="Verdana" w:eastAsia="Times New Roman" w:hAnsi="Verdana" w:cs="Times New Roman"/>
                <w:sz w:val="16"/>
                <w:szCs w:val="16"/>
              </w:rPr>
            </w:pPr>
          </w:p>
          <w:p w14:paraId="13DB39CF" w14:textId="77777777" w:rsidR="007A509A" w:rsidRPr="007A509A" w:rsidRDefault="007A509A" w:rsidP="00A214F0">
            <w:pPr>
              <w:spacing w:after="0" w:line="240" w:lineRule="auto"/>
              <w:rPr>
                <w:rFonts w:ascii="Verdana" w:eastAsia="Times New Roman" w:hAnsi="Verdana" w:cs="Times New Roman"/>
                <w:sz w:val="16"/>
                <w:szCs w:val="16"/>
              </w:rPr>
            </w:pPr>
          </w:p>
        </w:tc>
        <w:tc>
          <w:tcPr>
            <w:tcW w:w="1559" w:type="dxa"/>
            <w:tcBorders>
              <w:top w:val="single" w:sz="4" w:space="0" w:color="000080"/>
              <w:left w:val="single" w:sz="4" w:space="0" w:color="000080"/>
              <w:bottom w:val="single" w:sz="4" w:space="0" w:color="000080"/>
            </w:tcBorders>
            <w:shd w:val="clear" w:color="auto" w:fill="FFFFFF"/>
          </w:tcPr>
          <w:p w14:paraId="5C4569C7" w14:textId="77777777" w:rsidR="007A509A" w:rsidRPr="007A509A" w:rsidRDefault="007A509A" w:rsidP="00A214F0">
            <w:pPr>
              <w:spacing w:after="0" w:line="240" w:lineRule="auto"/>
              <w:rPr>
                <w:rFonts w:ascii="Verdana" w:eastAsia="Times New Roman" w:hAnsi="Verdana" w:cs="Times New Roman"/>
                <w:sz w:val="16"/>
                <w:szCs w:val="16"/>
              </w:rPr>
            </w:pPr>
          </w:p>
          <w:p w14:paraId="6DF7DE3E" w14:textId="77777777" w:rsidR="007A509A" w:rsidRPr="007A509A" w:rsidRDefault="007A509A" w:rsidP="00A214F0">
            <w:pPr>
              <w:spacing w:after="0" w:line="240" w:lineRule="auto"/>
              <w:rPr>
                <w:rFonts w:ascii="Verdana" w:eastAsia="Times New Roman" w:hAnsi="Verdana" w:cs="Times New Roman"/>
                <w:sz w:val="16"/>
                <w:szCs w:val="16"/>
              </w:rPr>
            </w:pPr>
          </w:p>
          <w:p w14:paraId="5915E064" w14:textId="77777777" w:rsidR="007A509A" w:rsidRPr="007A509A" w:rsidRDefault="007A509A" w:rsidP="00A214F0">
            <w:pPr>
              <w:spacing w:after="0" w:line="240" w:lineRule="auto"/>
              <w:rPr>
                <w:rFonts w:ascii="Verdana" w:eastAsia="Times New Roman" w:hAnsi="Verdana" w:cs="Times New Roman"/>
                <w:sz w:val="16"/>
                <w:szCs w:val="16"/>
              </w:rPr>
            </w:pPr>
          </w:p>
          <w:p w14:paraId="374E3D83" w14:textId="77777777" w:rsidR="007A509A" w:rsidRPr="007A509A" w:rsidRDefault="007A509A" w:rsidP="00A214F0">
            <w:pPr>
              <w:spacing w:after="0" w:line="240" w:lineRule="auto"/>
              <w:rPr>
                <w:rFonts w:ascii="Verdana" w:eastAsia="Times New Roman" w:hAnsi="Verdana" w:cs="Times New Roman"/>
                <w:sz w:val="16"/>
                <w:szCs w:val="16"/>
              </w:rPr>
            </w:pPr>
          </w:p>
          <w:p w14:paraId="4F9A949E" w14:textId="77777777" w:rsidR="007A509A" w:rsidRPr="007A509A" w:rsidRDefault="007A509A" w:rsidP="00A214F0">
            <w:pPr>
              <w:spacing w:after="0" w:line="240" w:lineRule="auto"/>
              <w:rPr>
                <w:rFonts w:ascii="Verdana" w:eastAsia="Times New Roman" w:hAnsi="Verdana" w:cs="Times New Roman"/>
                <w:sz w:val="16"/>
                <w:szCs w:val="16"/>
              </w:rPr>
            </w:pPr>
          </w:p>
          <w:p w14:paraId="78445CEB" w14:textId="77777777" w:rsidR="007A509A" w:rsidRPr="007A509A" w:rsidRDefault="007A509A" w:rsidP="00A214F0">
            <w:pPr>
              <w:spacing w:after="0" w:line="240" w:lineRule="auto"/>
              <w:rPr>
                <w:rFonts w:ascii="Verdana" w:eastAsia="Times New Roman" w:hAnsi="Verdana" w:cs="Times New Roman"/>
                <w:sz w:val="16"/>
                <w:szCs w:val="16"/>
              </w:rPr>
            </w:pPr>
          </w:p>
          <w:p w14:paraId="71AD964F" w14:textId="77777777" w:rsidR="007A509A" w:rsidRPr="007A509A" w:rsidRDefault="007A509A" w:rsidP="00A214F0">
            <w:pPr>
              <w:spacing w:after="0" w:line="240" w:lineRule="auto"/>
              <w:rPr>
                <w:rFonts w:ascii="Verdana" w:eastAsia="Times New Roman" w:hAnsi="Verdana" w:cs="Times New Roman"/>
                <w:sz w:val="16"/>
                <w:szCs w:val="16"/>
              </w:rPr>
            </w:pPr>
          </w:p>
          <w:p w14:paraId="2B6C471E" w14:textId="77777777" w:rsidR="007A509A" w:rsidRPr="007A509A" w:rsidRDefault="007A509A" w:rsidP="00A214F0">
            <w:pPr>
              <w:spacing w:after="0" w:line="240" w:lineRule="auto"/>
              <w:rPr>
                <w:rFonts w:ascii="Verdana" w:eastAsia="Times New Roman" w:hAnsi="Verdana" w:cs="Times New Roman"/>
                <w:sz w:val="16"/>
                <w:szCs w:val="16"/>
              </w:rPr>
            </w:pPr>
          </w:p>
          <w:p w14:paraId="73F10B75" w14:textId="77777777" w:rsidR="007A509A" w:rsidRPr="007A509A" w:rsidRDefault="007A509A" w:rsidP="00A214F0">
            <w:pPr>
              <w:spacing w:after="0" w:line="240" w:lineRule="auto"/>
              <w:rPr>
                <w:rFonts w:ascii="Verdana" w:eastAsia="Times New Roman" w:hAnsi="Verdana" w:cs="Times New Roman"/>
                <w:sz w:val="16"/>
                <w:szCs w:val="16"/>
              </w:rPr>
            </w:pPr>
          </w:p>
          <w:p w14:paraId="0151853D" w14:textId="77777777" w:rsidR="007A509A" w:rsidRPr="007A509A" w:rsidRDefault="007A509A" w:rsidP="00A214F0">
            <w:pPr>
              <w:spacing w:after="0" w:line="240" w:lineRule="auto"/>
              <w:rPr>
                <w:rFonts w:ascii="Verdana" w:eastAsia="Times New Roman" w:hAnsi="Verdana" w:cs="Times New Roman"/>
                <w:sz w:val="16"/>
                <w:szCs w:val="16"/>
              </w:rPr>
            </w:pPr>
          </w:p>
          <w:p w14:paraId="2F7120D8" w14:textId="77777777" w:rsidR="007A509A" w:rsidRPr="007A509A" w:rsidRDefault="007A509A" w:rsidP="00A214F0">
            <w:pPr>
              <w:spacing w:after="0" w:line="240" w:lineRule="auto"/>
              <w:rPr>
                <w:rFonts w:ascii="Verdana" w:eastAsia="Times New Roman" w:hAnsi="Verdana" w:cs="Times New Roman"/>
                <w:sz w:val="16"/>
                <w:szCs w:val="16"/>
              </w:rPr>
            </w:pPr>
          </w:p>
          <w:p w14:paraId="2205D457" w14:textId="77777777" w:rsidR="007A509A" w:rsidRPr="007A509A" w:rsidRDefault="007A509A" w:rsidP="00A214F0">
            <w:pPr>
              <w:spacing w:after="0" w:line="240" w:lineRule="auto"/>
              <w:rPr>
                <w:rFonts w:ascii="Verdana" w:eastAsia="Times New Roman" w:hAnsi="Verdana" w:cs="Times New Roman"/>
                <w:sz w:val="16"/>
                <w:szCs w:val="16"/>
              </w:rPr>
            </w:pPr>
          </w:p>
          <w:p w14:paraId="54AFD2BA" w14:textId="77777777" w:rsidR="007A509A" w:rsidRPr="007A509A" w:rsidRDefault="007A509A" w:rsidP="00A214F0">
            <w:pPr>
              <w:spacing w:after="0" w:line="240" w:lineRule="auto"/>
              <w:rPr>
                <w:rFonts w:ascii="Verdana" w:eastAsia="Times New Roman" w:hAnsi="Verdana" w:cs="Times New Roman"/>
                <w:sz w:val="16"/>
                <w:szCs w:val="16"/>
              </w:rPr>
            </w:pPr>
          </w:p>
          <w:p w14:paraId="783405D7" w14:textId="77777777" w:rsidR="007A509A" w:rsidRPr="007A509A" w:rsidRDefault="007A509A" w:rsidP="00A214F0">
            <w:pPr>
              <w:spacing w:after="0" w:line="240" w:lineRule="auto"/>
              <w:rPr>
                <w:rFonts w:ascii="Verdana" w:eastAsia="Times New Roman" w:hAnsi="Verdana" w:cs="Times New Roman"/>
                <w:sz w:val="16"/>
                <w:szCs w:val="16"/>
              </w:rPr>
            </w:pPr>
          </w:p>
          <w:p w14:paraId="7ED11093" w14:textId="77777777" w:rsidR="007A509A" w:rsidRPr="007A509A" w:rsidRDefault="007A509A" w:rsidP="00A214F0">
            <w:pPr>
              <w:spacing w:after="0" w:line="240" w:lineRule="auto"/>
              <w:rPr>
                <w:rFonts w:ascii="Verdana" w:eastAsia="Times New Roman" w:hAnsi="Verdana" w:cs="Times New Roman"/>
                <w:sz w:val="16"/>
                <w:szCs w:val="16"/>
              </w:rPr>
            </w:pPr>
          </w:p>
          <w:p w14:paraId="3575C0D4" w14:textId="77777777" w:rsidR="007A509A" w:rsidRPr="007A509A" w:rsidRDefault="007A509A" w:rsidP="00A214F0">
            <w:pPr>
              <w:spacing w:after="0" w:line="240" w:lineRule="auto"/>
              <w:rPr>
                <w:rFonts w:ascii="Verdana" w:eastAsia="Times New Roman" w:hAnsi="Verdana" w:cs="Times New Roman"/>
                <w:sz w:val="16"/>
                <w:szCs w:val="16"/>
              </w:rPr>
            </w:pPr>
          </w:p>
          <w:p w14:paraId="01734E60" w14:textId="77777777" w:rsidR="007A509A" w:rsidRPr="007A509A" w:rsidRDefault="007A509A" w:rsidP="00A214F0">
            <w:pPr>
              <w:spacing w:after="0" w:line="240" w:lineRule="auto"/>
              <w:rPr>
                <w:rFonts w:ascii="Verdana" w:eastAsia="Times New Roman" w:hAnsi="Verdana" w:cs="Times New Roman"/>
                <w:sz w:val="16"/>
                <w:szCs w:val="16"/>
              </w:rPr>
            </w:pPr>
          </w:p>
          <w:p w14:paraId="3F9265AF" w14:textId="77777777" w:rsidR="007A509A" w:rsidRPr="007A509A" w:rsidRDefault="007A509A" w:rsidP="00A214F0">
            <w:pPr>
              <w:spacing w:after="0" w:line="240" w:lineRule="auto"/>
              <w:rPr>
                <w:rFonts w:ascii="Verdana" w:eastAsia="Times New Roman" w:hAnsi="Verdana" w:cs="Times New Roman"/>
                <w:sz w:val="16"/>
                <w:szCs w:val="16"/>
              </w:rPr>
            </w:pPr>
          </w:p>
          <w:p w14:paraId="6E53B5E0" w14:textId="77777777" w:rsidR="007A509A" w:rsidRPr="007A509A" w:rsidRDefault="007A509A" w:rsidP="00A214F0">
            <w:pPr>
              <w:spacing w:after="0" w:line="240" w:lineRule="auto"/>
              <w:rPr>
                <w:rFonts w:ascii="Verdana" w:eastAsia="Times New Roman" w:hAnsi="Verdana" w:cs="Times New Roman"/>
                <w:sz w:val="16"/>
                <w:szCs w:val="16"/>
              </w:rPr>
            </w:pPr>
          </w:p>
          <w:p w14:paraId="1C754CBC" w14:textId="77777777" w:rsidR="007A509A" w:rsidRPr="007A509A" w:rsidRDefault="007A509A" w:rsidP="00A214F0">
            <w:pPr>
              <w:spacing w:after="0" w:line="240" w:lineRule="auto"/>
              <w:rPr>
                <w:rFonts w:ascii="Verdana" w:eastAsia="Times New Roman" w:hAnsi="Verdana" w:cs="Times New Roman"/>
                <w:sz w:val="16"/>
                <w:szCs w:val="16"/>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5B0D9399" w14:textId="77777777" w:rsidR="007A509A" w:rsidRPr="007A509A" w:rsidRDefault="007A509A" w:rsidP="00A214F0">
            <w:pPr>
              <w:spacing w:after="0" w:line="240" w:lineRule="auto"/>
              <w:rPr>
                <w:rFonts w:ascii="Verdana" w:eastAsia="Times New Roman" w:hAnsi="Verdana" w:cs="Times New Roman"/>
                <w:sz w:val="16"/>
                <w:szCs w:val="16"/>
              </w:rPr>
            </w:pPr>
          </w:p>
          <w:p w14:paraId="32E4437A" w14:textId="77777777" w:rsidR="007A509A" w:rsidRPr="00B9291E" w:rsidRDefault="007A509A" w:rsidP="00A214F0">
            <w:pPr>
              <w:spacing w:after="0" w:line="240" w:lineRule="auto"/>
              <w:rPr>
                <w:rFonts w:ascii="Verdana" w:eastAsia="Times New Roman" w:hAnsi="Verdana" w:cs="Times New Roman"/>
                <w:sz w:val="14"/>
                <w:szCs w:val="14"/>
              </w:rPr>
            </w:pPr>
            <w:r w:rsidRPr="00B9291E">
              <w:rPr>
                <w:rFonts w:ascii="Verdana" w:eastAsia="Times New Roman" w:hAnsi="Verdana" w:cs="Times New Roman"/>
                <w:sz w:val="14"/>
                <w:szCs w:val="14"/>
              </w:rPr>
              <w:t>Własne / oddane do dyspozycji*</w:t>
            </w:r>
          </w:p>
        </w:tc>
      </w:tr>
    </w:tbl>
    <w:p w14:paraId="0B20F6F3" w14:textId="77777777" w:rsidR="007A509A" w:rsidRPr="007A509A" w:rsidRDefault="007A509A" w:rsidP="007A509A">
      <w:pPr>
        <w:spacing w:after="0" w:line="240" w:lineRule="auto"/>
        <w:rPr>
          <w:rFonts w:ascii="Verdana" w:eastAsia="Verdana" w:hAnsi="Verdana" w:cs="Times New Roman"/>
          <w:sz w:val="16"/>
          <w:szCs w:val="16"/>
        </w:rPr>
      </w:pPr>
      <w:r w:rsidRPr="007A509A">
        <w:rPr>
          <w:rFonts w:ascii="Verdana" w:eastAsia="Times New Roman" w:hAnsi="Verdana" w:cs="Times New Roman"/>
          <w:sz w:val="16"/>
          <w:szCs w:val="16"/>
        </w:rPr>
        <w:t>* niepotrzebne skreślić</w:t>
      </w:r>
    </w:p>
    <w:p w14:paraId="0AAE8CD7" w14:textId="77777777" w:rsidR="007A509A" w:rsidRDefault="007A509A" w:rsidP="007A509A">
      <w:pPr>
        <w:spacing w:after="0" w:line="240" w:lineRule="auto"/>
        <w:jc w:val="both"/>
        <w:rPr>
          <w:rFonts w:ascii="Verdana" w:eastAsia="Times New Roman" w:hAnsi="Verdana" w:cs="Times New Roman"/>
          <w:b/>
          <w:sz w:val="18"/>
          <w:szCs w:val="18"/>
        </w:rPr>
      </w:pPr>
    </w:p>
    <w:p w14:paraId="655DCF4C" w14:textId="5B841FD5" w:rsidR="007A509A" w:rsidRPr="007519DA" w:rsidRDefault="007A509A" w:rsidP="007A509A">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wszystkie </w:t>
      </w:r>
      <w:r w:rsidRPr="00175F3B">
        <w:rPr>
          <w:rFonts w:ascii="Verdana" w:eastAsia="Times New Roman" w:hAnsi="Verdana" w:cs="Times New Roman"/>
          <w:sz w:val="18"/>
          <w:szCs w:val="18"/>
        </w:rPr>
        <w:t xml:space="preserve">rubryki, podając kompletne informacje, z których wynikać będzie spełnienie </w:t>
      </w:r>
      <w:r w:rsidRPr="007519DA">
        <w:rPr>
          <w:rFonts w:ascii="Verdana" w:eastAsia="Times New Roman" w:hAnsi="Verdana" w:cs="Times New Roman"/>
          <w:sz w:val="18"/>
          <w:szCs w:val="18"/>
        </w:rPr>
        <w:t xml:space="preserve">warunku określonego w dziale </w:t>
      </w:r>
      <w:r w:rsidRPr="007519DA">
        <w:rPr>
          <w:rFonts w:ascii="Verdana" w:hAnsi="Verdana" w:cs="TimesNewRoman"/>
          <w:sz w:val="18"/>
          <w:szCs w:val="18"/>
          <w:u w:val="single"/>
        </w:rPr>
        <w:t xml:space="preserve">VII </w:t>
      </w:r>
      <w:r w:rsidRPr="0035246E">
        <w:rPr>
          <w:rFonts w:ascii="Verdana" w:hAnsi="Verdana" w:cs="TimesNewRoman"/>
          <w:sz w:val="18"/>
          <w:szCs w:val="18"/>
          <w:u w:val="single"/>
        </w:rPr>
        <w:t>pkt 2 ppkt 2.3.1 lit. b)</w:t>
      </w:r>
      <w:r w:rsidRPr="007519DA">
        <w:rPr>
          <w:rFonts w:ascii="Verdana" w:hAnsi="Verdana" w:cs="TimesNewRoman"/>
          <w:sz w:val="18"/>
          <w:szCs w:val="18"/>
          <w:u w:val="single"/>
        </w:rPr>
        <w:t xml:space="preserve"> SIWZ</w:t>
      </w:r>
      <w:r w:rsidRPr="007519DA">
        <w:rPr>
          <w:rFonts w:ascii="Verdana" w:eastAsia="Times New Roman" w:hAnsi="Verdana" w:cs="Times New Roman"/>
          <w:sz w:val="18"/>
          <w:szCs w:val="18"/>
        </w:rPr>
        <w:t>.</w:t>
      </w:r>
    </w:p>
    <w:p w14:paraId="5AE6837B" w14:textId="77777777" w:rsidR="007A509A" w:rsidRPr="00B12F8E" w:rsidRDefault="007A509A" w:rsidP="007A509A">
      <w:pPr>
        <w:spacing w:after="0" w:line="240" w:lineRule="auto"/>
        <w:jc w:val="both"/>
        <w:rPr>
          <w:rFonts w:ascii="Verdana" w:eastAsia="Times New Roman" w:hAnsi="Verdana" w:cs="Times New Roman"/>
          <w:sz w:val="18"/>
          <w:szCs w:val="18"/>
        </w:rPr>
      </w:pPr>
      <w:r w:rsidRPr="007519DA">
        <w:rPr>
          <w:rFonts w:ascii="Verdana" w:eastAsia="Times New Roman" w:hAnsi="Verdana" w:cs="Times New Roman"/>
          <w:sz w:val="18"/>
          <w:szCs w:val="18"/>
        </w:rPr>
        <w:t>Do wykazu należy dołączyć dokumenty potwierdzające</w:t>
      </w:r>
      <w:r w:rsidRPr="00B12F8E">
        <w:rPr>
          <w:rFonts w:ascii="Verdana" w:eastAsia="Times New Roman" w:hAnsi="Verdana" w:cs="Times New Roman"/>
          <w:sz w:val="18"/>
          <w:szCs w:val="18"/>
        </w:rPr>
        <w:t xml:space="preserve">, iż usługi zostały wykonane należycie, </w:t>
      </w:r>
      <w:r w:rsidRPr="00B12F8E">
        <w:rPr>
          <w:rFonts w:ascii="Verdana" w:hAnsi="Verdana" w:cs="TimesNewRoman"/>
          <w:sz w:val="18"/>
          <w:szCs w:val="18"/>
        </w:rPr>
        <w:t>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r w:rsidRPr="00B12F8E">
        <w:rPr>
          <w:rFonts w:ascii="Verdana" w:eastAsia="Times New Roman" w:hAnsi="Verdana" w:cs="Times New Roman"/>
          <w:sz w:val="18"/>
          <w:szCs w:val="18"/>
        </w:rPr>
        <w:t>.</w:t>
      </w:r>
    </w:p>
    <w:p w14:paraId="584EDC99" w14:textId="77777777" w:rsidR="007A509A" w:rsidRDefault="007A509A" w:rsidP="007A509A">
      <w:pPr>
        <w:spacing w:after="0" w:line="240" w:lineRule="auto"/>
        <w:jc w:val="both"/>
        <w:rPr>
          <w:rFonts w:ascii="Verdana" w:eastAsia="Times New Roman" w:hAnsi="Verdana" w:cs="Times New Roman"/>
          <w:sz w:val="20"/>
          <w:szCs w:val="20"/>
        </w:rPr>
      </w:pPr>
    </w:p>
    <w:p w14:paraId="6471CE65" w14:textId="77777777" w:rsidR="007A509A" w:rsidRPr="00B12F8E" w:rsidRDefault="007A509A" w:rsidP="007A509A">
      <w:pPr>
        <w:spacing w:after="0" w:line="240" w:lineRule="auto"/>
        <w:jc w:val="both"/>
        <w:rPr>
          <w:rFonts w:ascii="Verdana" w:eastAsia="Times New Roman" w:hAnsi="Verdana" w:cs="Times New Roman"/>
          <w:sz w:val="20"/>
          <w:szCs w:val="20"/>
        </w:rPr>
      </w:pPr>
    </w:p>
    <w:p w14:paraId="7D07D958" w14:textId="77777777" w:rsidR="007A509A" w:rsidRPr="00B12F8E" w:rsidRDefault="007A509A" w:rsidP="007A509A">
      <w:pPr>
        <w:spacing w:after="0" w:line="240" w:lineRule="auto"/>
        <w:jc w:val="both"/>
        <w:rPr>
          <w:rFonts w:ascii="Verdana" w:eastAsia="Times New Roman" w:hAnsi="Verdana" w:cs="Times New Roman"/>
          <w:sz w:val="20"/>
          <w:szCs w:val="20"/>
        </w:rPr>
      </w:pPr>
    </w:p>
    <w:p w14:paraId="312A1150" w14:textId="77777777" w:rsidR="007A509A" w:rsidRPr="00B12F8E" w:rsidRDefault="007A509A" w:rsidP="007A509A">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35E6E5C8" w14:textId="77777777" w:rsidR="007A509A" w:rsidRPr="00B12F8E" w:rsidRDefault="007A509A" w:rsidP="007A509A">
      <w:pPr>
        <w:spacing w:after="0"/>
        <w:jc w:val="both"/>
        <w:rPr>
          <w:rFonts w:ascii="Verdana" w:eastAsia="Calibri" w:hAnsi="Verdana" w:cs="Calibri"/>
          <w:sz w:val="16"/>
          <w:szCs w:val="16"/>
        </w:rPr>
      </w:pPr>
    </w:p>
    <w:p w14:paraId="7609FA93" w14:textId="77777777" w:rsidR="007A509A" w:rsidRPr="00B12F8E" w:rsidRDefault="007A509A" w:rsidP="007A509A">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7DEE032" w14:textId="77777777" w:rsidR="007A509A" w:rsidRPr="00B12F8E" w:rsidRDefault="007A509A" w:rsidP="007A509A">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7B8E2406" w14:textId="77777777" w:rsidR="003249FE" w:rsidRDefault="003249FE">
      <w:pPr>
        <w:rPr>
          <w:rFonts w:ascii="Verdana" w:eastAsia="Calibri" w:hAnsi="Verdana" w:cs="Times New Roman"/>
          <w:sz w:val="20"/>
          <w:szCs w:val="20"/>
        </w:rPr>
      </w:pPr>
    </w:p>
    <w:p w14:paraId="1708F0CB" w14:textId="4D0A63E7" w:rsidR="003249FE" w:rsidRDefault="003249FE">
      <w:pPr>
        <w:rPr>
          <w:rFonts w:ascii="Verdana" w:eastAsia="Calibri" w:hAnsi="Verdana" w:cs="Times New Roman"/>
          <w:sz w:val="20"/>
          <w:szCs w:val="20"/>
        </w:rPr>
      </w:pPr>
      <w:r>
        <w:rPr>
          <w:rFonts w:ascii="Verdana" w:eastAsia="Calibri" w:hAnsi="Verdana" w:cs="Times New Roman"/>
          <w:sz w:val="20"/>
          <w:szCs w:val="20"/>
        </w:rPr>
        <w:br w:type="page"/>
      </w:r>
    </w:p>
    <w:p w14:paraId="646914AA" w14:textId="3CD90F76" w:rsidR="00851EF0" w:rsidRPr="00B12F8E" w:rsidRDefault="00851EF0" w:rsidP="00851EF0">
      <w:pPr>
        <w:spacing w:after="0" w:line="240" w:lineRule="auto"/>
        <w:rPr>
          <w:rFonts w:ascii="Verdana" w:eastAsia="Calibri" w:hAnsi="Verdana" w:cs="Times New Roman"/>
          <w:b/>
          <w:sz w:val="20"/>
          <w:szCs w:val="20"/>
        </w:rPr>
      </w:pPr>
      <w:r>
        <w:rPr>
          <w:rFonts w:ascii="Verdana" w:eastAsia="Calibri" w:hAnsi="Verdana" w:cs="Times New Roman"/>
          <w:sz w:val="20"/>
          <w:szCs w:val="20"/>
        </w:rPr>
        <w:lastRenderedPageBreak/>
        <w:t>Z</w:t>
      </w:r>
      <w:r w:rsidRPr="00B12F8E">
        <w:rPr>
          <w:rFonts w:ascii="Verdana" w:eastAsia="Calibri" w:hAnsi="Verdana" w:cs="Times New Roman"/>
          <w:sz w:val="20"/>
          <w:szCs w:val="20"/>
        </w:rPr>
        <w:t>P/PN/</w:t>
      </w:r>
      <w:r w:rsidR="00B9291E">
        <w:rPr>
          <w:rFonts w:ascii="Verdana" w:eastAsia="Calibri" w:hAnsi="Verdana" w:cs="Times New Roman"/>
          <w:sz w:val="20"/>
          <w:szCs w:val="20"/>
        </w:rPr>
        <w:t>39</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005340EA">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003249FE">
        <w:rPr>
          <w:rFonts w:ascii="Verdana" w:eastAsia="Calibri" w:hAnsi="Verdana" w:cs="Times New Roman"/>
          <w:b/>
          <w:sz w:val="20"/>
          <w:szCs w:val="20"/>
        </w:rPr>
        <w:t>Załącznik nr 6</w:t>
      </w:r>
      <w:r w:rsidRPr="00B12F8E">
        <w:rPr>
          <w:rFonts w:ascii="Verdana" w:eastAsia="Calibri" w:hAnsi="Verdana" w:cs="Times New Roman"/>
          <w:b/>
          <w:sz w:val="20"/>
          <w:szCs w:val="20"/>
        </w:rPr>
        <w:t xml:space="preserve"> do SIWZ</w:t>
      </w:r>
    </w:p>
    <w:p w14:paraId="2E4ABB90" w14:textId="77777777" w:rsidR="00851EF0" w:rsidRPr="00B12F8E" w:rsidRDefault="00851EF0" w:rsidP="00851EF0">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14:paraId="68BCAC12" w14:textId="17EAD682" w:rsidR="00B9291E" w:rsidRPr="00F1435B" w:rsidRDefault="00851EF0" w:rsidP="00B9291E">
      <w:pPr>
        <w:spacing w:after="120" w:line="240" w:lineRule="auto"/>
        <w:jc w:val="both"/>
        <w:rPr>
          <w:rFonts w:ascii="Verdana" w:hAnsi="Verdana"/>
          <w:iCs/>
          <w:sz w:val="20"/>
          <w:szCs w:val="20"/>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t>
      </w:r>
      <w:r w:rsidR="004237A6">
        <w:rPr>
          <w:rFonts w:ascii="Verdana" w:eastAsia="Times New Roman" w:hAnsi="Verdana" w:cs="Times New Roman"/>
          <w:b/>
          <w:sz w:val="20"/>
          <w:szCs w:val="20"/>
        </w:rPr>
        <w:t xml:space="preserve">w szczególności </w:t>
      </w:r>
      <w:r w:rsidR="00073E2C" w:rsidRPr="00391282">
        <w:rPr>
          <w:rFonts w:ascii="Verdana" w:eastAsia="Times New Roman" w:hAnsi="Verdana" w:cs="Times New Roman"/>
          <w:b/>
          <w:sz w:val="20"/>
          <w:szCs w:val="20"/>
        </w:rPr>
        <w:t xml:space="preserve">odpowiedzialnych za </w:t>
      </w:r>
      <w:r w:rsidRPr="00391282">
        <w:rPr>
          <w:rFonts w:ascii="Verdana" w:eastAsia="Times New Roman" w:hAnsi="Verdana" w:cs="Times New Roman"/>
          <w:b/>
          <w:sz w:val="20"/>
          <w:szCs w:val="20"/>
        </w:rPr>
        <w:t>kierowanie robotami budowlanymi</w:t>
      </w:r>
      <w:r w:rsidR="004237A6" w:rsidRPr="00391282">
        <w:rPr>
          <w:rFonts w:ascii="Verdana" w:eastAsia="Times New Roman" w:hAnsi="Verdana" w:cs="Times New Roman"/>
          <w:b/>
          <w:sz w:val="20"/>
          <w:szCs w:val="20"/>
        </w:rPr>
        <w:t xml:space="preserve"> </w:t>
      </w:r>
      <w:r w:rsidR="00B9291E" w:rsidRPr="00FA20C7">
        <w:rPr>
          <w:rFonts w:ascii="Verdana" w:hAnsi="Verdana"/>
          <w:sz w:val="20"/>
          <w:szCs w:val="20"/>
        </w:rPr>
        <w:t xml:space="preserve">dla przetargu nieograniczonego na: </w:t>
      </w:r>
      <w:r w:rsidR="00B9291E" w:rsidRPr="00A214F0">
        <w:rPr>
          <w:rFonts w:ascii="Verdana" w:hAnsi="Verdana"/>
          <w:b/>
          <w:sz w:val="20"/>
          <w:szCs w:val="20"/>
        </w:rPr>
        <w:t>„</w:t>
      </w:r>
      <w:r w:rsidR="00B9291E" w:rsidRPr="00EA333B">
        <w:rPr>
          <w:rFonts w:ascii="Verdana" w:hAnsi="Verdana"/>
          <w:b/>
          <w:sz w:val="20"/>
          <w:szCs w:val="20"/>
        </w:rPr>
        <w:t>Zagospodarowanie części Parku 1000-lecia we Wrocławiu małą architekturą</w:t>
      </w:r>
      <w:r w:rsidR="00B9291E" w:rsidRPr="00A214F0">
        <w:rPr>
          <w:rFonts w:ascii="Verdana" w:hAnsi="Verdana"/>
          <w:b/>
          <w:sz w:val="20"/>
          <w:szCs w:val="20"/>
        </w:rPr>
        <w:t>”</w:t>
      </w:r>
      <w:r w:rsidR="00B9291E" w:rsidRPr="00EA333B">
        <w:rPr>
          <w:rFonts w:ascii="Verdana" w:hAnsi="Verdana"/>
          <w:sz w:val="20"/>
          <w:szCs w:val="20"/>
        </w:rPr>
        <w:t>,</w:t>
      </w:r>
      <w:r w:rsidR="00B9291E" w:rsidRPr="00A214F0">
        <w:rPr>
          <w:rFonts w:ascii="Verdana" w:hAnsi="Verdana"/>
          <w:b/>
          <w:sz w:val="20"/>
          <w:szCs w:val="20"/>
        </w:rPr>
        <w:t xml:space="preserve"> </w:t>
      </w:r>
      <w:r w:rsidR="00B9291E" w:rsidRPr="00F1435B">
        <w:rPr>
          <w:rFonts w:ascii="Verdana" w:hAnsi="Verdana"/>
          <w:iCs/>
          <w:sz w:val="20"/>
          <w:szCs w:val="20"/>
        </w:rPr>
        <w:t>oświadczam co następuje:</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559"/>
        <w:gridCol w:w="1417"/>
        <w:gridCol w:w="1560"/>
        <w:gridCol w:w="1275"/>
        <w:gridCol w:w="1701"/>
      </w:tblGrid>
      <w:tr w:rsidR="00851EF0" w:rsidRPr="003312A5" w14:paraId="63ED594D" w14:textId="77777777" w:rsidTr="007519DA">
        <w:trPr>
          <w:trHeight w:val="1464"/>
        </w:trPr>
        <w:tc>
          <w:tcPr>
            <w:tcW w:w="568" w:type="dxa"/>
            <w:vAlign w:val="center"/>
          </w:tcPr>
          <w:p w14:paraId="736C72B9" w14:textId="77777777" w:rsidR="00851EF0" w:rsidRPr="007519DA" w:rsidRDefault="00851EF0" w:rsidP="003312A5">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 xml:space="preserve"> Lp.</w:t>
            </w:r>
          </w:p>
        </w:tc>
        <w:tc>
          <w:tcPr>
            <w:tcW w:w="1276" w:type="dxa"/>
            <w:vAlign w:val="center"/>
          </w:tcPr>
          <w:p w14:paraId="227A1CBE"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Imię i nazwisko</w:t>
            </w:r>
          </w:p>
        </w:tc>
        <w:tc>
          <w:tcPr>
            <w:tcW w:w="1559" w:type="dxa"/>
            <w:vAlign w:val="center"/>
          </w:tcPr>
          <w:p w14:paraId="41AD707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Wykształcenie</w:t>
            </w:r>
          </w:p>
        </w:tc>
        <w:tc>
          <w:tcPr>
            <w:tcW w:w="1417" w:type="dxa"/>
            <w:vAlign w:val="center"/>
          </w:tcPr>
          <w:p w14:paraId="35C0CEC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Doświadczenie zawodowe</w:t>
            </w:r>
          </w:p>
        </w:tc>
        <w:tc>
          <w:tcPr>
            <w:tcW w:w="1560" w:type="dxa"/>
            <w:vAlign w:val="center"/>
          </w:tcPr>
          <w:p w14:paraId="40C9E663"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Stanowisko przy realizacji zamówienia (zakres wykonywanych czynności)</w:t>
            </w:r>
          </w:p>
        </w:tc>
        <w:tc>
          <w:tcPr>
            <w:tcW w:w="1275" w:type="dxa"/>
          </w:tcPr>
          <w:p w14:paraId="1C9836FD" w14:textId="77777777" w:rsidR="00851EF0" w:rsidRPr="007519DA" w:rsidRDefault="00851EF0" w:rsidP="00DB6BD8">
            <w:pPr>
              <w:spacing w:after="0" w:line="240" w:lineRule="auto"/>
              <w:rPr>
                <w:rFonts w:ascii="Verdana" w:eastAsia="Calibri" w:hAnsi="Verdana" w:cs="Times New Roman"/>
                <w:sz w:val="16"/>
                <w:szCs w:val="16"/>
              </w:rPr>
            </w:pPr>
          </w:p>
          <w:p w14:paraId="16824547" w14:textId="77777777" w:rsidR="00851EF0" w:rsidRPr="007519DA" w:rsidRDefault="00851EF0" w:rsidP="00DB6BD8">
            <w:pPr>
              <w:spacing w:after="0" w:line="240" w:lineRule="auto"/>
              <w:rPr>
                <w:rFonts w:ascii="Verdana" w:eastAsia="Calibri" w:hAnsi="Verdana" w:cs="Times New Roman"/>
                <w:sz w:val="16"/>
                <w:szCs w:val="16"/>
              </w:rPr>
            </w:pPr>
          </w:p>
          <w:p w14:paraId="1EA88591"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Uprawnienia</w:t>
            </w:r>
          </w:p>
          <w:p w14:paraId="4218DE2C"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(nazwa, nr)</w:t>
            </w:r>
          </w:p>
          <w:p w14:paraId="4F10174C" w14:textId="77777777" w:rsidR="00851EF0" w:rsidRPr="007519DA" w:rsidRDefault="00851EF0" w:rsidP="00DB6BD8">
            <w:pPr>
              <w:spacing w:after="0" w:line="240" w:lineRule="auto"/>
              <w:rPr>
                <w:rFonts w:ascii="Verdana" w:eastAsia="Calibri" w:hAnsi="Verdana" w:cs="Times New Roman"/>
                <w:sz w:val="16"/>
                <w:szCs w:val="16"/>
              </w:rPr>
            </w:pPr>
          </w:p>
          <w:p w14:paraId="375AAC3B" w14:textId="77777777" w:rsidR="00851EF0" w:rsidRPr="007519DA" w:rsidRDefault="00851EF0" w:rsidP="00DB6BD8">
            <w:pPr>
              <w:spacing w:after="0" w:line="240" w:lineRule="auto"/>
              <w:rPr>
                <w:rFonts w:ascii="Verdana" w:eastAsia="Calibri" w:hAnsi="Verdana" w:cs="Times New Roman"/>
                <w:sz w:val="16"/>
                <w:szCs w:val="16"/>
              </w:rPr>
            </w:pPr>
          </w:p>
        </w:tc>
        <w:tc>
          <w:tcPr>
            <w:tcW w:w="1701" w:type="dxa"/>
            <w:vAlign w:val="center"/>
          </w:tcPr>
          <w:p w14:paraId="2C8E234F"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Informacja o sposobie dysponowania osobą</w:t>
            </w:r>
          </w:p>
        </w:tc>
      </w:tr>
      <w:tr w:rsidR="00851EF0" w:rsidRPr="003312A5" w14:paraId="35BCC4A0" w14:textId="77777777" w:rsidTr="007519DA">
        <w:trPr>
          <w:trHeight w:val="176"/>
        </w:trPr>
        <w:tc>
          <w:tcPr>
            <w:tcW w:w="568"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59"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417"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560"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275"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7519DA">
        <w:trPr>
          <w:trHeight w:val="526"/>
        </w:trPr>
        <w:tc>
          <w:tcPr>
            <w:tcW w:w="568"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B9291E" w:rsidRDefault="00851EF0" w:rsidP="00B9291E">
            <w:pPr>
              <w:spacing w:after="0" w:line="240" w:lineRule="auto"/>
              <w:rPr>
                <w:rFonts w:ascii="Verdana" w:eastAsia="Times New Roman" w:hAnsi="Verdana" w:cs="Times New Roman"/>
                <w:sz w:val="14"/>
                <w:szCs w:val="14"/>
              </w:rPr>
            </w:pPr>
            <w:r w:rsidRPr="00B9291E">
              <w:rPr>
                <w:rFonts w:ascii="Verdana" w:eastAsia="Times New Roman" w:hAnsi="Verdana" w:cs="Times New Roman"/>
                <w:sz w:val="14"/>
                <w:szCs w:val="14"/>
              </w:rPr>
              <w:t>Własne/ oddane do dyspozycji*</w:t>
            </w:r>
          </w:p>
        </w:tc>
      </w:tr>
      <w:tr w:rsidR="00851EF0" w:rsidRPr="003312A5" w14:paraId="0AEA53FC" w14:textId="77777777" w:rsidTr="007519DA">
        <w:trPr>
          <w:trHeight w:val="526"/>
        </w:trPr>
        <w:tc>
          <w:tcPr>
            <w:tcW w:w="568"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B9291E" w:rsidRDefault="00851EF0" w:rsidP="00B9291E">
            <w:pPr>
              <w:spacing w:after="0" w:line="240" w:lineRule="auto"/>
              <w:rPr>
                <w:rFonts w:ascii="Verdana" w:eastAsia="Calibri" w:hAnsi="Verdana" w:cs="Times New Roman"/>
                <w:sz w:val="14"/>
                <w:szCs w:val="14"/>
              </w:rPr>
            </w:pPr>
            <w:r w:rsidRPr="00B9291E">
              <w:rPr>
                <w:rFonts w:ascii="Verdana" w:eastAsia="Times New Roman" w:hAnsi="Verdana" w:cs="Times New Roman"/>
                <w:sz w:val="14"/>
                <w:szCs w:val="14"/>
              </w:rPr>
              <w:t>Własne/ oddane do dyspozycji*</w:t>
            </w:r>
          </w:p>
        </w:tc>
      </w:tr>
      <w:tr w:rsidR="00851EF0" w:rsidRPr="003312A5" w14:paraId="141F9386" w14:textId="77777777" w:rsidTr="007519DA">
        <w:trPr>
          <w:trHeight w:val="526"/>
        </w:trPr>
        <w:tc>
          <w:tcPr>
            <w:tcW w:w="568"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B9291E" w:rsidRDefault="00851EF0" w:rsidP="00B9291E">
            <w:pPr>
              <w:spacing w:after="0" w:line="240" w:lineRule="auto"/>
              <w:rPr>
                <w:rFonts w:ascii="Verdana" w:eastAsia="Calibri" w:hAnsi="Verdana" w:cs="Times New Roman"/>
                <w:sz w:val="14"/>
                <w:szCs w:val="14"/>
              </w:rPr>
            </w:pPr>
            <w:r w:rsidRPr="00B9291E">
              <w:rPr>
                <w:rFonts w:ascii="Verdana" w:eastAsia="Times New Roman" w:hAnsi="Verdana" w:cs="Times New Roman"/>
                <w:sz w:val="14"/>
                <w:szCs w:val="14"/>
              </w:rPr>
              <w:t>Własne/ oddane do dyspozycji*</w:t>
            </w:r>
          </w:p>
        </w:tc>
      </w:tr>
      <w:tr w:rsidR="00851EF0" w:rsidRPr="003312A5" w14:paraId="7D394E27" w14:textId="77777777" w:rsidTr="007519DA">
        <w:trPr>
          <w:trHeight w:val="526"/>
        </w:trPr>
        <w:tc>
          <w:tcPr>
            <w:tcW w:w="568" w:type="dxa"/>
            <w:vAlign w:val="center"/>
          </w:tcPr>
          <w:p w14:paraId="1A6B451D"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20471D5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33C4D3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1B6C32CB"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20E5657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1B7290A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5231069" w14:textId="77777777" w:rsidR="00851EF0" w:rsidRPr="00B9291E" w:rsidRDefault="00851EF0" w:rsidP="00B9291E">
            <w:pPr>
              <w:spacing w:after="0" w:line="240" w:lineRule="auto"/>
              <w:rPr>
                <w:rFonts w:ascii="Verdana" w:eastAsia="Calibri" w:hAnsi="Verdana" w:cs="Times New Roman"/>
                <w:sz w:val="14"/>
                <w:szCs w:val="14"/>
              </w:rPr>
            </w:pPr>
            <w:r w:rsidRPr="00B9291E">
              <w:rPr>
                <w:rFonts w:ascii="Verdana" w:eastAsia="Times New Roman" w:hAnsi="Verdana" w:cs="Times New Roman"/>
                <w:sz w:val="14"/>
                <w:szCs w:val="14"/>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067EED45" w:rsidR="00851EF0" w:rsidRPr="00B12F8E" w:rsidRDefault="00851EF0" w:rsidP="00851EF0">
      <w:pPr>
        <w:spacing w:after="0" w:line="240" w:lineRule="auto"/>
        <w:jc w:val="both"/>
        <w:rPr>
          <w:rFonts w:ascii="Verdana" w:eastAsia="Times New Roman" w:hAnsi="Verdana" w:cs="Times New Roman"/>
          <w:sz w:val="20"/>
          <w:szCs w:val="20"/>
        </w:rPr>
      </w:pPr>
      <w:r w:rsidRPr="00B12F8E">
        <w:rPr>
          <w:rFonts w:ascii="Verdana" w:eastAsia="Times New Roman" w:hAnsi="Verdana" w:cs="Times New Roman"/>
          <w:b/>
          <w:sz w:val="20"/>
          <w:szCs w:val="20"/>
        </w:rPr>
        <w:t>Uwaga:</w:t>
      </w:r>
      <w:r w:rsidRPr="00B12F8E">
        <w:rPr>
          <w:rFonts w:ascii="Verdana" w:eastAsia="Times New Roman" w:hAnsi="Verdana" w:cs="Times New Roman"/>
          <w:sz w:val="20"/>
          <w:szCs w:val="20"/>
        </w:rPr>
        <w:t xml:space="preserve"> Wykonawca zobowiązany jest wypełnić wszystkie rubryki podając kompletne                  i </w:t>
      </w:r>
      <w:r w:rsidRPr="00391282">
        <w:rPr>
          <w:rFonts w:ascii="Verdana" w:eastAsia="Times New Roman" w:hAnsi="Verdana" w:cs="Times New Roman"/>
          <w:sz w:val="20"/>
          <w:szCs w:val="20"/>
        </w:rPr>
        <w:t xml:space="preserve">jednoznaczne informacje, z </w:t>
      </w:r>
      <w:r w:rsidRPr="007519DA">
        <w:rPr>
          <w:rFonts w:ascii="Verdana" w:eastAsia="Times New Roman" w:hAnsi="Verdana" w:cs="Times New Roman"/>
          <w:sz w:val="20"/>
          <w:szCs w:val="20"/>
        </w:rPr>
        <w:t xml:space="preserve">których wynikać będzie spełnienie warunku określonego              w dziale </w:t>
      </w:r>
      <w:r w:rsidRPr="007519DA">
        <w:rPr>
          <w:rFonts w:ascii="Verdana" w:hAnsi="Verdana" w:cs="TimesNewRoman"/>
          <w:sz w:val="20"/>
          <w:szCs w:val="20"/>
          <w:u w:val="single"/>
        </w:rPr>
        <w:t>VII pkt 2 ppkt 2.3</w:t>
      </w:r>
      <w:r w:rsidRPr="0035246E">
        <w:rPr>
          <w:rFonts w:ascii="Verdana" w:hAnsi="Verdana" w:cs="TimesNewRoman"/>
          <w:sz w:val="20"/>
          <w:szCs w:val="20"/>
          <w:u w:val="single"/>
        </w:rPr>
        <w:t>.2</w:t>
      </w:r>
      <w:r w:rsidR="00391282" w:rsidRPr="0035246E">
        <w:rPr>
          <w:rFonts w:ascii="Verdana" w:hAnsi="Verdana" w:cs="TimesNewRoman"/>
          <w:sz w:val="20"/>
          <w:szCs w:val="20"/>
          <w:u w:val="single"/>
        </w:rPr>
        <w:t xml:space="preserve"> lit. a)</w:t>
      </w:r>
      <w:r w:rsidR="00175F3B" w:rsidRPr="0035246E">
        <w:rPr>
          <w:rFonts w:ascii="Verdana" w:hAnsi="Verdana" w:cs="TimesNewRoman"/>
          <w:sz w:val="20"/>
          <w:szCs w:val="20"/>
          <w:u w:val="single"/>
        </w:rPr>
        <w:t xml:space="preserve"> </w:t>
      </w:r>
      <w:r w:rsidRPr="0035246E">
        <w:rPr>
          <w:rFonts w:ascii="Verdana" w:hAnsi="Verdana" w:cs="TimesNewRoman"/>
          <w:sz w:val="20"/>
          <w:szCs w:val="20"/>
          <w:u w:val="single"/>
        </w:rPr>
        <w:t>SIWZ.</w:t>
      </w:r>
    </w:p>
    <w:p w14:paraId="5DA9E5F6" w14:textId="77777777" w:rsidR="00851EF0" w:rsidRDefault="00851EF0" w:rsidP="00851EF0">
      <w:pPr>
        <w:spacing w:after="0" w:line="240" w:lineRule="auto"/>
        <w:rPr>
          <w:rFonts w:ascii="Verdana" w:eastAsia="Calibri" w:hAnsi="Verdana" w:cs="Times New Roman"/>
          <w:sz w:val="20"/>
          <w:szCs w:val="20"/>
        </w:rPr>
      </w:pPr>
    </w:p>
    <w:p w14:paraId="133A827B" w14:textId="77777777" w:rsidR="007519DA" w:rsidRDefault="007519DA" w:rsidP="00851EF0">
      <w:pPr>
        <w:spacing w:after="0" w:line="240" w:lineRule="auto"/>
        <w:rPr>
          <w:rFonts w:ascii="Verdana" w:eastAsia="Calibri" w:hAnsi="Verdana" w:cs="Times New Roman"/>
          <w:sz w:val="20"/>
          <w:szCs w:val="20"/>
        </w:rPr>
      </w:pPr>
    </w:p>
    <w:p w14:paraId="46AC57F7" w14:textId="77777777" w:rsidR="007519DA" w:rsidRPr="00B12F8E" w:rsidRDefault="007519DA"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0A5D2771" w14:textId="77777777" w:rsidR="00851EF0" w:rsidRPr="00B12F8E" w:rsidRDefault="00851EF0" w:rsidP="00851EF0">
      <w:pPr>
        <w:jc w:val="both"/>
        <w:rPr>
          <w:rFonts w:ascii="Verdana" w:eastAsia="Times New Roman" w:hAnsi="Verdana" w:cs="Arial"/>
          <w:b/>
          <w:sz w:val="20"/>
          <w:szCs w:val="20"/>
        </w:rPr>
      </w:pPr>
    </w:p>
    <w:p w14:paraId="32BECA3B" w14:textId="77777777" w:rsidR="00B12F8E" w:rsidRDefault="00B12F8E" w:rsidP="00B12F8E">
      <w:pPr>
        <w:spacing w:after="0"/>
        <w:ind w:left="4956" w:firstLine="708"/>
        <w:jc w:val="right"/>
        <w:rPr>
          <w:rFonts w:ascii="Verdana" w:eastAsia="Times New Roman" w:hAnsi="Verdana" w:cs="Calibri"/>
          <w:i/>
          <w:sz w:val="16"/>
          <w:szCs w:val="16"/>
        </w:rPr>
      </w:pPr>
    </w:p>
    <w:p w14:paraId="5C610B67" w14:textId="77777777" w:rsidR="00851EF0" w:rsidRDefault="00851EF0" w:rsidP="00B12F8E">
      <w:pPr>
        <w:spacing w:after="0"/>
        <w:ind w:left="4956" w:firstLine="708"/>
        <w:jc w:val="right"/>
        <w:rPr>
          <w:rFonts w:ascii="Verdana" w:eastAsia="Times New Roman" w:hAnsi="Verdana" w:cs="Calibri"/>
          <w:i/>
          <w:sz w:val="16"/>
          <w:szCs w:val="16"/>
        </w:rPr>
      </w:pPr>
    </w:p>
    <w:p w14:paraId="11FF63AF" w14:textId="77777777" w:rsidR="00851EF0" w:rsidRDefault="00851EF0" w:rsidP="00B12F8E">
      <w:pPr>
        <w:spacing w:after="0"/>
        <w:ind w:left="4956" w:firstLine="708"/>
        <w:jc w:val="right"/>
        <w:rPr>
          <w:rFonts w:ascii="Verdana" w:eastAsia="Times New Roman" w:hAnsi="Verdana" w:cs="Calibri"/>
          <w:i/>
          <w:sz w:val="16"/>
          <w:szCs w:val="16"/>
        </w:rPr>
      </w:pPr>
    </w:p>
    <w:p w14:paraId="0D9FEE52" w14:textId="77777777" w:rsidR="00851EF0" w:rsidRDefault="00851EF0" w:rsidP="00B12F8E">
      <w:pPr>
        <w:spacing w:after="0"/>
        <w:ind w:left="4956" w:firstLine="708"/>
        <w:jc w:val="right"/>
        <w:rPr>
          <w:rFonts w:ascii="Verdana" w:eastAsia="Times New Roman" w:hAnsi="Verdana" w:cs="Calibri"/>
          <w:i/>
          <w:sz w:val="16"/>
          <w:szCs w:val="16"/>
        </w:rPr>
      </w:pPr>
    </w:p>
    <w:p w14:paraId="4B8666AD" w14:textId="77777777" w:rsidR="00064AFB" w:rsidRDefault="00064AFB" w:rsidP="00B12F8E">
      <w:pPr>
        <w:spacing w:after="0"/>
        <w:ind w:left="4956" w:firstLine="708"/>
        <w:jc w:val="right"/>
        <w:rPr>
          <w:rFonts w:ascii="Verdana" w:eastAsia="Times New Roman" w:hAnsi="Verdana" w:cs="Calibri"/>
          <w:i/>
          <w:sz w:val="16"/>
          <w:szCs w:val="16"/>
        </w:rPr>
      </w:pPr>
    </w:p>
    <w:p w14:paraId="7E1DDF19" w14:textId="77777777" w:rsidR="00851EF0" w:rsidRDefault="00851EF0" w:rsidP="00B12F8E">
      <w:pPr>
        <w:spacing w:after="0"/>
        <w:ind w:left="4956" w:firstLine="708"/>
        <w:jc w:val="right"/>
        <w:rPr>
          <w:rFonts w:ascii="Verdana" w:eastAsia="Times New Roman" w:hAnsi="Verdana" w:cs="Calibri"/>
          <w:i/>
          <w:sz w:val="16"/>
          <w:szCs w:val="16"/>
        </w:rPr>
      </w:pPr>
    </w:p>
    <w:p w14:paraId="5B04C3A2" w14:textId="77777777" w:rsidR="00CD4C9A" w:rsidRDefault="00CD4C9A">
      <w:pPr>
        <w:rPr>
          <w:rFonts w:ascii="Verdana" w:eastAsia="Calibri" w:hAnsi="Verdana" w:cs="Times New Roman"/>
          <w:sz w:val="20"/>
          <w:szCs w:val="20"/>
        </w:rPr>
      </w:pPr>
      <w:r>
        <w:rPr>
          <w:rFonts w:ascii="Verdana" w:eastAsia="Calibri" w:hAnsi="Verdana" w:cs="Times New Roman"/>
          <w:sz w:val="20"/>
          <w:szCs w:val="20"/>
        </w:rPr>
        <w:br w:type="page"/>
      </w:r>
    </w:p>
    <w:p w14:paraId="60D1F9F0" w14:textId="4A1CB707"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6A4EA9">
        <w:rPr>
          <w:rFonts w:ascii="Verdana" w:eastAsia="Calibri" w:hAnsi="Verdana" w:cs="Times New Roman"/>
          <w:sz w:val="20"/>
          <w:szCs w:val="20"/>
        </w:rPr>
        <w:t>39</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 xml:space="preserve">Załącznik nr </w:t>
      </w:r>
      <w:r w:rsidR="003249FE">
        <w:rPr>
          <w:rFonts w:ascii="Verdana" w:eastAsia="Calibri" w:hAnsi="Verdana" w:cs="Times New Roman"/>
          <w:b/>
          <w:sz w:val="20"/>
          <w:szCs w:val="20"/>
        </w:rPr>
        <w:t>7</w:t>
      </w:r>
      <w:r w:rsidRPr="00B12F8E">
        <w:rPr>
          <w:rFonts w:ascii="Verdana" w:eastAsia="Calibri" w:hAnsi="Verdana" w:cs="Times New Roman"/>
          <w:b/>
          <w:sz w:val="20"/>
          <w:szCs w:val="20"/>
        </w:rPr>
        <w:t xml:space="preserve">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56E9B8E3" w14:textId="77777777" w:rsidR="006A4EA9" w:rsidRDefault="006A4EA9" w:rsidP="00E85B99">
      <w:pPr>
        <w:jc w:val="center"/>
        <w:rPr>
          <w:rFonts w:ascii="Verdana" w:hAnsi="Verdana"/>
          <w:b/>
          <w:sz w:val="18"/>
          <w:szCs w:val="18"/>
        </w:rPr>
      </w:pPr>
    </w:p>
    <w:p w14:paraId="164AB8A7" w14:textId="77777777" w:rsidR="00E85B99" w:rsidRPr="00FF7E3D" w:rsidRDefault="00B12F8E" w:rsidP="00E85B99">
      <w:pPr>
        <w:jc w:val="center"/>
        <w:rPr>
          <w:rFonts w:ascii="Verdana" w:hAnsi="Verdana"/>
          <w:sz w:val="18"/>
          <w:szCs w:val="18"/>
        </w:rPr>
      </w:pPr>
      <w:r w:rsidRPr="00FF7E3D">
        <w:rPr>
          <w:rFonts w:ascii="Verdana" w:hAnsi="Verdana"/>
          <w:b/>
          <w:sz w:val="18"/>
          <w:szCs w:val="18"/>
        </w:rPr>
        <w:t xml:space="preserve">Oświadczenie o </w:t>
      </w:r>
      <w:r w:rsidR="00F31588" w:rsidRPr="00FF7E3D">
        <w:rPr>
          <w:rFonts w:ascii="Verdana" w:eastAsia="Calibri" w:hAnsi="Verdana"/>
          <w:b/>
          <w:bCs/>
          <w:sz w:val="18"/>
          <w:szCs w:val="18"/>
        </w:rPr>
        <w:t>wykształceniu i kwalifikacjach</w:t>
      </w:r>
      <w:r w:rsidRPr="00FF7E3D">
        <w:rPr>
          <w:rFonts w:ascii="Verdana" w:eastAsia="Calibri" w:hAnsi="Verdana"/>
          <w:b/>
          <w:bCs/>
          <w:sz w:val="18"/>
          <w:szCs w:val="18"/>
        </w:rPr>
        <w:t xml:space="preserve"> zawodowych</w:t>
      </w:r>
      <w:r w:rsidRPr="00FF7E3D">
        <w:rPr>
          <w:rFonts w:ascii="Verdana" w:hAnsi="Verdana" w:cs="Arial"/>
          <w:b/>
          <w:bCs/>
          <w:sz w:val="18"/>
          <w:szCs w:val="18"/>
        </w:rPr>
        <w:t xml:space="preserve"> </w:t>
      </w:r>
      <w:r w:rsidR="00073E2C" w:rsidRPr="00FF7E3D">
        <w:rPr>
          <w:rFonts w:ascii="Verdana" w:hAnsi="Verdana" w:cs="Arial"/>
          <w:b/>
          <w:bCs/>
          <w:sz w:val="18"/>
          <w:szCs w:val="18"/>
        </w:rPr>
        <w:t>osób skierowanych do realizacji zamówienia odpowiedzialnych za kierowanie robotami</w:t>
      </w:r>
    </w:p>
    <w:p w14:paraId="5660B417" w14:textId="2A2F1419" w:rsidR="006A4EA9" w:rsidRPr="00F1435B" w:rsidRDefault="006A4EA9" w:rsidP="006A4EA9">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Zagospodarowanie części Parku 1000-lecia 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p w14:paraId="5F66B0D5" w14:textId="77777777" w:rsidR="006A4EA9" w:rsidRDefault="006A4EA9" w:rsidP="00B12F8E">
      <w:pPr>
        <w:numPr>
          <w:ilvl w:val="12"/>
          <w:numId w:val="0"/>
        </w:numPr>
        <w:spacing w:line="240" w:lineRule="auto"/>
        <w:jc w:val="both"/>
        <w:rPr>
          <w:rFonts w:ascii="Verdana" w:eastAsia="Calibri" w:hAnsi="Verdana" w:cs="Times New Roman"/>
          <w:b/>
          <w:bCs/>
          <w:sz w:val="20"/>
          <w:szCs w:val="20"/>
        </w:rPr>
      </w:pPr>
    </w:p>
    <w:p w14:paraId="019AC974" w14:textId="77777777" w:rsidR="006A4EA9" w:rsidRDefault="006A4EA9" w:rsidP="00B12F8E">
      <w:pPr>
        <w:numPr>
          <w:ilvl w:val="12"/>
          <w:numId w:val="0"/>
        </w:numPr>
        <w:spacing w:line="240" w:lineRule="auto"/>
        <w:jc w:val="both"/>
        <w:rPr>
          <w:rFonts w:ascii="Verdana" w:eastAsia="Calibri" w:hAnsi="Verdana" w:cs="Times New Roman"/>
          <w:b/>
          <w:bCs/>
          <w:sz w:val="20"/>
          <w:szCs w:val="20"/>
        </w:rPr>
      </w:pPr>
    </w:p>
    <w:p w14:paraId="29C287E8" w14:textId="77777777" w:rsidR="00B12F8E" w:rsidRPr="00F82868"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skierowan</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do realizacji zamówienia posiada następujące </w:t>
      </w:r>
      <w:r w:rsidRPr="00F82868">
        <w:rPr>
          <w:rFonts w:ascii="Verdana" w:eastAsia="Calibri" w:hAnsi="Verdana" w:cs="Times New Roman"/>
          <w:b/>
          <w:bCs/>
          <w:sz w:val="20"/>
          <w:szCs w:val="20"/>
        </w:rPr>
        <w:t>wykształcenie i kwalifikacje zawodowe:</w:t>
      </w:r>
    </w:p>
    <w:p w14:paraId="3A267D7E" w14:textId="0C587C3F" w:rsidR="0035246E" w:rsidRDefault="0035246E" w:rsidP="0035246E">
      <w:pPr>
        <w:pStyle w:val="Akapitzlist"/>
        <w:widowControl w:val="0"/>
        <w:numPr>
          <w:ilvl w:val="3"/>
          <w:numId w:val="26"/>
        </w:numPr>
        <w:suppressAutoHyphens/>
        <w:overflowPunct w:val="0"/>
        <w:spacing w:line="276" w:lineRule="auto"/>
        <w:ind w:hanging="513"/>
        <w:jc w:val="both"/>
        <w:textAlignment w:val="baseline"/>
        <w:rPr>
          <w:rFonts w:ascii="Verdana" w:hAnsi="Verdana"/>
          <w:bCs/>
          <w:sz w:val="20"/>
          <w:szCs w:val="20"/>
        </w:rPr>
      </w:pPr>
      <w:r w:rsidRPr="00B05DF3">
        <w:rPr>
          <w:rFonts w:ascii="Verdana" w:hAnsi="Verdana"/>
          <w:sz w:val="20"/>
          <w:szCs w:val="20"/>
        </w:rPr>
        <w:t>osob</w:t>
      </w:r>
      <w:r w:rsidR="00005F4E">
        <w:rPr>
          <w:rFonts w:ascii="Verdana" w:hAnsi="Verdana"/>
          <w:sz w:val="20"/>
          <w:szCs w:val="20"/>
        </w:rPr>
        <w:t>a</w:t>
      </w:r>
      <w:r w:rsidRPr="00B05DF3">
        <w:rPr>
          <w:rFonts w:ascii="Verdana" w:hAnsi="Verdana"/>
          <w:sz w:val="20"/>
          <w:szCs w:val="20"/>
        </w:rPr>
        <w:t xml:space="preserve"> pełniąc</w:t>
      </w:r>
      <w:r w:rsidR="00005F4E">
        <w:rPr>
          <w:rFonts w:ascii="Verdana" w:hAnsi="Verdana"/>
          <w:sz w:val="20"/>
          <w:szCs w:val="20"/>
        </w:rPr>
        <w:t>a</w:t>
      </w:r>
      <w:r w:rsidRPr="00B05DF3">
        <w:rPr>
          <w:rFonts w:ascii="Verdana" w:hAnsi="Verdana"/>
          <w:sz w:val="20"/>
          <w:szCs w:val="20"/>
        </w:rPr>
        <w:t xml:space="preserve"> funkcję kierownika budowy, posiada uprawnienia budowlane </w:t>
      </w:r>
      <w:r w:rsidRPr="00B05DF3">
        <w:rPr>
          <w:rFonts w:ascii="Verdana" w:hAnsi="Verdana"/>
          <w:bCs/>
          <w:sz w:val="20"/>
          <w:szCs w:val="20"/>
        </w:rPr>
        <w:t xml:space="preserve">w specjalności </w:t>
      </w:r>
      <w:r w:rsidRPr="00B05DF3">
        <w:rPr>
          <w:rFonts w:ascii="Verdana" w:hAnsi="Verdana"/>
          <w:b/>
          <w:bCs/>
          <w:sz w:val="20"/>
          <w:szCs w:val="20"/>
        </w:rPr>
        <w:t xml:space="preserve">konstrukcyjno-budowlanej </w:t>
      </w:r>
      <w:r w:rsidRPr="00B05DF3">
        <w:rPr>
          <w:rFonts w:ascii="Verdana" w:hAnsi="Verdana"/>
          <w:bCs/>
          <w:sz w:val="20"/>
          <w:szCs w:val="20"/>
        </w:rPr>
        <w:t>lub odpowiadające im ważne uprawnienia, które zostały wydane na podstawie wcześniej obowiązujących przepisów oraz wpis na listę członków właściwej izby samorządu zawodowego. Osoba, która będzie uczestniczyć w wykonaniu zamówienia posiada co najmniej 2 letnie doświadczenie zawodowe w kierowaniu ro</w:t>
      </w:r>
      <w:r>
        <w:rPr>
          <w:rFonts w:ascii="Verdana" w:hAnsi="Verdana"/>
          <w:bCs/>
          <w:sz w:val="20"/>
          <w:szCs w:val="20"/>
        </w:rPr>
        <w:t>botami w wymaganej specjalności.</w:t>
      </w:r>
    </w:p>
    <w:p w14:paraId="2F3A0C5C" w14:textId="77777777" w:rsidR="00005F4E" w:rsidRDefault="00005F4E" w:rsidP="00005F4E">
      <w:pPr>
        <w:pStyle w:val="Akapitzlist"/>
        <w:widowControl w:val="0"/>
        <w:suppressAutoHyphens/>
        <w:overflowPunct w:val="0"/>
        <w:spacing w:line="276" w:lineRule="auto"/>
        <w:jc w:val="both"/>
        <w:textAlignment w:val="baseline"/>
        <w:rPr>
          <w:rFonts w:ascii="Verdana" w:hAnsi="Verdana"/>
          <w:bCs/>
          <w:sz w:val="20"/>
          <w:szCs w:val="20"/>
        </w:rPr>
      </w:pPr>
    </w:p>
    <w:p w14:paraId="4B88FB1D" w14:textId="77777777" w:rsidR="009411F5" w:rsidRDefault="009411F5" w:rsidP="00005F4E">
      <w:pPr>
        <w:pStyle w:val="Akapitzlist"/>
        <w:widowControl w:val="0"/>
        <w:suppressAutoHyphens/>
        <w:overflowPunct w:val="0"/>
        <w:spacing w:line="276" w:lineRule="auto"/>
        <w:jc w:val="both"/>
        <w:textAlignment w:val="baseline"/>
        <w:rPr>
          <w:rFonts w:ascii="Verdana" w:hAnsi="Verdana"/>
          <w:bCs/>
          <w:sz w:val="20"/>
          <w:szCs w:val="20"/>
        </w:rPr>
      </w:pPr>
    </w:p>
    <w:p w14:paraId="61165B3A" w14:textId="77777777" w:rsidR="009411F5" w:rsidRPr="00B05DF3" w:rsidRDefault="009411F5" w:rsidP="00005F4E">
      <w:pPr>
        <w:pStyle w:val="Akapitzlist"/>
        <w:widowControl w:val="0"/>
        <w:suppressAutoHyphens/>
        <w:overflowPunct w:val="0"/>
        <w:spacing w:line="276" w:lineRule="auto"/>
        <w:jc w:val="both"/>
        <w:textAlignment w:val="baseline"/>
        <w:rPr>
          <w:rFonts w:ascii="Verdana" w:hAnsi="Verdana"/>
          <w:bCs/>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69230480" w14:textId="22F5471D" w:rsidR="00B12F8E" w:rsidRPr="00B12F8E" w:rsidRDefault="00B12F8E" w:rsidP="00FF7E3D">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2299BB38" w14:textId="77777777" w:rsidR="0035246E" w:rsidRDefault="0035246E">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6B5E71D9"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9411F5">
        <w:rPr>
          <w:rFonts w:ascii="Verdana" w:eastAsia="Times New Roman" w:hAnsi="Verdana" w:cs="Times New Roman"/>
          <w:sz w:val="20"/>
          <w:szCs w:val="20"/>
        </w:rPr>
        <w:t>39</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14:paraId="190F5E47" w14:textId="77777777" w:rsidR="00F15D2E" w:rsidRPr="0005159F" w:rsidRDefault="00F15D2E" w:rsidP="00F15D2E">
      <w:pPr>
        <w:keepNext/>
        <w:spacing w:after="0" w:line="240" w:lineRule="auto"/>
        <w:rPr>
          <w:rFonts w:ascii="Verdana" w:eastAsia="Times New Roman" w:hAnsi="Verdana" w:cs="Times New Roman"/>
          <w:color w:val="000000"/>
          <w:sz w:val="20"/>
          <w:szCs w:val="20"/>
        </w:rPr>
      </w:pPr>
      <w:r w:rsidRPr="0005159F">
        <w:rPr>
          <w:rFonts w:ascii="Verdana" w:eastAsia="Times New Roman" w:hAnsi="Verdana" w:cs="Times New Roman"/>
          <w:sz w:val="20"/>
          <w:szCs w:val="20"/>
        </w:rPr>
        <w:t xml:space="preserve">                                                               </w:t>
      </w:r>
      <w:r w:rsidR="005E68CB" w:rsidRPr="0005159F">
        <w:rPr>
          <w:rFonts w:ascii="Verdana" w:eastAsia="Times New Roman" w:hAnsi="Verdana" w:cs="Times New Roman"/>
          <w:sz w:val="20"/>
          <w:szCs w:val="20"/>
        </w:rPr>
        <w:t xml:space="preserve">                                                       (wzó</w:t>
      </w:r>
      <w:r w:rsidR="005E68CB" w:rsidRPr="0005159F">
        <w:rPr>
          <w:rFonts w:ascii="Verdana" w:eastAsia="Times New Roman" w:hAnsi="Verdana" w:cs="Times New Roman"/>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214271D1" w14:textId="77777777" w:rsidR="009411F5" w:rsidRDefault="009411F5" w:rsidP="009411F5">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Zagospodarowanie części Parku 1000-lecia 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p w14:paraId="0D152CA1" w14:textId="77777777" w:rsidR="009411F5" w:rsidRDefault="009411F5" w:rsidP="009411F5">
      <w:pPr>
        <w:spacing w:after="120" w:line="240" w:lineRule="auto"/>
        <w:jc w:val="both"/>
        <w:rPr>
          <w:rFonts w:ascii="Verdana" w:hAnsi="Verdana"/>
          <w:iCs/>
          <w:sz w:val="20"/>
          <w:szCs w:val="20"/>
        </w:rPr>
      </w:pPr>
    </w:p>
    <w:p w14:paraId="005DDDD4" w14:textId="77777777" w:rsidR="009411F5" w:rsidRPr="00F1435B" w:rsidRDefault="009411F5" w:rsidP="009411F5">
      <w:pPr>
        <w:spacing w:after="120" w:line="240" w:lineRule="auto"/>
        <w:jc w:val="both"/>
        <w:rPr>
          <w:rFonts w:ascii="Verdana" w:hAnsi="Verdana"/>
          <w:iCs/>
          <w:sz w:val="20"/>
          <w:szCs w:val="20"/>
        </w:rPr>
      </w:pPr>
    </w:p>
    <w:p w14:paraId="09329D93" w14:textId="77777777" w:rsidR="00F15D2E" w:rsidRPr="00F84BE3" w:rsidRDefault="00F15D2E" w:rsidP="00F15D2E">
      <w:pPr>
        <w:numPr>
          <w:ilvl w:val="12"/>
          <w:numId w:val="0"/>
        </w:numPr>
        <w:spacing w:after="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3031AA">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01364754"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9411F5">
        <w:rPr>
          <w:rFonts w:ascii="Verdana" w:eastAsia="Times New Roman" w:hAnsi="Verdana" w:cs="Times New Roman"/>
          <w:sz w:val="20"/>
          <w:szCs w:val="20"/>
        </w:rPr>
        <w:t>39</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F15D2E"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9D5733">
        <w:rPr>
          <w:rFonts w:ascii="Verdana" w:eastAsia="Times New Roman" w:hAnsi="Verdana" w:cs="Times New Roman"/>
          <w:sz w:val="20"/>
          <w:szCs w:val="20"/>
        </w:rPr>
        <w:t>(</w:t>
      </w:r>
      <w:r w:rsidRPr="00F15D2E">
        <w:rPr>
          <w:rFonts w:ascii="Verdana" w:eastAsia="Times New Roman" w:hAnsi="Verdana" w:cs="Times New Roman"/>
          <w:b/>
          <w:sz w:val="20"/>
          <w:szCs w:val="20"/>
        </w:rPr>
        <w:t>wzór</w:t>
      </w:r>
      <w:r w:rsidRPr="009D5733">
        <w:rPr>
          <w:rFonts w:ascii="Verdana" w:eastAsia="Times New Roman" w:hAnsi="Verdana" w:cs="Times New Roman"/>
          <w:sz w:val="20"/>
          <w:szCs w:val="20"/>
        </w:rPr>
        <w:t>)</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1A5B02C9" w14:textId="77777777" w:rsidR="009411F5" w:rsidRDefault="009411F5" w:rsidP="009411F5">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Zagospodarowanie części Parku 1000-lecia 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p w14:paraId="3086A560" w14:textId="77777777" w:rsidR="009411F5" w:rsidRPr="00F1435B" w:rsidRDefault="009411F5" w:rsidP="009411F5">
      <w:pPr>
        <w:spacing w:after="120" w:line="240" w:lineRule="auto"/>
        <w:jc w:val="both"/>
        <w:rPr>
          <w:rFonts w:ascii="Verdana" w:hAnsi="Verdana"/>
          <w:iCs/>
          <w:sz w:val="20"/>
          <w:szCs w:val="20"/>
        </w:rPr>
      </w:pP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0D6EB3A8"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9411F5">
        <w:rPr>
          <w:rFonts w:ascii="Verdana" w:eastAsia="Times New Roman" w:hAnsi="Verdana" w:cs="Times New Roman"/>
          <w:sz w:val="20"/>
          <w:szCs w:val="20"/>
        </w:rPr>
        <w:t>39</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28EBF641" w14:textId="77777777" w:rsidR="009411F5" w:rsidRPr="00D66F30" w:rsidRDefault="009411F5" w:rsidP="009411F5">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7F52EDE2" w14:textId="77777777" w:rsidR="009411F5" w:rsidRDefault="009411F5" w:rsidP="009411F5">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2B7CE1E0" w14:textId="77777777" w:rsidR="009411F5" w:rsidRDefault="009411F5" w:rsidP="009411F5">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70F22211" w14:textId="77777777" w:rsidR="009411F5" w:rsidRDefault="009411F5" w:rsidP="009411F5">
      <w:pPr>
        <w:spacing w:after="0" w:line="240" w:lineRule="auto"/>
        <w:jc w:val="center"/>
        <w:rPr>
          <w:rFonts w:ascii="Verdana" w:eastAsia="Times New Roman" w:hAnsi="Verdana" w:cs="Calibri"/>
          <w:b/>
          <w:sz w:val="20"/>
          <w:szCs w:val="20"/>
        </w:rPr>
      </w:pPr>
    </w:p>
    <w:p w14:paraId="1411E243" w14:textId="77777777" w:rsidR="009411F5" w:rsidRDefault="009411F5" w:rsidP="009411F5">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0D21D007" w14:textId="77777777" w:rsidR="009411F5" w:rsidRDefault="009411F5" w:rsidP="009411F5">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65364C0C" w14:textId="77777777" w:rsidR="009411F5" w:rsidRDefault="009411F5" w:rsidP="009411F5">
      <w:pPr>
        <w:spacing w:after="0" w:line="240" w:lineRule="auto"/>
        <w:jc w:val="center"/>
        <w:rPr>
          <w:rFonts w:ascii="Verdana" w:eastAsia="Times New Roman" w:hAnsi="Verdana" w:cs="Calibri"/>
          <w:b/>
          <w:sz w:val="20"/>
          <w:szCs w:val="20"/>
        </w:rPr>
      </w:pPr>
    </w:p>
    <w:p w14:paraId="6F104857" w14:textId="77777777" w:rsidR="009411F5" w:rsidRDefault="009411F5" w:rsidP="009411F5">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5EB42598" w14:textId="77777777" w:rsidR="009411F5" w:rsidRPr="00625B48" w:rsidRDefault="009411F5" w:rsidP="009411F5">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401318F4" w14:textId="77777777" w:rsidR="009411F5" w:rsidRPr="00625B48" w:rsidRDefault="009411F5" w:rsidP="009411F5">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37B10F39" w14:textId="77777777" w:rsidR="009411F5" w:rsidRPr="00625B48" w:rsidRDefault="009411F5" w:rsidP="009411F5">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6AEEF0F2" w14:textId="77777777" w:rsidR="009411F5" w:rsidRPr="00F1435B" w:rsidRDefault="009411F5" w:rsidP="009411F5">
      <w:pPr>
        <w:spacing w:after="120" w:line="240" w:lineRule="auto"/>
        <w:jc w:val="both"/>
        <w:rPr>
          <w:rFonts w:ascii="Verdana" w:hAnsi="Verdana"/>
          <w:iCs/>
          <w:sz w:val="20"/>
          <w:szCs w:val="20"/>
        </w:rPr>
      </w:pPr>
      <w:r w:rsidRPr="00FA20C7">
        <w:rPr>
          <w:rFonts w:ascii="Verdana" w:hAnsi="Verdana"/>
          <w:sz w:val="20"/>
          <w:szCs w:val="20"/>
        </w:rPr>
        <w:t xml:space="preserve">dla przetargu nieograniczonego na: </w:t>
      </w:r>
      <w:r w:rsidRPr="00A214F0">
        <w:rPr>
          <w:rFonts w:ascii="Verdana" w:hAnsi="Verdana"/>
          <w:b/>
          <w:sz w:val="20"/>
          <w:szCs w:val="20"/>
        </w:rPr>
        <w:t>„</w:t>
      </w:r>
      <w:r w:rsidRPr="00EA333B">
        <w:rPr>
          <w:rFonts w:ascii="Verdana" w:hAnsi="Verdana"/>
          <w:b/>
          <w:sz w:val="20"/>
          <w:szCs w:val="20"/>
        </w:rPr>
        <w:t>Zagospodarowanie części Parku 1000-lecia we Wrocławiu małą architekturą</w:t>
      </w:r>
      <w:r w:rsidRPr="00A214F0">
        <w:rPr>
          <w:rFonts w:ascii="Verdana" w:hAnsi="Verdana"/>
          <w:b/>
          <w:sz w:val="20"/>
          <w:szCs w:val="20"/>
        </w:rPr>
        <w:t>”</w:t>
      </w:r>
      <w:r w:rsidRPr="00EA333B">
        <w:rPr>
          <w:rFonts w:ascii="Verdana" w:hAnsi="Verdana"/>
          <w:sz w:val="20"/>
          <w:szCs w:val="20"/>
        </w:rPr>
        <w:t>,</w:t>
      </w:r>
      <w:r w:rsidRPr="00A214F0">
        <w:rPr>
          <w:rFonts w:ascii="Verdana" w:hAnsi="Verdana"/>
          <w:b/>
          <w:sz w:val="20"/>
          <w:szCs w:val="20"/>
        </w:rPr>
        <w:t xml:space="preserve"> </w:t>
      </w:r>
      <w:r w:rsidRPr="00F1435B">
        <w:rPr>
          <w:rFonts w:ascii="Verdana" w:hAnsi="Verdana"/>
          <w:iCs/>
          <w:sz w:val="20"/>
          <w:szCs w:val="20"/>
        </w:rPr>
        <w:t>oświadczam co następuje:</w:t>
      </w:r>
    </w:p>
    <w:p w14:paraId="2B92D41F" w14:textId="77777777" w:rsidR="00E67CEC" w:rsidRDefault="00E67CEC" w:rsidP="00E67CEC">
      <w:pPr>
        <w:spacing w:after="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24  ust. 5  pkt 5  i 6 ustawy Pzp</w:t>
      </w:r>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art. 24 ust. 5 pkt 7 ustawy Pzp;</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6380D5B5" w14:textId="77777777" w:rsidR="009411F5" w:rsidRPr="00D66F30" w:rsidRDefault="009411F5" w:rsidP="009411F5">
      <w:pPr>
        <w:spacing w:after="0"/>
        <w:jc w:val="both"/>
        <w:rPr>
          <w:rFonts w:ascii="Verdana" w:eastAsia="Calibri" w:hAnsi="Verdana" w:cs="Calibri"/>
          <w:sz w:val="16"/>
          <w:szCs w:val="16"/>
        </w:rPr>
      </w:pPr>
    </w:p>
    <w:p w14:paraId="60935D97" w14:textId="77777777" w:rsidR="009411F5" w:rsidRPr="00D66F30" w:rsidRDefault="009411F5" w:rsidP="009411F5">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107A45B9" w14:textId="77777777" w:rsidR="009411F5" w:rsidRPr="0057230C" w:rsidRDefault="009411F5" w:rsidP="009411F5">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3DD171D8" w14:textId="77777777" w:rsidR="009411F5" w:rsidRPr="0057230C" w:rsidRDefault="009411F5" w:rsidP="009411F5">
      <w:pPr>
        <w:spacing w:after="0" w:line="240" w:lineRule="auto"/>
        <w:jc w:val="both"/>
        <w:rPr>
          <w:rFonts w:ascii="Verdana" w:eastAsia="Calibri" w:hAnsi="Verdana" w:cs="Times New Roman"/>
          <w:sz w:val="18"/>
          <w:szCs w:val="18"/>
        </w:rPr>
      </w:pPr>
    </w:p>
    <w:p w14:paraId="4DA47B63" w14:textId="46F5EC8E" w:rsidR="00E67CEC" w:rsidRPr="00E3055A" w:rsidRDefault="00E67CEC" w:rsidP="009411F5">
      <w:pPr>
        <w:spacing w:after="0"/>
        <w:jc w:val="both"/>
        <w:rPr>
          <w:rFonts w:ascii="Verdana" w:eastAsia="Calibri" w:hAnsi="Verdana" w:cs="Times New Roman"/>
          <w:sz w:val="20"/>
          <w:szCs w:val="20"/>
        </w:rPr>
      </w:pPr>
    </w:p>
    <w:sectPr w:rsidR="00E67CEC" w:rsidRPr="00E3055A" w:rsidSect="0035246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F9877" w14:textId="77777777" w:rsidR="00DE6750" w:rsidRDefault="00DE6750" w:rsidP="00F15D2E">
      <w:pPr>
        <w:spacing w:after="0" w:line="240" w:lineRule="auto"/>
      </w:pPr>
      <w:r>
        <w:separator/>
      </w:r>
    </w:p>
  </w:endnote>
  <w:endnote w:type="continuationSeparator" w:id="0">
    <w:p w14:paraId="3228C736" w14:textId="77777777" w:rsidR="00DE6750" w:rsidRDefault="00DE6750"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EndPr/>
    <w:sdtContent>
      <w:p w14:paraId="082A945D" w14:textId="77777777" w:rsidR="006E1DFB" w:rsidRDefault="006E1DFB">
        <w:pPr>
          <w:pStyle w:val="Stopka"/>
          <w:jc w:val="center"/>
        </w:pPr>
        <w:r>
          <w:fldChar w:fldCharType="begin"/>
        </w:r>
        <w:r>
          <w:instrText>PAGE   \* MERGEFORMAT</w:instrText>
        </w:r>
        <w:r>
          <w:fldChar w:fldCharType="separate"/>
        </w:r>
        <w:r w:rsidR="00061119">
          <w:rPr>
            <w:noProof/>
          </w:rPr>
          <w:t>11</w:t>
        </w:r>
        <w:r>
          <w:rPr>
            <w:noProof/>
          </w:rPr>
          <w:fldChar w:fldCharType="end"/>
        </w:r>
      </w:p>
    </w:sdtContent>
  </w:sdt>
  <w:p w14:paraId="648A6742" w14:textId="77777777" w:rsidR="006E1DFB" w:rsidRDefault="006E1D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E8730" w14:textId="77777777" w:rsidR="00DE6750" w:rsidRDefault="00DE6750" w:rsidP="00F15D2E">
      <w:pPr>
        <w:spacing w:after="0" w:line="240" w:lineRule="auto"/>
      </w:pPr>
      <w:r>
        <w:separator/>
      </w:r>
    </w:p>
  </w:footnote>
  <w:footnote w:type="continuationSeparator" w:id="0">
    <w:p w14:paraId="65320FF9" w14:textId="77777777" w:rsidR="00DE6750" w:rsidRDefault="00DE6750"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25F16C9"/>
    <w:multiLevelType w:val="hybridMultilevel"/>
    <w:tmpl w:val="9438981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FA0AFA86">
      <w:start w:val="3"/>
      <w:numFmt w:val="lowerLetter"/>
      <w:lvlText w:val="%3)"/>
      <w:lvlJc w:val="left"/>
      <w:pPr>
        <w:ind w:left="2340" w:hanging="360"/>
      </w:pPr>
      <w:rPr>
        <w:rFonts w:hint="default"/>
        <w:u w:val="none"/>
      </w:rPr>
    </w:lvl>
    <w:lvl w:ilvl="3" w:tplc="9B8CF286">
      <w:start w:val="18"/>
      <w:numFmt w:val="decimal"/>
      <w:lvlText w:val="%4."/>
      <w:lvlJc w:val="left"/>
      <w:pPr>
        <w:ind w:left="2771" w:hanging="360"/>
      </w:pPr>
      <w:rPr>
        <w:rFonts w:cs="Arial" w:hint="default"/>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3"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6" w15:restartNumberingAfterBreak="0">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9B200A"/>
    <w:multiLevelType w:val="hybridMultilevel"/>
    <w:tmpl w:val="4558B5DA"/>
    <w:lvl w:ilvl="0" w:tplc="FBBC216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2437E2"/>
    <w:multiLevelType w:val="hybridMultilevel"/>
    <w:tmpl w:val="2B8E6A70"/>
    <w:lvl w:ilvl="0" w:tplc="8708AA78">
      <w:start w:val="1"/>
      <w:numFmt w:val="decimal"/>
      <w:lvlText w:val="%1)"/>
      <w:lvlJc w:val="left"/>
      <w:pPr>
        <w:ind w:left="928"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250442"/>
    <w:multiLevelType w:val="hybridMultilevel"/>
    <w:tmpl w:val="F5E8758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25"/>
  </w:num>
  <w:num w:numId="4">
    <w:abstractNumId w:val="0"/>
  </w:num>
  <w:num w:numId="5">
    <w:abstractNumId w:val="41"/>
  </w:num>
  <w:num w:numId="6">
    <w:abstractNumId w:val="22"/>
  </w:num>
  <w:num w:numId="7">
    <w:abstractNumId w:val="24"/>
  </w:num>
  <w:num w:numId="8">
    <w:abstractNumId w:val="37"/>
    <w:lvlOverride w:ilvl="0">
      <w:startOverride w:val="1"/>
    </w:lvlOverride>
  </w:num>
  <w:num w:numId="9">
    <w:abstractNumId w:val="28"/>
    <w:lvlOverride w:ilvl="0">
      <w:startOverride w:val="1"/>
    </w:lvlOverride>
  </w:num>
  <w:num w:numId="10">
    <w:abstractNumId w:val="21"/>
  </w:num>
  <w:num w:numId="11">
    <w:abstractNumId w:val="20"/>
  </w:num>
  <w:num w:numId="12">
    <w:abstractNumId w:val="38"/>
  </w:num>
  <w:num w:numId="13">
    <w:abstractNumId w:val="23"/>
  </w:num>
  <w:num w:numId="14">
    <w:abstractNumId w:val="31"/>
  </w:num>
  <w:num w:numId="15">
    <w:abstractNumId w:val="1"/>
  </w:num>
  <w:num w:numId="16">
    <w:abstractNumId w:val="2"/>
  </w:num>
  <w:num w:numId="17">
    <w:abstractNumId w:val="17"/>
  </w:num>
  <w:num w:numId="18">
    <w:abstractNumId w:val="19"/>
  </w:num>
  <w:num w:numId="19">
    <w:abstractNumId w:val="6"/>
  </w:num>
  <w:num w:numId="20">
    <w:abstractNumId w:val="14"/>
  </w:num>
  <w:num w:numId="21">
    <w:abstractNumId w:val="39"/>
  </w:num>
  <w:num w:numId="22">
    <w:abstractNumId w:val="27"/>
  </w:num>
  <w:num w:numId="23">
    <w:abstractNumId w:val="26"/>
  </w:num>
  <w:num w:numId="24">
    <w:abstractNumId w:val="13"/>
  </w:num>
  <w:num w:numId="25">
    <w:abstractNumId w:val="34"/>
  </w:num>
  <w:num w:numId="26">
    <w:abstractNumId w:val="35"/>
  </w:num>
  <w:num w:numId="27">
    <w:abstractNumId w:val="36"/>
  </w:num>
  <w:num w:numId="28">
    <w:abstractNumId w:val="30"/>
  </w:num>
  <w:num w:numId="29">
    <w:abstractNumId w:val="15"/>
  </w:num>
  <w:num w:numId="30">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6BCD"/>
    <w:rsid w:val="0005159F"/>
    <w:rsid w:val="00053726"/>
    <w:rsid w:val="000569D9"/>
    <w:rsid w:val="0006111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6824"/>
    <w:rsid w:val="001507F9"/>
    <w:rsid w:val="00153A96"/>
    <w:rsid w:val="00155111"/>
    <w:rsid w:val="00160228"/>
    <w:rsid w:val="001616BF"/>
    <w:rsid w:val="00162907"/>
    <w:rsid w:val="00162F06"/>
    <w:rsid w:val="00164153"/>
    <w:rsid w:val="001668AF"/>
    <w:rsid w:val="00166995"/>
    <w:rsid w:val="001706DE"/>
    <w:rsid w:val="00175AEC"/>
    <w:rsid w:val="00175E10"/>
    <w:rsid w:val="00175F3B"/>
    <w:rsid w:val="00177337"/>
    <w:rsid w:val="00180E0B"/>
    <w:rsid w:val="00181975"/>
    <w:rsid w:val="00183284"/>
    <w:rsid w:val="0018349A"/>
    <w:rsid w:val="00183A93"/>
    <w:rsid w:val="00185FE2"/>
    <w:rsid w:val="001868E8"/>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354D"/>
    <w:rsid w:val="00206C8A"/>
    <w:rsid w:val="00207875"/>
    <w:rsid w:val="002109B2"/>
    <w:rsid w:val="0021473F"/>
    <w:rsid w:val="00216062"/>
    <w:rsid w:val="00217915"/>
    <w:rsid w:val="00221307"/>
    <w:rsid w:val="00225E53"/>
    <w:rsid w:val="002263B6"/>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1CE"/>
    <w:rsid w:val="003108DC"/>
    <w:rsid w:val="00310A43"/>
    <w:rsid w:val="00310D10"/>
    <w:rsid w:val="00315B00"/>
    <w:rsid w:val="0031601A"/>
    <w:rsid w:val="003249FE"/>
    <w:rsid w:val="00326CBF"/>
    <w:rsid w:val="003312A5"/>
    <w:rsid w:val="003312A8"/>
    <w:rsid w:val="0033386E"/>
    <w:rsid w:val="003417F6"/>
    <w:rsid w:val="00343FAB"/>
    <w:rsid w:val="0034615B"/>
    <w:rsid w:val="00347762"/>
    <w:rsid w:val="0035246E"/>
    <w:rsid w:val="00353A37"/>
    <w:rsid w:val="00354C34"/>
    <w:rsid w:val="00355641"/>
    <w:rsid w:val="00355B55"/>
    <w:rsid w:val="00364B02"/>
    <w:rsid w:val="0036763A"/>
    <w:rsid w:val="0037128F"/>
    <w:rsid w:val="0037227B"/>
    <w:rsid w:val="0037374A"/>
    <w:rsid w:val="00383FD3"/>
    <w:rsid w:val="00391282"/>
    <w:rsid w:val="00394C30"/>
    <w:rsid w:val="0039612E"/>
    <w:rsid w:val="00396C77"/>
    <w:rsid w:val="003A2C42"/>
    <w:rsid w:val="003B3681"/>
    <w:rsid w:val="003B574E"/>
    <w:rsid w:val="003C658A"/>
    <w:rsid w:val="003D0B0C"/>
    <w:rsid w:val="003D1227"/>
    <w:rsid w:val="003D27B0"/>
    <w:rsid w:val="003D2A8C"/>
    <w:rsid w:val="003E337E"/>
    <w:rsid w:val="003E51AA"/>
    <w:rsid w:val="003F0E22"/>
    <w:rsid w:val="003F1204"/>
    <w:rsid w:val="00404040"/>
    <w:rsid w:val="004040E8"/>
    <w:rsid w:val="004047EC"/>
    <w:rsid w:val="00404E89"/>
    <w:rsid w:val="004053B0"/>
    <w:rsid w:val="00410A2E"/>
    <w:rsid w:val="0041252E"/>
    <w:rsid w:val="004152EA"/>
    <w:rsid w:val="00415FD3"/>
    <w:rsid w:val="00420567"/>
    <w:rsid w:val="00420F38"/>
    <w:rsid w:val="004237A6"/>
    <w:rsid w:val="00424596"/>
    <w:rsid w:val="0042651A"/>
    <w:rsid w:val="00430931"/>
    <w:rsid w:val="004337BE"/>
    <w:rsid w:val="00436416"/>
    <w:rsid w:val="0043642C"/>
    <w:rsid w:val="00436536"/>
    <w:rsid w:val="00436D5C"/>
    <w:rsid w:val="0044132A"/>
    <w:rsid w:val="00441778"/>
    <w:rsid w:val="00441CBE"/>
    <w:rsid w:val="00443217"/>
    <w:rsid w:val="00453D68"/>
    <w:rsid w:val="004555DD"/>
    <w:rsid w:val="004608A6"/>
    <w:rsid w:val="00464707"/>
    <w:rsid w:val="00464E6C"/>
    <w:rsid w:val="00467EEC"/>
    <w:rsid w:val="00470053"/>
    <w:rsid w:val="004770F8"/>
    <w:rsid w:val="00481482"/>
    <w:rsid w:val="00481737"/>
    <w:rsid w:val="004835FB"/>
    <w:rsid w:val="00497438"/>
    <w:rsid w:val="004A05F1"/>
    <w:rsid w:val="004A0636"/>
    <w:rsid w:val="004A1119"/>
    <w:rsid w:val="004A2FD3"/>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911"/>
    <w:rsid w:val="004F5C4A"/>
    <w:rsid w:val="005005B7"/>
    <w:rsid w:val="00505F90"/>
    <w:rsid w:val="00506889"/>
    <w:rsid w:val="00506D5F"/>
    <w:rsid w:val="0050733C"/>
    <w:rsid w:val="00512D93"/>
    <w:rsid w:val="00514B52"/>
    <w:rsid w:val="00516487"/>
    <w:rsid w:val="00517EF8"/>
    <w:rsid w:val="00527C8B"/>
    <w:rsid w:val="005320DA"/>
    <w:rsid w:val="005340EA"/>
    <w:rsid w:val="00535B10"/>
    <w:rsid w:val="00535D93"/>
    <w:rsid w:val="0054030A"/>
    <w:rsid w:val="005415BF"/>
    <w:rsid w:val="005435C2"/>
    <w:rsid w:val="00544463"/>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664A"/>
    <w:rsid w:val="00577327"/>
    <w:rsid w:val="005823CA"/>
    <w:rsid w:val="00585876"/>
    <w:rsid w:val="0058738B"/>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322CF"/>
    <w:rsid w:val="00632CFD"/>
    <w:rsid w:val="006344E9"/>
    <w:rsid w:val="00634A7C"/>
    <w:rsid w:val="00636E5C"/>
    <w:rsid w:val="0064027E"/>
    <w:rsid w:val="0064585F"/>
    <w:rsid w:val="00646FF5"/>
    <w:rsid w:val="0065046B"/>
    <w:rsid w:val="00651C2E"/>
    <w:rsid w:val="00651FCE"/>
    <w:rsid w:val="006540A0"/>
    <w:rsid w:val="006548A8"/>
    <w:rsid w:val="00656A13"/>
    <w:rsid w:val="00657526"/>
    <w:rsid w:val="006625E2"/>
    <w:rsid w:val="00667E69"/>
    <w:rsid w:val="00672B14"/>
    <w:rsid w:val="00672EFA"/>
    <w:rsid w:val="0067691E"/>
    <w:rsid w:val="00677958"/>
    <w:rsid w:val="00677BED"/>
    <w:rsid w:val="00682C5D"/>
    <w:rsid w:val="006843E2"/>
    <w:rsid w:val="00690699"/>
    <w:rsid w:val="006909AC"/>
    <w:rsid w:val="0069343F"/>
    <w:rsid w:val="00693DC1"/>
    <w:rsid w:val="00695F09"/>
    <w:rsid w:val="006A0EE2"/>
    <w:rsid w:val="006A1311"/>
    <w:rsid w:val="006A4282"/>
    <w:rsid w:val="006A4EA9"/>
    <w:rsid w:val="006B5467"/>
    <w:rsid w:val="006C1951"/>
    <w:rsid w:val="006C3426"/>
    <w:rsid w:val="006C79C8"/>
    <w:rsid w:val="006D3D83"/>
    <w:rsid w:val="006D5904"/>
    <w:rsid w:val="006E1DFB"/>
    <w:rsid w:val="006E66DA"/>
    <w:rsid w:val="006F1613"/>
    <w:rsid w:val="006F7CD1"/>
    <w:rsid w:val="0070081A"/>
    <w:rsid w:val="0070399B"/>
    <w:rsid w:val="00703D0B"/>
    <w:rsid w:val="00710C10"/>
    <w:rsid w:val="00727660"/>
    <w:rsid w:val="00735662"/>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141B3"/>
    <w:rsid w:val="00932338"/>
    <w:rsid w:val="00933BBB"/>
    <w:rsid w:val="00935B63"/>
    <w:rsid w:val="00935F4E"/>
    <w:rsid w:val="0093770F"/>
    <w:rsid w:val="0094109D"/>
    <w:rsid w:val="009411F5"/>
    <w:rsid w:val="00946AAF"/>
    <w:rsid w:val="0094758B"/>
    <w:rsid w:val="0095063E"/>
    <w:rsid w:val="00957392"/>
    <w:rsid w:val="0096124B"/>
    <w:rsid w:val="0096181D"/>
    <w:rsid w:val="00961D13"/>
    <w:rsid w:val="009637E8"/>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3C83"/>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5FAF"/>
    <w:rsid w:val="00A214F0"/>
    <w:rsid w:val="00A21ECB"/>
    <w:rsid w:val="00A22496"/>
    <w:rsid w:val="00A25B60"/>
    <w:rsid w:val="00A25C7A"/>
    <w:rsid w:val="00A32D06"/>
    <w:rsid w:val="00A37B38"/>
    <w:rsid w:val="00A406DC"/>
    <w:rsid w:val="00A418FA"/>
    <w:rsid w:val="00A5035B"/>
    <w:rsid w:val="00A512D6"/>
    <w:rsid w:val="00A5177C"/>
    <w:rsid w:val="00A54A7F"/>
    <w:rsid w:val="00A550B5"/>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441B"/>
    <w:rsid w:val="00B572FD"/>
    <w:rsid w:val="00B76DB3"/>
    <w:rsid w:val="00B803DE"/>
    <w:rsid w:val="00B81F92"/>
    <w:rsid w:val="00B85722"/>
    <w:rsid w:val="00B87A1F"/>
    <w:rsid w:val="00B91376"/>
    <w:rsid w:val="00B9150E"/>
    <w:rsid w:val="00B9291E"/>
    <w:rsid w:val="00B93FC7"/>
    <w:rsid w:val="00BA0946"/>
    <w:rsid w:val="00BA0D29"/>
    <w:rsid w:val="00BA4842"/>
    <w:rsid w:val="00BA4E37"/>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3822"/>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27DBC"/>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A4B18"/>
    <w:rsid w:val="00DA6C9D"/>
    <w:rsid w:val="00DB39CA"/>
    <w:rsid w:val="00DB4D1E"/>
    <w:rsid w:val="00DB5C2D"/>
    <w:rsid w:val="00DB6BD8"/>
    <w:rsid w:val="00DB7B05"/>
    <w:rsid w:val="00DC270E"/>
    <w:rsid w:val="00DC7800"/>
    <w:rsid w:val="00DD29E5"/>
    <w:rsid w:val="00DD735B"/>
    <w:rsid w:val="00DE3C07"/>
    <w:rsid w:val="00DE6750"/>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3A15"/>
    <w:rsid w:val="00E44FB1"/>
    <w:rsid w:val="00E465F7"/>
    <w:rsid w:val="00E57867"/>
    <w:rsid w:val="00E60EE7"/>
    <w:rsid w:val="00E6485B"/>
    <w:rsid w:val="00E64E78"/>
    <w:rsid w:val="00E668F0"/>
    <w:rsid w:val="00E67CEC"/>
    <w:rsid w:val="00E74DF7"/>
    <w:rsid w:val="00E75182"/>
    <w:rsid w:val="00E75756"/>
    <w:rsid w:val="00E75E13"/>
    <w:rsid w:val="00E773CA"/>
    <w:rsid w:val="00E83F8C"/>
    <w:rsid w:val="00E8496A"/>
    <w:rsid w:val="00E85B99"/>
    <w:rsid w:val="00E90306"/>
    <w:rsid w:val="00E951F3"/>
    <w:rsid w:val="00E978AE"/>
    <w:rsid w:val="00EA333B"/>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F001DA"/>
    <w:rsid w:val="00F0170F"/>
    <w:rsid w:val="00F0220E"/>
    <w:rsid w:val="00F0420B"/>
    <w:rsid w:val="00F04C3D"/>
    <w:rsid w:val="00F05F51"/>
    <w:rsid w:val="00F06DF7"/>
    <w:rsid w:val="00F10552"/>
    <w:rsid w:val="00F11746"/>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996"/>
    <w:rsid w:val="00F61A22"/>
    <w:rsid w:val="00F6680A"/>
    <w:rsid w:val="00F668B2"/>
    <w:rsid w:val="00F66E2B"/>
    <w:rsid w:val="00F733D5"/>
    <w:rsid w:val="00F7510A"/>
    <w:rsid w:val="00F80B36"/>
    <w:rsid w:val="00F8129B"/>
    <w:rsid w:val="00F8157D"/>
    <w:rsid w:val="00F82322"/>
    <w:rsid w:val="00F82868"/>
    <w:rsid w:val="00F84BE3"/>
    <w:rsid w:val="00F90B52"/>
    <w:rsid w:val="00F93360"/>
    <w:rsid w:val="00F95EFC"/>
    <w:rsid w:val="00F9626C"/>
    <w:rsid w:val="00F96FD4"/>
    <w:rsid w:val="00FA20C7"/>
    <w:rsid w:val="00FA3A36"/>
    <w:rsid w:val="00FB1ED7"/>
    <w:rsid w:val="00FB5DED"/>
    <w:rsid w:val="00FC0FF7"/>
    <w:rsid w:val="00FD2017"/>
    <w:rsid w:val="00FD445D"/>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5E66291C-E853-4DAA-897E-56D6DD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99"/>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F7A4-7AB1-47DF-8DA9-198B2D0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6513</Words>
  <Characters>39081</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zzm wroclaw</cp:lastModifiedBy>
  <cp:revision>132</cp:revision>
  <cp:lastPrinted>2019-02-22T14:05:00Z</cp:lastPrinted>
  <dcterms:created xsi:type="dcterms:W3CDTF">2018-12-05T07:39:00Z</dcterms:created>
  <dcterms:modified xsi:type="dcterms:W3CDTF">2019-05-20T06:45:00Z</dcterms:modified>
</cp:coreProperties>
</file>