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E11D12" w14:textId="2751E757" w:rsidR="00F15D2E" w:rsidRPr="00BA4E37" w:rsidRDefault="00F2044C" w:rsidP="00F15D2E">
      <w:pPr>
        <w:spacing w:after="0" w:line="240" w:lineRule="auto"/>
        <w:rPr>
          <w:rFonts w:ascii="Verdana" w:eastAsia="Times New Roman" w:hAnsi="Verdana" w:cs="Times New Roman"/>
          <w:b/>
          <w:color w:val="000000"/>
          <w:sz w:val="18"/>
          <w:szCs w:val="18"/>
        </w:rPr>
      </w:pPr>
      <w:r w:rsidRPr="004F2911">
        <w:rPr>
          <w:rFonts w:ascii="Verdana" w:eastAsia="Times New Roman" w:hAnsi="Verdana" w:cs="Times New Roman"/>
          <w:sz w:val="20"/>
          <w:szCs w:val="20"/>
        </w:rPr>
        <w:t>ZP/PN/</w:t>
      </w:r>
      <w:r w:rsidR="00195F2E">
        <w:rPr>
          <w:rFonts w:ascii="Verdana" w:eastAsia="Times New Roman" w:hAnsi="Verdana" w:cs="Times New Roman"/>
          <w:sz w:val="20"/>
          <w:szCs w:val="20"/>
        </w:rPr>
        <w:t>4</w:t>
      </w:r>
      <w:r w:rsidR="00592111">
        <w:rPr>
          <w:rFonts w:ascii="Verdana" w:eastAsia="Times New Roman" w:hAnsi="Verdana" w:cs="Times New Roman"/>
          <w:sz w:val="20"/>
          <w:szCs w:val="20"/>
        </w:rPr>
        <w:t>2</w:t>
      </w:r>
      <w:r w:rsidRPr="004F2911">
        <w:rPr>
          <w:rFonts w:ascii="Verdana" w:eastAsia="Times New Roman" w:hAnsi="Verdana" w:cs="Times New Roman"/>
          <w:sz w:val="20"/>
          <w:szCs w:val="20"/>
        </w:rPr>
        <w:t>/201</w:t>
      </w:r>
      <w:r w:rsidR="004F2911" w:rsidRPr="004F2911">
        <w:rPr>
          <w:rFonts w:ascii="Verdana" w:eastAsia="Times New Roman" w:hAnsi="Verdana" w:cs="Times New Roman"/>
          <w:sz w:val="20"/>
          <w:szCs w:val="20"/>
        </w:rPr>
        <w:t>9</w:t>
      </w:r>
      <w:r w:rsidRPr="004F2911">
        <w:rPr>
          <w:rFonts w:ascii="Verdana" w:eastAsia="Times New Roman" w:hAnsi="Verdana" w:cs="Times New Roman"/>
          <w:sz w:val="20"/>
          <w:szCs w:val="20"/>
        </w:rPr>
        <w:t>/D</w:t>
      </w:r>
      <w:r w:rsidR="00354C34" w:rsidRPr="004F2911">
        <w:rPr>
          <w:rFonts w:ascii="Verdana" w:eastAsia="Times New Roman" w:hAnsi="Verdana" w:cs="Times New Roman"/>
          <w:sz w:val="20"/>
          <w:szCs w:val="20"/>
        </w:rPr>
        <w:t xml:space="preserve">PIR </w:t>
      </w:r>
      <w:r w:rsidR="00F15D2E" w:rsidRPr="004F2911">
        <w:rPr>
          <w:rFonts w:ascii="Verdana" w:eastAsia="Times New Roman" w:hAnsi="Verdana" w:cs="Times New Roman"/>
          <w:b/>
          <w:color w:val="000000"/>
          <w:sz w:val="18"/>
          <w:szCs w:val="18"/>
        </w:rPr>
        <w:t xml:space="preserve">                                                           </w:t>
      </w:r>
      <w:r w:rsidRPr="004F2911">
        <w:rPr>
          <w:rFonts w:ascii="Verdana" w:eastAsia="Times New Roman" w:hAnsi="Verdana" w:cs="Times New Roman"/>
          <w:b/>
          <w:color w:val="000000"/>
          <w:sz w:val="18"/>
          <w:szCs w:val="18"/>
        </w:rPr>
        <w:t xml:space="preserve">             </w:t>
      </w:r>
      <w:r w:rsidR="00F15D2E" w:rsidRPr="004F2911">
        <w:rPr>
          <w:rFonts w:ascii="Verdana" w:eastAsia="Times New Roman" w:hAnsi="Verdana" w:cs="Times New Roman"/>
          <w:b/>
          <w:color w:val="000000"/>
          <w:sz w:val="18"/>
          <w:szCs w:val="18"/>
        </w:rPr>
        <w:t xml:space="preserve">Załącznik nr 1 </w:t>
      </w:r>
      <w:r w:rsidR="00F15D2E" w:rsidRPr="004F2911">
        <w:rPr>
          <w:rFonts w:ascii="Verdana" w:eastAsia="Times New Roman" w:hAnsi="Verdana" w:cs="Times New Roman"/>
          <w:b/>
          <w:sz w:val="18"/>
          <w:szCs w:val="18"/>
        </w:rPr>
        <w:t>do SIWZ</w:t>
      </w:r>
      <w:r w:rsidR="00F15D2E" w:rsidRPr="00BA4E37">
        <w:rPr>
          <w:rFonts w:ascii="Verdana" w:eastAsia="Times New Roman" w:hAnsi="Verdana" w:cs="Times New Roman"/>
          <w:b/>
          <w:color w:val="000000"/>
          <w:sz w:val="18"/>
          <w:szCs w:val="18"/>
        </w:rPr>
        <w:t xml:space="preserve"> </w:t>
      </w:r>
    </w:p>
    <w:p w14:paraId="1E25330D" w14:textId="77777777" w:rsidR="00C41121" w:rsidRDefault="00774748" w:rsidP="00C41121">
      <w:pPr>
        <w:spacing w:after="0" w:line="240" w:lineRule="auto"/>
        <w:jc w:val="right"/>
        <w:rPr>
          <w:rFonts w:ascii="Verdana" w:eastAsia="Times New Roman" w:hAnsi="Verdana" w:cs="Times New Roman"/>
          <w:b/>
          <w:color w:val="000000"/>
          <w:sz w:val="20"/>
          <w:szCs w:val="20"/>
        </w:rPr>
      </w:pPr>
      <w:r>
        <w:rPr>
          <w:rFonts w:ascii="Verdana" w:eastAsia="Times New Roman" w:hAnsi="Verdana" w:cs="Times New Roman"/>
          <w:b/>
          <w:color w:val="000000"/>
          <w:sz w:val="18"/>
          <w:szCs w:val="18"/>
        </w:rPr>
        <w:t>(wzór</w:t>
      </w:r>
      <w:r>
        <w:rPr>
          <w:rFonts w:ascii="Verdana" w:eastAsia="Times New Roman" w:hAnsi="Verdana" w:cs="Times New Roman"/>
          <w:b/>
          <w:color w:val="000000"/>
          <w:sz w:val="20"/>
          <w:szCs w:val="20"/>
        </w:rPr>
        <w:t>)</w:t>
      </w:r>
      <w:r w:rsidR="00C41121" w:rsidRPr="00F15D2E">
        <w:rPr>
          <w:rFonts w:ascii="Verdana" w:eastAsia="Times New Roman" w:hAnsi="Verdana" w:cs="Times New Roman"/>
          <w:b/>
          <w:color w:val="000000"/>
          <w:sz w:val="20"/>
          <w:szCs w:val="20"/>
        </w:rPr>
        <w:t xml:space="preserve"> </w:t>
      </w:r>
    </w:p>
    <w:p w14:paraId="142448C6" w14:textId="77777777" w:rsidR="00F15D2E" w:rsidRPr="00957392" w:rsidRDefault="00F15D2E" w:rsidP="00F15D2E">
      <w:pPr>
        <w:spacing w:after="0" w:line="240" w:lineRule="auto"/>
        <w:jc w:val="right"/>
        <w:rPr>
          <w:rFonts w:ascii="Verdana" w:eastAsia="Times New Roman" w:hAnsi="Verdana" w:cs="Times New Roman"/>
          <w:b/>
          <w:color w:val="FF0000"/>
          <w:sz w:val="18"/>
          <w:szCs w:val="18"/>
        </w:rPr>
      </w:pPr>
      <w:r w:rsidRPr="00957392">
        <w:rPr>
          <w:rFonts w:ascii="Verdana" w:eastAsia="Times New Roman" w:hAnsi="Verdana" w:cs="Times New Roman"/>
          <w:b/>
          <w:color w:val="FF0000"/>
          <w:sz w:val="18"/>
          <w:szCs w:val="18"/>
        </w:rPr>
        <w:t xml:space="preserve">                                                                     </w:t>
      </w:r>
    </w:p>
    <w:p w14:paraId="582E93FC" w14:textId="77777777" w:rsidR="003249FE" w:rsidRDefault="003249FE" w:rsidP="00F15D2E">
      <w:pPr>
        <w:tabs>
          <w:tab w:val="left" w:pos="720"/>
          <w:tab w:val="left" w:pos="1980"/>
        </w:tabs>
        <w:spacing w:after="0" w:line="240" w:lineRule="auto"/>
        <w:rPr>
          <w:rFonts w:ascii="Verdana" w:eastAsia="Times New Roman" w:hAnsi="Verdana" w:cs="Times New Roman"/>
          <w:sz w:val="18"/>
          <w:szCs w:val="18"/>
        </w:rPr>
      </w:pPr>
    </w:p>
    <w:p w14:paraId="18DFE8AF" w14:textId="28F19D5C" w:rsidR="00F15D2E" w:rsidRPr="00BA4E37" w:rsidRDefault="003249FE" w:rsidP="00F15D2E">
      <w:pPr>
        <w:tabs>
          <w:tab w:val="left" w:pos="720"/>
          <w:tab w:val="left" w:pos="1980"/>
        </w:tabs>
        <w:spacing w:after="0" w:line="240" w:lineRule="auto"/>
        <w:rPr>
          <w:rFonts w:ascii="Verdana" w:eastAsia="Times New Roman" w:hAnsi="Verdana" w:cs="Times New Roman"/>
          <w:b/>
          <w:sz w:val="18"/>
          <w:szCs w:val="18"/>
        </w:rPr>
      </w:pPr>
      <w:r w:rsidRPr="00BA4E37">
        <w:rPr>
          <w:rFonts w:ascii="Verdana" w:eastAsia="Times New Roman" w:hAnsi="Verdana" w:cs="Times New Roman"/>
          <w:sz w:val="18"/>
          <w:szCs w:val="18"/>
        </w:rPr>
        <w:t xml:space="preserve"> </w:t>
      </w:r>
      <w:r w:rsidR="00F15D2E" w:rsidRPr="00BA4E37">
        <w:rPr>
          <w:rFonts w:ascii="Verdana" w:eastAsia="Times New Roman" w:hAnsi="Verdana" w:cs="Times New Roman"/>
          <w:sz w:val="18"/>
          <w:szCs w:val="18"/>
        </w:rPr>
        <w:t xml:space="preserve">(pieczątka Wykonawcy) </w:t>
      </w:r>
      <w:r w:rsidR="00F15D2E" w:rsidRPr="00BA4E37">
        <w:rPr>
          <w:rFonts w:ascii="Verdana" w:eastAsia="Times New Roman" w:hAnsi="Verdana" w:cs="Times New Roman"/>
          <w:b/>
          <w:sz w:val="18"/>
          <w:szCs w:val="18"/>
        </w:rPr>
        <w:t xml:space="preserve">   </w:t>
      </w:r>
    </w:p>
    <w:p w14:paraId="60EE4036" w14:textId="77777777" w:rsidR="00F15D2E" w:rsidRPr="00BA4E37" w:rsidRDefault="00F15D2E" w:rsidP="00F15D2E">
      <w:pPr>
        <w:tabs>
          <w:tab w:val="left" w:pos="720"/>
          <w:tab w:val="left" w:pos="1980"/>
        </w:tabs>
        <w:spacing w:after="0" w:line="240" w:lineRule="auto"/>
        <w:rPr>
          <w:rFonts w:ascii="Verdana" w:eastAsia="Times New Roman" w:hAnsi="Verdana" w:cs="Times New Roman"/>
          <w:b/>
          <w:sz w:val="18"/>
          <w:szCs w:val="18"/>
        </w:rPr>
      </w:pPr>
    </w:p>
    <w:p w14:paraId="2F225220" w14:textId="77777777" w:rsidR="00F15D2E" w:rsidRPr="00BA4E37" w:rsidRDefault="00F15D2E" w:rsidP="00F15D2E">
      <w:pPr>
        <w:tabs>
          <w:tab w:val="left" w:pos="720"/>
          <w:tab w:val="left" w:pos="1980"/>
        </w:tabs>
        <w:spacing w:after="0" w:line="240" w:lineRule="auto"/>
        <w:rPr>
          <w:rFonts w:ascii="Verdana" w:eastAsia="Times New Roman" w:hAnsi="Verdana" w:cs="Times New Roman"/>
          <w:b/>
          <w:sz w:val="18"/>
          <w:szCs w:val="18"/>
        </w:rPr>
      </w:pPr>
    </w:p>
    <w:p w14:paraId="52B56ECA" w14:textId="77777777" w:rsidR="00F15D2E" w:rsidRPr="00BA4E37" w:rsidRDefault="00F15D2E" w:rsidP="00F15D2E">
      <w:pPr>
        <w:tabs>
          <w:tab w:val="left" w:pos="720"/>
          <w:tab w:val="left" w:pos="1980"/>
        </w:tabs>
        <w:spacing w:after="0" w:line="240" w:lineRule="auto"/>
        <w:rPr>
          <w:rFonts w:ascii="Verdana" w:eastAsia="Times New Roman" w:hAnsi="Verdana" w:cs="Times New Roman"/>
          <w:b/>
          <w:sz w:val="18"/>
          <w:szCs w:val="18"/>
          <w:u w:val="single"/>
        </w:rPr>
      </w:pPr>
      <w:r w:rsidRPr="00BA4E37">
        <w:rPr>
          <w:rFonts w:ascii="Verdana" w:eastAsia="Times New Roman" w:hAnsi="Verdana" w:cs="Times New Roman"/>
          <w:b/>
          <w:sz w:val="18"/>
          <w:szCs w:val="18"/>
        </w:rPr>
        <w:t xml:space="preserve">            </w:t>
      </w:r>
      <w:r w:rsidRPr="00BA4E37">
        <w:rPr>
          <w:rFonts w:ascii="Verdana" w:eastAsia="Times New Roman" w:hAnsi="Verdana" w:cs="Times New Roman"/>
          <w:b/>
          <w:sz w:val="18"/>
          <w:szCs w:val="18"/>
          <w:u w:val="single"/>
        </w:rPr>
        <w:t>WYKONAWCA</w:t>
      </w:r>
      <w:r w:rsidRPr="00BA4E37">
        <w:rPr>
          <w:rFonts w:ascii="Verdana" w:eastAsia="Times New Roman" w:hAnsi="Verdana" w:cs="Times New Roman"/>
          <w:b/>
          <w:sz w:val="18"/>
          <w:szCs w:val="18"/>
        </w:rPr>
        <w:t xml:space="preserve"> </w:t>
      </w:r>
      <w:r w:rsidRPr="00BA4E37">
        <w:rPr>
          <w:rFonts w:ascii="Verdana" w:eastAsia="Times New Roman" w:hAnsi="Verdana" w:cs="Times New Roman"/>
          <w:sz w:val="18"/>
          <w:szCs w:val="18"/>
        </w:rPr>
        <w:t xml:space="preserve">                                              </w:t>
      </w:r>
      <w:r w:rsidRPr="00BA4E37">
        <w:rPr>
          <w:rFonts w:ascii="Verdana" w:eastAsia="Times New Roman" w:hAnsi="Verdana" w:cs="Times New Roman"/>
          <w:b/>
          <w:sz w:val="18"/>
          <w:szCs w:val="18"/>
          <w:u w:val="single"/>
        </w:rPr>
        <w:t xml:space="preserve">ZAMAWIAJĄCY    </w:t>
      </w:r>
    </w:p>
    <w:p w14:paraId="15681B12" w14:textId="77777777" w:rsidR="00F15D2E" w:rsidRPr="00BA4E37" w:rsidRDefault="00F15D2E" w:rsidP="00F15D2E">
      <w:pPr>
        <w:tabs>
          <w:tab w:val="left" w:pos="720"/>
          <w:tab w:val="left" w:pos="1980"/>
        </w:tabs>
        <w:spacing w:after="0" w:line="240" w:lineRule="auto"/>
        <w:rPr>
          <w:rFonts w:ascii="Verdana" w:eastAsia="Times New Roman" w:hAnsi="Verdana" w:cs="Times New Roman"/>
          <w:b/>
          <w:sz w:val="18"/>
          <w:szCs w:val="18"/>
        </w:rPr>
      </w:pPr>
      <w:r w:rsidRPr="00BA4E37">
        <w:rPr>
          <w:rFonts w:ascii="Verdana" w:eastAsia="Times New Roman" w:hAnsi="Verdana" w:cs="Times New Roman"/>
          <w:sz w:val="18"/>
          <w:szCs w:val="18"/>
        </w:rPr>
        <w:t xml:space="preserve">……………………………………………………………                           </w:t>
      </w:r>
      <w:r w:rsidRPr="00BA4E37">
        <w:rPr>
          <w:rFonts w:ascii="Verdana" w:eastAsia="Times New Roman" w:hAnsi="Verdana" w:cs="Times New Roman"/>
          <w:b/>
          <w:sz w:val="18"/>
          <w:szCs w:val="18"/>
        </w:rPr>
        <w:t>Gmina Wrocław</w:t>
      </w:r>
    </w:p>
    <w:p w14:paraId="55E3334A" w14:textId="77777777" w:rsidR="00F15D2E" w:rsidRPr="00BA4E37" w:rsidRDefault="00F15D2E" w:rsidP="00F15D2E">
      <w:pPr>
        <w:tabs>
          <w:tab w:val="left" w:pos="720"/>
          <w:tab w:val="left" w:pos="1980"/>
        </w:tabs>
        <w:spacing w:after="0" w:line="240" w:lineRule="auto"/>
        <w:rPr>
          <w:rFonts w:ascii="Verdana" w:eastAsia="Times New Roman" w:hAnsi="Verdana" w:cs="Times New Roman"/>
          <w:b/>
          <w:sz w:val="18"/>
          <w:szCs w:val="18"/>
        </w:rPr>
      </w:pPr>
      <w:r w:rsidRPr="00BA4E37">
        <w:rPr>
          <w:rFonts w:ascii="Verdana" w:eastAsia="Times New Roman" w:hAnsi="Verdana" w:cs="Times New Roman"/>
          <w:sz w:val="18"/>
          <w:szCs w:val="18"/>
        </w:rPr>
        <w:t xml:space="preserve">……………………………………………………………                     </w:t>
      </w:r>
      <w:r w:rsidRPr="00BA4E37">
        <w:rPr>
          <w:rFonts w:ascii="Verdana" w:eastAsia="Times New Roman" w:hAnsi="Verdana" w:cs="Times New Roman"/>
          <w:b/>
          <w:sz w:val="18"/>
          <w:szCs w:val="18"/>
        </w:rPr>
        <w:t>Zarząd Zieleni  Miejskiej</w:t>
      </w:r>
    </w:p>
    <w:p w14:paraId="08338F1A" w14:textId="77777777" w:rsidR="00F15D2E" w:rsidRPr="00BA4E37" w:rsidRDefault="00F15D2E" w:rsidP="00F15D2E">
      <w:pPr>
        <w:tabs>
          <w:tab w:val="left" w:pos="720"/>
          <w:tab w:val="left" w:pos="1980"/>
        </w:tabs>
        <w:spacing w:after="0" w:line="240" w:lineRule="auto"/>
        <w:rPr>
          <w:rFonts w:ascii="Verdana" w:eastAsia="Times New Roman" w:hAnsi="Verdana" w:cs="Times New Roman"/>
          <w:b/>
          <w:sz w:val="18"/>
          <w:szCs w:val="18"/>
        </w:rPr>
      </w:pPr>
      <w:r w:rsidRPr="00BA4E37">
        <w:rPr>
          <w:rFonts w:ascii="Verdana" w:eastAsia="Times New Roman" w:hAnsi="Verdana" w:cs="Times New Roman"/>
          <w:sz w:val="18"/>
          <w:szCs w:val="18"/>
        </w:rPr>
        <w:t xml:space="preserve">……………………………………………………………                         </w:t>
      </w:r>
      <w:r w:rsidRPr="00BA4E37">
        <w:rPr>
          <w:rFonts w:ascii="Verdana" w:eastAsia="Times New Roman" w:hAnsi="Verdana" w:cs="Times New Roman"/>
          <w:b/>
          <w:sz w:val="18"/>
          <w:szCs w:val="18"/>
        </w:rPr>
        <w:t>ul. Trzebnicka 33</w:t>
      </w:r>
    </w:p>
    <w:p w14:paraId="3D059D88" w14:textId="77777777" w:rsidR="00F15D2E" w:rsidRPr="00BA4E37" w:rsidRDefault="00F15D2E" w:rsidP="00F15D2E">
      <w:pPr>
        <w:tabs>
          <w:tab w:val="left" w:pos="720"/>
          <w:tab w:val="left" w:pos="1980"/>
        </w:tabs>
        <w:spacing w:after="0" w:line="240" w:lineRule="auto"/>
        <w:rPr>
          <w:rFonts w:ascii="Verdana" w:eastAsia="Times New Roman" w:hAnsi="Verdana" w:cs="Times New Roman"/>
          <w:sz w:val="18"/>
          <w:szCs w:val="18"/>
        </w:rPr>
      </w:pPr>
      <w:r w:rsidRPr="00BA4E37">
        <w:rPr>
          <w:rFonts w:ascii="Verdana" w:eastAsia="Times New Roman" w:hAnsi="Verdana" w:cs="Times New Roman"/>
          <w:sz w:val="18"/>
          <w:szCs w:val="18"/>
        </w:rPr>
        <w:t xml:space="preserve">……………………………………………………………                         </w:t>
      </w:r>
      <w:r w:rsidRPr="00BA4E37">
        <w:rPr>
          <w:rFonts w:ascii="Verdana" w:eastAsia="Times New Roman" w:hAnsi="Verdana" w:cs="Times New Roman"/>
          <w:b/>
          <w:sz w:val="18"/>
          <w:szCs w:val="18"/>
        </w:rPr>
        <w:t>50-231 Wrocław</w:t>
      </w:r>
    </w:p>
    <w:p w14:paraId="7B80AF28" w14:textId="77777777" w:rsidR="00A214F0" w:rsidRPr="00BA4E37" w:rsidRDefault="00F15D2E" w:rsidP="00A214F0">
      <w:pPr>
        <w:tabs>
          <w:tab w:val="left" w:pos="720"/>
          <w:tab w:val="left" w:pos="1980"/>
        </w:tabs>
        <w:spacing w:after="0" w:line="240" w:lineRule="auto"/>
        <w:rPr>
          <w:rFonts w:ascii="Verdana" w:eastAsia="Times New Roman" w:hAnsi="Verdana" w:cs="Times New Roman"/>
          <w:b/>
          <w:sz w:val="18"/>
          <w:szCs w:val="18"/>
        </w:rPr>
      </w:pPr>
      <w:r w:rsidRPr="00BA4E37">
        <w:rPr>
          <w:rFonts w:ascii="Verdana" w:eastAsia="Times New Roman" w:hAnsi="Verdana" w:cs="Times New Roman"/>
          <w:sz w:val="18"/>
          <w:szCs w:val="18"/>
        </w:rPr>
        <w:t>(imię i nazwisko, nazwa i adres Wykonawcy)</w:t>
      </w:r>
      <w:r w:rsidR="00EF6250">
        <w:rPr>
          <w:rFonts w:ascii="Verdana" w:eastAsia="Times New Roman" w:hAnsi="Verdana" w:cs="Times New Roman"/>
          <w:b/>
          <w:sz w:val="18"/>
          <w:szCs w:val="18"/>
        </w:rPr>
        <w:t xml:space="preserve">          </w:t>
      </w:r>
      <w:r w:rsidRPr="00BA4E37">
        <w:rPr>
          <w:rFonts w:ascii="Verdana" w:eastAsia="Times New Roman" w:hAnsi="Verdana" w:cs="Times New Roman"/>
          <w:b/>
          <w:sz w:val="18"/>
          <w:szCs w:val="18"/>
        </w:rPr>
        <w:t>tel./fax. +</w:t>
      </w:r>
      <w:r w:rsidR="00A214F0" w:rsidRPr="00BA4E37">
        <w:rPr>
          <w:rFonts w:ascii="Verdana" w:eastAsia="Times New Roman" w:hAnsi="Verdana" w:cs="Times New Roman"/>
          <w:b/>
          <w:sz w:val="18"/>
          <w:szCs w:val="18"/>
        </w:rPr>
        <w:t>48 71</w:t>
      </w:r>
      <w:r w:rsidR="00A214F0">
        <w:rPr>
          <w:rFonts w:ascii="Verdana" w:eastAsia="Times New Roman" w:hAnsi="Verdana" w:cs="Times New Roman"/>
          <w:b/>
          <w:sz w:val="18"/>
          <w:szCs w:val="18"/>
        </w:rPr>
        <w:t> 323 50 00/02</w:t>
      </w:r>
    </w:p>
    <w:p w14:paraId="1333D97B" w14:textId="2FFF9840" w:rsidR="00F15D2E" w:rsidRPr="00BA4E37" w:rsidRDefault="00F15D2E" w:rsidP="00F15D2E">
      <w:pPr>
        <w:tabs>
          <w:tab w:val="left" w:pos="720"/>
          <w:tab w:val="left" w:pos="1980"/>
        </w:tabs>
        <w:spacing w:after="0" w:line="240" w:lineRule="auto"/>
        <w:rPr>
          <w:rFonts w:ascii="Verdana" w:eastAsia="Times New Roman" w:hAnsi="Verdana" w:cs="Times New Roman"/>
          <w:sz w:val="18"/>
          <w:szCs w:val="18"/>
        </w:rPr>
      </w:pPr>
    </w:p>
    <w:p w14:paraId="472AF6DC" w14:textId="77777777" w:rsidR="00F15D2E" w:rsidRPr="00BA4E37" w:rsidRDefault="00F15D2E" w:rsidP="00F15D2E">
      <w:pPr>
        <w:tabs>
          <w:tab w:val="left" w:pos="720"/>
          <w:tab w:val="left" w:pos="1980"/>
        </w:tabs>
        <w:spacing w:after="0" w:line="240" w:lineRule="auto"/>
        <w:rPr>
          <w:rFonts w:ascii="Verdana" w:eastAsia="Times New Roman" w:hAnsi="Verdana" w:cs="Times New Roman"/>
          <w:sz w:val="18"/>
          <w:szCs w:val="18"/>
        </w:rPr>
      </w:pPr>
      <w:r w:rsidRPr="00BA4E37">
        <w:rPr>
          <w:rFonts w:ascii="Verdana" w:eastAsia="Times New Roman" w:hAnsi="Verdana" w:cs="Times New Roman"/>
          <w:sz w:val="18"/>
          <w:szCs w:val="18"/>
        </w:rPr>
        <w:t>REGON: ……………………………</w:t>
      </w:r>
    </w:p>
    <w:p w14:paraId="564D3215" w14:textId="77777777" w:rsidR="00F15D2E" w:rsidRPr="00BA4E37" w:rsidRDefault="00F15D2E" w:rsidP="00F15D2E">
      <w:pPr>
        <w:tabs>
          <w:tab w:val="left" w:pos="720"/>
          <w:tab w:val="left" w:pos="1980"/>
        </w:tabs>
        <w:spacing w:after="0" w:line="240" w:lineRule="auto"/>
        <w:rPr>
          <w:rFonts w:ascii="Verdana" w:eastAsia="Times New Roman" w:hAnsi="Verdana" w:cs="Times New Roman"/>
          <w:sz w:val="18"/>
          <w:szCs w:val="18"/>
        </w:rPr>
      </w:pPr>
      <w:r w:rsidRPr="00BA4E37">
        <w:rPr>
          <w:rFonts w:ascii="Verdana" w:eastAsia="Times New Roman" w:hAnsi="Verdana" w:cs="Times New Roman"/>
          <w:sz w:val="18"/>
          <w:szCs w:val="18"/>
        </w:rPr>
        <w:t>NIP: …………………………………</w:t>
      </w:r>
    </w:p>
    <w:p w14:paraId="6A873980" w14:textId="77777777" w:rsidR="00F15D2E" w:rsidRPr="00BA4E37" w:rsidRDefault="00F15D2E" w:rsidP="00F15D2E">
      <w:pPr>
        <w:tabs>
          <w:tab w:val="left" w:pos="720"/>
          <w:tab w:val="left" w:pos="1980"/>
        </w:tabs>
        <w:spacing w:after="0" w:line="240" w:lineRule="auto"/>
        <w:rPr>
          <w:rFonts w:ascii="Verdana" w:eastAsia="Times New Roman" w:hAnsi="Verdana" w:cs="Times New Roman"/>
          <w:sz w:val="18"/>
          <w:szCs w:val="18"/>
        </w:rPr>
      </w:pPr>
    </w:p>
    <w:p w14:paraId="60B5D697" w14:textId="77777777" w:rsidR="00F15D2E" w:rsidRPr="00BA4E37" w:rsidRDefault="00F15D2E" w:rsidP="00F15D2E">
      <w:pPr>
        <w:tabs>
          <w:tab w:val="left" w:pos="720"/>
          <w:tab w:val="left" w:pos="1980"/>
        </w:tabs>
        <w:spacing w:after="0" w:line="240" w:lineRule="auto"/>
        <w:rPr>
          <w:rFonts w:ascii="Verdana" w:eastAsia="Times New Roman" w:hAnsi="Verdana" w:cs="Times New Roman"/>
          <w:sz w:val="18"/>
          <w:szCs w:val="18"/>
        </w:rPr>
      </w:pPr>
      <w:r w:rsidRPr="00BA4E37">
        <w:rPr>
          <w:rFonts w:ascii="Verdana" w:eastAsia="Times New Roman" w:hAnsi="Verdana" w:cs="Times New Roman"/>
          <w:sz w:val="18"/>
          <w:szCs w:val="18"/>
        </w:rPr>
        <w:t>NR KONTA BANKOWEGO</w:t>
      </w:r>
      <w:r w:rsidR="00DB6BD8">
        <w:rPr>
          <w:rFonts w:ascii="Verdana" w:eastAsia="Times New Roman" w:hAnsi="Verdana" w:cs="Times New Roman"/>
          <w:sz w:val="18"/>
          <w:szCs w:val="18"/>
        </w:rPr>
        <w:t xml:space="preserve"> …………………………………………………………………………………………………….</w:t>
      </w:r>
      <w:r w:rsidRPr="00BA4E37">
        <w:rPr>
          <w:rFonts w:ascii="Verdana" w:eastAsia="Times New Roman" w:hAnsi="Verdana" w:cs="Times New Roman"/>
          <w:sz w:val="18"/>
          <w:szCs w:val="18"/>
        </w:rPr>
        <w:t xml:space="preserve"> </w:t>
      </w:r>
    </w:p>
    <w:p w14:paraId="3AF638B2" w14:textId="77777777" w:rsidR="00F15D2E" w:rsidRPr="00BA4E37" w:rsidRDefault="00F15D2E" w:rsidP="00C3379C">
      <w:pPr>
        <w:tabs>
          <w:tab w:val="left" w:pos="720"/>
          <w:tab w:val="left" w:pos="1980"/>
          <w:tab w:val="left" w:pos="2268"/>
        </w:tabs>
        <w:spacing w:after="0" w:line="240" w:lineRule="auto"/>
        <w:rPr>
          <w:rFonts w:ascii="Verdana" w:eastAsia="Times New Roman" w:hAnsi="Verdana" w:cs="Times New Roman"/>
          <w:sz w:val="18"/>
          <w:szCs w:val="18"/>
        </w:rPr>
      </w:pPr>
    </w:p>
    <w:p w14:paraId="12E9D657" w14:textId="77777777" w:rsidR="00F15D2E" w:rsidRPr="00BA4E37" w:rsidRDefault="00F15D2E" w:rsidP="00C3379C">
      <w:pPr>
        <w:tabs>
          <w:tab w:val="left" w:pos="720"/>
          <w:tab w:val="left" w:pos="1980"/>
          <w:tab w:val="left" w:pos="2268"/>
        </w:tabs>
        <w:spacing w:after="0" w:line="240" w:lineRule="auto"/>
        <w:rPr>
          <w:rFonts w:ascii="Verdana" w:eastAsia="Times New Roman" w:hAnsi="Verdana" w:cs="Times New Roman"/>
          <w:sz w:val="18"/>
          <w:szCs w:val="18"/>
        </w:rPr>
      </w:pPr>
      <w:r w:rsidRPr="00BA4E37">
        <w:rPr>
          <w:rFonts w:ascii="Verdana" w:eastAsia="Times New Roman" w:hAnsi="Verdana" w:cs="Times New Roman"/>
          <w:sz w:val="18"/>
          <w:szCs w:val="18"/>
        </w:rPr>
        <w:t xml:space="preserve">……………………………………………………………………………………………………………………………………………… </w:t>
      </w:r>
    </w:p>
    <w:p w14:paraId="2FD07AA2" w14:textId="77777777" w:rsidR="00F15D2E" w:rsidRPr="00BA4E37" w:rsidRDefault="00F15D2E" w:rsidP="00C3379C">
      <w:pPr>
        <w:tabs>
          <w:tab w:val="left" w:pos="2268"/>
        </w:tabs>
        <w:suppressAutoHyphens/>
        <w:autoSpaceDN w:val="0"/>
        <w:spacing w:after="40" w:line="240" w:lineRule="auto"/>
        <w:jc w:val="both"/>
        <w:textAlignment w:val="baseline"/>
        <w:rPr>
          <w:rFonts w:ascii="Verdana" w:eastAsia="Times New Roman" w:hAnsi="Verdana" w:cs="Segoe UI"/>
          <w:kern w:val="3"/>
          <w:sz w:val="18"/>
          <w:szCs w:val="18"/>
        </w:rPr>
      </w:pPr>
      <w:r w:rsidRPr="00BA4E37">
        <w:rPr>
          <w:rFonts w:ascii="Verdana" w:eastAsia="Times New Roman" w:hAnsi="Verdana" w:cs="Segoe UI"/>
          <w:b/>
          <w:kern w:val="3"/>
          <w:sz w:val="18"/>
          <w:szCs w:val="18"/>
        </w:rPr>
        <w:t>OSOBA upoważniona do reprezentacji Wykonawcy/ów i podpisująca ofertę:</w:t>
      </w:r>
      <w:r w:rsidRPr="00BA4E37">
        <w:rPr>
          <w:rFonts w:ascii="Verdana" w:eastAsia="Times New Roman" w:hAnsi="Verdana" w:cs="Segoe UI"/>
          <w:kern w:val="3"/>
          <w:sz w:val="18"/>
          <w:szCs w:val="18"/>
        </w:rPr>
        <w:t xml:space="preserve">  </w:t>
      </w:r>
    </w:p>
    <w:p w14:paraId="6BFD6713" w14:textId="77777777" w:rsidR="00F15D2E" w:rsidRPr="00BA4E37" w:rsidRDefault="00F15D2E" w:rsidP="00C3379C">
      <w:pPr>
        <w:tabs>
          <w:tab w:val="left" w:pos="2268"/>
        </w:tabs>
        <w:suppressAutoHyphens/>
        <w:autoSpaceDN w:val="0"/>
        <w:spacing w:after="40" w:line="240" w:lineRule="auto"/>
        <w:jc w:val="both"/>
        <w:textAlignment w:val="baseline"/>
        <w:rPr>
          <w:rFonts w:ascii="Verdana" w:eastAsia="Times New Roman" w:hAnsi="Verdana" w:cs="Segoe UI"/>
          <w:kern w:val="3"/>
          <w:sz w:val="18"/>
          <w:szCs w:val="18"/>
        </w:rPr>
      </w:pPr>
    </w:p>
    <w:p w14:paraId="73683604" w14:textId="77777777" w:rsidR="00F15D2E" w:rsidRPr="00BA4E37" w:rsidRDefault="00E465F7" w:rsidP="00C3379C">
      <w:pPr>
        <w:tabs>
          <w:tab w:val="left" w:pos="2268"/>
        </w:tabs>
        <w:suppressAutoHyphens/>
        <w:autoSpaceDN w:val="0"/>
        <w:spacing w:after="40" w:line="240" w:lineRule="auto"/>
        <w:jc w:val="both"/>
        <w:textAlignment w:val="baseline"/>
        <w:rPr>
          <w:rFonts w:ascii="Verdana" w:eastAsia="Times New Roman" w:hAnsi="Verdana" w:cs="Times New Roman"/>
          <w:kern w:val="3"/>
          <w:sz w:val="18"/>
          <w:szCs w:val="18"/>
        </w:rPr>
      </w:pPr>
      <w:r w:rsidRPr="00BA4E37">
        <w:rPr>
          <w:rFonts w:ascii="Verdana" w:eastAsia="Times New Roman" w:hAnsi="Verdana" w:cs="Segoe UI"/>
          <w:kern w:val="3"/>
          <w:sz w:val="18"/>
          <w:szCs w:val="18"/>
        </w:rPr>
        <w:t>……………..…………………………………………………………</w:t>
      </w:r>
      <w:r w:rsidR="00F15D2E" w:rsidRPr="00BA4E37">
        <w:rPr>
          <w:rFonts w:ascii="Verdana" w:eastAsia="Times New Roman" w:hAnsi="Verdana" w:cs="Segoe UI"/>
          <w:kern w:val="3"/>
          <w:sz w:val="18"/>
          <w:szCs w:val="18"/>
        </w:rPr>
        <w:t>(w razie potrzeby należy dołączyć pełnomocnictwo)</w:t>
      </w:r>
    </w:p>
    <w:p w14:paraId="7FED29DD" w14:textId="77777777" w:rsidR="00F15D2E" w:rsidRPr="00BA4E37" w:rsidRDefault="00F15D2E" w:rsidP="00C3379C">
      <w:pPr>
        <w:tabs>
          <w:tab w:val="left" w:pos="2268"/>
        </w:tabs>
        <w:suppressAutoHyphens/>
        <w:autoSpaceDN w:val="0"/>
        <w:spacing w:after="0" w:line="240" w:lineRule="auto"/>
        <w:ind w:left="720"/>
        <w:textAlignment w:val="baseline"/>
        <w:rPr>
          <w:rFonts w:ascii="Verdana" w:eastAsia="Times New Roman" w:hAnsi="Verdana" w:cs="Calibri"/>
          <w:kern w:val="3"/>
          <w:sz w:val="18"/>
          <w:szCs w:val="18"/>
        </w:rPr>
      </w:pPr>
    </w:p>
    <w:p w14:paraId="486C1193" w14:textId="77777777" w:rsidR="00F15D2E" w:rsidRPr="00BA4E37" w:rsidRDefault="00F15D2E" w:rsidP="00C3379C">
      <w:pPr>
        <w:tabs>
          <w:tab w:val="left" w:pos="2268"/>
        </w:tabs>
        <w:suppressAutoHyphens/>
        <w:autoSpaceDN w:val="0"/>
        <w:spacing w:after="0" w:line="240" w:lineRule="auto"/>
        <w:textAlignment w:val="baseline"/>
        <w:rPr>
          <w:rFonts w:ascii="Verdana" w:eastAsia="Times New Roman" w:hAnsi="Verdana" w:cs="Times New Roman"/>
          <w:kern w:val="3"/>
          <w:sz w:val="18"/>
          <w:szCs w:val="18"/>
        </w:rPr>
      </w:pPr>
      <w:r w:rsidRPr="00BA4E37">
        <w:rPr>
          <w:rFonts w:ascii="Verdana" w:eastAsia="Times New Roman" w:hAnsi="Verdana" w:cs="Calibri"/>
          <w:b/>
          <w:kern w:val="3"/>
          <w:sz w:val="18"/>
          <w:szCs w:val="18"/>
        </w:rPr>
        <w:t>OSOBA UPRAWNIONA DO KONTAKTÓW:</w:t>
      </w:r>
      <w:r w:rsidR="00DB6BD8">
        <w:rPr>
          <w:rFonts w:ascii="Verdana" w:eastAsia="Times New Roman" w:hAnsi="Verdana" w:cs="Calibri"/>
          <w:b/>
          <w:kern w:val="3"/>
          <w:sz w:val="18"/>
          <w:szCs w:val="18"/>
        </w:rPr>
        <w:t xml:space="preserve"> …………………………………………………………………</w:t>
      </w:r>
    </w:p>
    <w:p w14:paraId="74EB0BD7" w14:textId="77777777" w:rsidR="00F15D2E" w:rsidRPr="00BA4E37" w:rsidRDefault="00F15D2E" w:rsidP="00F15D2E">
      <w:pPr>
        <w:suppressAutoHyphens/>
        <w:autoSpaceDN w:val="0"/>
        <w:spacing w:after="0" w:line="240" w:lineRule="auto"/>
        <w:ind w:left="720"/>
        <w:textAlignment w:val="baseline"/>
        <w:rPr>
          <w:rFonts w:ascii="Verdana" w:eastAsia="Times New Roman" w:hAnsi="Verdana" w:cs="Calibri"/>
          <w:kern w:val="3"/>
          <w:sz w:val="18"/>
          <w:szCs w:val="18"/>
        </w:rPr>
      </w:pPr>
    </w:p>
    <w:tbl>
      <w:tblPr>
        <w:tblW w:w="8582" w:type="dxa"/>
        <w:jc w:val="center"/>
        <w:tblLayout w:type="fixed"/>
        <w:tblCellMar>
          <w:left w:w="10" w:type="dxa"/>
          <w:right w:w="10" w:type="dxa"/>
        </w:tblCellMar>
        <w:tblLook w:val="0000" w:firstRow="0" w:lastRow="0" w:firstColumn="0" w:lastColumn="0" w:noHBand="0" w:noVBand="0"/>
      </w:tblPr>
      <w:tblGrid>
        <w:gridCol w:w="2535"/>
        <w:gridCol w:w="6047"/>
      </w:tblGrid>
      <w:tr w:rsidR="00F15D2E" w:rsidRPr="00BA4E37" w14:paraId="662AA928" w14:textId="77777777" w:rsidTr="007470DF">
        <w:trPr>
          <w:jc w:val="center"/>
        </w:trPr>
        <w:tc>
          <w:tcPr>
            <w:tcW w:w="2535" w:type="dxa"/>
            <w:tcBorders>
              <w:top w:val="single" w:sz="8" w:space="0" w:color="00000A"/>
              <w:left w:val="single" w:sz="8" w:space="0" w:color="00000A"/>
              <w:bottom w:val="single" w:sz="4" w:space="0" w:color="00000A"/>
              <w:right w:val="double" w:sz="2" w:space="0" w:color="00000A"/>
            </w:tcBorders>
            <w:shd w:val="clear" w:color="auto" w:fill="F3F3F3"/>
            <w:tcMar>
              <w:top w:w="0" w:type="dxa"/>
              <w:left w:w="70" w:type="dxa"/>
              <w:bottom w:w="0" w:type="dxa"/>
              <w:right w:w="70" w:type="dxa"/>
            </w:tcMar>
          </w:tcPr>
          <w:p w14:paraId="78323655"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r w:rsidRPr="00BA4E37">
              <w:rPr>
                <w:rFonts w:ascii="Verdana" w:eastAsia="Times New Roman" w:hAnsi="Verdana" w:cs="Calibri"/>
                <w:kern w:val="3"/>
                <w:sz w:val="18"/>
                <w:szCs w:val="18"/>
              </w:rPr>
              <w:t>Imię i nazwisko</w:t>
            </w:r>
          </w:p>
        </w:tc>
        <w:tc>
          <w:tcPr>
            <w:tcW w:w="6047" w:type="dxa"/>
            <w:tcBorders>
              <w:top w:val="single" w:sz="8" w:space="0" w:color="00000A"/>
              <w:left w:val="double" w:sz="2" w:space="0" w:color="00000A"/>
              <w:bottom w:val="single" w:sz="4" w:space="0" w:color="00000A"/>
              <w:right w:val="single" w:sz="8" w:space="0" w:color="00000A"/>
            </w:tcBorders>
            <w:tcMar>
              <w:top w:w="0" w:type="dxa"/>
              <w:left w:w="70" w:type="dxa"/>
              <w:bottom w:w="0" w:type="dxa"/>
              <w:right w:w="70" w:type="dxa"/>
            </w:tcMar>
          </w:tcPr>
          <w:p w14:paraId="395B4534"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p>
          <w:p w14:paraId="7D7AAC23"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p>
        </w:tc>
      </w:tr>
      <w:tr w:rsidR="00F15D2E" w:rsidRPr="00BA4E37" w14:paraId="78FCB381" w14:textId="77777777" w:rsidTr="007470DF">
        <w:trPr>
          <w:jc w:val="center"/>
        </w:trPr>
        <w:tc>
          <w:tcPr>
            <w:tcW w:w="2535" w:type="dxa"/>
            <w:tcBorders>
              <w:top w:val="single" w:sz="4" w:space="0" w:color="00000A"/>
              <w:left w:val="single" w:sz="8" w:space="0" w:color="00000A"/>
              <w:bottom w:val="single" w:sz="4" w:space="0" w:color="00000A"/>
              <w:right w:val="double" w:sz="2" w:space="0" w:color="00000A"/>
            </w:tcBorders>
            <w:shd w:val="clear" w:color="auto" w:fill="F3F3F3"/>
            <w:tcMar>
              <w:top w:w="0" w:type="dxa"/>
              <w:left w:w="70" w:type="dxa"/>
              <w:bottom w:w="0" w:type="dxa"/>
              <w:right w:w="70" w:type="dxa"/>
            </w:tcMar>
          </w:tcPr>
          <w:p w14:paraId="0DA859D9"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r w:rsidRPr="00BA4E37">
              <w:rPr>
                <w:rFonts w:ascii="Verdana" w:eastAsia="Times New Roman" w:hAnsi="Verdana" w:cs="Calibri"/>
                <w:kern w:val="3"/>
                <w:sz w:val="18"/>
                <w:szCs w:val="18"/>
              </w:rPr>
              <w:t>Nr telefonu komórkowego</w:t>
            </w:r>
          </w:p>
        </w:tc>
        <w:tc>
          <w:tcPr>
            <w:tcW w:w="6047" w:type="dxa"/>
            <w:tcBorders>
              <w:top w:val="single" w:sz="4" w:space="0" w:color="00000A"/>
              <w:left w:val="double" w:sz="2" w:space="0" w:color="00000A"/>
              <w:bottom w:val="single" w:sz="4" w:space="0" w:color="00000A"/>
              <w:right w:val="single" w:sz="8" w:space="0" w:color="00000A"/>
            </w:tcBorders>
            <w:tcMar>
              <w:top w:w="0" w:type="dxa"/>
              <w:left w:w="70" w:type="dxa"/>
              <w:bottom w:w="0" w:type="dxa"/>
              <w:right w:w="70" w:type="dxa"/>
            </w:tcMar>
          </w:tcPr>
          <w:p w14:paraId="0E8B860B"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p>
          <w:p w14:paraId="19A20DEB"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p>
        </w:tc>
      </w:tr>
      <w:tr w:rsidR="00F15D2E" w:rsidRPr="00BA4E37" w14:paraId="7C495115" w14:textId="77777777" w:rsidTr="006548A8">
        <w:trPr>
          <w:trHeight w:val="464"/>
          <w:jc w:val="center"/>
        </w:trPr>
        <w:tc>
          <w:tcPr>
            <w:tcW w:w="2535" w:type="dxa"/>
            <w:tcBorders>
              <w:top w:val="single" w:sz="4" w:space="0" w:color="00000A"/>
              <w:left w:val="single" w:sz="8" w:space="0" w:color="00000A"/>
              <w:bottom w:val="single" w:sz="4" w:space="0" w:color="00000A"/>
              <w:right w:val="double" w:sz="2" w:space="0" w:color="00000A"/>
            </w:tcBorders>
            <w:shd w:val="clear" w:color="auto" w:fill="F3F3F3"/>
            <w:tcMar>
              <w:top w:w="0" w:type="dxa"/>
              <w:left w:w="70" w:type="dxa"/>
              <w:bottom w:w="0" w:type="dxa"/>
              <w:right w:w="70" w:type="dxa"/>
            </w:tcMar>
          </w:tcPr>
          <w:p w14:paraId="117F527A"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r w:rsidRPr="00BA4E37">
              <w:rPr>
                <w:rFonts w:ascii="Verdana" w:eastAsia="Times New Roman" w:hAnsi="Verdana" w:cs="Calibri"/>
                <w:kern w:val="3"/>
                <w:sz w:val="18"/>
                <w:szCs w:val="18"/>
              </w:rPr>
              <w:t>Nr telefonu stacjonarnego</w:t>
            </w:r>
          </w:p>
        </w:tc>
        <w:tc>
          <w:tcPr>
            <w:tcW w:w="6047" w:type="dxa"/>
            <w:tcBorders>
              <w:top w:val="single" w:sz="4" w:space="0" w:color="00000A"/>
              <w:left w:val="double" w:sz="2" w:space="0" w:color="00000A"/>
              <w:bottom w:val="single" w:sz="4" w:space="0" w:color="00000A"/>
              <w:right w:val="single" w:sz="8" w:space="0" w:color="00000A"/>
            </w:tcBorders>
            <w:tcMar>
              <w:top w:w="0" w:type="dxa"/>
              <w:left w:w="70" w:type="dxa"/>
              <w:bottom w:w="0" w:type="dxa"/>
              <w:right w:w="70" w:type="dxa"/>
            </w:tcMar>
          </w:tcPr>
          <w:p w14:paraId="5C8BDA7A"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p>
        </w:tc>
      </w:tr>
      <w:tr w:rsidR="00F15D2E" w:rsidRPr="00BA4E37" w14:paraId="69326EEE" w14:textId="77777777" w:rsidTr="007470DF">
        <w:trPr>
          <w:jc w:val="center"/>
        </w:trPr>
        <w:tc>
          <w:tcPr>
            <w:tcW w:w="2535" w:type="dxa"/>
            <w:tcBorders>
              <w:top w:val="single" w:sz="4" w:space="0" w:color="00000A"/>
              <w:left w:val="single" w:sz="8" w:space="0" w:color="00000A"/>
              <w:bottom w:val="single" w:sz="8" w:space="0" w:color="00000A"/>
              <w:right w:val="double" w:sz="2" w:space="0" w:color="00000A"/>
            </w:tcBorders>
            <w:shd w:val="clear" w:color="auto" w:fill="F3F3F3"/>
            <w:tcMar>
              <w:top w:w="0" w:type="dxa"/>
              <w:left w:w="70" w:type="dxa"/>
              <w:bottom w:w="0" w:type="dxa"/>
              <w:right w:w="70" w:type="dxa"/>
            </w:tcMar>
          </w:tcPr>
          <w:p w14:paraId="23B89FDF"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r w:rsidRPr="00BA4E37">
              <w:rPr>
                <w:rFonts w:ascii="Verdana" w:eastAsia="Times New Roman" w:hAnsi="Verdana" w:cs="Calibri"/>
                <w:kern w:val="3"/>
                <w:sz w:val="18"/>
                <w:szCs w:val="18"/>
              </w:rPr>
              <w:t>Adres mailowy</w:t>
            </w:r>
          </w:p>
        </w:tc>
        <w:tc>
          <w:tcPr>
            <w:tcW w:w="6047" w:type="dxa"/>
            <w:tcBorders>
              <w:top w:val="single" w:sz="4" w:space="0" w:color="00000A"/>
              <w:left w:val="double" w:sz="2" w:space="0" w:color="00000A"/>
              <w:bottom w:val="single" w:sz="8" w:space="0" w:color="00000A"/>
              <w:right w:val="single" w:sz="8" w:space="0" w:color="00000A"/>
            </w:tcBorders>
            <w:tcMar>
              <w:top w:w="0" w:type="dxa"/>
              <w:left w:w="70" w:type="dxa"/>
              <w:bottom w:w="0" w:type="dxa"/>
              <w:right w:w="70" w:type="dxa"/>
            </w:tcMar>
          </w:tcPr>
          <w:p w14:paraId="7CD9F09F"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p>
          <w:p w14:paraId="4FF0EFF5"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p>
        </w:tc>
      </w:tr>
    </w:tbl>
    <w:p w14:paraId="4ED69400" w14:textId="77777777" w:rsidR="00F15D2E" w:rsidRPr="00BA4E37" w:rsidRDefault="00F15D2E" w:rsidP="00F15D2E">
      <w:pPr>
        <w:tabs>
          <w:tab w:val="left" w:pos="720"/>
          <w:tab w:val="left" w:pos="1980"/>
        </w:tabs>
        <w:spacing w:after="0" w:line="240" w:lineRule="auto"/>
        <w:rPr>
          <w:rFonts w:ascii="Verdana" w:eastAsia="Times New Roman" w:hAnsi="Verdana" w:cs="Times New Roman"/>
          <w:b/>
          <w:sz w:val="18"/>
          <w:szCs w:val="18"/>
        </w:rPr>
      </w:pPr>
    </w:p>
    <w:p w14:paraId="18F8A14A" w14:textId="77777777" w:rsidR="00F15D2E" w:rsidRPr="00BA4E37" w:rsidRDefault="00F15D2E" w:rsidP="00C3379C">
      <w:pPr>
        <w:tabs>
          <w:tab w:val="left" w:pos="0"/>
        </w:tabs>
        <w:spacing w:after="0" w:line="240" w:lineRule="auto"/>
        <w:jc w:val="center"/>
        <w:rPr>
          <w:rFonts w:ascii="Verdana" w:eastAsia="Times New Roman" w:hAnsi="Verdana" w:cs="Times New Roman"/>
          <w:b/>
          <w:sz w:val="18"/>
          <w:szCs w:val="18"/>
          <w:u w:val="single"/>
        </w:rPr>
      </w:pPr>
      <w:r w:rsidRPr="00BA4E37">
        <w:rPr>
          <w:rFonts w:ascii="Verdana" w:eastAsia="Times New Roman" w:hAnsi="Verdana" w:cs="Times New Roman"/>
          <w:b/>
          <w:sz w:val="18"/>
          <w:szCs w:val="18"/>
          <w:u w:val="single"/>
        </w:rPr>
        <w:t>F O R M U L A R Z    O F E R T O W Y</w:t>
      </w:r>
    </w:p>
    <w:p w14:paraId="15504CD5" w14:textId="77777777" w:rsidR="002530E5" w:rsidRPr="00D66F30" w:rsidRDefault="002530E5" w:rsidP="00183A93">
      <w:pPr>
        <w:tabs>
          <w:tab w:val="left" w:pos="720"/>
          <w:tab w:val="left" w:pos="1980"/>
        </w:tabs>
        <w:spacing w:after="0" w:line="240" w:lineRule="auto"/>
        <w:ind w:left="1980" w:hanging="870"/>
        <w:rPr>
          <w:rFonts w:ascii="Verdana" w:eastAsia="Times New Roman" w:hAnsi="Verdana" w:cs="Times New Roman"/>
          <w:b/>
          <w:sz w:val="20"/>
          <w:szCs w:val="20"/>
          <w:u w:val="single"/>
        </w:rPr>
      </w:pPr>
    </w:p>
    <w:p w14:paraId="5B11D544" w14:textId="77777777" w:rsidR="0059279A" w:rsidRPr="0059279A" w:rsidRDefault="0059279A" w:rsidP="0059279A">
      <w:pPr>
        <w:spacing w:after="120"/>
        <w:jc w:val="both"/>
        <w:rPr>
          <w:rFonts w:ascii="Verdana" w:hAnsi="Verdana"/>
          <w:iCs/>
          <w:sz w:val="20"/>
          <w:szCs w:val="20"/>
        </w:rPr>
      </w:pPr>
      <w:r w:rsidRPr="0059279A">
        <w:rPr>
          <w:rFonts w:ascii="Verdana" w:hAnsi="Verdana"/>
          <w:sz w:val="20"/>
          <w:szCs w:val="20"/>
        </w:rPr>
        <w:t xml:space="preserve">dla przetargu nieograniczonego na: </w:t>
      </w:r>
      <w:r w:rsidRPr="0059279A">
        <w:rPr>
          <w:rFonts w:ascii="Verdana" w:hAnsi="Verdana"/>
          <w:b/>
          <w:iCs/>
          <w:sz w:val="20"/>
          <w:szCs w:val="20"/>
        </w:rPr>
        <w:t>„Zagospodarowanie</w:t>
      </w:r>
      <w:r w:rsidRPr="0059279A">
        <w:rPr>
          <w:rFonts w:ascii="Verdana" w:hAnsi="Verdana"/>
          <w:b/>
          <w:sz w:val="20"/>
          <w:szCs w:val="20"/>
        </w:rPr>
        <w:t xml:space="preserve"> zieleńca przy ul. Zawalnej we Wrocławiu – etap I</w:t>
      </w:r>
      <w:r w:rsidRPr="0059279A">
        <w:rPr>
          <w:rFonts w:ascii="Verdana" w:hAnsi="Verdana"/>
          <w:iCs/>
          <w:sz w:val="20"/>
          <w:szCs w:val="20"/>
        </w:rPr>
        <w:t>, oświadczam co następuje:</w:t>
      </w:r>
    </w:p>
    <w:p w14:paraId="5243B220" w14:textId="68E004B0" w:rsidR="002530E5" w:rsidRPr="00F1435B" w:rsidRDefault="002530E5" w:rsidP="003031AA">
      <w:pPr>
        <w:pStyle w:val="Akapitzlist"/>
        <w:keepNext/>
        <w:numPr>
          <w:ilvl w:val="0"/>
          <w:numId w:val="21"/>
        </w:numPr>
        <w:ind w:left="426"/>
        <w:jc w:val="both"/>
        <w:rPr>
          <w:rFonts w:ascii="Verdana" w:hAnsi="Verdana"/>
          <w:sz w:val="20"/>
          <w:szCs w:val="20"/>
        </w:rPr>
      </w:pPr>
      <w:r w:rsidRPr="00F1435B">
        <w:rPr>
          <w:rFonts w:ascii="Verdana" w:hAnsi="Verdana"/>
          <w:color w:val="000000"/>
          <w:sz w:val="20"/>
          <w:szCs w:val="20"/>
        </w:rPr>
        <w:t xml:space="preserve">Oferuję wykonanie przedmiotu zamówienia na </w:t>
      </w:r>
      <w:r w:rsidRPr="00F1435B">
        <w:rPr>
          <w:rFonts w:ascii="Verdana" w:hAnsi="Verdana"/>
          <w:sz w:val="20"/>
          <w:szCs w:val="20"/>
        </w:rPr>
        <w:t>warunkach określonych w specyfikacji istotnych warunków zamówienia</w:t>
      </w:r>
      <w:r w:rsidR="001E4566" w:rsidRPr="00F1435B">
        <w:rPr>
          <w:rFonts w:ascii="Verdana" w:hAnsi="Verdana"/>
          <w:sz w:val="20"/>
          <w:szCs w:val="20"/>
        </w:rPr>
        <w:t xml:space="preserve">, </w:t>
      </w:r>
      <w:r w:rsidRPr="00F1435B">
        <w:rPr>
          <w:rFonts w:ascii="Verdana" w:hAnsi="Verdana"/>
          <w:sz w:val="20"/>
          <w:szCs w:val="20"/>
        </w:rPr>
        <w:t>za wynagrodzeniem ryczałtowym:</w:t>
      </w:r>
    </w:p>
    <w:p w14:paraId="0A155F34" w14:textId="77777777" w:rsidR="00A37B38" w:rsidRPr="0095575D" w:rsidRDefault="00A37B38" w:rsidP="00A37B38">
      <w:pPr>
        <w:pStyle w:val="Akapitzlist"/>
        <w:keepNext/>
        <w:ind w:left="426"/>
        <w:jc w:val="both"/>
        <w:rPr>
          <w:rFonts w:ascii="Verdana" w:hAnsi="Verdana"/>
          <w:sz w:val="20"/>
          <w:szCs w:val="20"/>
        </w:rPr>
      </w:pPr>
    </w:p>
    <w:p w14:paraId="3F625329" w14:textId="77777777" w:rsidR="00F1435B" w:rsidRPr="00183A93" w:rsidRDefault="00F1435B" w:rsidP="00F1435B">
      <w:pPr>
        <w:tabs>
          <w:tab w:val="left" w:pos="720"/>
          <w:tab w:val="left" w:pos="1980"/>
        </w:tabs>
        <w:spacing w:after="0" w:line="240" w:lineRule="auto"/>
        <w:ind w:left="180" w:hanging="180"/>
        <w:rPr>
          <w:rFonts w:ascii="Verdana" w:eastAsia="Times New Roman" w:hAnsi="Verdana" w:cs="Times New Roman"/>
          <w:b/>
          <w:sz w:val="20"/>
          <w:szCs w:val="20"/>
        </w:rPr>
      </w:pPr>
      <w:r w:rsidRPr="00C36D4C">
        <w:rPr>
          <w:rFonts w:ascii="Verdana" w:eastAsia="Times New Roman" w:hAnsi="Verdana" w:cs="Times New Roman"/>
          <w:b/>
          <w:sz w:val="20"/>
          <w:szCs w:val="20"/>
        </w:rPr>
        <w:t xml:space="preserve">CENA OFERTOWA (BRUTTO): </w:t>
      </w:r>
      <w:r w:rsidRPr="00C36D4C">
        <w:rPr>
          <w:rFonts w:ascii="Verdana" w:eastAsia="Times New Roman" w:hAnsi="Verdana" w:cs="Times New Roman"/>
          <w:sz w:val="20"/>
          <w:szCs w:val="20"/>
        </w:rPr>
        <w:t>…………………………………………</w:t>
      </w:r>
      <w:r w:rsidRPr="00183A93">
        <w:rPr>
          <w:rFonts w:ascii="Verdana" w:eastAsia="Times New Roman" w:hAnsi="Verdana" w:cs="Times New Roman"/>
          <w:b/>
          <w:sz w:val="20"/>
          <w:szCs w:val="20"/>
        </w:rPr>
        <w:t>zł</w:t>
      </w:r>
    </w:p>
    <w:p w14:paraId="3A1D0F55" w14:textId="77777777" w:rsidR="00F1435B" w:rsidRPr="00C36D4C" w:rsidRDefault="00F1435B" w:rsidP="00F1435B">
      <w:pPr>
        <w:tabs>
          <w:tab w:val="left" w:pos="720"/>
          <w:tab w:val="left" w:pos="1980"/>
          <w:tab w:val="left" w:pos="7878"/>
        </w:tabs>
        <w:spacing w:after="0" w:line="360" w:lineRule="auto"/>
        <w:ind w:left="181" w:hanging="181"/>
        <w:rPr>
          <w:rFonts w:ascii="Verdana" w:eastAsia="Times New Roman" w:hAnsi="Verdana" w:cs="Times New Roman"/>
          <w:sz w:val="20"/>
          <w:szCs w:val="20"/>
        </w:rPr>
      </w:pPr>
      <w:r w:rsidRPr="00C36D4C">
        <w:rPr>
          <w:rFonts w:ascii="Verdana" w:eastAsia="Times New Roman" w:hAnsi="Verdana" w:cs="Times New Roman"/>
          <w:sz w:val="20"/>
          <w:szCs w:val="20"/>
        </w:rPr>
        <w:t>(słownie:………………………………………………………………………………</w:t>
      </w:r>
      <w:r w:rsidRPr="00B87A1F">
        <w:rPr>
          <w:rFonts w:ascii="Verdana" w:eastAsia="Times New Roman" w:hAnsi="Verdana" w:cs="Times New Roman"/>
          <w:sz w:val="20"/>
          <w:szCs w:val="20"/>
        </w:rPr>
        <w:t>..</w:t>
      </w:r>
      <w:r w:rsidRPr="00C36D4C">
        <w:rPr>
          <w:rFonts w:ascii="Verdana" w:eastAsia="Times New Roman" w:hAnsi="Verdana" w:cs="Times New Roman"/>
          <w:sz w:val="20"/>
          <w:szCs w:val="20"/>
        </w:rPr>
        <w:t>)</w:t>
      </w:r>
    </w:p>
    <w:p w14:paraId="07E1F5A4" w14:textId="77777777" w:rsidR="00F1435B" w:rsidRPr="00C36D4C" w:rsidRDefault="00F1435B" w:rsidP="00F1435B">
      <w:pPr>
        <w:tabs>
          <w:tab w:val="left" w:pos="720"/>
          <w:tab w:val="left" w:pos="1980"/>
        </w:tabs>
        <w:spacing w:after="0" w:line="240" w:lineRule="auto"/>
        <w:rPr>
          <w:rFonts w:ascii="Verdana" w:eastAsia="Times New Roman" w:hAnsi="Verdana" w:cs="Times New Roman"/>
          <w:sz w:val="20"/>
          <w:szCs w:val="20"/>
        </w:rPr>
      </w:pPr>
      <w:r w:rsidRPr="00C36D4C">
        <w:rPr>
          <w:rFonts w:ascii="Verdana" w:eastAsia="Times New Roman" w:hAnsi="Verdana" w:cs="Times New Roman"/>
          <w:sz w:val="20"/>
          <w:szCs w:val="20"/>
        </w:rPr>
        <w:t>w tym:</w:t>
      </w:r>
    </w:p>
    <w:p w14:paraId="02994C2E" w14:textId="77777777" w:rsidR="00F1435B" w:rsidRPr="00C36D4C" w:rsidRDefault="00F1435B" w:rsidP="00F1435B">
      <w:pPr>
        <w:tabs>
          <w:tab w:val="left" w:pos="720"/>
          <w:tab w:val="left" w:pos="1980"/>
        </w:tabs>
        <w:spacing w:after="0" w:line="240" w:lineRule="auto"/>
        <w:rPr>
          <w:rFonts w:ascii="Verdana" w:eastAsia="Times New Roman" w:hAnsi="Verdana" w:cs="Times New Roman"/>
          <w:sz w:val="20"/>
          <w:szCs w:val="20"/>
        </w:rPr>
      </w:pPr>
      <w:r w:rsidRPr="00C36D4C">
        <w:rPr>
          <w:rFonts w:ascii="Verdana" w:eastAsia="Times New Roman" w:hAnsi="Verdana" w:cs="Times New Roman"/>
          <w:b/>
          <w:sz w:val="20"/>
          <w:szCs w:val="20"/>
        </w:rPr>
        <w:t>netto:</w:t>
      </w:r>
      <w:r w:rsidRPr="00C36D4C">
        <w:rPr>
          <w:rFonts w:ascii="Verdana" w:eastAsia="Times New Roman" w:hAnsi="Verdana" w:cs="Times New Roman"/>
          <w:sz w:val="20"/>
          <w:szCs w:val="20"/>
        </w:rPr>
        <w:t xml:space="preserve"> ………………………………………….</w:t>
      </w:r>
      <w:r w:rsidRPr="00183A93">
        <w:rPr>
          <w:rFonts w:ascii="Verdana" w:eastAsia="Times New Roman" w:hAnsi="Verdana" w:cs="Times New Roman"/>
          <w:b/>
          <w:sz w:val="20"/>
          <w:szCs w:val="20"/>
        </w:rPr>
        <w:t>zł</w:t>
      </w:r>
    </w:p>
    <w:p w14:paraId="4E0C2BA5" w14:textId="77777777" w:rsidR="00F1435B" w:rsidRPr="00183A93" w:rsidRDefault="00F1435B" w:rsidP="00F1435B">
      <w:pPr>
        <w:tabs>
          <w:tab w:val="left" w:pos="720"/>
          <w:tab w:val="left" w:pos="1980"/>
        </w:tabs>
        <w:spacing w:after="0" w:line="360" w:lineRule="auto"/>
        <w:rPr>
          <w:rFonts w:ascii="Verdana" w:eastAsia="Times New Roman" w:hAnsi="Verdana" w:cs="Times New Roman"/>
          <w:sz w:val="20"/>
          <w:szCs w:val="20"/>
        </w:rPr>
      </w:pPr>
      <w:r w:rsidRPr="00C36D4C">
        <w:rPr>
          <w:rFonts w:ascii="Verdana" w:eastAsia="Times New Roman" w:hAnsi="Verdana" w:cs="Times New Roman"/>
          <w:sz w:val="20"/>
          <w:szCs w:val="20"/>
        </w:rPr>
        <w:t>(słownie:...……………………………………………………………………………….)</w:t>
      </w:r>
    </w:p>
    <w:p w14:paraId="43F335DB" w14:textId="77777777" w:rsidR="00F1435B" w:rsidRPr="00C36D4C" w:rsidRDefault="00F1435B" w:rsidP="00F1435B">
      <w:pPr>
        <w:tabs>
          <w:tab w:val="left" w:pos="720"/>
          <w:tab w:val="left" w:pos="1980"/>
        </w:tabs>
        <w:spacing w:after="0" w:line="240" w:lineRule="auto"/>
        <w:rPr>
          <w:rFonts w:ascii="Verdana" w:eastAsia="Times New Roman" w:hAnsi="Verdana" w:cs="Times New Roman"/>
          <w:sz w:val="20"/>
          <w:szCs w:val="20"/>
        </w:rPr>
      </w:pPr>
      <w:r w:rsidRPr="00C36D4C">
        <w:rPr>
          <w:rFonts w:ascii="Verdana" w:eastAsia="Times New Roman" w:hAnsi="Verdana" w:cs="Times New Roman"/>
          <w:b/>
          <w:sz w:val="20"/>
          <w:szCs w:val="20"/>
        </w:rPr>
        <w:t>podatek VAT</w:t>
      </w:r>
      <w:r w:rsidRPr="00C36D4C">
        <w:rPr>
          <w:rFonts w:ascii="Verdana" w:eastAsia="Times New Roman" w:hAnsi="Verdana" w:cs="Times New Roman"/>
          <w:sz w:val="20"/>
          <w:szCs w:val="20"/>
        </w:rPr>
        <w:t xml:space="preserve"> wg obowiązujących przepisów, zgodnie ze stanem prawnym na dzień składania oferty o stawce  ……… %, wynosi:</w:t>
      </w:r>
    </w:p>
    <w:p w14:paraId="6465E607" w14:textId="77777777" w:rsidR="00F1435B" w:rsidRPr="00C36D4C" w:rsidRDefault="00F1435B" w:rsidP="00F1435B">
      <w:pPr>
        <w:tabs>
          <w:tab w:val="left" w:pos="720"/>
          <w:tab w:val="left" w:pos="1980"/>
        </w:tabs>
        <w:spacing w:after="0" w:line="240" w:lineRule="auto"/>
        <w:rPr>
          <w:rFonts w:ascii="Verdana" w:eastAsia="Times New Roman" w:hAnsi="Verdana" w:cs="Times New Roman"/>
          <w:sz w:val="20"/>
          <w:szCs w:val="20"/>
        </w:rPr>
      </w:pPr>
      <w:r w:rsidRPr="00C36D4C">
        <w:rPr>
          <w:rFonts w:ascii="Verdana" w:eastAsia="Times New Roman" w:hAnsi="Verdana" w:cs="Times New Roman"/>
          <w:sz w:val="20"/>
          <w:szCs w:val="20"/>
        </w:rPr>
        <w:t>.………………………………………….…….</w:t>
      </w:r>
      <w:r w:rsidRPr="00183A93">
        <w:rPr>
          <w:rFonts w:ascii="Verdana" w:eastAsia="Times New Roman" w:hAnsi="Verdana" w:cs="Times New Roman"/>
          <w:b/>
          <w:sz w:val="20"/>
          <w:szCs w:val="20"/>
        </w:rPr>
        <w:t>zł</w:t>
      </w:r>
    </w:p>
    <w:p w14:paraId="343681B8" w14:textId="77777777" w:rsidR="00F1435B" w:rsidRDefault="00F1435B" w:rsidP="00F1435B">
      <w:pPr>
        <w:tabs>
          <w:tab w:val="left" w:pos="720"/>
          <w:tab w:val="left" w:pos="1980"/>
        </w:tabs>
        <w:spacing w:after="0" w:line="360" w:lineRule="auto"/>
        <w:rPr>
          <w:rFonts w:ascii="Verdana" w:eastAsia="Times New Roman" w:hAnsi="Verdana" w:cs="Times New Roman"/>
          <w:sz w:val="20"/>
          <w:szCs w:val="20"/>
        </w:rPr>
      </w:pPr>
      <w:r w:rsidRPr="00C36D4C">
        <w:rPr>
          <w:rFonts w:ascii="Verdana" w:eastAsia="Times New Roman" w:hAnsi="Verdana" w:cs="Times New Roman"/>
          <w:sz w:val="20"/>
          <w:szCs w:val="20"/>
        </w:rPr>
        <w:t xml:space="preserve">(słownie:..………………………………………………………………………………….), </w:t>
      </w:r>
    </w:p>
    <w:p w14:paraId="2A1B4E41" w14:textId="77777777" w:rsidR="00F1435B" w:rsidRDefault="00F1435B" w:rsidP="00F1435B">
      <w:pPr>
        <w:autoSpaceDE w:val="0"/>
        <w:autoSpaceDN w:val="0"/>
        <w:adjustRightInd w:val="0"/>
        <w:spacing w:after="0" w:line="240" w:lineRule="auto"/>
        <w:rPr>
          <w:rFonts w:ascii="Verdana" w:hAnsi="Verdana"/>
          <w:b/>
          <w:sz w:val="20"/>
          <w:szCs w:val="20"/>
        </w:rPr>
      </w:pPr>
      <w:r>
        <w:rPr>
          <w:rFonts w:ascii="Verdana" w:hAnsi="Verdana"/>
          <w:b/>
          <w:sz w:val="20"/>
          <w:szCs w:val="20"/>
        </w:rPr>
        <w:t>w</w:t>
      </w:r>
      <w:r w:rsidRPr="00C36D4C">
        <w:rPr>
          <w:rFonts w:ascii="Verdana" w:hAnsi="Verdana"/>
          <w:b/>
          <w:sz w:val="20"/>
          <w:szCs w:val="20"/>
        </w:rPr>
        <w:t xml:space="preserve"> tym:</w:t>
      </w:r>
    </w:p>
    <w:p w14:paraId="7495E85B" w14:textId="77777777" w:rsidR="00F1435B" w:rsidRPr="00C36D4C" w:rsidRDefault="00F1435B" w:rsidP="00F1435B">
      <w:pPr>
        <w:autoSpaceDE w:val="0"/>
        <w:autoSpaceDN w:val="0"/>
        <w:adjustRightInd w:val="0"/>
        <w:spacing w:after="0" w:line="240" w:lineRule="auto"/>
        <w:rPr>
          <w:rFonts w:ascii="Verdana" w:hAnsi="Verdana"/>
          <w:b/>
          <w:sz w:val="20"/>
          <w:szCs w:val="20"/>
        </w:rPr>
      </w:pPr>
    </w:p>
    <w:p w14:paraId="35FFD59C" w14:textId="74E9BD98" w:rsidR="00F1435B" w:rsidRPr="00592111" w:rsidRDefault="00F1435B" w:rsidP="00F1435B">
      <w:pPr>
        <w:pStyle w:val="Akapitzlist"/>
        <w:tabs>
          <w:tab w:val="left" w:pos="567"/>
        </w:tabs>
        <w:ind w:left="567" w:hanging="425"/>
        <w:jc w:val="both"/>
        <w:rPr>
          <w:rFonts w:ascii="Verdana" w:hAnsi="Verdana"/>
          <w:bCs/>
          <w:sz w:val="20"/>
          <w:szCs w:val="20"/>
        </w:rPr>
      </w:pPr>
      <w:r w:rsidRPr="001616BF">
        <w:rPr>
          <w:rFonts w:ascii="Verdana" w:hAnsi="Verdana"/>
          <w:color w:val="00000A"/>
          <w:sz w:val="20"/>
          <w:szCs w:val="20"/>
          <w:lang w:eastAsia="zh-CN"/>
        </w:rPr>
        <w:t xml:space="preserve">  </w:t>
      </w:r>
      <w:r w:rsidRPr="00592111">
        <w:rPr>
          <w:rFonts w:ascii="Verdana" w:hAnsi="Verdana" w:cs="Verdana"/>
          <w:sz w:val="20"/>
          <w:szCs w:val="20"/>
          <w:lang w:eastAsia="zh-CN"/>
        </w:rPr>
        <w:t xml:space="preserve">- </w:t>
      </w:r>
      <w:r w:rsidRPr="00592111">
        <w:rPr>
          <w:rFonts w:ascii="Verdana" w:hAnsi="Verdana" w:cs="Verdana,Bold"/>
          <w:b/>
          <w:sz w:val="20"/>
          <w:szCs w:val="20"/>
          <w:lang w:eastAsia="zh-CN"/>
        </w:rPr>
        <w:t xml:space="preserve">wynagrodzenie za </w:t>
      </w:r>
      <w:r w:rsidRPr="00592111">
        <w:rPr>
          <w:rFonts w:ascii="Verdana" w:hAnsi="Verdana" w:cs="Verdana"/>
          <w:b/>
          <w:sz w:val="20"/>
          <w:szCs w:val="20"/>
          <w:lang w:eastAsia="zh-CN"/>
        </w:rPr>
        <w:t>CZĘŚĆ I</w:t>
      </w:r>
      <w:r w:rsidRPr="00592111">
        <w:rPr>
          <w:rFonts w:ascii="Verdana" w:hAnsi="Verdana" w:cs="Verdana"/>
          <w:sz w:val="20"/>
          <w:szCs w:val="20"/>
          <w:lang w:eastAsia="zh-CN"/>
        </w:rPr>
        <w:t xml:space="preserve"> tj. </w:t>
      </w:r>
      <w:r w:rsidR="0059279A">
        <w:rPr>
          <w:rFonts w:ascii="Verdana" w:hAnsi="Verdana"/>
          <w:snapToGrid w:val="0"/>
          <w:sz w:val="20"/>
          <w:szCs w:val="20"/>
          <w:lang w:eastAsia="en-US"/>
        </w:rPr>
        <w:t>wykonanie robót budowlanych</w:t>
      </w:r>
      <w:r w:rsidRPr="00592111">
        <w:rPr>
          <w:rFonts w:ascii="Verdana" w:hAnsi="Verdana"/>
          <w:bCs/>
          <w:sz w:val="20"/>
          <w:szCs w:val="20"/>
        </w:rPr>
        <w:t>:</w:t>
      </w:r>
    </w:p>
    <w:p w14:paraId="32B2808A" w14:textId="77777777" w:rsidR="00F1435B" w:rsidRPr="00E72759" w:rsidRDefault="00F1435B" w:rsidP="00F1435B">
      <w:pPr>
        <w:widowControl w:val="0"/>
        <w:suppressAutoHyphens/>
        <w:overflowPunct w:val="0"/>
        <w:autoSpaceDE w:val="0"/>
        <w:autoSpaceDN w:val="0"/>
        <w:adjustRightInd w:val="0"/>
        <w:spacing w:after="0"/>
        <w:ind w:left="426"/>
        <w:jc w:val="both"/>
        <w:textAlignment w:val="baseline"/>
        <w:rPr>
          <w:rFonts w:ascii="Verdana" w:eastAsia="Times New Roman" w:hAnsi="Verdana" w:cs="Verdana,Bold"/>
          <w:b/>
          <w:sz w:val="20"/>
          <w:szCs w:val="20"/>
          <w:lang w:eastAsia="zh-CN"/>
        </w:rPr>
      </w:pPr>
      <w:r w:rsidRPr="00592111">
        <w:rPr>
          <w:rFonts w:ascii="Verdana" w:eastAsia="Times New Roman" w:hAnsi="Verdana" w:cs="Verdana,Bold"/>
          <w:b/>
          <w:bCs/>
          <w:sz w:val="20"/>
          <w:szCs w:val="20"/>
          <w:lang w:eastAsia="zh-CN"/>
        </w:rPr>
        <w:t xml:space="preserve">brutto: </w:t>
      </w:r>
      <w:r w:rsidRPr="00592111">
        <w:rPr>
          <w:rFonts w:ascii="Verdana" w:eastAsia="Times New Roman" w:hAnsi="Verdana" w:cs="Verdana"/>
          <w:bCs/>
          <w:sz w:val="20"/>
          <w:szCs w:val="20"/>
          <w:lang w:eastAsia="zh-CN"/>
        </w:rPr>
        <w:t xml:space="preserve">………………………………… </w:t>
      </w:r>
      <w:r w:rsidRPr="00592111">
        <w:rPr>
          <w:rFonts w:ascii="Verdana" w:eastAsia="Times New Roman" w:hAnsi="Verdana" w:cs="Verdana,Bold"/>
          <w:b/>
          <w:bCs/>
          <w:sz w:val="20"/>
          <w:szCs w:val="20"/>
          <w:lang w:eastAsia="zh-CN"/>
        </w:rPr>
        <w:t>zł</w:t>
      </w:r>
    </w:p>
    <w:p w14:paraId="04F9F0D3" w14:textId="77777777" w:rsidR="00F1435B" w:rsidRPr="00E72759" w:rsidRDefault="00F1435B" w:rsidP="00F1435B">
      <w:pPr>
        <w:widowControl w:val="0"/>
        <w:suppressAutoHyphens/>
        <w:overflowPunct w:val="0"/>
        <w:autoSpaceDE w:val="0"/>
        <w:autoSpaceDN w:val="0"/>
        <w:adjustRightInd w:val="0"/>
        <w:spacing w:after="0"/>
        <w:ind w:left="426"/>
        <w:jc w:val="both"/>
        <w:textAlignment w:val="baseline"/>
        <w:rPr>
          <w:rFonts w:ascii="Verdana" w:eastAsia="Times New Roman" w:hAnsi="Verdana" w:cs="Verdana"/>
          <w:bCs/>
          <w:sz w:val="20"/>
          <w:szCs w:val="20"/>
          <w:lang w:eastAsia="zh-CN"/>
        </w:rPr>
      </w:pPr>
      <w:r w:rsidRPr="00E72759">
        <w:rPr>
          <w:rFonts w:ascii="Verdana" w:eastAsia="Times New Roman" w:hAnsi="Verdana" w:cs="Verdana"/>
          <w:bCs/>
          <w:sz w:val="20"/>
          <w:szCs w:val="20"/>
          <w:lang w:eastAsia="zh-CN"/>
        </w:rPr>
        <w:t>(słownie: …………………………………………………………)</w:t>
      </w:r>
    </w:p>
    <w:p w14:paraId="03987518" w14:textId="77777777" w:rsidR="00F1435B" w:rsidRPr="00E72759" w:rsidRDefault="00F1435B" w:rsidP="00F1435B">
      <w:pPr>
        <w:widowControl w:val="0"/>
        <w:suppressAutoHyphens/>
        <w:overflowPunct w:val="0"/>
        <w:autoSpaceDE w:val="0"/>
        <w:autoSpaceDN w:val="0"/>
        <w:adjustRightInd w:val="0"/>
        <w:spacing w:after="0"/>
        <w:ind w:left="426"/>
        <w:jc w:val="both"/>
        <w:textAlignment w:val="baseline"/>
        <w:rPr>
          <w:rFonts w:ascii="Verdana" w:eastAsia="Times New Roman" w:hAnsi="Verdana" w:cs="Verdana,Bold"/>
          <w:b/>
          <w:sz w:val="20"/>
          <w:szCs w:val="20"/>
          <w:lang w:eastAsia="zh-CN"/>
        </w:rPr>
      </w:pPr>
      <w:r w:rsidRPr="00E72759">
        <w:rPr>
          <w:rFonts w:ascii="Verdana" w:eastAsia="Times New Roman" w:hAnsi="Verdana" w:cs="Verdana,Bold"/>
          <w:b/>
          <w:bCs/>
          <w:sz w:val="20"/>
          <w:szCs w:val="20"/>
          <w:lang w:eastAsia="zh-CN"/>
        </w:rPr>
        <w:t xml:space="preserve">netto: </w:t>
      </w:r>
      <w:r w:rsidRPr="00E72759">
        <w:rPr>
          <w:rFonts w:ascii="Verdana" w:eastAsia="Times New Roman" w:hAnsi="Verdana" w:cs="Verdana"/>
          <w:bCs/>
          <w:sz w:val="20"/>
          <w:szCs w:val="20"/>
          <w:lang w:eastAsia="zh-CN"/>
        </w:rPr>
        <w:t xml:space="preserve">………………………………….. </w:t>
      </w:r>
      <w:r w:rsidRPr="00E72759">
        <w:rPr>
          <w:rFonts w:ascii="Verdana" w:eastAsia="Times New Roman" w:hAnsi="Verdana" w:cs="Verdana,Bold"/>
          <w:b/>
          <w:bCs/>
          <w:sz w:val="20"/>
          <w:szCs w:val="20"/>
          <w:lang w:eastAsia="zh-CN"/>
        </w:rPr>
        <w:t>zł</w:t>
      </w:r>
    </w:p>
    <w:p w14:paraId="0AD0D42B" w14:textId="77777777" w:rsidR="00F1435B" w:rsidRPr="00E72759" w:rsidRDefault="00F1435B" w:rsidP="00F1435B">
      <w:pPr>
        <w:widowControl w:val="0"/>
        <w:suppressAutoHyphens/>
        <w:overflowPunct w:val="0"/>
        <w:autoSpaceDE w:val="0"/>
        <w:autoSpaceDN w:val="0"/>
        <w:adjustRightInd w:val="0"/>
        <w:spacing w:after="0"/>
        <w:ind w:left="426"/>
        <w:jc w:val="both"/>
        <w:textAlignment w:val="baseline"/>
        <w:rPr>
          <w:rFonts w:ascii="Verdana" w:eastAsia="Times New Roman" w:hAnsi="Verdana" w:cs="Verdana"/>
          <w:bCs/>
          <w:sz w:val="20"/>
          <w:szCs w:val="20"/>
          <w:lang w:eastAsia="zh-CN"/>
        </w:rPr>
      </w:pPr>
      <w:r w:rsidRPr="00E72759">
        <w:rPr>
          <w:rFonts w:ascii="Verdana" w:eastAsia="Times New Roman" w:hAnsi="Verdana" w:cs="Verdana"/>
          <w:bCs/>
          <w:sz w:val="20"/>
          <w:szCs w:val="20"/>
          <w:lang w:eastAsia="zh-CN"/>
        </w:rPr>
        <w:lastRenderedPageBreak/>
        <w:t>(słownie: ………………………………………………………..)</w:t>
      </w:r>
    </w:p>
    <w:p w14:paraId="08681CD0" w14:textId="6675CCBD" w:rsidR="00F1435B" w:rsidRPr="00E72759" w:rsidRDefault="00F1435B" w:rsidP="00F1435B">
      <w:pPr>
        <w:widowControl w:val="0"/>
        <w:suppressAutoHyphens/>
        <w:overflowPunct w:val="0"/>
        <w:autoSpaceDE w:val="0"/>
        <w:autoSpaceDN w:val="0"/>
        <w:adjustRightInd w:val="0"/>
        <w:spacing w:after="0"/>
        <w:ind w:left="426"/>
        <w:jc w:val="both"/>
        <w:textAlignment w:val="baseline"/>
        <w:rPr>
          <w:rFonts w:ascii="Verdana" w:eastAsia="Times New Roman" w:hAnsi="Verdana" w:cs="Verdana"/>
          <w:bCs/>
          <w:sz w:val="20"/>
          <w:szCs w:val="20"/>
          <w:lang w:eastAsia="zh-CN"/>
        </w:rPr>
      </w:pPr>
      <w:r w:rsidRPr="00E72759">
        <w:rPr>
          <w:rFonts w:ascii="Verdana" w:eastAsia="Times New Roman" w:hAnsi="Verdana" w:cs="Verdana"/>
          <w:bCs/>
          <w:sz w:val="20"/>
          <w:szCs w:val="20"/>
          <w:lang w:eastAsia="zh-CN"/>
        </w:rPr>
        <w:t xml:space="preserve">plus podatek VAT wg obowiązujących przepisów-zgodnie ze stanem prawnym na dzień </w:t>
      </w:r>
      <w:r>
        <w:rPr>
          <w:rFonts w:ascii="Verdana" w:eastAsia="Times New Roman" w:hAnsi="Verdana" w:cs="Verdana"/>
          <w:bCs/>
          <w:sz w:val="20"/>
          <w:szCs w:val="20"/>
          <w:lang w:eastAsia="zh-CN"/>
        </w:rPr>
        <w:t>składania oferty</w:t>
      </w:r>
    </w:p>
    <w:p w14:paraId="1D260AF7" w14:textId="77777777" w:rsidR="00F1435B" w:rsidRPr="00E72759" w:rsidRDefault="00F1435B" w:rsidP="00F1435B">
      <w:pPr>
        <w:widowControl w:val="0"/>
        <w:suppressAutoHyphens/>
        <w:overflowPunct w:val="0"/>
        <w:autoSpaceDE w:val="0"/>
        <w:autoSpaceDN w:val="0"/>
        <w:adjustRightInd w:val="0"/>
        <w:spacing w:after="0"/>
        <w:ind w:left="426"/>
        <w:jc w:val="both"/>
        <w:textAlignment w:val="baseline"/>
        <w:rPr>
          <w:rFonts w:ascii="Verdana" w:eastAsia="Times New Roman" w:hAnsi="Verdana" w:cs="Verdana"/>
          <w:bCs/>
          <w:sz w:val="20"/>
          <w:szCs w:val="20"/>
          <w:lang w:eastAsia="zh-CN"/>
        </w:rPr>
      </w:pPr>
      <w:r w:rsidRPr="00E72759">
        <w:rPr>
          <w:rFonts w:ascii="Verdana" w:eastAsia="Times New Roman" w:hAnsi="Verdana" w:cs="Verdana,Bold"/>
          <w:b/>
          <w:bCs/>
          <w:sz w:val="20"/>
          <w:szCs w:val="20"/>
          <w:lang w:eastAsia="zh-CN"/>
        </w:rPr>
        <w:t xml:space="preserve">podatek VAT </w:t>
      </w:r>
      <w:r w:rsidRPr="00E72759">
        <w:rPr>
          <w:rFonts w:ascii="Verdana" w:eastAsia="Times New Roman" w:hAnsi="Verdana" w:cs="Verdana"/>
          <w:bCs/>
          <w:sz w:val="20"/>
          <w:szCs w:val="20"/>
          <w:lang w:eastAsia="zh-CN"/>
        </w:rPr>
        <w:t>wynosi …… % czyli …………………. zł</w:t>
      </w:r>
    </w:p>
    <w:p w14:paraId="577F706F" w14:textId="77777777" w:rsidR="00F1435B" w:rsidRDefault="00F1435B" w:rsidP="00F1435B">
      <w:pPr>
        <w:widowControl w:val="0"/>
        <w:suppressAutoHyphens/>
        <w:overflowPunct w:val="0"/>
        <w:autoSpaceDE w:val="0"/>
        <w:autoSpaceDN w:val="0"/>
        <w:adjustRightInd w:val="0"/>
        <w:spacing w:after="0"/>
        <w:ind w:left="426"/>
        <w:jc w:val="both"/>
        <w:textAlignment w:val="baseline"/>
        <w:rPr>
          <w:rFonts w:ascii="Verdana" w:eastAsia="Times New Roman" w:hAnsi="Verdana" w:cs="Verdana"/>
          <w:bCs/>
          <w:sz w:val="20"/>
          <w:szCs w:val="20"/>
          <w:lang w:eastAsia="zh-CN"/>
        </w:rPr>
      </w:pPr>
      <w:r w:rsidRPr="00E72759">
        <w:rPr>
          <w:rFonts w:ascii="Verdana" w:eastAsia="Times New Roman" w:hAnsi="Verdana" w:cs="Verdana"/>
          <w:bCs/>
          <w:sz w:val="20"/>
          <w:szCs w:val="20"/>
          <w:lang w:eastAsia="zh-CN"/>
        </w:rPr>
        <w:t>(słownie: …………………………………………………………………………)</w:t>
      </w:r>
    </w:p>
    <w:p w14:paraId="4F092FD6" w14:textId="77777777" w:rsidR="00F1435B" w:rsidRDefault="00F1435B" w:rsidP="00F1435B">
      <w:pPr>
        <w:widowControl w:val="0"/>
        <w:suppressAutoHyphens/>
        <w:overflowPunct w:val="0"/>
        <w:autoSpaceDE w:val="0"/>
        <w:autoSpaceDN w:val="0"/>
        <w:adjustRightInd w:val="0"/>
        <w:spacing w:after="0"/>
        <w:ind w:left="426"/>
        <w:jc w:val="both"/>
        <w:textAlignment w:val="baseline"/>
        <w:rPr>
          <w:rFonts w:ascii="Verdana" w:eastAsia="Times New Roman" w:hAnsi="Verdana" w:cs="Verdana"/>
          <w:bCs/>
          <w:sz w:val="20"/>
          <w:szCs w:val="20"/>
          <w:lang w:eastAsia="zh-CN"/>
        </w:rPr>
      </w:pPr>
    </w:p>
    <w:p w14:paraId="2E7CF298" w14:textId="6C88A6F3" w:rsidR="00F1435B" w:rsidRPr="00BF22A0" w:rsidRDefault="00F1435B" w:rsidP="0059279A">
      <w:pPr>
        <w:pStyle w:val="Akapitzlist"/>
        <w:tabs>
          <w:tab w:val="left" w:pos="567"/>
        </w:tabs>
        <w:ind w:left="567" w:hanging="425"/>
        <w:jc w:val="both"/>
        <w:rPr>
          <w:rFonts w:ascii="Verdana" w:hAnsi="Verdana"/>
          <w:bCs/>
          <w:sz w:val="20"/>
          <w:szCs w:val="20"/>
        </w:rPr>
      </w:pPr>
      <w:r w:rsidRPr="001616BF">
        <w:rPr>
          <w:rFonts w:ascii="Verdana" w:hAnsi="Verdana"/>
          <w:color w:val="00000A"/>
          <w:sz w:val="20"/>
          <w:szCs w:val="20"/>
          <w:lang w:eastAsia="zh-CN"/>
        </w:rPr>
        <w:t xml:space="preserve">  </w:t>
      </w:r>
      <w:r w:rsidRPr="00E72759">
        <w:rPr>
          <w:rFonts w:ascii="Verdana" w:hAnsi="Verdana" w:cs="Verdana"/>
          <w:sz w:val="20"/>
          <w:szCs w:val="20"/>
          <w:lang w:eastAsia="zh-CN"/>
        </w:rPr>
        <w:t xml:space="preserve">- </w:t>
      </w:r>
      <w:r w:rsidRPr="00C3379C">
        <w:rPr>
          <w:rFonts w:ascii="Verdana" w:hAnsi="Verdana" w:cs="Verdana,Bold"/>
          <w:b/>
          <w:sz w:val="20"/>
          <w:szCs w:val="20"/>
          <w:lang w:eastAsia="zh-CN"/>
        </w:rPr>
        <w:t xml:space="preserve">wynagrodzenie za </w:t>
      </w:r>
      <w:r w:rsidRPr="00C3379C">
        <w:rPr>
          <w:rFonts w:ascii="Verdana" w:hAnsi="Verdana" w:cs="Verdana"/>
          <w:b/>
          <w:sz w:val="20"/>
          <w:szCs w:val="20"/>
          <w:lang w:eastAsia="zh-CN"/>
        </w:rPr>
        <w:t>CZĘŚĆ I</w:t>
      </w:r>
      <w:r>
        <w:rPr>
          <w:rFonts w:ascii="Verdana" w:hAnsi="Verdana" w:cs="Verdana"/>
          <w:b/>
          <w:sz w:val="20"/>
          <w:szCs w:val="20"/>
          <w:lang w:eastAsia="zh-CN"/>
        </w:rPr>
        <w:t>I</w:t>
      </w:r>
      <w:r>
        <w:rPr>
          <w:rFonts w:ascii="Verdana" w:hAnsi="Verdana" w:cs="Verdana"/>
          <w:sz w:val="20"/>
          <w:szCs w:val="20"/>
          <w:lang w:eastAsia="zh-CN"/>
        </w:rPr>
        <w:t xml:space="preserve"> tj</w:t>
      </w:r>
      <w:r w:rsidRPr="002F131A">
        <w:rPr>
          <w:rFonts w:ascii="Verdana" w:hAnsi="Verdana" w:cs="Verdana"/>
          <w:sz w:val="20"/>
          <w:szCs w:val="20"/>
          <w:lang w:eastAsia="zh-CN"/>
        </w:rPr>
        <w:t xml:space="preserve">. </w:t>
      </w:r>
      <w:r w:rsidR="0059279A" w:rsidRPr="0035270E">
        <w:rPr>
          <w:rFonts w:ascii="Verdana" w:hAnsi="Verdana"/>
          <w:sz w:val="20"/>
          <w:szCs w:val="20"/>
        </w:rPr>
        <w:t>wykonanie prac ogrodniczych</w:t>
      </w:r>
      <w:r w:rsidR="0059279A" w:rsidRPr="003018B4">
        <w:rPr>
          <w:rFonts w:ascii="Verdana" w:hAnsi="Verdana"/>
          <w:sz w:val="20"/>
          <w:szCs w:val="20"/>
        </w:rPr>
        <w:t xml:space="preserve"> </w:t>
      </w:r>
      <w:r w:rsidR="0059279A" w:rsidRPr="00EE01B6">
        <w:rPr>
          <w:rFonts w:ascii="Verdana" w:hAnsi="Verdana"/>
          <w:sz w:val="20"/>
          <w:szCs w:val="20"/>
        </w:rPr>
        <w:t>polegających na założeniu trawników</w:t>
      </w:r>
      <w:r w:rsidRPr="00BF22A0">
        <w:rPr>
          <w:rFonts w:ascii="Verdana" w:hAnsi="Verdana"/>
          <w:bCs/>
          <w:sz w:val="20"/>
          <w:szCs w:val="20"/>
        </w:rPr>
        <w:t>:</w:t>
      </w:r>
    </w:p>
    <w:p w14:paraId="0A73807F" w14:textId="77777777" w:rsidR="00F1435B" w:rsidRPr="00E72759" w:rsidRDefault="00F1435B" w:rsidP="00F1435B">
      <w:pPr>
        <w:widowControl w:val="0"/>
        <w:suppressAutoHyphens/>
        <w:overflowPunct w:val="0"/>
        <w:autoSpaceDE w:val="0"/>
        <w:autoSpaceDN w:val="0"/>
        <w:adjustRightInd w:val="0"/>
        <w:spacing w:after="0"/>
        <w:ind w:left="426"/>
        <w:jc w:val="both"/>
        <w:textAlignment w:val="baseline"/>
        <w:rPr>
          <w:rFonts w:ascii="Verdana" w:eastAsia="Times New Roman" w:hAnsi="Verdana" w:cs="Verdana,Bold"/>
          <w:b/>
          <w:sz w:val="20"/>
          <w:szCs w:val="20"/>
          <w:lang w:eastAsia="zh-CN"/>
        </w:rPr>
      </w:pPr>
      <w:r w:rsidRPr="00E72759">
        <w:rPr>
          <w:rFonts w:ascii="Verdana" w:eastAsia="Times New Roman" w:hAnsi="Verdana" w:cs="Verdana,Bold"/>
          <w:b/>
          <w:bCs/>
          <w:sz w:val="20"/>
          <w:szCs w:val="20"/>
          <w:lang w:eastAsia="zh-CN"/>
        </w:rPr>
        <w:t xml:space="preserve">brutto: </w:t>
      </w:r>
      <w:r w:rsidRPr="00E72759">
        <w:rPr>
          <w:rFonts w:ascii="Verdana" w:eastAsia="Times New Roman" w:hAnsi="Verdana" w:cs="Verdana"/>
          <w:bCs/>
          <w:sz w:val="20"/>
          <w:szCs w:val="20"/>
          <w:lang w:eastAsia="zh-CN"/>
        </w:rPr>
        <w:t xml:space="preserve">………………………………… </w:t>
      </w:r>
      <w:r w:rsidRPr="00E72759">
        <w:rPr>
          <w:rFonts w:ascii="Verdana" w:eastAsia="Times New Roman" w:hAnsi="Verdana" w:cs="Verdana,Bold"/>
          <w:b/>
          <w:bCs/>
          <w:sz w:val="20"/>
          <w:szCs w:val="20"/>
          <w:lang w:eastAsia="zh-CN"/>
        </w:rPr>
        <w:t>zł</w:t>
      </w:r>
    </w:p>
    <w:p w14:paraId="0C15425C" w14:textId="77777777" w:rsidR="00F1435B" w:rsidRPr="00E72759" w:rsidRDefault="00F1435B" w:rsidP="00F1435B">
      <w:pPr>
        <w:widowControl w:val="0"/>
        <w:suppressAutoHyphens/>
        <w:overflowPunct w:val="0"/>
        <w:autoSpaceDE w:val="0"/>
        <w:autoSpaceDN w:val="0"/>
        <w:adjustRightInd w:val="0"/>
        <w:spacing w:after="0"/>
        <w:ind w:left="426"/>
        <w:jc w:val="both"/>
        <w:textAlignment w:val="baseline"/>
        <w:rPr>
          <w:rFonts w:ascii="Verdana" w:eastAsia="Times New Roman" w:hAnsi="Verdana" w:cs="Verdana"/>
          <w:bCs/>
          <w:sz w:val="20"/>
          <w:szCs w:val="20"/>
          <w:lang w:eastAsia="zh-CN"/>
        </w:rPr>
      </w:pPr>
      <w:r w:rsidRPr="00E72759">
        <w:rPr>
          <w:rFonts w:ascii="Verdana" w:eastAsia="Times New Roman" w:hAnsi="Verdana" w:cs="Verdana"/>
          <w:bCs/>
          <w:sz w:val="20"/>
          <w:szCs w:val="20"/>
          <w:lang w:eastAsia="zh-CN"/>
        </w:rPr>
        <w:t>(słownie: …………………………………………………………)</w:t>
      </w:r>
    </w:p>
    <w:p w14:paraId="269F7C12" w14:textId="77777777" w:rsidR="00F1435B" w:rsidRPr="00E72759" w:rsidRDefault="00F1435B" w:rsidP="00F1435B">
      <w:pPr>
        <w:widowControl w:val="0"/>
        <w:suppressAutoHyphens/>
        <w:overflowPunct w:val="0"/>
        <w:autoSpaceDE w:val="0"/>
        <w:autoSpaceDN w:val="0"/>
        <w:adjustRightInd w:val="0"/>
        <w:spacing w:after="0"/>
        <w:ind w:left="426"/>
        <w:jc w:val="both"/>
        <w:textAlignment w:val="baseline"/>
        <w:rPr>
          <w:rFonts w:ascii="Verdana" w:eastAsia="Times New Roman" w:hAnsi="Verdana" w:cs="Verdana,Bold"/>
          <w:b/>
          <w:sz w:val="20"/>
          <w:szCs w:val="20"/>
          <w:lang w:eastAsia="zh-CN"/>
        </w:rPr>
      </w:pPr>
      <w:r w:rsidRPr="00E72759">
        <w:rPr>
          <w:rFonts w:ascii="Verdana" w:eastAsia="Times New Roman" w:hAnsi="Verdana" w:cs="Verdana,Bold"/>
          <w:b/>
          <w:bCs/>
          <w:sz w:val="20"/>
          <w:szCs w:val="20"/>
          <w:lang w:eastAsia="zh-CN"/>
        </w:rPr>
        <w:t xml:space="preserve">netto: </w:t>
      </w:r>
      <w:r w:rsidRPr="00E72759">
        <w:rPr>
          <w:rFonts w:ascii="Verdana" w:eastAsia="Times New Roman" w:hAnsi="Verdana" w:cs="Verdana"/>
          <w:bCs/>
          <w:sz w:val="20"/>
          <w:szCs w:val="20"/>
          <w:lang w:eastAsia="zh-CN"/>
        </w:rPr>
        <w:t xml:space="preserve">………………………………….. </w:t>
      </w:r>
      <w:r w:rsidRPr="00E72759">
        <w:rPr>
          <w:rFonts w:ascii="Verdana" w:eastAsia="Times New Roman" w:hAnsi="Verdana" w:cs="Verdana,Bold"/>
          <w:b/>
          <w:bCs/>
          <w:sz w:val="20"/>
          <w:szCs w:val="20"/>
          <w:lang w:eastAsia="zh-CN"/>
        </w:rPr>
        <w:t>zł</w:t>
      </w:r>
    </w:p>
    <w:p w14:paraId="4F677E4D" w14:textId="77777777" w:rsidR="00F1435B" w:rsidRPr="00E72759" w:rsidRDefault="00F1435B" w:rsidP="00F1435B">
      <w:pPr>
        <w:widowControl w:val="0"/>
        <w:suppressAutoHyphens/>
        <w:overflowPunct w:val="0"/>
        <w:autoSpaceDE w:val="0"/>
        <w:autoSpaceDN w:val="0"/>
        <w:adjustRightInd w:val="0"/>
        <w:spacing w:after="0"/>
        <w:ind w:left="426"/>
        <w:jc w:val="both"/>
        <w:textAlignment w:val="baseline"/>
        <w:rPr>
          <w:rFonts w:ascii="Verdana" w:eastAsia="Times New Roman" w:hAnsi="Verdana" w:cs="Verdana"/>
          <w:bCs/>
          <w:sz w:val="20"/>
          <w:szCs w:val="20"/>
          <w:lang w:eastAsia="zh-CN"/>
        </w:rPr>
      </w:pPr>
      <w:r w:rsidRPr="00E72759">
        <w:rPr>
          <w:rFonts w:ascii="Verdana" w:eastAsia="Times New Roman" w:hAnsi="Verdana" w:cs="Verdana"/>
          <w:bCs/>
          <w:sz w:val="20"/>
          <w:szCs w:val="20"/>
          <w:lang w:eastAsia="zh-CN"/>
        </w:rPr>
        <w:t>(słownie: ………………………………………………………..)</w:t>
      </w:r>
    </w:p>
    <w:p w14:paraId="50653FEA" w14:textId="55518B44" w:rsidR="00F1435B" w:rsidRPr="00E72759" w:rsidRDefault="00F1435B" w:rsidP="00F1435B">
      <w:pPr>
        <w:widowControl w:val="0"/>
        <w:suppressAutoHyphens/>
        <w:overflowPunct w:val="0"/>
        <w:autoSpaceDE w:val="0"/>
        <w:autoSpaceDN w:val="0"/>
        <w:adjustRightInd w:val="0"/>
        <w:spacing w:after="0"/>
        <w:ind w:left="426"/>
        <w:jc w:val="both"/>
        <w:textAlignment w:val="baseline"/>
        <w:rPr>
          <w:rFonts w:ascii="Verdana" w:eastAsia="Times New Roman" w:hAnsi="Verdana" w:cs="Verdana"/>
          <w:bCs/>
          <w:sz w:val="20"/>
          <w:szCs w:val="20"/>
          <w:lang w:eastAsia="zh-CN"/>
        </w:rPr>
      </w:pPr>
      <w:r w:rsidRPr="00E72759">
        <w:rPr>
          <w:rFonts w:ascii="Verdana" w:eastAsia="Times New Roman" w:hAnsi="Verdana" w:cs="Verdana"/>
          <w:bCs/>
          <w:sz w:val="20"/>
          <w:szCs w:val="20"/>
          <w:lang w:eastAsia="zh-CN"/>
        </w:rPr>
        <w:t xml:space="preserve">plus podatek VAT wg obowiązujących przepisów-zgodnie ze stanem prawnym na dzień </w:t>
      </w:r>
      <w:r>
        <w:rPr>
          <w:rFonts w:ascii="Verdana" w:eastAsia="Times New Roman" w:hAnsi="Verdana" w:cs="Verdana"/>
          <w:bCs/>
          <w:sz w:val="20"/>
          <w:szCs w:val="20"/>
          <w:lang w:eastAsia="zh-CN"/>
        </w:rPr>
        <w:t>składania oferty</w:t>
      </w:r>
    </w:p>
    <w:p w14:paraId="5751DC15" w14:textId="77777777" w:rsidR="00F1435B" w:rsidRPr="00E72759" w:rsidRDefault="00F1435B" w:rsidP="00F1435B">
      <w:pPr>
        <w:widowControl w:val="0"/>
        <w:suppressAutoHyphens/>
        <w:overflowPunct w:val="0"/>
        <w:autoSpaceDE w:val="0"/>
        <w:autoSpaceDN w:val="0"/>
        <w:adjustRightInd w:val="0"/>
        <w:spacing w:after="0"/>
        <w:ind w:left="426"/>
        <w:jc w:val="both"/>
        <w:textAlignment w:val="baseline"/>
        <w:rPr>
          <w:rFonts w:ascii="Verdana" w:eastAsia="Times New Roman" w:hAnsi="Verdana" w:cs="Verdana"/>
          <w:bCs/>
          <w:sz w:val="20"/>
          <w:szCs w:val="20"/>
          <w:lang w:eastAsia="zh-CN"/>
        </w:rPr>
      </w:pPr>
      <w:r w:rsidRPr="00E72759">
        <w:rPr>
          <w:rFonts w:ascii="Verdana" w:eastAsia="Times New Roman" w:hAnsi="Verdana" w:cs="Verdana,Bold"/>
          <w:b/>
          <w:bCs/>
          <w:sz w:val="20"/>
          <w:szCs w:val="20"/>
          <w:lang w:eastAsia="zh-CN"/>
        </w:rPr>
        <w:t xml:space="preserve">podatek VAT </w:t>
      </w:r>
      <w:r w:rsidRPr="00E72759">
        <w:rPr>
          <w:rFonts w:ascii="Verdana" w:eastAsia="Times New Roman" w:hAnsi="Verdana" w:cs="Verdana"/>
          <w:bCs/>
          <w:sz w:val="20"/>
          <w:szCs w:val="20"/>
          <w:lang w:eastAsia="zh-CN"/>
        </w:rPr>
        <w:t>wynosi …… % czyli …………………. zł</w:t>
      </w:r>
    </w:p>
    <w:p w14:paraId="7A74F6EE" w14:textId="77777777" w:rsidR="00F1435B" w:rsidRPr="00E72759" w:rsidRDefault="00F1435B" w:rsidP="00F1435B">
      <w:pPr>
        <w:widowControl w:val="0"/>
        <w:suppressAutoHyphens/>
        <w:overflowPunct w:val="0"/>
        <w:autoSpaceDE w:val="0"/>
        <w:autoSpaceDN w:val="0"/>
        <w:adjustRightInd w:val="0"/>
        <w:spacing w:after="0"/>
        <w:ind w:left="426"/>
        <w:jc w:val="both"/>
        <w:textAlignment w:val="baseline"/>
        <w:rPr>
          <w:rFonts w:ascii="Verdana" w:eastAsia="Times New Roman" w:hAnsi="Verdana" w:cs="Verdana"/>
          <w:bCs/>
          <w:sz w:val="20"/>
          <w:szCs w:val="20"/>
          <w:lang w:eastAsia="zh-CN"/>
        </w:rPr>
      </w:pPr>
      <w:r w:rsidRPr="00E72759">
        <w:rPr>
          <w:rFonts w:ascii="Verdana" w:eastAsia="Times New Roman" w:hAnsi="Verdana" w:cs="Verdana"/>
          <w:bCs/>
          <w:sz w:val="20"/>
          <w:szCs w:val="20"/>
          <w:lang w:eastAsia="zh-CN"/>
        </w:rPr>
        <w:t>(słownie: …………………………………………………………………………)</w:t>
      </w:r>
    </w:p>
    <w:p w14:paraId="7431F87A" w14:textId="77777777" w:rsidR="00F1435B" w:rsidRPr="00E72759" w:rsidRDefault="00F1435B" w:rsidP="00F1435B">
      <w:pPr>
        <w:widowControl w:val="0"/>
        <w:suppressAutoHyphens/>
        <w:overflowPunct w:val="0"/>
        <w:autoSpaceDE w:val="0"/>
        <w:autoSpaceDN w:val="0"/>
        <w:adjustRightInd w:val="0"/>
        <w:spacing w:after="0"/>
        <w:ind w:left="426"/>
        <w:jc w:val="both"/>
        <w:textAlignment w:val="baseline"/>
        <w:rPr>
          <w:rFonts w:ascii="Verdana" w:eastAsia="Times New Roman" w:hAnsi="Verdana" w:cs="Verdana"/>
          <w:bCs/>
          <w:sz w:val="20"/>
          <w:szCs w:val="20"/>
          <w:lang w:eastAsia="zh-CN"/>
        </w:rPr>
      </w:pPr>
    </w:p>
    <w:p w14:paraId="3EF263EA" w14:textId="5887C085" w:rsidR="00F1435B" w:rsidRPr="00E72759" w:rsidRDefault="00F1435B" w:rsidP="00F1435B">
      <w:pPr>
        <w:autoSpaceDE w:val="0"/>
        <w:autoSpaceDN w:val="0"/>
        <w:adjustRightInd w:val="0"/>
        <w:spacing w:after="0"/>
        <w:ind w:left="360" w:hanging="360"/>
        <w:jc w:val="both"/>
        <w:rPr>
          <w:rFonts w:ascii="Verdana" w:eastAsia="Times New Roman" w:hAnsi="Verdana" w:cs="Verdana,Bold"/>
          <w:bCs/>
          <w:iCs/>
          <w:sz w:val="20"/>
          <w:szCs w:val="20"/>
          <w:lang w:eastAsia="zh-CN"/>
        </w:rPr>
      </w:pPr>
      <w:r w:rsidRPr="00E72759">
        <w:rPr>
          <w:rFonts w:ascii="Verdana" w:eastAsia="Times New Roman" w:hAnsi="Verdana" w:cs="Verdana,Bold"/>
          <w:sz w:val="20"/>
          <w:szCs w:val="20"/>
          <w:lang w:eastAsia="zh-CN"/>
        </w:rPr>
        <w:t xml:space="preserve">  </w:t>
      </w:r>
      <w:r>
        <w:rPr>
          <w:rFonts w:ascii="Verdana" w:eastAsia="Times New Roman" w:hAnsi="Verdana" w:cs="Verdana,Bold"/>
          <w:sz w:val="20"/>
          <w:szCs w:val="20"/>
          <w:lang w:eastAsia="zh-CN"/>
        </w:rPr>
        <w:t xml:space="preserve"> </w:t>
      </w:r>
      <w:r w:rsidRPr="00C3379C">
        <w:rPr>
          <w:rFonts w:ascii="Verdana" w:eastAsia="Times New Roman" w:hAnsi="Verdana" w:cs="Verdana,Bold"/>
          <w:b/>
          <w:sz w:val="20"/>
          <w:szCs w:val="20"/>
          <w:lang w:eastAsia="zh-CN"/>
        </w:rPr>
        <w:t xml:space="preserve">- </w:t>
      </w:r>
      <w:r w:rsidRPr="002F131A">
        <w:rPr>
          <w:rFonts w:ascii="Verdana" w:eastAsia="Times New Roman" w:hAnsi="Verdana" w:cs="Verdana,Bold"/>
          <w:b/>
          <w:sz w:val="20"/>
          <w:szCs w:val="20"/>
          <w:lang w:eastAsia="zh-CN"/>
        </w:rPr>
        <w:t>wynagrodzenie za CZĘŚĆ III</w:t>
      </w:r>
      <w:r w:rsidRPr="002F131A">
        <w:rPr>
          <w:rFonts w:ascii="Verdana" w:eastAsia="Times New Roman" w:hAnsi="Verdana" w:cs="Verdana,Bold"/>
          <w:sz w:val="20"/>
          <w:szCs w:val="20"/>
          <w:lang w:eastAsia="zh-CN"/>
        </w:rPr>
        <w:t xml:space="preserve"> tj.</w:t>
      </w:r>
      <w:r w:rsidRPr="002F131A">
        <w:rPr>
          <w:rFonts w:ascii="Verdana" w:eastAsia="Times New Roman" w:hAnsi="Verdana" w:cs="Verdana,Bold"/>
          <w:bCs/>
          <w:iCs/>
          <w:sz w:val="20"/>
          <w:szCs w:val="20"/>
          <w:lang w:eastAsia="zh-CN"/>
        </w:rPr>
        <w:t xml:space="preserve"> </w:t>
      </w:r>
      <w:r w:rsidR="0059279A" w:rsidRPr="0059279A">
        <w:rPr>
          <w:rFonts w:ascii="Verdana" w:eastAsia="Times New Roman" w:hAnsi="Verdana" w:cs="Verdana,Bold"/>
          <w:bCs/>
          <w:iCs/>
          <w:sz w:val="20"/>
          <w:szCs w:val="20"/>
          <w:lang w:eastAsia="zh-CN"/>
        </w:rPr>
        <w:t>wykonywanie usług pielęgnacji gwarancyjnej zieleni w okresie trzech lat (36 kolejnych miesięcy kalendarzowych) od dnia protokolarnego odbioru robót budowlanych i prac związanych z założeniem trawników</w:t>
      </w:r>
      <w:r w:rsidRPr="002F131A">
        <w:rPr>
          <w:rFonts w:ascii="Verdana" w:eastAsia="Times New Roman" w:hAnsi="Verdana" w:cs="Verdana,Bold"/>
          <w:bCs/>
          <w:iCs/>
          <w:sz w:val="20"/>
          <w:szCs w:val="20"/>
          <w:lang w:eastAsia="zh-CN"/>
        </w:rPr>
        <w:t>:</w:t>
      </w:r>
    </w:p>
    <w:p w14:paraId="73EFD4E2" w14:textId="77777777" w:rsidR="00F1435B" w:rsidRPr="00E72759" w:rsidRDefault="00F1435B" w:rsidP="00F1435B">
      <w:pPr>
        <w:widowControl w:val="0"/>
        <w:suppressAutoHyphens/>
        <w:overflowPunct w:val="0"/>
        <w:autoSpaceDE w:val="0"/>
        <w:autoSpaceDN w:val="0"/>
        <w:adjustRightInd w:val="0"/>
        <w:spacing w:after="0"/>
        <w:ind w:left="360"/>
        <w:jc w:val="both"/>
        <w:textAlignment w:val="baseline"/>
        <w:rPr>
          <w:rFonts w:ascii="Verdana" w:eastAsia="Times New Roman" w:hAnsi="Verdana" w:cs="Verdana,Bold"/>
          <w:b/>
          <w:sz w:val="20"/>
          <w:szCs w:val="20"/>
          <w:lang w:eastAsia="zh-CN"/>
        </w:rPr>
      </w:pPr>
      <w:r w:rsidRPr="00E72759">
        <w:rPr>
          <w:rFonts w:ascii="Verdana" w:eastAsia="Times New Roman" w:hAnsi="Verdana" w:cs="Verdana,Bold"/>
          <w:b/>
          <w:bCs/>
          <w:sz w:val="20"/>
          <w:szCs w:val="20"/>
          <w:lang w:eastAsia="zh-CN"/>
        </w:rPr>
        <w:t xml:space="preserve">brutto: </w:t>
      </w:r>
      <w:r w:rsidRPr="00E72759">
        <w:rPr>
          <w:rFonts w:ascii="Verdana" w:eastAsia="Times New Roman" w:hAnsi="Verdana" w:cs="Verdana"/>
          <w:bCs/>
          <w:sz w:val="20"/>
          <w:szCs w:val="20"/>
          <w:lang w:eastAsia="zh-CN"/>
        </w:rPr>
        <w:t xml:space="preserve">………………………………… </w:t>
      </w:r>
      <w:r w:rsidRPr="00E72759">
        <w:rPr>
          <w:rFonts w:ascii="Verdana" w:eastAsia="Times New Roman" w:hAnsi="Verdana" w:cs="Verdana,Bold"/>
          <w:b/>
          <w:bCs/>
          <w:sz w:val="20"/>
          <w:szCs w:val="20"/>
          <w:lang w:eastAsia="zh-CN"/>
        </w:rPr>
        <w:t>zł</w:t>
      </w:r>
    </w:p>
    <w:p w14:paraId="52C6C9E0" w14:textId="77777777" w:rsidR="00F1435B" w:rsidRPr="00E72759" w:rsidRDefault="00F1435B" w:rsidP="00F1435B">
      <w:pPr>
        <w:widowControl w:val="0"/>
        <w:suppressAutoHyphens/>
        <w:overflowPunct w:val="0"/>
        <w:autoSpaceDE w:val="0"/>
        <w:autoSpaceDN w:val="0"/>
        <w:adjustRightInd w:val="0"/>
        <w:spacing w:after="0"/>
        <w:ind w:left="360"/>
        <w:jc w:val="both"/>
        <w:textAlignment w:val="baseline"/>
        <w:rPr>
          <w:rFonts w:ascii="Verdana" w:eastAsia="Times New Roman" w:hAnsi="Verdana" w:cs="Verdana"/>
          <w:bCs/>
          <w:sz w:val="20"/>
          <w:szCs w:val="20"/>
          <w:lang w:eastAsia="zh-CN"/>
        </w:rPr>
      </w:pPr>
      <w:r w:rsidRPr="00E72759">
        <w:rPr>
          <w:rFonts w:ascii="Verdana" w:eastAsia="Times New Roman" w:hAnsi="Verdana" w:cs="Verdana"/>
          <w:bCs/>
          <w:sz w:val="20"/>
          <w:szCs w:val="20"/>
          <w:lang w:eastAsia="zh-CN"/>
        </w:rPr>
        <w:t>(słownie: …………………………………………………………)</w:t>
      </w:r>
    </w:p>
    <w:p w14:paraId="2F3B863F" w14:textId="77777777" w:rsidR="00F1435B" w:rsidRPr="00E72759" w:rsidRDefault="00F1435B" w:rsidP="00F1435B">
      <w:pPr>
        <w:widowControl w:val="0"/>
        <w:suppressAutoHyphens/>
        <w:overflowPunct w:val="0"/>
        <w:autoSpaceDE w:val="0"/>
        <w:autoSpaceDN w:val="0"/>
        <w:adjustRightInd w:val="0"/>
        <w:spacing w:after="0"/>
        <w:ind w:left="360"/>
        <w:jc w:val="both"/>
        <w:textAlignment w:val="baseline"/>
        <w:rPr>
          <w:rFonts w:ascii="Verdana" w:eastAsia="Times New Roman" w:hAnsi="Verdana" w:cs="Verdana,Bold"/>
          <w:b/>
          <w:sz w:val="20"/>
          <w:szCs w:val="20"/>
          <w:lang w:eastAsia="zh-CN"/>
        </w:rPr>
      </w:pPr>
      <w:r w:rsidRPr="00E72759">
        <w:rPr>
          <w:rFonts w:ascii="Verdana" w:eastAsia="Times New Roman" w:hAnsi="Verdana" w:cs="Verdana,Bold"/>
          <w:b/>
          <w:bCs/>
          <w:sz w:val="20"/>
          <w:szCs w:val="20"/>
          <w:lang w:eastAsia="zh-CN"/>
        </w:rPr>
        <w:t xml:space="preserve">netto: </w:t>
      </w:r>
      <w:r w:rsidRPr="00E72759">
        <w:rPr>
          <w:rFonts w:ascii="Verdana" w:eastAsia="Times New Roman" w:hAnsi="Verdana" w:cs="Verdana"/>
          <w:bCs/>
          <w:sz w:val="20"/>
          <w:szCs w:val="20"/>
          <w:lang w:eastAsia="zh-CN"/>
        </w:rPr>
        <w:t xml:space="preserve">………………………………….. </w:t>
      </w:r>
      <w:r w:rsidRPr="00E72759">
        <w:rPr>
          <w:rFonts w:ascii="Verdana" w:eastAsia="Times New Roman" w:hAnsi="Verdana" w:cs="Verdana,Bold"/>
          <w:b/>
          <w:bCs/>
          <w:sz w:val="20"/>
          <w:szCs w:val="20"/>
          <w:lang w:eastAsia="zh-CN"/>
        </w:rPr>
        <w:t>zł</w:t>
      </w:r>
    </w:p>
    <w:p w14:paraId="1999D9A2" w14:textId="77777777" w:rsidR="00F1435B" w:rsidRPr="00E72759" w:rsidRDefault="00F1435B" w:rsidP="00F1435B">
      <w:pPr>
        <w:widowControl w:val="0"/>
        <w:suppressAutoHyphens/>
        <w:overflowPunct w:val="0"/>
        <w:autoSpaceDE w:val="0"/>
        <w:autoSpaceDN w:val="0"/>
        <w:adjustRightInd w:val="0"/>
        <w:spacing w:after="0"/>
        <w:ind w:left="360"/>
        <w:jc w:val="both"/>
        <w:textAlignment w:val="baseline"/>
        <w:rPr>
          <w:rFonts w:ascii="Verdana" w:eastAsia="Times New Roman" w:hAnsi="Verdana" w:cs="Verdana"/>
          <w:bCs/>
          <w:sz w:val="20"/>
          <w:szCs w:val="20"/>
          <w:lang w:eastAsia="zh-CN"/>
        </w:rPr>
      </w:pPr>
      <w:r w:rsidRPr="00E72759">
        <w:rPr>
          <w:rFonts w:ascii="Verdana" w:eastAsia="Times New Roman" w:hAnsi="Verdana" w:cs="Verdana"/>
          <w:bCs/>
          <w:sz w:val="20"/>
          <w:szCs w:val="20"/>
          <w:lang w:eastAsia="zh-CN"/>
        </w:rPr>
        <w:t>(słownie: ………………………………………………………..)</w:t>
      </w:r>
    </w:p>
    <w:p w14:paraId="3E3EDEEA" w14:textId="46AC681F" w:rsidR="00F1435B" w:rsidRPr="00E72759" w:rsidRDefault="00F1435B" w:rsidP="00F1435B">
      <w:pPr>
        <w:widowControl w:val="0"/>
        <w:suppressAutoHyphens/>
        <w:overflowPunct w:val="0"/>
        <w:autoSpaceDE w:val="0"/>
        <w:autoSpaceDN w:val="0"/>
        <w:adjustRightInd w:val="0"/>
        <w:spacing w:after="0"/>
        <w:ind w:left="360"/>
        <w:jc w:val="both"/>
        <w:textAlignment w:val="baseline"/>
        <w:rPr>
          <w:rFonts w:ascii="Verdana" w:eastAsia="Times New Roman" w:hAnsi="Verdana" w:cs="Verdana"/>
          <w:bCs/>
          <w:sz w:val="20"/>
          <w:szCs w:val="20"/>
          <w:lang w:eastAsia="zh-CN"/>
        </w:rPr>
      </w:pPr>
      <w:r w:rsidRPr="00E72759">
        <w:rPr>
          <w:rFonts w:ascii="Verdana" w:eastAsia="Times New Roman" w:hAnsi="Verdana" w:cs="Verdana"/>
          <w:bCs/>
          <w:sz w:val="20"/>
          <w:szCs w:val="20"/>
          <w:lang w:eastAsia="zh-CN"/>
        </w:rPr>
        <w:t xml:space="preserve">plus podatek VAT wg obowiązujących przepisów-zgodnie ze stanem prawnym na dzień </w:t>
      </w:r>
      <w:r>
        <w:rPr>
          <w:rFonts w:ascii="Verdana" w:eastAsia="Times New Roman" w:hAnsi="Verdana" w:cs="Verdana"/>
          <w:bCs/>
          <w:sz w:val="20"/>
          <w:szCs w:val="20"/>
          <w:lang w:eastAsia="zh-CN"/>
        </w:rPr>
        <w:t>składania oferty</w:t>
      </w:r>
    </w:p>
    <w:p w14:paraId="0CFA804B" w14:textId="77777777" w:rsidR="00F1435B" w:rsidRPr="00E72759" w:rsidRDefault="00F1435B" w:rsidP="00F1435B">
      <w:pPr>
        <w:widowControl w:val="0"/>
        <w:suppressAutoHyphens/>
        <w:overflowPunct w:val="0"/>
        <w:autoSpaceDE w:val="0"/>
        <w:autoSpaceDN w:val="0"/>
        <w:adjustRightInd w:val="0"/>
        <w:spacing w:after="0"/>
        <w:ind w:left="360"/>
        <w:jc w:val="both"/>
        <w:textAlignment w:val="baseline"/>
        <w:rPr>
          <w:rFonts w:ascii="Verdana" w:eastAsia="Times New Roman" w:hAnsi="Verdana" w:cs="Verdana"/>
          <w:bCs/>
          <w:sz w:val="20"/>
          <w:szCs w:val="20"/>
          <w:lang w:eastAsia="zh-CN"/>
        </w:rPr>
      </w:pPr>
      <w:r w:rsidRPr="00E72759">
        <w:rPr>
          <w:rFonts w:ascii="Verdana" w:eastAsia="Times New Roman" w:hAnsi="Verdana" w:cs="Verdana,Bold"/>
          <w:b/>
          <w:bCs/>
          <w:sz w:val="20"/>
          <w:szCs w:val="20"/>
          <w:lang w:eastAsia="zh-CN"/>
        </w:rPr>
        <w:t xml:space="preserve">podatek VAT </w:t>
      </w:r>
      <w:r w:rsidRPr="00E72759">
        <w:rPr>
          <w:rFonts w:ascii="Verdana" w:eastAsia="Times New Roman" w:hAnsi="Verdana" w:cs="Verdana"/>
          <w:bCs/>
          <w:sz w:val="20"/>
          <w:szCs w:val="20"/>
          <w:lang w:eastAsia="zh-CN"/>
        </w:rPr>
        <w:t>wynosi …… % czyli …………………. zł</w:t>
      </w:r>
    </w:p>
    <w:p w14:paraId="01186317" w14:textId="77777777" w:rsidR="00F1435B" w:rsidRPr="00E72759" w:rsidRDefault="00F1435B" w:rsidP="00F1435B">
      <w:pPr>
        <w:widowControl w:val="0"/>
        <w:suppressAutoHyphens/>
        <w:overflowPunct w:val="0"/>
        <w:autoSpaceDE w:val="0"/>
        <w:autoSpaceDN w:val="0"/>
        <w:adjustRightInd w:val="0"/>
        <w:spacing w:after="0"/>
        <w:ind w:left="360"/>
        <w:jc w:val="both"/>
        <w:textAlignment w:val="baseline"/>
        <w:rPr>
          <w:rFonts w:ascii="Verdana" w:eastAsia="Times New Roman" w:hAnsi="Verdana" w:cs="Verdana"/>
          <w:bCs/>
          <w:sz w:val="20"/>
          <w:szCs w:val="20"/>
          <w:lang w:eastAsia="zh-CN"/>
        </w:rPr>
      </w:pPr>
      <w:r w:rsidRPr="00E72759">
        <w:rPr>
          <w:rFonts w:ascii="Verdana" w:eastAsia="Times New Roman" w:hAnsi="Verdana" w:cs="Verdana"/>
          <w:bCs/>
          <w:sz w:val="20"/>
          <w:szCs w:val="20"/>
          <w:lang w:eastAsia="zh-CN"/>
        </w:rPr>
        <w:t>(słownie: …………………………………………………………………………), w</w:t>
      </w:r>
      <w:r w:rsidRPr="00E72759">
        <w:rPr>
          <w:rFonts w:ascii="Verdana" w:eastAsia="Times New Roman" w:hAnsi="Verdana" w:cs="Verdana,Bold"/>
          <w:bCs/>
          <w:iCs/>
          <w:sz w:val="20"/>
          <w:szCs w:val="20"/>
          <w:lang w:eastAsia="zh-CN"/>
        </w:rPr>
        <w:t xml:space="preserve"> tym:</w:t>
      </w:r>
    </w:p>
    <w:p w14:paraId="1F9E126B" w14:textId="77777777" w:rsidR="00F1435B" w:rsidRPr="00E72759" w:rsidRDefault="00F1435B" w:rsidP="00F1435B">
      <w:pPr>
        <w:autoSpaceDE w:val="0"/>
        <w:autoSpaceDN w:val="0"/>
        <w:adjustRightInd w:val="0"/>
        <w:spacing w:after="0"/>
        <w:ind w:left="360"/>
        <w:jc w:val="both"/>
        <w:rPr>
          <w:rFonts w:ascii="Verdana" w:eastAsia="Times New Roman" w:hAnsi="Verdana" w:cs="Verdana,Bold"/>
          <w:bCs/>
          <w:iCs/>
          <w:sz w:val="20"/>
          <w:szCs w:val="20"/>
          <w:lang w:eastAsia="zh-CN"/>
        </w:rPr>
      </w:pPr>
    </w:p>
    <w:p w14:paraId="0E355B08" w14:textId="77777777" w:rsidR="00F1435B" w:rsidRPr="00A37B38" w:rsidRDefault="00F1435B" w:rsidP="00F1435B">
      <w:pPr>
        <w:pStyle w:val="Akapitzlist"/>
        <w:numPr>
          <w:ilvl w:val="0"/>
          <w:numId w:val="30"/>
        </w:numPr>
        <w:autoSpaceDE w:val="0"/>
        <w:autoSpaceDN w:val="0"/>
        <w:adjustRightInd w:val="0"/>
        <w:ind w:left="1276"/>
        <w:jc w:val="both"/>
        <w:rPr>
          <w:rFonts w:ascii="Verdana" w:hAnsi="Verdana" w:cs="Verdana,Bold"/>
          <w:bCs/>
          <w:iCs/>
          <w:sz w:val="20"/>
          <w:szCs w:val="20"/>
          <w:lang w:eastAsia="zh-CN"/>
        </w:rPr>
      </w:pPr>
      <w:r w:rsidRPr="00A37B38">
        <w:rPr>
          <w:rFonts w:ascii="Verdana" w:hAnsi="Verdana" w:cs="Verdana,Bold"/>
          <w:bCs/>
          <w:iCs/>
          <w:sz w:val="20"/>
          <w:szCs w:val="20"/>
          <w:lang w:eastAsia="zh-CN"/>
        </w:rPr>
        <w:t xml:space="preserve">za </w:t>
      </w:r>
      <w:r w:rsidRPr="00A37B38">
        <w:rPr>
          <w:rFonts w:ascii="Verdana" w:hAnsi="Verdana" w:cs="Verdana,Bold"/>
          <w:b/>
          <w:bCs/>
          <w:iCs/>
          <w:sz w:val="20"/>
          <w:szCs w:val="20"/>
          <w:lang w:eastAsia="zh-CN"/>
        </w:rPr>
        <w:t>pierwszy rok</w:t>
      </w:r>
      <w:r w:rsidRPr="00A37B38">
        <w:rPr>
          <w:rFonts w:ascii="Verdana" w:hAnsi="Verdana" w:cs="Verdana,Bold"/>
          <w:bCs/>
          <w:iCs/>
          <w:sz w:val="20"/>
          <w:szCs w:val="20"/>
          <w:lang w:eastAsia="zh-CN"/>
        </w:rPr>
        <w:t>:</w:t>
      </w:r>
    </w:p>
    <w:p w14:paraId="2FF1FDD0" w14:textId="77777777" w:rsidR="00F1435B" w:rsidRPr="00E72759" w:rsidRDefault="00F1435B" w:rsidP="00F1435B">
      <w:pPr>
        <w:widowControl w:val="0"/>
        <w:suppressAutoHyphens/>
        <w:overflowPunct w:val="0"/>
        <w:autoSpaceDE w:val="0"/>
        <w:autoSpaceDN w:val="0"/>
        <w:adjustRightInd w:val="0"/>
        <w:spacing w:after="0"/>
        <w:ind w:left="851"/>
        <w:jc w:val="both"/>
        <w:textAlignment w:val="baseline"/>
        <w:rPr>
          <w:rFonts w:ascii="Verdana" w:eastAsia="Times New Roman" w:hAnsi="Verdana" w:cs="Verdana,Bold"/>
          <w:b/>
          <w:sz w:val="20"/>
          <w:szCs w:val="20"/>
          <w:lang w:eastAsia="zh-CN"/>
        </w:rPr>
      </w:pPr>
      <w:r w:rsidRPr="00E72759">
        <w:rPr>
          <w:rFonts w:ascii="Verdana" w:eastAsia="Times New Roman" w:hAnsi="Verdana" w:cs="Verdana,Bold"/>
          <w:b/>
          <w:bCs/>
          <w:sz w:val="20"/>
          <w:szCs w:val="20"/>
          <w:lang w:eastAsia="zh-CN"/>
        </w:rPr>
        <w:t xml:space="preserve">brutto: </w:t>
      </w:r>
      <w:r w:rsidRPr="00E72759">
        <w:rPr>
          <w:rFonts w:ascii="Verdana" w:eastAsia="Times New Roman" w:hAnsi="Verdana" w:cs="Verdana"/>
          <w:bCs/>
          <w:sz w:val="20"/>
          <w:szCs w:val="20"/>
          <w:lang w:eastAsia="zh-CN"/>
        </w:rPr>
        <w:t xml:space="preserve">………………………………… </w:t>
      </w:r>
      <w:r w:rsidRPr="00E72759">
        <w:rPr>
          <w:rFonts w:ascii="Verdana" w:eastAsia="Times New Roman" w:hAnsi="Verdana" w:cs="Verdana,Bold"/>
          <w:b/>
          <w:bCs/>
          <w:sz w:val="20"/>
          <w:szCs w:val="20"/>
          <w:lang w:eastAsia="zh-CN"/>
        </w:rPr>
        <w:t>zł</w:t>
      </w:r>
    </w:p>
    <w:p w14:paraId="71A2E3B9" w14:textId="77777777" w:rsidR="00F1435B" w:rsidRPr="00E72759" w:rsidRDefault="00F1435B" w:rsidP="00F1435B">
      <w:pPr>
        <w:widowControl w:val="0"/>
        <w:suppressAutoHyphens/>
        <w:overflowPunct w:val="0"/>
        <w:autoSpaceDE w:val="0"/>
        <w:autoSpaceDN w:val="0"/>
        <w:adjustRightInd w:val="0"/>
        <w:spacing w:after="0"/>
        <w:ind w:left="851"/>
        <w:jc w:val="both"/>
        <w:textAlignment w:val="baseline"/>
        <w:rPr>
          <w:rFonts w:ascii="Verdana" w:eastAsia="Times New Roman" w:hAnsi="Verdana" w:cs="Verdana"/>
          <w:bCs/>
          <w:sz w:val="20"/>
          <w:szCs w:val="20"/>
          <w:lang w:eastAsia="zh-CN"/>
        </w:rPr>
      </w:pPr>
      <w:r w:rsidRPr="00E72759">
        <w:rPr>
          <w:rFonts w:ascii="Verdana" w:eastAsia="Times New Roman" w:hAnsi="Verdana" w:cs="Verdana"/>
          <w:bCs/>
          <w:sz w:val="20"/>
          <w:szCs w:val="20"/>
          <w:lang w:eastAsia="zh-CN"/>
        </w:rPr>
        <w:t>(słownie: …………………………………………………………)</w:t>
      </w:r>
    </w:p>
    <w:p w14:paraId="11071986" w14:textId="77777777" w:rsidR="00F1435B" w:rsidRPr="00E72759" w:rsidRDefault="00F1435B" w:rsidP="00F1435B">
      <w:pPr>
        <w:widowControl w:val="0"/>
        <w:suppressAutoHyphens/>
        <w:overflowPunct w:val="0"/>
        <w:autoSpaceDE w:val="0"/>
        <w:autoSpaceDN w:val="0"/>
        <w:adjustRightInd w:val="0"/>
        <w:spacing w:after="0"/>
        <w:ind w:left="851"/>
        <w:jc w:val="both"/>
        <w:textAlignment w:val="baseline"/>
        <w:rPr>
          <w:rFonts w:ascii="Verdana" w:eastAsia="Times New Roman" w:hAnsi="Verdana" w:cs="Verdana,Bold"/>
          <w:b/>
          <w:sz w:val="20"/>
          <w:szCs w:val="20"/>
          <w:lang w:eastAsia="zh-CN"/>
        </w:rPr>
      </w:pPr>
      <w:r w:rsidRPr="00E72759">
        <w:rPr>
          <w:rFonts w:ascii="Verdana" w:eastAsia="Times New Roman" w:hAnsi="Verdana" w:cs="Verdana,Bold"/>
          <w:b/>
          <w:bCs/>
          <w:sz w:val="20"/>
          <w:szCs w:val="20"/>
          <w:lang w:eastAsia="zh-CN"/>
        </w:rPr>
        <w:t xml:space="preserve">netto: </w:t>
      </w:r>
      <w:r w:rsidRPr="00E72759">
        <w:rPr>
          <w:rFonts w:ascii="Verdana" w:eastAsia="Times New Roman" w:hAnsi="Verdana" w:cs="Verdana"/>
          <w:bCs/>
          <w:sz w:val="20"/>
          <w:szCs w:val="20"/>
          <w:lang w:eastAsia="zh-CN"/>
        </w:rPr>
        <w:t xml:space="preserve">………………………………….. </w:t>
      </w:r>
      <w:r w:rsidRPr="00E72759">
        <w:rPr>
          <w:rFonts w:ascii="Verdana" w:eastAsia="Times New Roman" w:hAnsi="Verdana" w:cs="Verdana,Bold"/>
          <w:b/>
          <w:bCs/>
          <w:sz w:val="20"/>
          <w:szCs w:val="20"/>
          <w:lang w:eastAsia="zh-CN"/>
        </w:rPr>
        <w:t>zł</w:t>
      </w:r>
    </w:p>
    <w:p w14:paraId="586AD55D" w14:textId="77777777" w:rsidR="00F1435B" w:rsidRPr="00E72759" w:rsidRDefault="00F1435B" w:rsidP="00F1435B">
      <w:pPr>
        <w:widowControl w:val="0"/>
        <w:suppressAutoHyphens/>
        <w:overflowPunct w:val="0"/>
        <w:autoSpaceDE w:val="0"/>
        <w:autoSpaceDN w:val="0"/>
        <w:adjustRightInd w:val="0"/>
        <w:spacing w:after="0"/>
        <w:ind w:left="851"/>
        <w:jc w:val="both"/>
        <w:textAlignment w:val="baseline"/>
        <w:rPr>
          <w:rFonts w:ascii="Verdana" w:eastAsia="Times New Roman" w:hAnsi="Verdana" w:cs="Verdana"/>
          <w:bCs/>
          <w:sz w:val="20"/>
          <w:szCs w:val="20"/>
          <w:lang w:eastAsia="zh-CN"/>
        </w:rPr>
      </w:pPr>
      <w:r w:rsidRPr="00E72759">
        <w:rPr>
          <w:rFonts w:ascii="Verdana" w:eastAsia="Times New Roman" w:hAnsi="Verdana" w:cs="Verdana"/>
          <w:bCs/>
          <w:sz w:val="20"/>
          <w:szCs w:val="20"/>
          <w:lang w:eastAsia="zh-CN"/>
        </w:rPr>
        <w:t>(słownie: ………………………………………………………..)</w:t>
      </w:r>
    </w:p>
    <w:p w14:paraId="158826A8" w14:textId="7F17832C" w:rsidR="00F1435B" w:rsidRPr="00E72759" w:rsidRDefault="00F1435B" w:rsidP="00F1435B">
      <w:pPr>
        <w:widowControl w:val="0"/>
        <w:suppressAutoHyphens/>
        <w:overflowPunct w:val="0"/>
        <w:autoSpaceDE w:val="0"/>
        <w:autoSpaceDN w:val="0"/>
        <w:adjustRightInd w:val="0"/>
        <w:spacing w:after="0"/>
        <w:ind w:left="851"/>
        <w:jc w:val="both"/>
        <w:textAlignment w:val="baseline"/>
        <w:rPr>
          <w:rFonts w:ascii="Verdana" w:eastAsia="Times New Roman" w:hAnsi="Verdana" w:cs="Verdana"/>
          <w:bCs/>
          <w:sz w:val="20"/>
          <w:szCs w:val="20"/>
          <w:lang w:eastAsia="zh-CN"/>
        </w:rPr>
      </w:pPr>
      <w:r w:rsidRPr="00E72759">
        <w:rPr>
          <w:rFonts w:ascii="Verdana" w:eastAsia="Times New Roman" w:hAnsi="Verdana" w:cs="Verdana"/>
          <w:bCs/>
          <w:sz w:val="20"/>
          <w:szCs w:val="20"/>
          <w:lang w:eastAsia="zh-CN"/>
        </w:rPr>
        <w:t xml:space="preserve">plus podatek VAT wg obowiązujących przepisów-zgodnie ze stanem prawnym na dzień </w:t>
      </w:r>
      <w:r>
        <w:rPr>
          <w:rFonts w:ascii="Verdana" w:eastAsia="Times New Roman" w:hAnsi="Verdana" w:cs="Verdana"/>
          <w:bCs/>
          <w:sz w:val="20"/>
          <w:szCs w:val="20"/>
          <w:lang w:eastAsia="zh-CN"/>
        </w:rPr>
        <w:t>składania oferty</w:t>
      </w:r>
    </w:p>
    <w:p w14:paraId="233FB4A7" w14:textId="77777777" w:rsidR="00F1435B" w:rsidRPr="00E72759" w:rsidRDefault="00F1435B" w:rsidP="00F1435B">
      <w:pPr>
        <w:widowControl w:val="0"/>
        <w:suppressAutoHyphens/>
        <w:overflowPunct w:val="0"/>
        <w:autoSpaceDE w:val="0"/>
        <w:autoSpaceDN w:val="0"/>
        <w:adjustRightInd w:val="0"/>
        <w:spacing w:after="0"/>
        <w:ind w:left="851"/>
        <w:jc w:val="both"/>
        <w:textAlignment w:val="baseline"/>
        <w:rPr>
          <w:rFonts w:ascii="Verdana" w:eastAsia="Times New Roman" w:hAnsi="Verdana" w:cs="Verdana"/>
          <w:bCs/>
          <w:sz w:val="20"/>
          <w:szCs w:val="20"/>
          <w:lang w:eastAsia="zh-CN"/>
        </w:rPr>
      </w:pPr>
      <w:r w:rsidRPr="00E72759">
        <w:rPr>
          <w:rFonts w:ascii="Verdana" w:eastAsia="Times New Roman" w:hAnsi="Verdana" w:cs="Verdana,Bold"/>
          <w:b/>
          <w:bCs/>
          <w:sz w:val="20"/>
          <w:szCs w:val="20"/>
          <w:lang w:eastAsia="zh-CN"/>
        </w:rPr>
        <w:t xml:space="preserve">podatek VAT </w:t>
      </w:r>
      <w:r w:rsidRPr="00E72759">
        <w:rPr>
          <w:rFonts w:ascii="Verdana" w:eastAsia="Times New Roman" w:hAnsi="Verdana" w:cs="Verdana"/>
          <w:bCs/>
          <w:sz w:val="20"/>
          <w:szCs w:val="20"/>
          <w:lang w:eastAsia="zh-CN"/>
        </w:rPr>
        <w:t>wynosi …… % czyli …………………. zł</w:t>
      </w:r>
    </w:p>
    <w:p w14:paraId="5E02384B" w14:textId="77777777" w:rsidR="00F1435B" w:rsidRPr="00E72759" w:rsidRDefault="00F1435B" w:rsidP="00F1435B">
      <w:pPr>
        <w:widowControl w:val="0"/>
        <w:suppressAutoHyphens/>
        <w:overflowPunct w:val="0"/>
        <w:autoSpaceDE w:val="0"/>
        <w:autoSpaceDN w:val="0"/>
        <w:adjustRightInd w:val="0"/>
        <w:spacing w:after="0"/>
        <w:ind w:left="851"/>
        <w:jc w:val="both"/>
        <w:textAlignment w:val="baseline"/>
        <w:rPr>
          <w:rFonts w:ascii="Verdana" w:eastAsia="Times New Roman" w:hAnsi="Verdana" w:cs="Verdana"/>
          <w:bCs/>
          <w:sz w:val="20"/>
          <w:szCs w:val="20"/>
          <w:lang w:eastAsia="zh-CN"/>
        </w:rPr>
      </w:pPr>
      <w:r w:rsidRPr="00E72759">
        <w:rPr>
          <w:rFonts w:ascii="Verdana" w:eastAsia="Times New Roman" w:hAnsi="Verdana" w:cs="Verdana"/>
          <w:bCs/>
          <w:sz w:val="20"/>
          <w:szCs w:val="20"/>
          <w:lang w:eastAsia="zh-CN"/>
        </w:rPr>
        <w:t xml:space="preserve">(słownie: …………………………………………………………………………), </w:t>
      </w:r>
    </w:p>
    <w:p w14:paraId="163675FB" w14:textId="77777777" w:rsidR="00F1435B" w:rsidRPr="00E72759" w:rsidRDefault="00F1435B" w:rsidP="00F1435B">
      <w:pPr>
        <w:autoSpaceDE w:val="0"/>
        <w:autoSpaceDN w:val="0"/>
        <w:adjustRightInd w:val="0"/>
        <w:spacing w:after="0"/>
        <w:ind w:left="851"/>
        <w:jc w:val="both"/>
        <w:rPr>
          <w:rFonts w:ascii="Verdana" w:eastAsia="Times New Roman" w:hAnsi="Verdana" w:cs="Verdana,Bold"/>
          <w:bCs/>
          <w:iCs/>
          <w:sz w:val="20"/>
          <w:szCs w:val="20"/>
          <w:lang w:eastAsia="zh-CN"/>
        </w:rPr>
      </w:pPr>
    </w:p>
    <w:p w14:paraId="4258E4C4" w14:textId="77777777" w:rsidR="00F1435B" w:rsidRPr="00A37B38" w:rsidRDefault="00F1435B" w:rsidP="00F1435B">
      <w:pPr>
        <w:pStyle w:val="Akapitzlist"/>
        <w:numPr>
          <w:ilvl w:val="0"/>
          <w:numId w:val="30"/>
        </w:numPr>
        <w:autoSpaceDE w:val="0"/>
        <w:autoSpaceDN w:val="0"/>
        <w:adjustRightInd w:val="0"/>
        <w:ind w:left="1276"/>
        <w:jc w:val="both"/>
        <w:rPr>
          <w:rFonts w:ascii="Verdana" w:hAnsi="Verdana" w:cs="Verdana,Bold"/>
          <w:bCs/>
          <w:iCs/>
          <w:sz w:val="20"/>
          <w:szCs w:val="20"/>
          <w:lang w:eastAsia="zh-CN"/>
        </w:rPr>
      </w:pPr>
      <w:r w:rsidRPr="00A37B38">
        <w:rPr>
          <w:rFonts w:ascii="Verdana" w:hAnsi="Verdana" w:cs="Verdana,Bold"/>
          <w:bCs/>
          <w:iCs/>
          <w:sz w:val="20"/>
          <w:szCs w:val="20"/>
          <w:lang w:eastAsia="zh-CN"/>
        </w:rPr>
        <w:t xml:space="preserve">za </w:t>
      </w:r>
      <w:r w:rsidRPr="00A37B38">
        <w:rPr>
          <w:rFonts w:ascii="Verdana" w:hAnsi="Verdana" w:cs="Verdana,Bold"/>
          <w:b/>
          <w:bCs/>
          <w:iCs/>
          <w:sz w:val="20"/>
          <w:szCs w:val="20"/>
          <w:lang w:eastAsia="zh-CN"/>
        </w:rPr>
        <w:t>drugi rok</w:t>
      </w:r>
      <w:r w:rsidRPr="00A37B38">
        <w:rPr>
          <w:rFonts w:ascii="Verdana" w:hAnsi="Verdana" w:cs="Verdana,Bold"/>
          <w:bCs/>
          <w:iCs/>
          <w:sz w:val="20"/>
          <w:szCs w:val="20"/>
          <w:lang w:eastAsia="zh-CN"/>
        </w:rPr>
        <w:t>:</w:t>
      </w:r>
    </w:p>
    <w:p w14:paraId="674D1116" w14:textId="77777777" w:rsidR="00F1435B" w:rsidRPr="00E72759" w:rsidRDefault="00F1435B" w:rsidP="00F1435B">
      <w:pPr>
        <w:widowControl w:val="0"/>
        <w:suppressAutoHyphens/>
        <w:overflowPunct w:val="0"/>
        <w:autoSpaceDE w:val="0"/>
        <w:autoSpaceDN w:val="0"/>
        <w:adjustRightInd w:val="0"/>
        <w:spacing w:after="0"/>
        <w:ind w:left="851"/>
        <w:jc w:val="both"/>
        <w:textAlignment w:val="baseline"/>
        <w:rPr>
          <w:rFonts w:ascii="Verdana" w:eastAsia="Times New Roman" w:hAnsi="Verdana" w:cs="Verdana,Bold"/>
          <w:b/>
          <w:sz w:val="20"/>
          <w:szCs w:val="20"/>
          <w:lang w:eastAsia="zh-CN"/>
        </w:rPr>
      </w:pPr>
      <w:r w:rsidRPr="00E72759">
        <w:rPr>
          <w:rFonts w:ascii="Verdana" w:eastAsia="Times New Roman" w:hAnsi="Verdana" w:cs="Verdana,Bold"/>
          <w:b/>
          <w:bCs/>
          <w:sz w:val="20"/>
          <w:szCs w:val="20"/>
          <w:lang w:eastAsia="zh-CN"/>
        </w:rPr>
        <w:t xml:space="preserve">brutto: </w:t>
      </w:r>
      <w:r w:rsidRPr="00E72759">
        <w:rPr>
          <w:rFonts w:ascii="Verdana" w:eastAsia="Times New Roman" w:hAnsi="Verdana" w:cs="Verdana"/>
          <w:bCs/>
          <w:sz w:val="20"/>
          <w:szCs w:val="20"/>
          <w:lang w:eastAsia="zh-CN"/>
        </w:rPr>
        <w:t xml:space="preserve">………………………………… </w:t>
      </w:r>
      <w:r w:rsidRPr="00E72759">
        <w:rPr>
          <w:rFonts w:ascii="Verdana" w:eastAsia="Times New Roman" w:hAnsi="Verdana" w:cs="Verdana,Bold"/>
          <w:b/>
          <w:bCs/>
          <w:sz w:val="20"/>
          <w:szCs w:val="20"/>
          <w:lang w:eastAsia="zh-CN"/>
        </w:rPr>
        <w:t>zł</w:t>
      </w:r>
    </w:p>
    <w:p w14:paraId="129569B0" w14:textId="77777777" w:rsidR="00F1435B" w:rsidRPr="00E72759" w:rsidRDefault="00F1435B" w:rsidP="00F1435B">
      <w:pPr>
        <w:widowControl w:val="0"/>
        <w:suppressAutoHyphens/>
        <w:overflowPunct w:val="0"/>
        <w:autoSpaceDE w:val="0"/>
        <w:autoSpaceDN w:val="0"/>
        <w:adjustRightInd w:val="0"/>
        <w:spacing w:after="0"/>
        <w:ind w:left="851"/>
        <w:jc w:val="both"/>
        <w:textAlignment w:val="baseline"/>
        <w:rPr>
          <w:rFonts w:ascii="Verdana" w:eastAsia="Times New Roman" w:hAnsi="Verdana" w:cs="Verdana"/>
          <w:bCs/>
          <w:sz w:val="20"/>
          <w:szCs w:val="20"/>
          <w:lang w:eastAsia="zh-CN"/>
        </w:rPr>
      </w:pPr>
      <w:r w:rsidRPr="00E72759">
        <w:rPr>
          <w:rFonts w:ascii="Verdana" w:eastAsia="Times New Roman" w:hAnsi="Verdana" w:cs="Verdana"/>
          <w:bCs/>
          <w:sz w:val="20"/>
          <w:szCs w:val="20"/>
          <w:lang w:eastAsia="zh-CN"/>
        </w:rPr>
        <w:t>(słownie: …………………………………………………………)</w:t>
      </w:r>
    </w:p>
    <w:p w14:paraId="09043F9C" w14:textId="77777777" w:rsidR="00F1435B" w:rsidRPr="00E72759" w:rsidRDefault="00F1435B" w:rsidP="00F1435B">
      <w:pPr>
        <w:widowControl w:val="0"/>
        <w:suppressAutoHyphens/>
        <w:overflowPunct w:val="0"/>
        <w:autoSpaceDE w:val="0"/>
        <w:autoSpaceDN w:val="0"/>
        <w:adjustRightInd w:val="0"/>
        <w:spacing w:after="0"/>
        <w:ind w:left="851"/>
        <w:jc w:val="both"/>
        <w:textAlignment w:val="baseline"/>
        <w:rPr>
          <w:rFonts w:ascii="Verdana" w:eastAsia="Times New Roman" w:hAnsi="Verdana" w:cs="Verdana,Bold"/>
          <w:b/>
          <w:sz w:val="20"/>
          <w:szCs w:val="20"/>
          <w:lang w:eastAsia="zh-CN"/>
        </w:rPr>
      </w:pPr>
      <w:r w:rsidRPr="00E72759">
        <w:rPr>
          <w:rFonts w:ascii="Verdana" w:eastAsia="Times New Roman" w:hAnsi="Verdana" w:cs="Verdana,Bold"/>
          <w:b/>
          <w:bCs/>
          <w:sz w:val="20"/>
          <w:szCs w:val="20"/>
          <w:lang w:eastAsia="zh-CN"/>
        </w:rPr>
        <w:t xml:space="preserve">netto: </w:t>
      </w:r>
      <w:r w:rsidRPr="00E72759">
        <w:rPr>
          <w:rFonts w:ascii="Verdana" w:eastAsia="Times New Roman" w:hAnsi="Verdana" w:cs="Verdana"/>
          <w:bCs/>
          <w:sz w:val="20"/>
          <w:szCs w:val="20"/>
          <w:lang w:eastAsia="zh-CN"/>
        </w:rPr>
        <w:t xml:space="preserve">………………………………….. </w:t>
      </w:r>
      <w:r w:rsidRPr="00E72759">
        <w:rPr>
          <w:rFonts w:ascii="Verdana" w:eastAsia="Times New Roman" w:hAnsi="Verdana" w:cs="Verdana,Bold"/>
          <w:b/>
          <w:bCs/>
          <w:sz w:val="20"/>
          <w:szCs w:val="20"/>
          <w:lang w:eastAsia="zh-CN"/>
        </w:rPr>
        <w:t>zł</w:t>
      </w:r>
    </w:p>
    <w:p w14:paraId="0308FFC5" w14:textId="77777777" w:rsidR="00F1435B" w:rsidRPr="00E72759" w:rsidRDefault="00F1435B" w:rsidP="00F1435B">
      <w:pPr>
        <w:widowControl w:val="0"/>
        <w:suppressAutoHyphens/>
        <w:overflowPunct w:val="0"/>
        <w:autoSpaceDE w:val="0"/>
        <w:autoSpaceDN w:val="0"/>
        <w:adjustRightInd w:val="0"/>
        <w:spacing w:after="0"/>
        <w:ind w:left="851"/>
        <w:jc w:val="both"/>
        <w:textAlignment w:val="baseline"/>
        <w:rPr>
          <w:rFonts w:ascii="Verdana" w:eastAsia="Times New Roman" w:hAnsi="Verdana" w:cs="Verdana"/>
          <w:bCs/>
          <w:sz w:val="20"/>
          <w:szCs w:val="20"/>
          <w:lang w:eastAsia="zh-CN"/>
        </w:rPr>
      </w:pPr>
      <w:r w:rsidRPr="00E72759">
        <w:rPr>
          <w:rFonts w:ascii="Verdana" w:eastAsia="Times New Roman" w:hAnsi="Verdana" w:cs="Verdana"/>
          <w:bCs/>
          <w:sz w:val="20"/>
          <w:szCs w:val="20"/>
          <w:lang w:eastAsia="zh-CN"/>
        </w:rPr>
        <w:t>(słownie: ………………………………………………………..)</w:t>
      </w:r>
    </w:p>
    <w:p w14:paraId="0B48CF9C" w14:textId="3C67D0C1" w:rsidR="00F1435B" w:rsidRPr="00E72759" w:rsidRDefault="00F1435B" w:rsidP="00F1435B">
      <w:pPr>
        <w:widowControl w:val="0"/>
        <w:suppressAutoHyphens/>
        <w:overflowPunct w:val="0"/>
        <w:autoSpaceDE w:val="0"/>
        <w:autoSpaceDN w:val="0"/>
        <w:adjustRightInd w:val="0"/>
        <w:spacing w:after="0"/>
        <w:ind w:left="851"/>
        <w:jc w:val="both"/>
        <w:textAlignment w:val="baseline"/>
        <w:rPr>
          <w:rFonts w:ascii="Verdana" w:eastAsia="Times New Roman" w:hAnsi="Verdana" w:cs="Verdana"/>
          <w:bCs/>
          <w:sz w:val="20"/>
          <w:szCs w:val="20"/>
          <w:lang w:eastAsia="zh-CN"/>
        </w:rPr>
      </w:pPr>
      <w:r w:rsidRPr="00E72759">
        <w:rPr>
          <w:rFonts w:ascii="Verdana" w:eastAsia="Times New Roman" w:hAnsi="Verdana" w:cs="Verdana"/>
          <w:bCs/>
          <w:sz w:val="20"/>
          <w:szCs w:val="20"/>
          <w:lang w:eastAsia="zh-CN"/>
        </w:rPr>
        <w:t xml:space="preserve">plus podatek VAT wg obowiązujących przepisów-zgodnie ze stanem prawnym na dzień </w:t>
      </w:r>
      <w:r>
        <w:rPr>
          <w:rFonts w:ascii="Verdana" w:eastAsia="Times New Roman" w:hAnsi="Verdana" w:cs="Verdana"/>
          <w:bCs/>
          <w:sz w:val="20"/>
          <w:szCs w:val="20"/>
          <w:lang w:eastAsia="zh-CN"/>
        </w:rPr>
        <w:t>składania oferty</w:t>
      </w:r>
    </w:p>
    <w:p w14:paraId="03513924" w14:textId="77777777" w:rsidR="00F1435B" w:rsidRPr="00E72759" w:rsidRDefault="00F1435B" w:rsidP="00F1435B">
      <w:pPr>
        <w:widowControl w:val="0"/>
        <w:suppressAutoHyphens/>
        <w:overflowPunct w:val="0"/>
        <w:autoSpaceDE w:val="0"/>
        <w:autoSpaceDN w:val="0"/>
        <w:adjustRightInd w:val="0"/>
        <w:spacing w:after="0"/>
        <w:ind w:left="851"/>
        <w:jc w:val="both"/>
        <w:textAlignment w:val="baseline"/>
        <w:rPr>
          <w:rFonts w:ascii="Verdana" w:eastAsia="Times New Roman" w:hAnsi="Verdana" w:cs="Verdana"/>
          <w:bCs/>
          <w:sz w:val="20"/>
          <w:szCs w:val="20"/>
          <w:lang w:eastAsia="zh-CN"/>
        </w:rPr>
      </w:pPr>
      <w:r w:rsidRPr="00E72759">
        <w:rPr>
          <w:rFonts w:ascii="Verdana" w:eastAsia="Times New Roman" w:hAnsi="Verdana" w:cs="Verdana,Bold"/>
          <w:b/>
          <w:bCs/>
          <w:sz w:val="20"/>
          <w:szCs w:val="20"/>
          <w:lang w:eastAsia="zh-CN"/>
        </w:rPr>
        <w:t xml:space="preserve">podatek VAT </w:t>
      </w:r>
      <w:r w:rsidRPr="00E72759">
        <w:rPr>
          <w:rFonts w:ascii="Verdana" w:eastAsia="Times New Roman" w:hAnsi="Verdana" w:cs="Verdana"/>
          <w:bCs/>
          <w:sz w:val="20"/>
          <w:szCs w:val="20"/>
          <w:lang w:eastAsia="zh-CN"/>
        </w:rPr>
        <w:t>wynosi …… % czyli …………………. zł</w:t>
      </w:r>
    </w:p>
    <w:p w14:paraId="5E09DDA7" w14:textId="77777777" w:rsidR="00F1435B" w:rsidRPr="00E72759" w:rsidRDefault="00F1435B" w:rsidP="00F1435B">
      <w:pPr>
        <w:widowControl w:val="0"/>
        <w:suppressAutoHyphens/>
        <w:overflowPunct w:val="0"/>
        <w:autoSpaceDE w:val="0"/>
        <w:autoSpaceDN w:val="0"/>
        <w:adjustRightInd w:val="0"/>
        <w:spacing w:after="0"/>
        <w:ind w:left="851"/>
        <w:jc w:val="both"/>
        <w:textAlignment w:val="baseline"/>
        <w:rPr>
          <w:rFonts w:ascii="Verdana" w:eastAsia="Times New Roman" w:hAnsi="Verdana" w:cs="Verdana"/>
          <w:bCs/>
          <w:sz w:val="20"/>
          <w:szCs w:val="20"/>
          <w:lang w:eastAsia="zh-CN"/>
        </w:rPr>
      </w:pPr>
      <w:r w:rsidRPr="00E72759">
        <w:rPr>
          <w:rFonts w:ascii="Verdana" w:eastAsia="Times New Roman" w:hAnsi="Verdana" w:cs="Verdana"/>
          <w:bCs/>
          <w:sz w:val="20"/>
          <w:szCs w:val="20"/>
          <w:lang w:eastAsia="zh-CN"/>
        </w:rPr>
        <w:t xml:space="preserve">(słownie: …………………………………………………………………………), </w:t>
      </w:r>
    </w:p>
    <w:p w14:paraId="3B893A79" w14:textId="77777777" w:rsidR="00F1435B" w:rsidRPr="00E72759" w:rsidRDefault="00F1435B" w:rsidP="00F1435B">
      <w:pPr>
        <w:widowControl w:val="0"/>
        <w:suppressAutoHyphens/>
        <w:overflowPunct w:val="0"/>
        <w:autoSpaceDE w:val="0"/>
        <w:autoSpaceDN w:val="0"/>
        <w:adjustRightInd w:val="0"/>
        <w:spacing w:after="0"/>
        <w:ind w:left="851"/>
        <w:jc w:val="both"/>
        <w:textAlignment w:val="baseline"/>
        <w:rPr>
          <w:rFonts w:ascii="Verdana" w:eastAsia="Times New Roman" w:hAnsi="Verdana" w:cs="Verdana,Bold"/>
          <w:bCs/>
          <w:iCs/>
          <w:sz w:val="20"/>
          <w:szCs w:val="20"/>
          <w:lang w:eastAsia="zh-CN"/>
        </w:rPr>
      </w:pPr>
    </w:p>
    <w:p w14:paraId="1A94FFA3" w14:textId="77777777" w:rsidR="00F1435B" w:rsidRPr="00A37B38" w:rsidRDefault="00F1435B" w:rsidP="00F1435B">
      <w:pPr>
        <w:pStyle w:val="Akapitzlist"/>
        <w:numPr>
          <w:ilvl w:val="0"/>
          <w:numId w:val="30"/>
        </w:numPr>
        <w:autoSpaceDE w:val="0"/>
        <w:autoSpaceDN w:val="0"/>
        <w:adjustRightInd w:val="0"/>
        <w:ind w:left="1276"/>
        <w:jc w:val="both"/>
        <w:rPr>
          <w:rFonts w:ascii="Verdana" w:hAnsi="Verdana" w:cs="Verdana,Bold"/>
          <w:bCs/>
          <w:iCs/>
          <w:sz w:val="20"/>
          <w:szCs w:val="20"/>
          <w:lang w:eastAsia="zh-CN"/>
        </w:rPr>
      </w:pPr>
      <w:r w:rsidRPr="00A37B38">
        <w:rPr>
          <w:rFonts w:ascii="Verdana" w:hAnsi="Verdana" w:cs="Verdana,Bold"/>
          <w:bCs/>
          <w:iCs/>
          <w:sz w:val="20"/>
          <w:szCs w:val="20"/>
          <w:lang w:eastAsia="zh-CN"/>
        </w:rPr>
        <w:t xml:space="preserve">za </w:t>
      </w:r>
      <w:r w:rsidRPr="00A37B38">
        <w:rPr>
          <w:rFonts w:ascii="Verdana" w:hAnsi="Verdana" w:cs="Verdana,Bold"/>
          <w:b/>
          <w:bCs/>
          <w:iCs/>
          <w:sz w:val="20"/>
          <w:szCs w:val="20"/>
          <w:lang w:eastAsia="zh-CN"/>
        </w:rPr>
        <w:t>trzeci rok</w:t>
      </w:r>
      <w:r w:rsidRPr="00A37B38">
        <w:rPr>
          <w:rFonts w:ascii="Verdana" w:hAnsi="Verdana" w:cs="Verdana,Bold"/>
          <w:bCs/>
          <w:iCs/>
          <w:sz w:val="20"/>
          <w:szCs w:val="20"/>
          <w:lang w:eastAsia="zh-CN"/>
        </w:rPr>
        <w:t>:</w:t>
      </w:r>
    </w:p>
    <w:p w14:paraId="611FD539" w14:textId="77777777" w:rsidR="00F1435B" w:rsidRPr="00E72759" w:rsidRDefault="00F1435B" w:rsidP="00F1435B">
      <w:pPr>
        <w:widowControl w:val="0"/>
        <w:suppressAutoHyphens/>
        <w:overflowPunct w:val="0"/>
        <w:autoSpaceDE w:val="0"/>
        <w:autoSpaceDN w:val="0"/>
        <w:adjustRightInd w:val="0"/>
        <w:spacing w:after="0"/>
        <w:ind w:left="851"/>
        <w:jc w:val="both"/>
        <w:textAlignment w:val="baseline"/>
        <w:rPr>
          <w:rFonts w:ascii="Verdana" w:eastAsia="Times New Roman" w:hAnsi="Verdana" w:cs="Verdana,Bold"/>
          <w:b/>
          <w:sz w:val="20"/>
          <w:szCs w:val="20"/>
          <w:lang w:eastAsia="zh-CN"/>
        </w:rPr>
      </w:pPr>
      <w:r w:rsidRPr="00E72759">
        <w:rPr>
          <w:rFonts w:ascii="Verdana" w:eastAsia="Times New Roman" w:hAnsi="Verdana" w:cs="Verdana,Bold"/>
          <w:b/>
          <w:bCs/>
          <w:sz w:val="20"/>
          <w:szCs w:val="20"/>
          <w:lang w:eastAsia="zh-CN"/>
        </w:rPr>
        <w:lastRenderedPageBreak/>
        <w:t xml:space="preserve">brutto: </w:t>
      </w:r>
      <w:r w:rsidRPr="00E72759">
        <w:rPr>
          <w:rFonts w:ascii="Verdana" w:eastAsia="Times New Roman" w:hAnsi="Verdana" w:cs="Verdana"/>
          <w:bCs/>
          <w:sz w:val="20"/>
          <w:szCs w:val="20"/>
          <w:lang w:eastAsia="zh-CN"/>
        </w:rPr>
        <w:t xml:space="preserve">………………………………… </w:t>
      </w:r>
      <w:r w:rsidRPr="00E72759">
        <w:rPr>
          <w:rFonts w:ascii="Verdana" w:eastAsia="Times New Roman" w:hAnsi="Verdana" w:cs="Verdana,Bold"/>
          <w:b/>
          <w:bCs/>
          <w:sz w:val="20"/>
          <w:szCs w:val="20"/>
          <w:lang w:eastAsia="zh-CN"/>
        </w:rPr>
        <w:t>zł</w:t>
      </w:r>
    </w:p>
    <w:p w14:paraId="1D43D0B6" w14:textId="77777777" w:rsidR="00F1435B" w:rsidRPr="00E72759" w:rsidRDefault="00F1435B" w:rsidP="00F1435B">
      <w:pPr>
        <w:widowControl w:val="0"/>
        <w:suppressAutoHyphens/>
        <w:overflowPunct w:val="0"/>
        <w:autoSpaceDE w:val="0"/>
        <w:autoSpaceDN w:val="0"/>
        <w:adjustRightInd w:val="0"/>
        <w:spacing w:after="0"/>
        <w:ind w:left="851"/>
        <w:jc w:val="both"/>
        <w:textAlignment w:val="baseline"/>
        <w:rPr>
          <w:rFonts w:ascii="Verdana" w:eastAsia="Times New Roman" w:hAnsi="Verdana" w:cs="Verdana"/>
          <w:bCs/>
          <w:sz w:val="20"/>
          <w:szCs w:val="20"/>
          <w:lang w:eastAsia="zh-CN"/>
        </w:rPr>
      </w:pPr>
      <w:r w:rsidRPr="00E72759">
        <w:rPr>
          <w:rFonts w:ascii="Verdana" w:eastAsia="Times New Roman" w:hAnsi="Verdana" w:cs="Verdana"/>
          <w:bCs/>
          <w:sz w:val="20"/>
          <w:szCs w:val="20"/>
          <w:lang w:eastAsia="zh-CN"/>
        </w:rPr>
        <w:t>(słownie: …………………………………………………………)</w:t>
      </w:r>
    </w:p>
    <w:p w14:paraId="4DAAAA43" w14:textId="77777777" w:rsidR="00F1435B" w:rsidRPr="00E72759" w:rsidRDefault="00F1435B" w:rsidP="00F1435B">
      <w:pPr>
        <w:widowControl w:val="0"/>
        <w:suppressAutoHyphens/>
        <w:overflowPunct w:val="0"/>
        <w:autoSpaceDE w:val="0"/>
        <w:autoSpaceDN w:val="0"/>
        <w:adjustRightInd w:val="0"/>
        <w:spacing w:after="0"/>
        <w:ind w:left="851"/>
        <w:jc w:val="both"/>
        <w:textAlignment w:val="baseline"/>
        <w:rPr>
          <w:rFonts w:ascii="Verdana" w:eastAsia="Times New Roman" w:hAnsi="Verdana" w:cs="Verdana,Bold"/>
          <w:b/>
          <w:sz w:val="20"/>
          <w:szCs w:val="20"/>
          <w:lang w:eastAsia="zh-CN"/>
        </w:rPr>
      </w:pPr>
      <w:r w:rsidRPr="00E72759">
        <w:rPr>
          <w:rFonts w:ascii="Verdana" w:eastAsia="Times New Roman" w:hAnsi="Verdana" w:cs="Verdana,Bold"/>
          <w:b/>
          <w:bCs/>
          <w:sz w:val="20"/>
          <w:szCs w:val="20"/>
          <w:lang w:eastAsia="zh-CN"/>
        </w:rPr>
        <w:t xml:space="preserve">netto: </w:t>
      </w:r>
      <w:r w:rsidRPr="00E72759">
        <w:rPr>
          <w:rFonts w:ascii="Verdana" w:eastAsia="Times New Roman" w:hAnsi="Verdana" w:cs="Verdana"/>
          <w:bCs/>
          <w:sz w:val="20"/>
          <w:szCs w:val="20"/>
          <w:lang w:eastAsia="zh-CN"/>
        </w:rPr>
        <w:t xml:space="preserve">………………………………….. </w:t>
      </w:r>
      <w:r w:rsidRPr="00E72759">
        <w:rPr>
          <w:rFonts w:ascii="Verdana" w:eastAsia="Times New Roman" w:hAnsi="Verdana" w:cs="Verdana,Bold"/>
          <w:b/>
          <w:bCs/>
          <w:sz w:val="20"/>
          <w:szCs w:val="20"/>
          <w:lang w:eastAsia="zh-CN"/>
        </w:rPr>
        <w:t>zł</w:t>
      </w:r>
    </w:p>
    <w:p w14:paraId="2752A582" w14:textId="77777777" w:rsidR="00F1435B" w:rsidRPr="00E72759" w:rsidRDefault="00F1435B" w:rsidP="00F1435B">
      <w:pPr>
        <w:widowControl w:val="0"/>
        <w:suppressAutoHyphens/>
        <w:overflowPunct w:val="0"/>
        <w:autoSpaceDE w:val="0"/>
        <w:autoSpaceDN w:val="0"/>
        <w:adjustRightInd w:val="0"/>
        <w:spacing w:after="0"/>
        <w:ind w:left="851"/>
        <w:jc w:val="both"/>
        <w:textAlignment w:val="baseline"/>
        <w:rPr>
          <w:rFonts w:ascii="Verdana" w:eastAsia="Times New Roman" w:hAnsi="Verdana" w:cs="Verdana"/>
          <w:bCs/>
          <w:sz w:val="20"/>
          <w:szCs w:val="20"/>
          <w:lang w:eastAsia="zh-CN"/>
        </w:rPr>
      </w:pPr>
      <w:r w:rsidRPr="00E72759">
        <w:rPr>
          <w:rFonts w:ascii="Verdana" w:eastAsia="Times New Roman" w:hAnsi="Verdana" w:cs="Verdana"/>
          <w:bCs/>
          <w:sz w:val="20"/>
          <w:szCs w:val="20"/>
          <w:lang w:eastAsia="zh-CN"/>
        </w:rPr>
        <w:t>(słownie: ………………………………………………………..)</w:t>
      </w:r>
    </w:p>
    <w:p w14:paraId="28A4258C" w14:textId="6CB739F1" w:rsidR="00F1435B" w:rsidRPr="00E72759" w:rsidRDefault="00F1435B" w:rsidP="00F1435B">
      <w:pPr>
        <w:widowControl w:val="0"/>
        <w:suppressAutoHyphens/>
        <w:overflowPunct w:val="0"/>
        <w:autoSpaceDE w:val="0"/>
        <w:autoSpaceDN w:val="0"/>
        <w:adjustRightInd w:val="0"/>
        <w:spacing w:after="0"/>
        <w:ind w:left="851"/>
        <w:jc w:val="both"/>
        <w:textAlignment w:val="baseline"/>
        <w:rPr>
          <w:rFonts w:ascii="Verdana" w:eastAsia="Times New Roman" w:hAnsi="Verdana" w:cs="Verdana"/>
          <w:bCs/>
          <w:sz w:val="20"/>
          <w:szCs w:val="20"/>
          <w:lang w:eastAsia="zh-CN"/>
        </w:rPr>
      </w:pPr>
      <w:r w:rsidRPr="00E72759">
        <w:rPr>
          <w:rFonts w:ascii="Verdana" w:eastAsia="Times New Roman" w:hAnsi="Verdana" w:cs="Verdana"/>
          <w:bCs/>
          <w:sz w:val="20"/>
          <w:szCs w:val="20"/>
          <w:lang w:eastAsia="zh-CN"/>
        </w:rPr>
        <w:t xml:space="preserve">plus podatek VAT wg obowiązujących przepisów-zgodnie ze stanem prawnym na dzień </w:t>
      </w:r>
      <w:r>
        <w:rPr>
          <w:rFonts w:ascii="Verdana" w:eastAsia="Times New Roman" w:hAnsi="Verdana" w:cs="Verdana"/>
          <w:bCs/>
          <w:sz w:val="20"/>
          <w:szCs w:val="20"/>
          <w:lang w:eastAsia="zh-CN"/>
        </w:rPr>
        <w:t>składania oferty</w:t>
      </w:r>
    </w:p>
    <w:p w14:paraId="3C4143FA" w14:textId="77777777" w:rsidR="00F1435B" w:rsidRPr="00E72759" w:rsidRDefault="00F1435B" w:rsidP="00F1435B">
      <w:pPr>
        <w:widowControl w:val="0"/>
        <w:suppressAutoHyphens/>
        <w:overflowPunct w:val="0"/>
        <w:autoSpaceDE w:val="0"/>
        <w:autoSpaceDN w:val="0"/>
        <w:adjustRightInd w:val="0"/>
        <w:spacing w:after="0"/>
        <w:ind w:left="851"/>
        <w:jc w:val="both"/>
        <w:textAlignment w:val="baseline"/>
        <w:rPr>
          <w:rFonts w:ascii="Verdana" w:eastAsia="Times New Roman" w:hAnsi="Verdana" w:cs="Verdana"/>
          <w:bCs/>
          <w:sz w:val="20"/>
          <w:szCs w:val="20"/>
          <w:lang w:eastAsia="zh-CN"/>
        </w:rPr>
      </w:pPr>
      <w:r w:rsidRPr="00E72759">
        <w:rPr>
          <w:rFonts w:ascii="Verdana" w:eastAsia="Times New Roman" w:hAnsi="Verdana" w:cs="Verdana,Bold"/>
          <w:b/>
          <w:bCs/>
          <w:sz w:val="20"/>
          <w:szCs w:val="20"/>
          <w:lang w:eastAsia="zh-CN"/>
        </w:rPr>
        <w:t xml:space="preserve">podatek VAT </w:t>
      </w:r>
      <w:r w:rsidRPr="00E72759">
        <w:rPr>
          <w:rFonts w:ascii="Verdana" w:eastAsia="Times New Roman" w:hAnsi="Verdana" w:cs="Verdana"/>
          <w:bCs/>
          <w:sz w:val="20"/>
          <w:szCs w:val="20"/>
          <w:lang w:eastAsia="zh-CN"/>
        </w:rPr>
        <w:t>wynosi …… % czyli …………………. zł</w:t>
      </w:r>
    </w:p>
    <w:p w14:paraId="2ED998AD" w14:textId="77777777" w:rsidR="00F1435B" w:rsidRPr="00E72759" w:rsidRDefault="00F1435B" w:rsidP="00F1435B">
      <w:pPr>
        <w:widowControl w:val="0"/>
        <w:suppressAutoHyphens/>
        <w:overflowPunct w:val="0"/>
        <w:autoSpaceDE w:val="0"/>
        <w:autoSpaceDN w:val="0"/>
        <w:adjustRightInd w:val="0"/>
        <w:spacing w:after="0"/>
        <w:ind w:left="851"/>
        <w:jc w:val="both"/>
        <w:textAlignment w:val="baseline"/>
        <w:rPr>
          <w:rFonts w:ascii="Verdana" w:eastAsia="Times New Roman" w:hAnsi="Verdana" w:cs="Verdana"/>
          <w:bCs/>
          <w:sz w:val="20"/>
          <w:szCs w:val="20"/>
          <w:lang w:eastAsia="zh-CN"/>
        </w:rPr>
      </w:pPr>
      <w:r w:rsidRPr="00E72759">
        <w:rPr>
          <w:rFonts w:ascii="Verdana" w:eastAsia="Times New Roman" w:hAnsi="Verdana" w:cs="Verdana"/>
          <w:bCs/>
          <w:sz w:val="20"/>
          <w:szCs w:val="20"/>
          <w:lang w:eastAsia="zh-CN"/>
        </w:rPr>
        <w:t>(słownie: …………………………………………………………………………).</w:t>
      </w:r>
    </w:p>
    <w:p w14:paraId="2A0108DD" w14:textId="77777777" w:rsidR="00ED0E54" w:rsidRPr="00D3769E" w:rsidRDefault="00ED0E54" w:rsidP="006A1311">
      <w:pPr>
        <w:widowControl w:val="0"/>
        <w:tabs>
          <w:tab w:val="left" w:pos="567"/>
        </w:tabs>
        <w:suppressAutoHyphens/>
        <w:overflowPunct w:val="0"/>
        <w:spacing w:after="0"/>
        <w:ind w:left="567" w:hanging="425"/>
        <w:contextualSpacing/>
        <w:jc w:val="both"/>
        <w:textAlignment w:val="baseline"/>
        <w:rPr>
          <w:rFonts w:ascii="Verdana" w:eastAsia="Times New Roman" w:hAnsi="Verdana" w:cs="Times New Roman"/>
          <w:sz w:val="20"/>
          <w:szCs w:val="20"/>
          <w:lang w:eastAsia="zh-CN"/>
        </w:rPr>
      </w:pPr>
    </w:p>
    <w:p w14:paraId="04BDC72D" w14:textId="0D9723C5" w:rsidR="00F15D2E" w:rsidRPr="003C4FA6" w:rsidRDefault="00F15D2E" w:rsidP="00EF7EFC">
      <w:pPr>
        <w:pStyle w:val="Akapitzlist"/>
        <w:widowControl w:val="0"/>
        <w:numPr>
          <w:ilvl w:val="0"/>
          <w:numId w:val="21"/>
        </w:numPr>
        <w:tabs>
          <w:tab w:val="left" w:pos="284"/>
        </w:tabs>
        <w:suppressAutoHyphens/>
        <w:overflowPunct w:val="0"/>
        <w:spacing w:after="120"/>
        <w:ind w:left="284"/>
        <w:jc w:val="both"/>
        <w:textAlignment w:val="baseline"/>
        <w:rPr>
          <w:rFonts w:ascii="Verdana" w:hAnsi="Verdana"/>
          <w:sz w:val="20"/>
          <w:szCs w:val="20"/>
        </w:rPr>
      </w:pPr>
      <w:r w:rsidRPr="0095575D">
        <w:rPr>
          <w:rFonts w:ascii="Verdana" w:hAnsi="Verdana"/>
          <w:sz w:val="20"/>
          <w:szCs w:val="20"/>
        </w:rPr>
        <w:t>Zobowiązuję się do udzielenia Zamawiającemu</w:t>
      </w:r>
      <w:r w:rsidR="00EF7EFC" w:rsidRPr="00EF7EFC">
        <w:rPr>
          <w:rFonts w:ascii="Verdana" w:hAnsi="Verdana"/>
          <w:b/>
          <w:sz w:val="20"/>
          <w:szCs w:val="20"/>
        </w:rPr>
        <w:t xml:space="preserve"> </w:t>
      </w:r>
      <w:r w:rsidR="00EF7EFC" w:rsidRPr="0095575D">
        <w:rPr>
          <w:rFonts w:ascii="Verdana" w:hAnsi="Verdana"/>
          <w:b/>
          <w:sz w:val="20"/>
          <w:szCs w:val="20"/>
        </w:rPr>
        <w:t>gwarancji</w:t>
      </w:r>
      <w:r w:rsidR="00EF7EFC" w:rsidRPr="0095575D">
        <w:rPr>
          <w:rFonts w:ascii="Verdana" w:hAnsi="Verdana"/>
          <w:sz w:val="20"/>
          <w:szCs w:val="20"/>
        </w:rPr>
        <w:t xml:space="preserve"> na</w:t>
      </w:r>
      <w:r w:rsidR="00EF7EFC" w:rsidRPr="0095575D">
        <w:rPr>
          <w:rFonts w:ascii="Verdana" w:hAnsi="Verdana"/>
          <w:b/>
          <w:sz w:val="20"/>
          <w:szCs w:val="20"/>
        </w:rPr>
        <w:t xml:space="preserve"> okres: </w:t>
      </w:r>
      <w:r w:rsidR="00EF7EFC" w:rsidRPr="00EF69A5">
        <w:rPr>
          <w:rFonts w:ascii="Verdana" w:hAnsi="Verdana"/>
          <w:b/>
          <w:sz w:val="20"/>
          <w:szCs w:val="20"/>
          <w:highlight w:val="lightGray"/>
        </w:rPr>
        <w:t>……….</w:t>
      </w:r>
      <w:r w:rsidR="00EF7EFC" w:rsidRPr="0095575D">
        <w:rPr>
          <w:rFonts w:ascii="Verdana" w:hAnsi="Verdana"/>
          <w:b/>
          <w:sz w:val="20"/>
          <w:szCs w:val="20"/>
        </w:rPr>
        <w:t xml:space="preserve"> </w:t>
      </w:r>
      <w:r w:rsidR="00EF7EFC" w:rsidRPr="0095575D">
        <w:rPr>
          <w:rFonts w:ascii="Verdana" w:hAnsi="Verdana"/>
          <w:b/>
          <w:sz w:val="20"/>
          <w:szCs w:val="20"/>
          <w:vertAlign w:val="superscript"/>
        </w:rPr>
        <w:t xml:space="preserve">2 </w:t>
      </w:r>
      <w:r w:rsidR="00EF7EFC" w:rsidRPr="0095575D">
        <w:rPr>
          <w:rFonts w:ascii="Verdana" w:hAnsi="Verdana"/>
          <w:b/>
          <w:sz w:val="20"/>
          <w:szCs w:val="20"/>
        </w:rPr>
        <w:t>miesięcy</w:t>
      </w:r>
      <w:r w:rsidR="00EF7EFC">
        <w:rPr>
          <w:rFonts w:ascii="Verdana" w:eastAsia="Calibri" w:hAnsi="Verdana"/>
          <w:sz w:val="20"/>
          <w:szCs w:val="20"/>
        </w:rPr>
        <w:t xml:space="preserve"> na </w:t>
      </w:r>
      <w:r w:rsidR="00EF7EFC" w:rsidRPr="00EF7EFC">
        <w:rPr>
          <w:rFonts w:ascii="Verdana" w:hAnsi="Verdana" w:cs="Verdana"/>
          <w:sz w:val="20"/>
          <w:szCs w:val="20"/>
        </w:rPr>
        <w:t>wykonanie robót budowlanych i prac ogrodniczych polegających na założeniu trawników</w:t>
      </w:r>
      <w:r w:rsidR="00EF7EFC" w:rsidRPr="00EF7EFC">
        <w:rPr>
          <w:rFonts w:ascii="Verdana" w:hAnsi="Verdana"/>
          <w:sz w:val="20"/>
          <w:szCs w:val="20"/>
        </w:rPr>
        <w:t>, licząc od dnia ich odbioru końcowego</w:t>
      </w:r>
      <w:r w:rsidR="00EF7EFC">
        <w:rPr>
          <w:rFonts w:ascii="Verdana" w:hAnsi="Verdana"/>
          <w:sz w:val="20"/>
          <w:szCs w:val="20"/>
        </w:rPr>
        <w:t>.</w:t>
      </w:r>
    </w:p>
    <w:p w14:paraId="16221C86" w14:textId="35ACEE63" w:rsidR="008B0F17" w:rsidRPr="00EF7EFC" w:rsidRDefault="008B0F17" w:rsidP="008B0F17">
      <w:pPr>
        <w:pStyle w:val="Akapitzlist"/>
        <w:widowControl w:val="0"/>
        <w:numPr>
          <w:ilvl w:val="0"/>
          <w:numId w:val="21"/>
        </w:numPr>
        <w:tabs>
          <w:tab w:val="left" w:pos="284"/>
        </w:tabs>
        <w:suppressAutoHyphens/>
        <w:overflowPunct w:val="0"/>
        <w:spacing w:after="120"/>
        <w:ind w:left="284"/>
        <w:jc w:val="both"/>
        <w:textAlignment w:val="baseline"/>
        <w:rPr>
          <w:rFonts w:ascii="Verdana" w:hAnsi="Verdana"/>
          <w:sz w:val="20"/>
          <w:szCs w:val="20"/>
        </w:rPr>
      </w:pPr>
      <w:r w:rsidRPr="00EF7EFC">
        <w:rPr>
          <w:rFonts w:ascii="Verdana" w:hAnsi="Verdana"/>
          <w:sz w:val="20"/>
          <w:szCs w:val="20"/>
        </w:rPr>
        <w:t xml:space="preserve">Oświadczam, że </w:t>
      </w:r>
      <w:r w:rsidRPr="00EF7EFC">
        <w:rPr>
          <w:rFonts w:ascii="Verdana" w:hAnsi="Verdana"/>
          <w:b/>
          <w:i/>
          <w:sz w:val="16"/>
          <w:szCs w:val="16"/>
        </w:rPr>
        <w:t xml:space="preserve"> (</w:t>
      </w:r>
      <w:r w:rsidRPr="00EF7EFC">
        <w:rPr>
          <w:rFonts w:ascii="Verdana" w:hAnsi="Verdana"/>
          <w:b/>
          <w:i/>
          <w:sz w:val="16"/>
          <w:szCs w:val="16"/>
          <w:highlight w:val="lightGray"/>
        </w:rPr>
        <w:t>Wykonawca wypełnia jedno z nw. Kryterium):</w:t>
      </w:r>
    </w:p>
    <w:p w14:paraId="515E3C0F" w14:textId="7CAC21BF" w:rsidR="0056492B" w:rsidRPr="00BB042E" w:rsidRDefault="0056492B" w:rsidP="0056492B">
      <w:pPr>
        <w:pStyle w:val="Akapitzlist"/>
        <w:tabs>
          <w:tab w:val="left" w:pos="0"/>
        </w:tabs>
        <w:ind w:left="284"/>
        <w:jc w:val="both"/>
        <w:rPr>
          <w:rFonts w:ascii="Verdana" w:hAnsi="Verdana"/>
          <w:b/>
          <w:sz w:val="20"/>
          <w:szCs w:val="20"/>
        </w:rPr>
      </w:pPr>
      <w:r w:rsidRPr="0056492B">
        <w:rPr>
          <w:rFonts w:ascii="Verdana" w:hAnsi="Verdana"/>
          <w:b/>
          <w:sz w:val="20"/>
          <w:szCs w:val="20"/>
          <w:u w:val="single"/>
        </w:rPr>
        <w:t>Zatrudni</w:t>
      </w:r>
      <w:r>
        <w:rPr>
          <w:rFonts w:ascii="Verdana" w:hAnsi="Verdana"/>
          <w:b/>
          <w:sz w:val="20"/>
          <w:szCs w:val="20"/>
          <w:u w:val="single"/>
        </w:rPr>
        <w:t>ę</w:t>
      </w:r>
      <w:r w:rsidRPr="0056492B">
        <w:rPr>
          <w:rFonts w:ascii="Verdana" w:hAnsi="Verdana"/>
          <w:b/>
          <w:sz w:val="20"/>
          <w:szCs w:val="20"/>
          <w:u w:val="single"/>
        </w:rPr>
        <w:t xml:space="preserve"> na umowę o pracę</w:t>
      </w:r>
      <w:r w:rsidRPr="0056492B">
        <w:rPr>
          <w:rFonts w:ascii="Verdana" w:hAnsi="Verdana"/>
          <w:b/>
          <w:sz w:val="20"/>
          <w:szCs w:val="20"/>
        </w:rPr>
        <w:t xml:space="preserve"> </w:t>
      </w:r>
      <w:r w:rsidRPr="0056492B">
        <w:rPr>
          <w:rFonts w:ascii="Verdana" w:hAnsi="Verdana"/>
          <w:sz w:val="20"/>
          <w:szCs w:val="20"/>
        </w:rPr>
        <w:t>do realizacji przedmiotu umowy w zakresie prac ogólnobudowlanych</w:t>
      </w:r>
      <w:r w:rsidRPr="0056492B">
        <w:rPr>
          <w:rFonts w:ascii="Verdana" w:hAnsi="Verdana"/>
          <w:b/>
          <w:sz w:val="20"/>
          <w:szCs w:val="20"/>
        </w:rPr>
        <w:t xml:space="preserve"> </w:t>
      </w:r>
      <w:r w:rsidRPr="0056492B">
        <w:rPr>
          <w:rFonts w:ascii="Verdana" w:hAnsi="Verdana" w:cs="Verdana"/>
          <w:sz w:val="20"/>
          <w:szCs w:val="20"/>
          <w:lang w:eastAsia="zh-CN"/>
        </w:rPr>
        <w:t xml:space="preserve">– </w:t>
      </w:r>
      <w:r w:rsidRPr="0056492B">
        <w:rPr>
          <w:rFonts w:ascii="Verdana" w:hAnsi="Verdana"/>
          <w:b/>
          <w:sz w:val="20"/>
          <w:szCs w:val="20"/>
        </w:rPr>
        <w:t>jedn</w:t>
      </w:r>
      <w:r>
        <w:rPr>
          <w:rFonts w:ascii="Verdana" w:hAnsi="Verdana"/>
          <w:b/>
          <w:sz w:val="20"/>
          <w:szCs w:val="20"/>
        </w:rPr>
        <w:t>ą</w:t>
      </w:r>
      <w:r w:rsidRPr="0056492B">
        <w:rPr>
          <w:rFonts w:ascii="Verdana" w:hAnsi="Verdana"/>
          <w:b/>
          <w:sz w:val="20"/>
          <w:szCs w:val="20"/>
        </w:rPr>
        <w:t xml:space="preserve"> osob</w:t>
      </w:r>
      <w:r>
        <w:rPr>
          <w:rFonts w:ascii="Verdana" w:hAnsi="Verdana"/>
          <w:b/>
          <w:sz w:val="20"/>
          <w:szCs w:val="20"/>
        </w:rPr>
        <w:t>ę</w:t>
      </w:r>
      <w:r w:rsidRPr="0056492B">
        <w:rPr>
          <w:rFonts w:ascii="Verdana" w:hAnsi="Verdana"/>
          <w:b/>
          <w:sz w:val="20"/>
          <w:szCs w:val="20"/>
        </w:rPr>
        <w:t xml:space="preserve"> z </w:t>
      </w:r>
      <w:r w:rsidRPr="00BB042E">
        <w:rPr>
          <w:rFonts w:ascii="Verdana" w:hAnsi="Verdana"/>
          <w:b/>
          <w:sz w:val="20"/>
          <w:szCs w:val="20"/>
        </w:rPr>
        <w:t xml:space="preserve">orzeczonym stopniem niepełnosprawności  w </w:t>
      </w:r>
      <w:r w:rsidR="00EF7EFC">
        <w:rPr>
          <w:rFonts w:ascii="Verdana" w:hAnsi="Verdana"/>
          <w:b/>
          <w:sz w:val="20"/>
          <w:szCs w:val="20"/>
          <w:lang w:eastAsia="zh-CN"/>
        </w:rPr>
        <w:t>pełnym wymiarze</w:t>
      </w:r>
      <w:r w:rsidR="00EF7EFC" w:rsidRPr="00511D20">
        <w:rPr>
          <w:rFonts w:ascii="Verdana" w:hAnsi="Verdana"/>
          <w:b/>
          <w:sz w:val="20"/>
          <w:szCs w:val="20"/>
          <w:lang w:eastAsia="zh-CN"/>
        </w:rPr>
        <w:t xml:space="preserve"> </w:t>
      </w:r>
      <w:r w:rsidRPr="00BB042E">
        <w:rPr>
          <w:rFonts w:ascii="Verdana" w:hAnsi="Verdana"/>
          <w:b/>
          <w:sz w:val="20"/>
          <w:szCs w:val="20"/>
        </w:rPr>
        <w:t xml:space="preserve">czasu pracy, </w:t>
      </w:r>
      <w:r w:rsidRPr="00BB042E">
        <w:rPr>
          <w:rFonts w:ascii="Verdana" w:hAnsi="Verdana"/>
          <w:sz w:val="20"/>
          <w:szCs w:val="20"/>
        </w:rPr>
        <w:t xml:space="preserve">określonego w ustawie z dnia 27 sierpnia 1997 r. </w:t>
      </w:r>
      <w:r w:rsidRPr="00BB042E">
        <w:rPr>
          <w:rFonts w:ascii="Verdana" w:hAnsi="Verdana"/>
          <w:sz w:val="20"/>
          <w:szCs w:val="20"/>
        </w:rPr>
        <w:br/>
        <w:t>o rehabilitacji zawodowej i społecznej oraz zatrudnianiu osób niepełnosprawnych</w:t>
      </w:r>
      <w:r w:rsidRPr="00BB042E">
        <w:rPr>
          <w:rFonts w:ascii="Verdana" w:hAnsi="Verdana"/>
          <w:b/>
          <w:sz w:val="20"/>
          <w:szCs w:val="20"/>
        </w:rPr>
        <w:t>:</w:t>
      </w:r>
      <w:r w:rsidRPr="00BB042E">
        <w:rPr>
          <w:rFonts w:ascii="Verdana" w:hAnsi="Verdana"/>
          <w:sz w:val="20"/>
          <w:szCs w:val="20"/>
        </w:rPr>
        <w:t xml:space="preserve"> </w:t>
      </w:r>
      <w:r w:rsidRPr="00EF69A5">
        <w:rPr>
          <w:rFonts w:ascii="Verdana" w:eastAsia="Verdana" w:hAnsi="Verdana"/>
          <w:sz w:val="20"/>
          <w:szCs w:val="20"/>
          <w:highlight w:val="lightGray"/>
        </w:rPr>
        <w:t>……..</w:t>
      </w:r>
      <w:r w:rsidRPr="00BB042E">
        <w:rPr>
          <w:rFonts w:ascii="Verdana" w:eastAsia="Verdana" w:hAnsi="Verdana"/>
          <w:b/>
          <w:sz w:val="20"/>
          <w:szCs w:val="20"/>
        </w:rPr>
        <w:t xml:space="preserve"> </w:t>
      </w:r>
      <w:r w:rsidRPr="00BB042E">
        <w:rPr>
          <w:rFonts w:ascii="Verdana" w:hAnsi="Verdana" w:cs="Calibri"/>
          <w:b/>
          <w:sz w:val="20"/>
          <w:szCs w:val="20"/>
          <w:lang w:eastAsia="ar-SA"/>
        </w:rPr>
        <w:t>(tak/nie).</w:t>
      </w:r>
      <w:r w:rsidRPr="00BB042E">
        <w:rPr>
          <w:rFonts w:ascii="Verdana" w:hAnsi="Verdana"/>
          <w:b/>
          <w:sz w:val="20"/>
          <w:szCs w:val="20"/>
          <w:vertAlign w:val="superscript"/>
        </w:rPr>
        <w:t xml:space="preserve"> 3</w:t>
      </w:r>
      <w:r w:rsidRPr="00BB042E">
        <w:rPr>
          <w:rFonts w:ascii="Verdana" w:hAnsi="Verdana"/>
          <w:sz w:val="20"/>
          <w:szCs w:val="20"/>
        </w:rPr>
        <w:t xml:space="preserve">            </w:t>
      </w:r>
    </w:p>
    <w:p w14:paraId="5201F8A8" w14:textId="77777777" w:rsidR="00EF7EFC" w:rsidRDefault="00EF7EFC" w:rsidP="0056492B">
      <w:pPr>
        <w:pStyle w:val="Akapitzlist"/>
        <w:tabs>
          <w:tab w:val="left" w:pos="567"/>
        </w:tabs>
        <w:kinsoku w:val="0"/>
        <w:overflowPunct w:val="0"/>
        <w:spacing w:after="120"/>
        <w:ind w:left="284"/>
        <w:jc w:val="both"/>
        <w:textAlignment w:val="baseline"/>
        <w:rPr>
          <w:rFonts w:ascii="Verdana" w:hAnsi="Verdana"/>
          <w:b/>
          <w:sz w:val="20"/>
          <w:szCs w:val="20"/>
          <w:u w:val="single"/>
        </w:rPr>
      </w:pPr>
    </w:p>
    <w:p w14:paraId="1C81DD3D" w14:textId="5025FF25" w:rsidR="0056492B" w:rsidRPr="00BB042E" w:rsidRDefault="0056492B" w:rsidP="0056492B">
      <w:pPr>
        <w:pStyle w:val="Akapitzlist"/>
        <w:tabs>
          <w:tab w:val="left" w:pos="567"/>
        </w:tabs>
        <w:kinsoku w:val="0"/>
        <w:overflowPunct w:val="0"/>
        <w:spacing w:after="120"/>
        <w:ind w:left="284"/>
        <w:jc w:val="both"/>
        <w:textAlignment w:val="baseline"/>
        <w:rPr>
          <w:rFonts w:ascii="Verdana" w:hAnsi="Verdana"/>
          <w:b/>
          <w:sz w:val="20"/>
          <w:szCs w:val="20"/>
          <w:u w:val="single"/>
        </w:rPr>
      </w:pPr>
      <w:r w:rsidRPr="00BB042E">
        <w:rPr>
          <w:rFonts w:ascii="Verdana" w:hAnsi="Verdana"/>
          <w:b/>
          <w:sz w:val="20"/>
          <w:szCs w:val="20"/>
          <w:u w:val="single"/>
        </w:rPr>
        <w:t xml:space="preserve"> </w:t>
      </w:r>
      <w:r w:rsidRPr="00EF7EFC">
        <w:rPr>
          <w:rFonts w:ascii="Verdana" w:hAnsi="Verdana"/>
          <w:b/>
          <w:sz w:val="20"/>
          <w:szCs w:val="20"/>
          <w:highlight w:val="lightGray"/>
          <w:u w:val="single"/>
        </w:rPr>
        <w:t>LUB</w:t>
      </w:r>
    </w:p>
    <w:p w14:paraId="6A4D6E9E" w14:textId="3AD57BD5" w:rsidR="0056492B" w:rsidRPr="00BB042E" w:rsidRDefault="0056492B" w:rsidP="0056492B">
      <w:pPr>
        <w:pStyle w:val="Akapitzlist"/>
        <w:tabs>
          <w:tab w:val="left" w:pos="0"/>
        </w:tabs>
        <w:ind w:left="284"/>
        <w:jc w:val="both"/>
        <w:rPr>
          <w:rFonts w:ascii="Verdana" w:hAnsi="Verdana"/>
          <w:sz w:val="20"/>
          <w:szCs w:val="20"/>
        </w:rPr>
      </w:pPr>
      <w:r w:rsidRPr="00BB042E">
        <w:rPr>
          <w:rFonts w:ascii="Verdana" w:hAnsi="Verdana"/>
          <w:b/>
          <w:sz w:val="20"/>
          <w:szCs w:val="20"/>
          <w:u w:val="single"/>
          <w:lang w:eastAsia="zh-CN"/>
        </w:rPr>
        <w:t>Z</w:t>
      </w:r>
      <w:r w:rsidRPr="00BB042E">
        <w:rPr>
          <w:rFonts w:ascii="Verdana" w:hAnsi="Verdana" w:cs="Verdana"/>
          <w:b/>
          <w:bCs/>
          <w:sz w:val="20"/>
          <w:szCs w:val="20"/>
          <w:u w:val="single"/>
        </w:rPr>
        <w:t>atrudnię na umowę o pracę</w:t>
      </w:r>
      <w:r w:rsidRPr="00BB042E">
        <w:rPr>
          <w:rFonts w:ascii="Verdana" w:hAnsi="Verdana" w:cs="Verdana"/>
          <w:b/>
          <w:bCs/>
          <w:sz w:val="20"/>
          <w:szCs w:val="20"/>
        </w:rPr>
        <w:t xml:space="preserve"> </w:t>
      </w:r>
      <w:r w:rsidRPr="00BB042E">
        <w:rPr>
          <w:rFonts w:ascii="Verdana" w:hAnsi="Verdana" w:cs="Verdana"/>
          <w:bCs/>
          <w:sz w:val="20"/>
          <w:szCs w:val="20"/>
        </w:rPr>
        <w:t>do realizacji przedmiotu umowy</w:t>
      </w:r>
      <w:r w:rsidRPr="00BB042E">
        <w:t xml:space="preserve"> </w:t>
      </w:r>
      <w:r w:rsidRPr="00BB042E">
        <w:rPr>
          <w:rFonts w:ascii="Verdana" w:hAnsi="Verdana"/>
          <w:sz w:val="20"/>
          <w:szCs w:val="20"/>
        </w:rPr>
        <w:t>w zakresie prac ogólnobudowlanych</w:t>
      </w:r>
      <w:r w:rsidRPr="00BB042E">
        <w:rPr>
          <w:rFonts w:ascii="Verdana" w:hAnsi="Verdana" w:cs="Verdana"/>
          <w:b/>
          <w:bCs/>
          <w:sz w:val="20"/>
          <w:szCs w:val="20"/>
        </w:rPr>
        <w:t xml:space="preserve"> jedną osobę bezrobotną </w:t>
      </w:r>
      <w:r w:rsidRPr="00BB042E">
        <w:rPr>
          <w:rFonts w:ascii="Verdana" w:hAnsi="Verdana"/>
          <w:b/>
          <w:sz w:val="20"/>
          <w:szCs w:val="20"/>
        </w:rPr>
        <w:t xml:space="preserve">w </w:t>
      </w:r>
      <w:r w:rsidR="00EF7EFC">
        <w:rPr>
          <w:rFonts w:ascii="Verdana" w:hAnsi="Verdana"/>
          <w:b/>
          <w:sz w:val="20"/>
          <w:szCs w:val="20"/>
          <w:lang w:eastAsia="zh-CN"/>
        </w:rPr>
        <w:t>pełnym wymiarze</w:t>
      </w:r>
      <w:r w:rsidR="00EF7EFC" w:rsidRPr="00511D20">
        <w:rPr>
          <w:rFonts w:ascii="Verdana" w:hAnsi="Verdana"/>
          <w:b/>
          <w:sz w:val="20"/>
          <w:szCs w:val="20"/>
          <w:lang w:eastAsia="zh-CN"/>
        </w:rPr>
        <w:t xml:space="preserve"> </w:t>
      </w:r>
      <w:r w:rsidRPr="00BB042E">
        <w:rPr>
          <w:rFonts w:ascii="Verdana" w:hAnsi="Verdana"/>
          <w:b/>
          <w:sz w:val="20"/>
          <w:szCs w:val="20"/>
        </w:rPr>
        <w:t>czasu pracy</w:t>
      </w:r>
      <w:r w:rsidRPr="00BB042E">
        <w:rPr>
          <w:rFonts w:ascii="Verdana" w:hAnsi="Verdana" w:cs="Verdana"/>
          <w:b/>
          <w:bCs/>
          <w:sz w:val="20"/>
          <w:szCs w:val="20"/>
        </w:rPr>
        <w:t xml:space="preserve"> </w:t>
      </w:r>
      <w:r w:rsidRPr="00BB042E">
        <w:rPr>
          <w:rFonts w:ascii="Verdana" w:hAnsi="Verdana" w:cs="Verdana"/>
          <w:sz w:val="20"/>
          <w:szCs w:val="20"/>
        </w:rPr>
        <w:t xml:space="preserve">tj. </w:t>
      </w:r>
      <w:r w:rsidRPr="00BB042E">
        <w:rPr>
          <w:rFonts w:ascii="Verdana" w:hAnsi="Verdana"/>
          <w:sz w:val="20"/>
          <w:szCs w:val="20"/>
          <w:u w:val="single"/>
        </w:rPr>
        <w:t>uczestnika zajęć</w:t>
      </w:r>
      <w:r w:rsidRPr="00BB042E">
        <w:rPr>
          <w:rFonts w:ascii="Verdana" w:hAnsi="Verdana"/>
          <w:sz w:val="20"/>
          <w:szCs w:val="20"/>
        </w:rPr>
        <w:t xml:space="preserve"> w </w:t>
      </w:r>
      <w:r w:rsidRPr="00BB042E">
        <w:rPr>
          <w:rFonts w:ascii="Verdana" w:hAnsi="Verdana"/>
          <w:b/>
          <w:sz w:val="20"/>
          <w:szCs w:val="20"/>
        </w:rPr>
        <w:t>centrum integracji społecznej</w:t>
      </w:r>
      <w:r w:rsidRPr="00BB042E">
        <w:rPr>
          <w:rFonts w:ascii="Verdana" w:hAnsi="Verdana"/>
          <w:sz w:val="20"/>
          <w:szCs w:val="20"/>
        </w:rPr>
        <w:t xml:space="preserve"> w ramach indywidualnego programu zatrudnienia socjalnego </w:t>
      </w:r>
      <w:r w:rsidRPr="00BB042E">
        <w:rPr>
          <w:rFonts w:ascii="Verdana" w:hAnsi="Verdana"/>
          <w:b/>
          <w:sz w:val="20"/>
          <w:szCs w:val="20"/>
        </w:rPr>
        <w:t>bądź</w:t>
      </w:r>
      <w:r w:rsidRPr="00BB042E">
        <w:rPr>
          <w:rFonts w:ascii="Verdana" w:hAnsi="Verdana"/>
          <w:sz w:val="20"/>
          <w:szCs w:val="20"/>
        </w:rPr>
        <w:t xml:space="preserve"> </w:t>
      </w:r>
      <w:r w:rsidRPr="00BB042E">
        <w:rPr>
          <w:rFonts w:ascii="Verdana" w:hAnsi="Verdana"/>
          <w:sz w:val="20"/>
          <w:szCs w:val="20"/>
          <w:u w:val="single"/>
        </w:rPr>
        <w:t>absolwenta</w:t>
      </w:r>
      <w:r w:rsidRPr="00BB042E">
        <w:rPr>
          <w:rFonts w:ascii="Verdana" w:hAnsi="Verdana"/>
          <w:sz w:val="20"/>
          <w:szCs w:val="20"/>
        </w:rPr>
        <w:t xml:space="preserve"> </w:t>
      </w:r>
      <w:r w:rsidRPr="00BB042E">
        <w:rPr>
          <w:rFonts w:ascii="Verdana" w:hAnsi="Verdana"/>
          <w:b/>
          <w:sz w:val="20"/>
          <w:szCs w:val="20"/>
        </w:rPr>
        <w:t>centrum integracji społecznej</w:t>
      </w:r>
      <w:r w:rsidRPr="00BB042E">
        <w:rPr>
          <w:rFonts w:ascii="Verdana" w:hAnsi="Verdana"/>
          <w:sz w:val="20"/>
          <w:szCs w:val="20"/>
        </w:rPr>
        <w:t xml:space="preserve"> w myśl ustawy z dnia 13 czerwca 2003 r. o zatrudnieniu socjalnym: </w:t>
      </w:r>
      <w:r w:rsidRPr="00EF69A5">
        <w:rPr>
          <w:rFonts w:ascii="Verdana" w:eastAsia="Verdana" w:hAnsi="Verdana"/>
          <w:sz w:val="20"/>
          <w:szCs w:val="20"/>
          <w:highlight w:val="lightGray"/>
        </w:rPr>
        <w:t>……..</w:t>
      </w:r>
      <w:r w:rsidRPr="00BB042E">
        <w:rPr>
          <w:rFonts w:ascii="Verdana" w:eastAsia="Verdana" w:hAnsi="Verdana"/>
          <w:b/>
          <w:sz w:val="20"/>
          <w:szCs w:val="20"/>
        </w:rPr>
        <w:t xml:space="preserve"> </w:t>
      </w:r>
      <w:r w:rsidRPr="00BB042E">
        <w:rPr>
          <w:rFonts w:ascii="Verdana" w:hAnsi="Verdana" w:cs="Calibri"/>
          <w:b/>
          <w:sz w:val="20"/>
          <w:szCs w:val="20"/>
          <w:lang w:eastAsia="ar-SA"/>
        </w:rPr>
        <w:t>(tak/nie).</w:t>
      </w:r>
      <w:r w:rsidRPr="00BB042E">
        <w:rPr>
          <w:rFonts w:ascii="Verdana" w:hAnsi="Verdana"/>
          <w:b/>
          <w:sz w:val="20"/>
          <w:szCs w:val="20"/>
          <w:vertAlign w:val="superscript"/>
        </w:rPr>
        <w:t xml:space="preserve"> 3</w:t>
      </w:r>
    </w:p>
    <w:p w14:paraId="30AD15F4" w14:textId="77777777" w:rsidR="00EF7EFC" w:rsidRDefault="00EF7EFC" w:rsidP="0056492B">
      <w:pPr>
        <w:pStyle w:val="Akapitzlist"/>
        <w:tabs>
          <w:tab w:val="left" w:pos="567"/>
        </w:tabs>
        <w:kinsoku w:val="0"/>
        <w:overflowPunct w:val="0"/>
        <w:spacing w:after="120"/>
        <w:ind w:left="284"/>
        <w:jc w:val="both"/>
        <w:textAlignment w:val="baseline"/>
        <w:rPr>
          <w:rFonts w:ascii="Verdana" w:hAnsi="Verdana"/>
          <w:b/>
          <w:sz w:val="20"/>
          <w:szCs w:val="20"/>
          <w:u w:val="single"/>
        </w:rPr>
      </w:pPr>
    </w:p>
    <w:p w14:paraId="57A781A8" w14:textId="77777777" w:rsidR="0056492B" w:rsidRPr="00BB042E" w:rsidRDefault="0056492B" w:rsidP="0056492B">
      <w:pPr>
        <w:pStyle w:val="Akapitzlist"/>
        <w:tabs>
          <w:tab w:val="left" w:pos="567"/>
        </w:tabs>
        <w:kinsoku w:val="0"/>
        <w:overflowPunct w:val="0"/>
        <w:spacing w:after="120"/>
        <w:ind w:left="284"/>
        <w:jc w:val="both"/>
        <w:textAlignment w:val="baseline"/>
        <w:rPr>
          <w:rFonts w:ascii="Verdana" w:hAnsi="Verdana"/>
          <w:b/>
          <w:sz w:val="20"/>
          <w:szCs w:val="20"/>
          <w:u w:val="single"/>
        </w:rPr>
      </w:pPr>
      <w:r w:rsidRPr="00EF7EFC">
        <w:rPr>
          <w:rFonts w:ascii="Verdana" w:hAnsi="Verdana"/>
          <w:b/>
          <w:sz w:val="20"/>
          <w:szCs w:val="20"/>
          <w:highlight w:val="lightGray"/>
          <w:u w:val="single"/>
        </w:rPr>
        <w:t>LUB</w:t>
      </w:r>
    </w:p>
    <w:p w14:paraId="1843895E" w14:textId="2ED8BE7D" w:rsidR="0056492B" w:rsidRPr="00BB042E" w:rsidRDefault="0056492B" w:rsidP="0056492B">
      <w:pPr>
        <w:pStyle w:val="Akapitzlist"/>
        <w:tabs>
          <w:tab w:val="left" w:pos="0"/>
        </w:tabs>
        <w:spacing w:after="120"/>
        <w:ind w:left="284"/>
        <w:jc w:val="both"/>
        <w:rPr>
          <w:rFonts w:ascii="Verdana" w:hAnsi="Verdana"/>
          <w:sz w:val="20"/>
          <w:szCs w:val="20"/>
        </w:rPr>
      </w:pPr>
      <w:r w:rsidRPr="00BB042E">
        <w:rPr>
          <w:rFonts w:ascii="Verdana" w:hAnsi="Verdana" w:cs="Verdana"/>
          <w:b/>
          <w:bCs/>
          <w:sz w:val="20"/>
          <w:szCs w:val="20"/>
          <w:u w:val="single"/>
        </w:rPr>
        <w:t>Zatrudnię na umowę o pracę</w:t>
      </w:r>
      <w:r w:rsidRPr="00BB042E">
        <w:rPr>
          <w:rFonts w:ascii="Verdana" w:hAnsi="Verdana" w:cs="Verdana"/>
          <w:b/>
          <w:bCs/>
          <w:sz w:val="20"/>
          <w:szCs w:val="20"/>
        </w:rPr>
        <w:t xml:space="preserve"> </w:t>
      </w:r>
      <w:r w:rsidRPr="00BB042E">
        <w:rPr>
          <w:rFonts w:ascii="Verdana" w:hAnsi="Verdana" w:cs="Verdana"/>
          <w:bCs/>
          <w:sz w:val="20"/>
          <w:szCs w:val="20"/>
        </w:rPr>
        <w:t>do realizacji przedmiotu umowy</w:t>
      </w:r>
      <w:r w:rsidRPr="00BB042E">
        <w:t xml:space="preserve"> </w:t>
      </w:r>
      <w:r w:rsidRPr="00BB042E">
        <w:rPr>
          <w:rFonts w:ascii="Verdana" w:hAnsi="Verdana"/>
          <w:sz w:val="20"/>
          <w:szCs w:val="20"/>
        </w:rPr>
        <w:t>w zakresie prac ogólnobudowlanych</w:t>
      </w:r>
      <w:r w:rsidRPr="00BB042E">
        <w:rPr>
          <w:rFonts w:ascii="Verdana" w:hAnsi="Verdana" w:cs="Verdana"/>
          <w:b/>
          <w:bCs/>
          <w:sz w:val="20"/>
          <w:szCs w:val="20"/>
        </w:rPr>
        <w:t xml:space="preserve"> jedną osobę bezrobotną </w:t>
      </w:r>
      <w:r w:rsidRPr="00BB042E">
        <w:rPr>
          <w:rFonts w:ascii="Verdana" w:hAnsi="Verdana"/>
          <w:b/>
          <w:sz w:val="20"/>
          <w:szCs w:val="20"/>
        </w:rPr>
        <w:t xml:space="preserve">w </w:t>
      </w:r>
      <w:r w:rsidR="00EF7EFC">
        <w:rPr>
          <w:rFonts w:ascii="Verdana" w:hAnsi="Verdana"/>
          <w:b/>
          <w:sz w:val="20"/>
          <w:szCs w:val="20"/>
          <w:lang w:eastAsia="zh-CN"/>
        </w:rPr>
        <w:t>pełnym wymiarze</w:t>
      </w:r>
      <w:r w:rsidR="00EF7EFC" w:rsidRPr="00511D20">
        <w:rPr>
          <w:rFonts w:ascii="Verdana" w:hAnsi="Verdana"/>
          <w:b/>
          <w:sz w:val="20"/>
          <w:szCs w:val="20"/>
          <w:lang w:eastAsia="zh-CN"/>
        </w:rPr>
        <w:t xml:space="preserve"> </w:t>
      </w:r>
      <w:r w:rsidRPr="00BB042E">
        <w:rPr>
          <w:rFonts w:ascii="Verdana" w:hAnsi="Verdana"/>
          <w:b/>
          <w:sz w:val="20"/>
          <w:szCs w:val="20"/>
        </w:rPr>
        <w:t xml:space="preserve">czasu pracy: </w:t>
      </w:r>
      <w:r w:rsidRPr="00EF69A5">
        <w:rPr>
          <w:rFonts w:ascii="Verdana" w:eastAsia="Verdana" w:hAnsi="Verdana"/>
          <w:sz w:val="20"/>
          <w:szCs w:val="20"/>
          <w:highlight w:val="lightGray"/>
        </w:rPr>
        <w:t>……..</w:t>
      </w:r>
      <w:r w:rsidRPr="00BB042E">
        <w:rPr>
          <w:rFonts w:ascii="Verdana" w:eastAsia="Verdana" w:hAnsi="Verdana"/>
          <w:b/>
          <w:sz w:val="20"/>
          <w:szCs w:val="20"/>
        </w:rPr>
        <w:t xml:space="preserve"> </w:t>
      </w:r>
      <w:r w:rsidRPr="00BB042E">
        <w:rPr>
          <w:rFonts w:ascii="Verdana" w:hAnsi="Verdana" w:cs="Calibri"/>
          <w:b/>
          <w:sz w:val="20"/>
          <w:szCs w:val="20"/>
          <w:lang w:eastAsia="ar-SA"/>
        </w:rPr>
        <w:t>(tak/nie).</w:t>
      </w:r>
      <w:r w:rsidRPr="00BB042E">
        <w:rPr>
          <w:rFonts w:ascii="Verdana" w:hAnsi="Verdana"/>
          <w:b/>
          <w:sz w:val="20"/>
          <w:szCs w:val="20"/>
          <w:vertAlign w:val="superscript"/>
        </w:rPr>
        <w:t xml:space="preserve"> 3</w:t>
      </w:r>
    </w:p>
    <w:p w14:paraId="23A96869" w14:textId="7860E1A3" w:rsidR="00656A13" w:rsidRPr="00E7659A" w:rsidRDefault="00656A13" w:rsidP="003031AA">
      <w:pPr>
        <w:pStyle w:val="Akapitzlist"/>
        <w:numPr>
          <w:ilvl w:val="0"/>
          <w:numId w:val="21"/>
        </w:numPr>
        <w:ind w:left="284"/>
        <w:jc w:val="both"/>
        <w:rPr>
          <w:rFonts w:ascii="Verdana" w:hAnsi="Verdana"/>
          <w:sz w:val="20"/>
          <w:szCs w:val="20"/>
        </w:rPr>
      </w:pPr>
      <w:r w:rsidRPr="00BB042E">
        <w:rPr>
          <w:rFonts w:ascii="Verdana" w:hAnsi="Verdana"/>
          <w:sz w:val="20"/>
          <w:szCs w:val="20"/>
        </w:rPr>
        <w:t xml:space="preserve">Oświadczam, że </w:t>
      </w:r>
      <w:r w:rsidR="004F2911" w:rsidRPr="00BB042E">
        <w:rPr>
          <w:rFonts w:ascii="Verdana" w:hAnsi="Verdana"/>
          <w:sz w:val="20"/>
          <w:szCs w:val="20"/>
        </w:rPr>
        <w:t>dysponuję</w:t>
      </w:r>
      <w:r w:rsidRPr="00BB042E">
        <w:rPr>
          <w:rFonts w:ascii="Verdana" w:eastAsia="Verdana" w:hAnsi="Verdana"/>
          <w:b/>
          <w:sz w:val="20"/>
          <w:szCs w:val="20"/>
        </w:rPr>
        <w:t xml:space="preserve"> Kierownik</w:t>
      </w:r>
      <w:r w:rsidR="004F2911" w:rsidRPr="00BB042E">
        <w:rPr>
          <w:rFonts w:ascii="Verdana" w:eastAsia="Verdana" w:hAnsi="Verdana"/>
          <w:b/>
          <w:sz w:val="20"/>
          <w:szCs w:val="20"/>
        </w:rPr>
        <w:t>iem</w:t>
      </w:r>
      <w:r w:rsidRPr="00BB042E">
        <w:rPr>
          <w:rFonts w:ascii="Verdana" w:eastAsia="Verdana" w:hAnsi="Verdana"/>
          <w:b/>
          <w:sz w:val="20"/>
          <w:szCs w:val="20"/>
        </w:rPr>
        <w:t xml:space="preserve"> budowy – który realizował inwestycje na terenie zieleni</w:t>
      </w:r>
      <w:r w:rsidRPr="00BB042E">
        <w:rPr>
          <w:rFonts w:ascii="Verdana" w:hAnsi="Verdana"/>
          <w:sz w:val="20"/>
          <w:szCs w:val="20"/>
          <w:lang w:eastAsia="zh-CN"/>
        </w:rPr>
        <w:t>:</w:t>
      </w:r>
      <w:r w:rsidRPr="00BB042E">
        <w:rPr>
          <w:rFonts w:ascii="Verdana" w:eastAsia="Verdana" w:hAnsi="Verdana"/>
          <w:b/>
          <w:sz w:val="20"/>
          <w:szCs w:val="20"/>
        </w:rPr>
        <w:t xml:space="preserve"> </w:t>
      </w:r>
      <w:r w:rsidRPr="00EF69A5">
        <w:rPr>
          <w:rFonts w:ascii="Verdana" w:eastAsia="Verdana" w:hAnsi="Verdana"/>
          <w:sz w:val="20"/>
          <w:szCs w:val="20"/>
          <w:highlight w:val="lightGray"/>
        </w:rPr>
        <w:t>……..</w:t>
      </w:r>
      <w:r w:rsidRPr="00BB042E">
        <w:rPr>
          <w:rFonts w:ascii="Verdana" w:eastAsia="Verdana" w:hAnsi="Verdana"/>
          <w:b/>
          <w:sz w:val="20"/>
          <w:szCs w:val="20"/>
        </w:rPr>
        <w:t xml:space="preserve"> </w:t>
      </w:r>
      <w:r w:rsidRPr="00BB042E">
        <w:rPr>
          <w:rFonts w:ascii="Verdana" w:hAnsi="Verdana" w:cs="Calibri"/>
          <w:b/>
          <w:sz w:val="20"/>
          <w:szCs w:val="20"/>
          <w:lang w:eastAsia="ar-SA"/>
        </w:rPr>
        <w:t>(tak/nie)</w:t>
      </w:r>
      <w:r w:rsidRPr="00BB042E">
        <w:rPr>
          <w:rFonts w:ascii="Verdana" w:hAnsi="Verdana"/>
          <w:b/>
          <w:sz w:val="20"/>
          <w:szCs w:val="20"/>
          <w:vertAlign w:val="superscript"/>
        </w:rPr>
        <w:t xml:space="preserve"> 3 </w:t>
      </w:r>
      <w:r w:rsidRPr="00BB042E">
        <w:rPr>
          <w:rFonts w:ascii="Verdana" w:hAnsi="Verdana"/>
          <w:sz w:val="20"/>
          <w:szCs w:val="20"/>
        </w:rPr>
        <w:t>Kierownik</w:t>
      </w:r>
      <w:r w:rsidRPr="00E7659A">
        <w:rPr>
          <w:rFonts w:ascii="Verdana" w:hAnsi="Verdana"/>
          <w:sz w:val="20"/>
          <w:szCs w:val="20"/>
        </w:rPr>
        <w:t xml:space="preserve"> budowy realizował </w:t>
      </w:r>
      <w:r w:rsidRPr="00E7659A">
        <w:rPr>
          <w:rFonts w:ascii="Verdana" w:eastAsia="Verdana" w:hAnsi="Verdana"/>
          <w:sz w:val="20"/>
          <w:szCs w:val="20"/>
        </w:rPr>
        <w:t xml:space="preserve">inwestycje na terenie zieleni </w:t>
      </w:r>
      <w:r w:rsidRPr="00EF69A5">
        <w:rPr>
          <w:rFonts w:ascii="Verdana" w:eastAsia="Verdana" w:hAnsi="Verdana"/>
          <w:b/>
          <w:i/>
          <w:sz w:val="18"/>
          <w:szCs w:val="18"/>
          <w:highlight w:val="lightGray"/>
        </w:rPr>
        <w:t>………………………………………………………….</w:t>
      </w:r>
      <w:r w:rsidRPr="00E7659A">
        <w:rPr>
          <w:rFonts w:ascii="Verdana" w:eastAsia="Verdana" w:hAnsi="Verdana"/>
          <w:b/>
          <w:i/>
          <w:sz w:val="18"/>
          <w:szCs w:val="18"/>
        </w:rPr>
        <w:t>.(należy wskazać nazwę zadania oraz Zamawiającego, na którego rzecz realizowana była inwestycja).</w:t>
      </w:r>
    </w:p>
    <w:p w14:paraId="351748B4" w14:textId="77777777" w:rsidR="00656A13" w:rsidRPr="00E7659A" w:rsidRDefault="00656A13" w:rsidP="00656A13">
      <w:pPr>
        <w:pStyle w:val="Akapitzlist"/>
        <w:ind w:left="284"/>
        <w:jc w:val="both"/>
        <w:rPr>
          <w:rFonts w:ascii="Verdana" w:hAnsi="Verdana"/>
          <w:sz w:val="20"/>
          <w:szCs w:val="20"/>
        </w:rPr>
      </w:pPr>
    </w:p>
    <w:p w14:paraId="594D02F2" w14:textId="77777777" w:rsidR="005D217E" w:rsidRPr="00C36D4C" w:rsidRDefault="007672FC" w:rsidP="005D217E">
      <w:pPr>
        <w:spacing w:after="0" w:line="240" w:lineRule="auto"/>
        <w:jc w:val="both"/>
        <w:rPr>
          <w:rFonts w:ascii="Verdana" w:eastAsia="Times New Roman" w:hAnsi="Verdana" w:cs="Arial"/>
          <w:bCs/>
          <w:sz w:val="20"/>
          <w:szCs w:val="20"/>
        </w:rPr>
      </w:pPr>
      <w:r w:rsidRPr="00E7659A">
        <w:rPr>
          <w:rFonts w:ascii="Verdana" w:eastAsia="Times New Roman" w:hAnsi="Verdana" w:cs="Times New Roman"/>
          <w:sz w:val="20"/>
          <w:szCs w:val="20"/>
        </w:rPr>
        <w:t>5</w:t>
      </w:r>
      <w:r w:rsidR="005D217E" w:rsidRPr="00E7659A">
        <w:rPr>
          <w:rFonts w:ascii="Verdana" w:eastAsia="Times New Roman" w:hAnsi="Verdana" w:cs="Times New Roman"/>
          <w:sz w:val="20"/>
          <w:szCs w:val="20"/>
        </w:rPr>
        <w:t>. Oświadczam, że:</w:t>
      </w:r>
    </w:p>
    <w:p w14:paraId="7A76EAC8" w14:textId="77777777" w:rsidR="005D217E" w:rsidRPr="00C36D4C" w:rsidRDefault="005D217E" w:rsidP="000C1166">
      <w:pPr>
        <w:tabs>
          <w:tab w:val="left" w:pos="567"/>
        </w:tabs>
        <w:suppressAutoHyphens/>
        <w:spacing w:after="64" w:line="240" w:lineRule="auto"/>
        <w:ind w:left="284" w:right="37"/>
        <w:jc w:val="both"/>
        <w:rPr>
          <w:rFonts w:ascii="Verdana" w:eastAsia="Times New Roman" w:hAnsi="Verdana" w:cs="Calibri"/>
          <w:sz w:val="20"/>
          <w:szCs w:val="20"/>
          <w:lang w:eastAsia="ar-SA"/>
        </w:rPr>
      </w:pPr>
      <w:r w:rsidRPr="00C36D4C">
        <w:rPr>
          <w:rFonts w:ascii="Verdana" w:eastAsia="Times New Roman" w:hAnsi="Verdana" w:cs="Times New Roman"/>
          <w:sz w:val="20"/>
          <w:szCs w:val="20"/>
        </w:rPr>
        <w:t xml:space="preserve">1) </w:t>
      </w:r>
      <w:r w:rsidRPr="00C36D4C">
        <w:rPr>
          <w:rFonts w:ascii="Verdana" w:eastAsia="Times New Roman" w:hAnsi="Verdana" w:cs="Calibri"/>
          <w:sz w:val="20"/>
          <w:szCs w:val="20"/>
          <w:lang w:eastAsia="ar-SA"/>
        </w:rPr>
        <w:t>w cenie oferty zostały uwzględnione wszystkie koszty wykonania zamówienia,</w:t>
      </w:r>
    </w:p>
    <w:p w14:paraId="3F19F7F0" w14:textId="77777777" w:rsidR="005D217E" w:rsidRPr="00C36D4C" w:rsidRDefault="005D217E" w:rsidP="000C1166">
      <w:pPr>
        <w:tabs>
          <w:tab w:val="left" w:pos="567"/>
        </w:tabs>
        <w:suppressAutoHyphens/>
        <w:spacing w:after="64" w:line="240" w:lineRule="auto"/>
        <w:ind w:left="284" w:right="37"/>
        <w:jc w:val="both"/>
        <w:rPr>
          <w:rFonts w:ascii="Verdana" w:eastAsia="Times New Roman" w:hAnsi="Verdana" w:cs="Times New Roman"/>
          <w:sz w:val="20"/>
          <w:szCs w:val="20"/>
        </w:rPr>
      </w:pPr>
      <w:r w:rsidRPr="00C36D4C">
        <w:rPr>
          <w:rFonts w:ascii="Verdana" w:eastAsia="Times New Roman" w:hAnsi="Verdana" w:cs="Calibri"/>
          <w:sz w:val="20"/>
          <w:szCs w:val="20"/>
          <w:lang w:eastAsia="ar-SA"/>
        </w:rPr>
        <w:t xml:space="preserve">2) </w:t>
      </w:r>
      <w:r w:rsidRPr="00C36D4C">
        <w:rPr>
          <w:rFonts w:ascii="Verdana" w:eastAsia="Times New Roman" w:hAnsi="Verdana" w:cs="Times New Roman"/>
          <w:sz w:val="20"/>
          <w:szCs w:val="20"/>
        </w:rPr>
        <w:t xml:space="preserve">akceptuję termin płatności zgodnie z wzorem umowy, </w:t>
      </w:r>
    </w:p>
    <w:p w14:paraId="624980A3" w14:textId="77777777" w:rsidR="005D217E" w:rsidRPr="00C36D4C" w:rsidRDefault="005D217E" w:rsidP="000C1166">
      <w:pPr>
        <w:tabs>
          <w:tab w:val="left" w:pos="567"/>
        </w:tabs>
        <w:suppressAutoHyphens/>
        <w:spacing w:after="64" w:line="240" w:lineRule="auto"/>
        <w:ind w:left="284" w:right="37"/>
        <w:jc w:val="both"/>
        <w:rPr>
          <w:rFonts w:ascii="Verdana" w:eastAsia="Times New Roman" w:hAnsi="Verdana" w:cs="Times New Roman"/>
          <w:sz w:val="20"/>
          <w:szCs w:val="20"/>
        </w:rPr>
      </w:pPr>
      <w:r w:rsidRPr="00C36D4C">
        <w:rPr>
          <w:rFonts w:ascii="Verdana" w:eastAsia="Times New Roman" w:hAnsi="Verdana" w:cs="Times New Roman"/>
          <w:sz w:val="20"/>
          <w:szCs w:val="20"/>
        </w:rPr>
        <w:t xml:space="preserve">3) </w:t>
      </w:r>
      <w:r w:rsidRPr="00C36D4C">
        <w:rPr>
          <w:rFonts w:ascii="Verdana" w:eastAsia="Times New Roman" w:hAnsi="Verdana" w:cs="Times New Roman"/>
          <w:b/>
          <w:i/>
          <w:sz w:val="20"/>
          <w:szCs w:val="20"/>
        </w:rPr>
        <w:t>jestem</w:t>
      </w:r>
      <w:r w:rsidRPr="00C36D4C">
        <w:rPr>
          <w:rFonts w:ascii="Verdana" w:eastAsia="Times New Roman" w:hAnsi="Verdana" w:cs="Times New Roman"/>
          <w:i/>
          <w:sz w:val="20"/>
          <w:szCs w:val="20"/>
        </w:rPr>
        <w:t xml:space="preserve"> / </w:t>
      </w:r>
      <w:r w:rsidRPr="00C36D4C">
        <w:rPr>
          <w:rFonts w:ascii="Verdana" w:eastAsia="Times New Roman" w:hAnsi="Verdana" w:cs="Times New Roman"/>
          <w:b/>
          <w:i/>
          <w:sz w:val="20"/>
          <w:szCs w:val="20"/>
        </w:rPr>
        <w:t xml:space="preserve">nie jestem </w:t>
      </w:r>
      <w:r w:rsidRPr="00C36D4C">
        <w:rPr>
          <w:rFonts w:ascii="Verdana" w:eastAsia="Times New Roman" w:hAnsi="Verdana" w:cs="Times New Roman"/>
          <w:b/>
          <w:sz w:val="20"/>
          <w:szCs w:val="20"/>
          <w:vertAlign w:val="superscript"/>
        </w:rPr>
        <w:t>1</w:t>
      </w:r>
      <w:r w:rsidRPr="00C36D4C">
        <w:rPr>
          <w:rFonts w:ascii="Verdana" w:eastAsia="Times New Roman" w:hAnsi="Verdana" w:cs="Times New Roman"/>
          <w:sz w:val="20"/>
          <w:szCs w:val="20"/>
        </w:rPr>
        <w:t xml:space="preserve"> podatnikiem podatku VAT,</w:t>
      </w:r>
    </w:p>
    <w:p w14:paraId="38D8CDE0" w14:textId="77777777" w:rsidR="005D217E" w:rsidRPr="00C36D4C" w:rsidRDefault="005D217E" w:rsidP="000C1166">
      <w:pPr>
        <w:tabs>
          <w:tab w:val="left" w:pos="567"/>
        </w:tabs>
        <w:spacing w:after="64" w:line="240" w:lineRule="auto"/>
        <w:ind w:left="284" w:right="37"/>
        <w:jc w:val="both"/>
        <w:rPr>
          <w:rFonts w:ascii="Verdana" w:eastAsia="Times New Roman" w:hAnsi="Verdana" w:cs="Calibri"/>
          <w:sz w:val="20"/>
          <w:szCs w:val="20"/>
        </w:rPr>
      </w:pPr>
      <w:r w:rsidRPr="00C36D4C">
        <w:rPr>
          <w:rFonts w:ascii="Verdana" w:eastAsia="Times New Roman" w:hAnsi="Verdana" w:cs="Times New Roman"/>
          <w:sz w:val="20"/>
          <w:szCs w:val="20"/>
        </w:rPr>
        <w:t xml:space="preserve">4) </w:t>
      </w:r>
      <w:r w:rsidRPr="00C36D4C">
        <w:rPr>
          <w:rFonts w:ascii="Verdana" w:eastAsia="Times New Roman" w:hAnsi="Verdana" w:cs="Calibri"/>
          <w:sz w:val="20"/>
          <w:szCs w:val="20"/>
        </w:rPr>
        <w:t>uważam się za związanego niniejszą ofertą przez czas wskazany w SIWZ,</w:t>
      </w:r>
    </w:p>
    <w:p w14:paraId="705EC9FD" w14:textId="77777777" w:rsidR="005D217E" w:rsidRDefault="005D217E" w:rsidP="000C1166">
      <w:pPr>
        <w:tabs>
          <w:tab w:val="left" w:pos="567"/>
        </w:tabs>
        <w:spacing w:after="64" w:line="240" w:lineRule="auto"/>
        <w:ind w:left="284" w:right="37"/>
        <w:jc w:val="both"/>
        <w:rPr>
          <w:rFonts w:ascii="Verdana" w:eastAsia="Times New Roman" w:hAnsi="Verdana" w:cs="Calibri"/>
          <w:sz w:val="20"/>
          <w:szCs w:val="20"/>
          <w:lang w:eastAsia="ar-SA"/>
        </w:rPr>
      </w:pPr>
      <w:r w:rsidRPr="00C36D4C">
        <w:rPr>
          <w:rFonts w:ascii="Verdana" w:eastAsia="Times New Roman" w:hAnsi="Verdana" w:cs="Calibri"/>
          <w:sz w:val="20"/>
          <w:szCs w:val="20"/>
        </w:rPr>
        <w:t xml:space="preserve">5) </w:t>
      </w:r>
      <w:r w:rsidRPr="00C36D4C">
        <w:rPr>
          <w:rFonts w:ascii="Verdana" w:eastAsia="Times New Roman" w:hAnsi="Verdana" w:cs="Calibri"/>
          <w:sz w:val="20"/>
          <w:szCs w:val="20"/>
          <w:lang w:eastAsia="ar-SA"/>
        </w:rPr>
        <w:t xml:space="preserve">zamówienie zostanie zrealizowane w terminach, w zakresie i na zasadach określonych w SIWZ, jej załącznikach w tym wzorze umowy, </w:t>
      </w:r>
    </w:p>
    <w:p w14:paraId="7F77D0EA" w14:textId="732959CD" w:rsidR="005D217E" w:rsidRPr="00C81619" w:rsidRDefault="004B0C3C" w:rsidP="000C1166">
      <w:pPr>
        <w:tabs>
          <w:tab w:val="left" w:pos="567"/>
        </w:tabs>
        <w:suppressAutoHyphens/>
        <w:spacing w:after="64" w:line="240" w:lineRule="auto"/>
        <w:ind w:left="284" w:right="37"/>
        <w:jc w:val="both"/>
        <w:rPr>
          <w:rFonts w:ascii="Verdana" w:eastAsia="Times New Roman" w:hAnsi="Verdana" w:cs="Calibri"/>
          <w:sz w:val="20"/>
          <w:szCs w:val="20"/>
          <w:lang w:eastAsia="ar-SA"/>
        </w:rPr>
      </w:pPr>
      <w:r>
        <w:rPr>
          <w:rFonts w:ascii="Verdana" w:eastAsia="Times New Roman" w:hAnsi="Verdana" w:cs="Calibri"/>
          <w:sz w:val="20"/>
          <w:szCs w:val="20"/>
          <w:lang w:eastAsia="ar-SA"/>
        </w:rPr>
        <w:t>6</w:t>
      </w:r>
      <w:r w:rsidR="005D217E" w:rsidRPr="00C36D4C">
        <w:rPr>
          <w:rFonts w:ascii="Verdana" w:eastAsia="Times New Roman" w:hAnsi="Verdana" w:cs="Calibri"/>
          <w:sz w:val="20"/>
          <w:szCs w:val="20"/>
          <w:lang w:eastAsia="ar-SA"/>
        </w:rPr>
        <w:t xml:space="preserve">) zapoznałem się z SIWZ, jej załącznikami w tym wzorem umowy oraz wszelkimi dot. ich </w:t>
      </w:r>
      <w:r w:rsidR="005D217E" w:rsidRPr="00C81619">
        <w:rPr>
          <w:rFonts w:ascii="Verdana" w:eastAsia="Times New Roman" w:hAnsi="Verdana" w:cs="Calibri"/>
          <w:sz w:val="20"/>
          <w:szCs w:val="20"/>
          <w:lang w:eastAsia="ar-SA"/>
        </w:rPr>
        <w:t xml:space="preserve">modyfikacjami (o ile dotyczy), w pełni je akceptuję i nie wnoszę do nich zastrzeżeń oraz przyjmuję warunki w nich zawarte, </w:t>
      </w:r>
    </w:p>
    <w:p w14:paraId="32969154" w14:textId="4F2B871D" w:rsidR="005D217E" w:rsidRPr="00C81619" w:rsidRDefault="004B0C3C" w:rsidP="000C1166">
      <w:pPr>
        <w:tabs>
          <w:tab w:val="left" w:pos="567"/>
        </w:tabs>
        <w:suppressAutoHyphens/>
        <w:spacing w:after="64" w:line="240" w:lineRule="auto"/>
        <w:ind w:left="284" w:right="37"/>
        <w:jc w:val="both"/>
        <w:rPr>
          <w:rFonts w:ascii="Verdana" w:hAnsi="Verdana" w:cs="Verdana"/>
          <w:bCs/>
          <w:color w:val="00000A"/>
          <w:sz w:val="20"/>
          <w:szCs w:val="20"/>
          <w:lang w:eastAsia="zh-CN"/>
        </w:rPr>
      </w:pPr>
      <w:r w:rsidRPr="00C81619">
        <w:rPr>
          <w:rFonts w:ascii="Verdana" w:eastAsia="Times New Roman" w:hAnsi="Verdana" w:cs="Calibri"/>
          <w:sz w:val="20"/>
          <w:szCs w:val="20"/>
          <w:lang w:eastAsia="ar-SA"/>
        </w:rPr>
        <w:t>7</w:t>
      </w:r>
      <w:r w:rsidR="005D217E" w:rsidRPr="00C81619">
        <w:rPr>
          <w:rFonts w:ascii="Verdana" w:eastAsia="Times New Roman" w:hAnsi="Verdana" w:cs="Calibri"/>
          <w:sz w:val="20"/>
          <w:szCs w:val="20"/>
          <w:lang w:eastAsia="ar-SA"/>
        </w:rPr>
        <w:t xml:space="preserve">) zobowiązuję się do wykonywania przedmiotu umowy zgodnie z obowiązującymi w trakcie jego realizacji </w:t>
      </w:r>
      <w:r w:rsidR="005D217E" w:rsidRPr="00C81619">
        <w:rPr>
          <w:rFonts w:ascii="Verdana" w:hAnsi="Verdana"/>
          <w:color w:val="000000" w:themeColor="text1"/>
          <w:sz w:val="20"/>
          <w:szCs w:val="20"/>
        </w:rPr>
        <w:t xml:space="preserve">przepisami dotyczącymi ochrony środowiska naturalnego, w tym m.in. </w:t>
      </w:r>
      <w:r w:rsidR="005D217E" w:rsidRPr="00C81619">
        <w:rPr>
          <w:rFonts w:ascii="Verdana" w:eastAsia="Times New Roman" w:hAnsi="Verdana" w:cs="Calibri"/>
          <w:sz w:val="20"/>
          <w:szCs w:val="20"/>
          <w:lang w:eastAsia="ar-SA"/>
        </w:rPr>
        <w:t xml:space="preserve">przepisami prawa </w:t>
      </w:r>
      <w:r w:rsidR="005D217E" w:rsidRPr="00C81619">
        <w:rPr>
          <w:rFonts w:ascii="Verdana" w:hAnsi="Verdana" w:cs="Verdana"/>
          <w:bCs/>
          <w:color w:val="00000A"/>
          <w:sz w:val="20"/>
          <w:szCs w:val="20"/>
          <w:lang w:eastAsia="zh-CN"/>
        </w:rPr>
        <w:t xml:space="preserve">z zakresu ochrony przyrody, ochrony środowiska, gospodarowania odpadami oraz transportu odpadów, </w:t>
      </w:r>
    </w:p>
    <w:p w14:paraId="57BDE227" w14:textId="21B4C876" w:rsidR="00FD4B8E" w:rsidRPr="00C81619" w:rsidRDefault="00FD4B8E" w:rsidP="00FD4B8E">
      <w:pPr>
        <w:tabs>
          <w:tab w:val="left" w:pos="567"/>
        </w:tabs>
        <w:suppressAutoHyphens/>
        <w:spacing w:after="64" w:line="240" w:lineRule="auto"/>
        <w:ind w:left="284" w:right="37"/>
        <w:jc w:val="both"/>
        <w:rPr>
          <w:rFonts w:ascii="Verdana" w:hAnsi="Verdana"/>
          <w:sz w:val="20"/>
          <w:szCs w:val="20"/>
        </w:rPr>
      </w:pPr>
      <w:r w:rsidRPr="00C81619">
        <w:rPr>
          <w:rFonts w:ascii="Verdana" w:eastAsia="Times New Roman" w:hAnsi="Verdana" w:cs="Calibri"/>
          <w:sz w:val="20"/>
          <w:szCs w:val="20"/>
          <w:lang w:eastAsia="ar-SA"/>
        </w:rPr>
        <w:t xml:space="preserve">8) </w:t>
      </w:r>
      <w:r w:rsidRPr="00C81619">
        <w:rPr>
          <w:rFonts w:ascii="Verdana" w:hAnsi="Verdana"/>
          <w:sz w:val="20"/>
          <w:szCs w:val="20"/>
        </w:rPr>
        <w:t>w państwie, w którym mam siedzibę ……………</w:t>
      </w:r>
      <w:r w:rsidRPr="00C81619">
        <w:rPr>
          <w:rFonts w:ascii="Verdana" w:hAnsi="Verdana"/>
          <w:i/>
          <w:sz w:val="20"/>
          <w:szCs w:val="20"/>
        </w:rPr>
        <w:t>(podać państwo</w:t>
      </w:r>
      <w:r w:rsidRPr="00C81619">
        <w:rPr>
          <w:rFonts w:ascii="Verdana" w:hAnsi="Verdana"/>
          <w:sz w:val="20"/>
          <w:szCs w:val="20"/>
        </w:rPr>
        <w:t xml:space="preserve">) odrębne przepisy wymagają wpisu do rejestru. Wskazuję stronę internetową (ogólnodostępną i </w:t>
      </w:r>
      <w:r w:rsidRPr="00C81619">
        <w:rPr>
          <w:rFonts w:ascii="Verdana" w:hAnsi="Verdana"/>
          <w:sz w:val="20"/>
          <w:szCs w:val="20"/>
        </w:rPr>
        <w:lastRenderedPageBreak/>
        <w:t>bezpłatną) ………………..…., z której można pobrać odpis z jednego z rejestrów zawodowych lub handlowych prowadzonych w państwie członkowskim Unii Europejskiej, określonych w załączniku XI do dyrektywy 2014/24/UE, w celu potwierdzenia braku podstaw wykluczenia na podstawie art. 24 ust. 5 pkt 1) ustawy Pzp oraz w celu potwierdzenia posiadania kompetencji lub uprawnień do prowadzenia o</w:t>
      </w:r>
      <w:r w:rsidR="004A0A5B" w:rsidRPr="00C81619">
        <w:rPr>
          <w:rFonts w:ascii="Verdana" w:hAnsi="Verdana"/>
          <w:sz w:val="20"/>
          <w:szCs w:val="20"/>
        </w:rPr>
        <w:t>kreślonej działalności zawodowej,</w:t>
      </w:r>
      <w:r w:rsidRPr="00C81619">
        <w:rPr>
          <w:rFonts w:ascii="Verdana" w:hAnsi="Verdana"/>
          <w:sz w:val="20"/>
          <w:szCs w:val="20"/>
        </w:rPr>
        <w:t xml:space="preserve"> </w:t>
      </w:r>
    </w:p>
    <w:p w14:paraId="555201C8" w14:textId="01794DA2" w:rsidR="005D217E" w:rsidRPr="00C81619" w:rsidRDefault="004A0A5B" w:rsidP="000C1166">
      <w:pPr>
        <w:tabs>
          <w:tab w:val="left" w:pos="567"/>
        </w:tabs>
        <w:suppressAutoHyphens/>
        <w:spacing w:after="64" w:line="240" w:lineRule="auto"/>
        <w:ind w:left="284" w:right="37"/>
        <w:jc w:val="both"/>
        <w:rPr>
          <w:rFonts w:ascii="Verdana" w:eastAsia="Times New Roman" w:hAnsi="Verdana" w:cs="Times New Roman"/>
          <w:sz w:val="20"/>
          <w:szCs w:val="20"/>
        </w:rPr>
      </w:pPr>
      <w:r w:rsidRPr="00C81619">
        <w:rPr>
          <w:rFonts w:ascii="Verdana" w:eastAsia="Times New Roman" w:hAnsi="Verdana" w:cs="Times New Roman"/>
          <w:sz w:val="20"/>
          <w:szCs w:val="20"/>
        </w:rPr>
        <w:t>9</w:t>
      </w:r>
      <w:r w:rsidR="005D217E" w:rsidRPr="00C81619">
        <w:rPr>
          <w:rFonts w:ascii="Verdana" w:eastAsia="Times New Roman" w:hAnsi="Verdana" w:cs="Times New Roman"/>
          <w:sz w:val="20"/>
          <w:szCs w:val="20"/>
        </w:rPr>
        <w:t>) w przypadku wybrania mojej oferty – zobowiązuję się do zawarcia umowy w wyznaczonym terminie,</w:t>
      </w:r>
    </w:p>
    <w:p w14:paraId="461B2D53" w14:textId="1D30B566" w:rsidR="005D217E" w:rsidRPr="00C36D4C" w:rsidRDefault="004A0A5B" w:rsidP="000C1166">
      <w:pPr>
        <w:tabs>
          <w:tab w:val="left" w:pos="720"/>
          <w:tab w:val="left" w:pos="1980"/>
        </w:tabs>
        <w:spacing w:after="0" w:line="240" w:lineRule="auto"/>
        <w:ind w:left="284"/>
        <w:jc w:val="both"/>
        <w:rPr>
          <w:rFonts w:ascii="Verdana" w:eastAsia="Times New Roman" w:hAnsi="Verdana" w:cs="Times New Roman"/>
          <w:sz w:val="20"/>
          <w:szCs w:val="20"/>
        </w:rPr>
      </w:pPr>
      <w:r w:rsidRPr="004A0A5B">
        <w:rPr>
          <w:rFonts w:ascii="Verdana" w:eastAsia="Times New Roman" w:hAnsi="Verdana" w:cs="Times New Roman"/>
          <w:sz w:val="20"/>
          <w:szCs w:val="20"/>
        </w:rPr>
        <w:t>10</w:t>
      </w:r>
      <w:r w:rsidR="004B0C3C" w:rsidRPr="004A0A5B">
        <w:rPr>
          <w:rFonts w:ascii="Verdana" w:eastAsia="Times New Roman" w:hAnsi="Verdana" w:cs="Times New Roman"/>
          <w:sz w:val="20"/>
          <w:szCs w:val="20"/>
        </w:rPr>
        <w:t>)</w:t>
      </w:r>
      <w:r w:rsidR="005D217E" w:rsidRPr="004A0A5B">
        <w:rPr>
          <w:rFonts w:ascii="Verdana" w:eastAsia="Times New Roman" w:hAnsi="Verdana" w:cs="Times New Roman"/>
          <w:sz w:val="20"/>
          <w:szCs w:val="20"/>
        </w:rPr>
        <w:t xml:space="preserve"> zobowiązuję</w:t>
      </w:r>
      <w:r w:rsidR="005D217E" w:rsidRPr="00C36D4C">
        <w:rPr>
          <w:rFonts w:ascii="Verdana" w:eastAsia="Times New Roman" w:hAnsi="Verdana" w:cs="Times New Roman"/>
          <w:sz w:val="20"/>
          <w:szCs w:val="20"/>
        </w:rPr>
        <w:t xml:space="preserve"> się do wniesienia zabezpieczenia należytego wykonania umowy o wartości równej </w:t>
      </w:r>
      <w:r w:rsidR="005D217E" w:rsidRPr="00C36D4C">
        <w:rPr>
          <w:rFonts w:ascii="Verdana" w:eastAsia="Times New Roman" w:hAnsi="Verdana" w:cs="Times New Roman"/>
          <w:b/>
          <w:sz w:val="20"/>
          <w:szCs w:val="20"/>
        </w:rPr>
        <w:t>10 %</w:t>
      </w:r>
      <w:r w:rsidR="005D217E" w:rsidRPr="00C36D4C">
        <w:rPr>
          <w:rFonts w:ascii="Verdana" w:eastAsia="Times New Roman" w:hAnsi="Verdana" w:cs="Times New Roman"/>
          <w:sz w:val="20"/>
          <w:szCs w:val="20"/>
        </w:rPr>
        <w:t xml:space="preserve"> </w:t>
      </w:r>
      <w:r w:rsidR="005D217E" w:rsidRPr="00C36D4C">
        <w:rPr>
          <w:rFonts w:ascii="Verdana" w:eastAsia="Times New Roman" w:hAnsi="Verdana" w:cs="Times New Roman"/>
          <w:b/>
          <w:sz w:val="20"/>
          <w:szCs w:val="20"/>
        </w:rPr>
        <w:t>ceny ofertowej brutto</w:t>
      </w:r>
      <w:r w:rsidR="005D217E" w:rsidRPr="00C36D4C">
        <w:rPr>
          <w:rFonts w:ascii="Verdana" w:eastAsia="Times New Roman" w:hAnsi="Verdana" w:cs="Times New Roman"/>
          <w:sz w:val="20"/>
          <w:szCs w:val="20"/>
        </w:rPr>
        <w:t xml:space="preserve"> za w</w:t>
      </w:r>
      <w:r w:rsidR="005D217E">
        <w:rPr>
          <w:rFonts w:ascii="Verdana" w:eastAsia="Times New Roman" w:hAnsi="Verdana" w:cs="Times New Roman"/>
          <w:sz w:val="20"/>
          <w:szCs w:val="20"/>
        </w:rPr>
        <w:t xml:space="preserve">ykonanie zamówienia najpóźniej </w:t>
      </w:r>
      <w:r w:rsidR="005D217E" w:rsidRPr="00C36D4C">
        <w:rPr>
          <w:rFonts w:ascii="Verdana" w:eastAsia="Times New Roman" w:hAnsi="Verdana" w:cs="Times New Roman"/>
          <w:sz w:val="20"/>
          <w:szCs w:val="20"/>
        </w:rPr>
        <w:t>w dniu zawarcia umowy,</w:t>
      </w:r>
    </w:p>
    <w:p w14:paraId="1BA69090" w14:textId="0A20CEA9" w:rsidR="005D217E" w:rsidRPr="00F8157D" w:rsidRDefault="005D217E" w:rsidP="000C1166">
      <w:pPr>
        <w:spacing w:after="0" w:line="240" w:lineRule="auto"/>
        <w:ind w:left="284"/>
        <w:jc w:val="both"/>
        <w:rPr>
          <w:rFonts w:ascii="Verdana" w:eastAsia="Times New Roman" w:hAnsi="Verdana" w:cs="Times New Roman"/>
          <w:sz w:val="20"/>
          <w:szCs w:val="20"/>
        </w:rPr>
      </w:pPr>
      <w:r w:rsidRPr="00C36D4C">
        <w:rPr>
          <w:rFonts w:ascii="Verdana" w:eastAsia="Times New Roman" w:hAnsi="Verdana" w:cs="Times New Roman"/>
          <w:sz w:val="20"/>
          <w:szCs w:val="20"/>
        </w:rPr>
        <w:t>1</w:t>
      </w:r>
      <w:r w:rsidR="004A0A5B">
        <w:rPr>
          <w:rFonts w:ascii="Verdana" w:eastAsia="Times New Roman" w:hAnsi="Verdana" w:cs="Times New Roman"/>
          <w:sz w:val="20"/>
          <w:szCs w:val="20"/>
        </w:rPr>
        <w:t>1</w:t>
      </w:r>
      <w:r w:rsidRPr="00C36D4C">
        <w:rPr>
          <w:rFonts w:ascii="Verdana" w:eastAsia="Times New Roman" w:hAnsi="Verdana" w:cs="Times New Roman"/>
          <w:sz w:val="20"/>
          <w:szCs w:val="20"/>
        </w:rPr>
        <w:t xml:space="preserve">) </w:t>
      </w:r>
      <w:r w:rsidRPr="00F8157D">
        <w:rPr>
          <w:rFonts w:ascii="Verdana" w:eastAsia="Times New Roman" w:hAnsi="Verdana" w:cs="Times New Roman"/>
          <w:sz w:val="20"/>
          <w:szCs w:val="20"/>
        </w:rPr>
        <w:t xml:space="preserve">zobowiązuję się w przypadku wniesienia zabezpieczenia należytego wykonania umowy w formie poręczenia/gwarancji – do uwzględnienia w jego treści zapisów wymaganych </w:t>
      </w:r>
      <w:r w:rsidR="00F66E2B">
        <w:rPr>
          <w:rFonts w:ascii="Verdana" w:eastAsia="Times New Roman" w:hAnsi="Verdana" w:cs="Times New Roman"/>
          <w:sz w:val="20"/>
          <w:szCs w:val="20"/>
        </w:rPr>
        <w:t>w Rozdziale</w:t>
      </w:r>
      <w:r w:rsidRPr="00F8157D">
        <w:rPr>
          <w:rFonts w:ascii="Verdana" w:eastAsia="Times New Roman" w:hAnsi="Verdana" w:cs="Times New Roman"/>
          <w:sz w:val="20"/>
          <w:szCs w:val="20"/>
        </w:rPr>
        <w:t xml:space="preserve"> XIX SIWZ,</w:t>
      </w:r>
    </w:p>
    <w:p w14:paraId="60049BC2" w14:textId="7B04E551" w:rsidR="005D217E" w:rsidRDefault="005D217E" w:rsidP="000C1166">
      <w:pPr>
        <w:tabs>
          <w:tab w:val="left" w:pos="0"/>
        </w:tabs>
        <w:spacing w:after="0" w:line="240" w:lineRule="atLeast"/>
        <w:ind w:left="284"/>
        <w:jc w:val="both"/>
        <w:rPr>
          <w:rFonts w:ascii="Verdana" w:eastAsia="Times New Roman" w:hAnsi="Verdana" w:cs="Arial"/>
          <w:sz w:val="20"/>
          <w:szCs w:val="20"/>
        </w:rPr>
      </w:pPr>
      <w:r w:rsidRPr="00C36D4C">
        <w:rPr>
          <w:rFonts w:ascii="Verdana" w:eastAsia="Times New Roman" w:hAnsi="Verdana" w:cs="Times New Roman"/>
          <w:sz w:val="20"/>
          <w:szCs w:val="20"/>
        </w:rPr>
        <w:t>1</w:t>
      </w:r>
      <w:r w:rsidR="004A0A5B">
        <w:rPr>
          <w:rFonts w:ascii="Verdana" w:eastAsia="Times New Roman" w:hAnsi="Verdana" w:cs="Times New Roman"/>
          <w:sz w:val="20"/>
          <w:szCs w:val="20"/>
        </w:rPr>
        <w:t>2</w:t>
      </w:r>
      <w:r w:rsidRPr="00C36D4C">
        <w:rPr>
          <w:rFonts w:ascii="Verdana" w:eastAsia="Times New Roman" w:hAnsi="Verdana" w:cs="Times New Roman"/>
          <w:sz w:val="20"/>
          <w:szCs w:val="20"/>
        </w:rPr>
        <w:t>) zobowiązuję się w przypadku gdy</w:t>
      </w:r>
      <w:r w:rsidRPr="00C36D4C">
        <w:rPr>
          <w:rFonts w:ascii="Verdana" w:eastAsia="Calibri" w:hAnsi="Verdana" w:cs="Calibri"/>
          <w:sz w:val="20"/>
          <w:szCs w:val="20"/>
        </w:rPr>
        <w:t xml:space="preserve"> w trakcie postępowania dojdzie do zmiany dotyczącej mnie </w:t>
      </w:r>
      <w:r w:rsidRPr="00C36D4C">
        <w:rPr>
          <w:rFonts w:ascii="Verdana" w:eastAsia="Times New Roman" w:hAnsi="Verdana" w:cs="Arial"/>
          <w:sz w:val="20"/>
          <w:szCs w:val="20"/>
        </w:rPr>
        <w:t>sytuacji w zakresie grupy kapitałowej – do obowiązkowej aktualizacji oświadczenia w przedmiotowej kwestii,</w:t>
      </w:r>
    </w:p>
    <w:p w14:paraId="2BD84B34" w14:textId="3E80E94E" w:rsidR="005D217E" w:rsidRPr="00C36D4C" w:rsidRDefault="005D217E" w:rsidP="000C1166">
      <w:pPr>
        <w:spacing w:after="0" w:line="240" w:lineRule="auto"/>
        <w:ind w:left="284"/>
        <w:jc w:val="both"/>
        <w:rPr>
          <w:rFonts w:ascii="Verdana" w:eastAsia="Times New Roman" w:hAnsi="Verdana" w:cs="Times New Roman"/>
          <w:sz w:val="20"/>
          <w:szCs w:val="20"/>
        </w:rPr>
      </w:pPr>
      <w:r w:rsidRPr="00C36D4C">
        <w:rPr>
          <w:rFonts w:ascii="Verdana" w:eastAsia="Times New Roman" w:hAnsi="Verdana" w:cs="Times New Roman"/>
          <w:sz w:val="20"/>
          <w:szCs w:val="20"/>
        </w:rPr>
        <w:t>1</w:t>
      </w:r>
      <w:r w:rsidR="004A0A5B">
        <w:rPr>
          <w:rFonts w:ascii="Verdana" w:eastAsia="Times New Roman" w:hAnsi="Verdana" w:cs="Times New Roman"/>
          <w:sz w:val="20"/>
          <w:szCs w:val="20"/>
        </w:rPr>
        <w:t>3</w:t>
      </w:r>
      <w:r w:rsidRPr="00C36D4C">
        <w:rPr>
          <w:rFonts w:ascii="Verdana" w:eastAsia="Times New Roman" w:hAnsi="Verdana" w:cs="Times New Roman"/>
          <w:sz w:val="20"/>
          <w:szCs w:val="20"/>
        </w:rPr>
        <w:t>) w</w:t>
      </w:r>
      <w:r w:rsidRPr="00C36D4C">
        <w:rPr>
          <w:rFonts w:ascii="Verdana" w:eastAsia="Times New Roman" w:hAnsi="Verdana" w:cs="Calibri"/>
          <w:sz w:val="20"/>
          <w:szCs w:val="20"/>
          <w:lang w:eastAsia="ar-SA"/>
        </w:rPr>
        <w:t xml:space="preserve"> niniejszym postępowaniu </w:t>
      </w:r>
      <w:r w:rsidRPr="00C36D4C">
        <w:rPr>
          <w:rFonts w:ascii="Verdana" w:eastAsia="Times New Roman" w:hAnsi="Verdana" w:cs="Calibri"/>
          <w:b/>
          <w:i/>
          <w:sz w:val="20"/>
          <w:szCs w:val="20"/>
          <w:lang w:eastAsia="ar-SA"/>
        </w:rPr>
        <w:t>polegać będę</w:t>
      </w:r>
      <w:r w:rsidRPr="00C36D4C">
        <w:rPr>
          <w:rFonts w:ascii="Verdana" w:eastAsia="Times New Roman" w:hAnsi="Verdana" w:cs="Calibri"/>
          <w:i/>
          <w:sz w:val="20"/>
          <w:szCs w:val="20"/>
          <w:lang w:eastAsia="ar-SA"/>
        </w:rPr>
        <w:t xml:space="preserve"> / </w:t>
      </w:r>
      <w:r w:rsidRPr="00C36D4C">
        <w:rPr>
          <w:rFonts w:ascii="Verdana" w:eastAsia="Times New Roman" w:hAnsi="Verdana" w:cs="Calibri"/>
          <w:b/>
          <w:i/>
          <w:sz w:val="20"/>
          <w:szCs w:val="20"/>
          <w:lang w:eastAsia="ar-SA"/>
        </w:rPr>
        <w:t>nie będę polegać</w:t>
      </w:r>
      <w:r w:rsidRPr="00C36D4C">
        <w:rPr>
          <w:rFonts w:ascii="Verdana" w:eastAsia="Times New Roman" w:hAnsi="Verdana" w:cs="Times New Roman"/>
          <w:b/>
          <w:sz w:val="20"/>
          <w:szCs w:val="20"/>
          <w:vertAlign w:val="superscript"/>
        </w:rPr>
        <w:t>1</w:t>
      </w:r>
      <w:r w:rsidRPr="00C36D4C">
        <w:rPr>
          <w:rFonts w:ascii="Verdana" w:eastAsia="Times New Roman" w:hAnsi="Verdana" w:cs="Calibri"/>
          <w:sz w:val="20"/>
          <w:szCs w:val="20"/>
          <w:lang w:eastAsia="ar-SA"/>
        </w:rPr>
        <w:t xml:space="preserve"> </w:t>
      </w:r>
      <w:r w:rsidRPr="00C36D4C">
        <w:rPr>
          <w:rFonts w:ascii="Verdana" w:eastAsia="Times New Roman" w:hAnsi="Verdana" w:cs="Calibri"/>
          <w:sz w:val="20"/>
          <w:szCs w:val="20"/>
          <w:u w:val="single"/>
          <w:lang w:eastAsia="ar-SA"/>
        </w:rPr>
        <w:t>na zasobach poniższych podmiotów trzecich</w:t>
      </w:r>
      <w:r w:rsidRPr="00C36D4C">
        <w:rPr>
          <w:rFonts w:ascii="Verdana" w:eastAsia="Times New Roman" w:hAnsi="Verdana" w:cs="Calibri"/>
          <w:sz w:val="20"/>
          <w:szCs w:val="20"/>
          <w:lang w:eastAsia="ar-SA"/>
        </w:rPr>
        <w:t>, które będą jednocześnie podwykonawcami:</w:t>
      </w:r>
    </w:p>
    <w:p w14:paraId="23C9C8AF" w14:textId="77777777" w:rsidR="005D217E" w:rsidRPr="00C36D4C" w:rsidRDefault="005D217E" w:rsidP="000C1166">
      <w:pPr>
        <w:spacing w:after="0" w:line="240" w:lineRule="auto"/>
        <w:ind w:left="284"/>
        <w:jc w:val="both"/>
        <w:rPr>
          <w:rFonts w:ascii="Verdana" w:eastAsia="Times New Roman" w:hAnsi="Verdana" w:cs="Calibri"/>
          <w:sz w:val="20"/>
          <w:szCs w:val="20"/>
          <w:lang w:eastAsia="ar-SA"/>
        </w:rPr>
      </w:pPr>
      <w:r w:rsidRPr="00C36D4C">
        <w:rPr>
          <w:rFonts w:ascii="Verdana" w:eastAsia="Times New Roman" w:hAnsi="Verdana" w:cs="Calibri"/>
          <w:sz w:val="20"/>
          <w:szCs w:val="20"/>
          <w:lang w:eastAsia="ar-SA"/>
        </w:rPr>
        <w:t xml:space="preserve">- …………………………………………  </w:t>
      </w:r>
      <w:r w:rsidRPr="00C36D4C">
        <w:rPr>
          <w:rFonts w:ascii="Verdana" w:eastAsia="Calibri" w:hAnsi="Verdana" w:cs="Calibri"/>
          <w:i/>
          <w:sz w:val="20"/>
          <w:szCs w:val="20"/>
          <w:lang w:eastAsia="ar-SA"/>
        </w:rPr>
        <w:t xml:space="preserve">(podać firmy /nazwy) </w:t>
      </w:r>
      <w:r w:rsidRPr="00C36D4C">
        <w:rPr>
          <w:rFonts w:ascii="Verdana" w:eastAsia="Times New Roman" w:hAnsi="Verdana" w:cs="Calibri"/>
          <w:sz w:val="20"/>
          <w:szCs w:val="20"/>
          <w:lang w:eastAsia="ar-SA"/>
        </w:rPr>
        <w:t xml:space="preserve"> w zakresie ……………………………………. </w:t>
      </w:r>
      <w:r w:rsidRPr="00C36D4C">
        <w:rPr>
          <w:rFonts w:ascii="Verdana" w:eastAsia="Times New Roman" w:hAnsi="Verdana" w:cs="Calibri"/>
          <w:i/>
          <w:sz w:val="20"/>
          <w:szCs w:val="20"/>
          <w:lang w:eastAsia="ar-SA"/>
        </w:rPr>
        <w:t>(opisać zakres</w:t>
      </w:r>
      <w:r w:rsidRPr="00C36D4C">
        <w:rPr>
          <w:rFonts w:ascii="Verdana" w:eastAsia="Times New Roman" w:hAnsi="Verdana" w:cs="Calibri"/>
          <w:sz w:val="20"/>
          <w:szCs w:val="20"/>
          <w:lang w:eastAsia="ar-SA"/>
        </w:rPr>
        <w:t xml:space="preserve">),  tj. …..   % przedmiotu zamówienia. </w:t>
      </w:r>
      <w:r w:rsidR="00F0170F">
        <w:rPr>
          <w:rFonts w:ascii="Verdana" w:hAnsi="Verdana"/>
          <w:b/>
          <w:sz w:val="20"/>
          <w:szCs w:val="20"/>
          <w:vertAlign w:val="superscript"/>
        </w:rPr>
        <w:t>4</w:t>
      </w:r>
    </w:p>
    <w:p w14:paraId="0F249D4C" w14:textId="77777777" w:rsidR="005D217E" w:rsidRPr="00C36D4C" w:rsidRDefault="005D217E" w:rsidP="000C1166">
      <w:pPr>
        <w:tabs>
          <w:tab w:val="left" w:pos="567"/>
        </w:tabs>
        <w:suppressAutoHyphens/>
        <w:spacing w:before="240" w:after="67" w:line="240" w:lineRule="auto"/>
        <w:ind w:left="284" w:right="37"/>
        <w:jc w:val="both"/>
        <w:rPr>
          <w:rFonts w:ascii="Verdana" w:eastAsia="Times New Roman" w:hAnsi="Verdana" w:cs="Calibri"/>
          <w:sz w:val="20"/>
          <w:szCs w:val="20"/>
          <w:lang w:eastAsia="ar-SA"/>
        </w:rPr>
      </w:pPr>
      <w:r w:rsidRPr="00C36D4C">
        <w:rPr>
          <w:rFonts w:ascii="Verdana" w:eastAsia="Times New Roman" w:hAnsi="Verdana" w:cs="Calibri"/>
          <w:sz w:val="20"/>
          <w:szCs w:val="20"/>
          <w:lang w:eastAsia="ar-SA"/>
        </w:rPr>
        <w:t xml:space="preserve"> - …………………………………………  </w:t>
      </w:r>
      <w:r w:rsidRPr="00C36D4C">
        <w:rPr>
          <w:rFonts w:ascii="Verdana" w:eastAsia="Calibri" w:hAnsi="Verdana" w:cs="Calibri"/>
          <w:i/>
          <w:sz w:val="20"/>
          <w:szCs w:val="20"/>
          <w:lang w:eastAsia="ar-SA"/>
        </w:rPr>
        <w:t xml:space="preserve">(podać firmy /nazwy) </w:t>
      </w:r>
      <w:r w:rsidRPr="00C36D4C">
        <w:rPr>
          <w:rFonts w:ascii="Verdana" w:eastAsia="Times New Roman" w:hAnsi="Verdana" w:cs="Calibri"/>
          <w:sz w:val="20"/>
          <w:szCs w:val="20"/>
          <w:lang w:eastAsia="ar-SA"/>
        </w:rPr>
        <w:t xml:space="preserve"> w zakresie ……………………………………. </w:t>
      </w:r>
      <w:r w:rsidRPr="00C36D4C">
        <w:rPr>
          <w:rFonts w:ascii="Verdana" w:eastAsia="Times New Roman" w:hAnsi="Verdana" w:cs="Calibri"/>
          <w:i/>
          <w:sz w:val="20"/>
          <w:szCs w:val="20"/>
          <w:lang w:eastAsia="ar-SA"/>
        </w:rPr>
        <w:t>(opisać zakres</w:t>
      </w:r>
      <w:r w:rsidRPr="00C36D4C">
        <w:rPr>
          <w:rFonts w:ascii="Verdana" w:eastAsia="Times New Roman" w:hAnsi="Verdana" w:cs="Calibri"/>
          <w:sz w:val="20"/>
          <w:szCs w:val="20"/>
          <w:lang w:eastAsia="ar-SA"/>
        </w:rPr>
        <w:t xml:space="preserve">),  tj. …..   % przedmiotu zamówienia. </w:t>
      </w:r>
      <w:r w:rsidR="00F0170F">
        <w:rPr>
          <w:rFonts w:ascii="Verdana" w:hAnsi="Verdana"/>
          <w:b/>
          <w:sz w:val="20"/>
          <w:szCs w:val="20"/>
          <w:vertAlign w:val="superscript"/>
        </w:rPr>
        <w:t>4</w:t>
      </w:r>
    </w:p>
    <w:p w14:paraId="0AB3172C" w14:textId="37BD20D4" w:rsidR="005D217E" w:rsidRPr="00C36D4C" w:rsidRDefault="005D217E" w:rsidP="000C1166">
      <w:pPr>
        <w:tabs>
          <w:tab w:val="left" w:pos="567"/>
        </w:tabs>
        <w:suppressAutoHyphens/>
        <w:spacing w:after="67" w:line="240" w:lineRule="auto"/>
        <w:ind w:left="284" w:right="37"/>
        <w:jc w:val="both"/>
        <w:rPr>
          <w:rFonts w:ascii="Verdana" w:eastAsia="Times New Roman" w:hAnsi="Verdana" w:cs="Calibri"/>
          <w:sz w:val="20"/>
          <w:szCs w:val="20"/>
          <w:lang w:eastAsia="ar-SA"/>
        </w:rPr>
      </w:pPr>
      <w:r w:rsidRPr="00C36D4C">
        <w:rPr>
          <w:rFonts w:ascii="Verdana" w:eastAsia="Times New Roman" w:hAnsi="Verdana" w:cs="Calibri"/>
          <w:sz w:val="20"/>
          <w:szCs w:val="20"/>
          <w:lang w:eastAsia="ar-SA"/>
        </w:rPr>
        <w:t>1</w:t>
      </w:r>
      <w:r w:rsidR="004A0A5B">
        <w:rPr>
          <w:rFonts w:ascii="Verdana" w:eastAsia="Times New Roman" w:hAnsi="Verdana" w:cs="Calibri"/>
          <w:sz w:val="20"/>
          <w:szCs w:val="20"/>
          <w:lang w:eastAsia="ar-SA"/>
        </w:rPr>
        <w:t>4</w:t>
      </w:r>
      <w:r w:rsidRPr="00C36D4C">
        <w:rPr>
          <w:rFonts w:ascii="Verdana" w:eastAsia="Times New Roman" w:hAnsi="Verdana" w:cs="Calibri"/>
          <w:sz w:val="20"/>
          <w:szCs w:val="20"/>
          <w:lang w:eastAsia="ar-SA"/>
        </w:rPr>
        <w:t xml:space="preserve">) </w:t>
      </w:r>
      <w:r w:rsidRPr="00C36D4C">
        <w:rPr>
          <w:rFonts w:ascii="Verdana" w:eastAsia="Times New Roman" w:hAnsi="Verdana" w:cs="Calibri"/>
          <w:b/>
          <w:i/>
          <w:sz w:val="20"/>
          <w:szCs w:val="20"/>
          <w:lang w:eastAsia="ar-SA"/>
        </w:rPr>
        <w:t>zamierzam</w:t>
      </w:r>
      <w:r w:rsidRPr="00C36D4C">
        <w:rPr>
          <w:rFonts w:ascii="Verdana" w:eastAsia="Times New Roman" w:hAnsi="Verdana" w:cs="Calibri"/>
          <w:i/>
          <w:sz w:val="20"/>
          <w:szCs w:val="20"/>
          <w:lang w:eastAsia="ar-SA"/>
        </w:rPr>
        <w:t xml:space="preserve"> / </w:t>
      </w:r>
      <w:r w:rsidRPr="00C36D4C">
        <w:rPr>
          <w:rFonts w:ascii="Verdana" w:eastAsia="Times New Roman" w:hAnsi="Verdana" w:cs="Calibri"/>
          <w:b/>
          <w:i/>
          <w:sz w:val="20"/>
          <w:szCs w:val="20"/>
          <w:lang w:eastAsia="ar-SA"/>
        </w:rPr>
        <w:t xml:space="preserve">nie zamierzam </w:t>
      </w:r>
      <w:r w:rsidRPr="00C36D4C">
        <w:rPr>
          <w:rFonts w:ascii="Verdana" w:eastAsia="Times New Roman" w:hAnsi="Verdana" w:cs="Times New Roman"/>
          <w:b/>
          <w:sz w:val="20"/>
          <w:szCs w:val="20"/>
          <w:vertAlign w:val="superscript"/>
        </w:rPr>
        <w:t>1</w:t>
      </w:r>
      <w:r w:rsidRPr="00C36D4C">
        <w:rPr>
          <w:rFonts w:ascii="Verdana" w:eastAsia="Times New Roman" w:hAnsi="Verdana" w:cs="Calibri"/>
          <w:sz w:val="20"/>
          <w:szCs w:val="20"/>
          <w:lang w:eastAsia="ar-SA"/>
        </w:rPr>
        <w:t xml:space="preserve"> powierzyć realizację przedmiotu zamówienia następującym </w:t>
      </w:r>
      <w:r w:rsidRPr="00C36D4C">
        <w:rPr>
          <w:rFonts w:ascii="Verdana" w:eastAsia="Times New Roman" w:hAnsi="Verdana" w:cs="Calibri"/>
          <w:sz w:val="20"/>
          <w:szCs w:val="20"/>
          <w:u w:val="single"/>
          <w:lang w:eastAsia="ar-SA"/>
        </w:rPr>
        <w:t>podwykonawcom</w:t>
      </w:r>
      <w:r w:rsidR="00EF69A5">
        <w:rPr>
          <w:rFonts w:ascii="Verdana" w:eastAsia="Times New Roman" w:hAnsi="Verdana" w:cs="Calibri"/>
          <w:sz w:val="20"/>
          <w:szCs w:val="20"/>
          <w:u w:val="single"/>
          <w:lang w:eastAsia="ar-SA"/>
        </w:rPr>
        <w:t xml:space="preserve"> (niebęd</w:t>
      </w:r>
      <w:bookmarkStart w:id="0" w:name="_GoBack"/>
      <w:bookmarkEnd w:id="0"/>
      <w:r w:rsidR="00EF69A5">
        <w:rPr>
          <w:rFonts w:ascii="Verdana" w:eastAsia="Times New Roman" w:hAnsi="Verdana" w:cs="Calibri"/>
          <w:sz w:val="20"/>
          <w:szCs w:val="20"/>
          <w:u w:val="single"/>
          <w:lang w:eastAsia="ar-SA"/>
        </w:rPr>
        <w:t>ącymi podmiotami trzecimi)</w:t>
      </w:r>
      <w:r w:rsidRPr="00C36D4C">
        <w:rPr>
          <w:rFonts w:ascii="Verdana" w:eastAsia="Times New Roman" w:hAnsi="Verdana" w:cs="Calibri"/>
          <w:sz w:val="20"/>
          <w:szCs w:val="20"/>
          <w:lang w:eastAsia="ar-SA"/>
        </w:rPr>
        <w:t>:</w:t>
      </w:r>
    </w:p>
    <w:p w14:paraId="138CAD0F" w14:textId="77777777" w:rsidR="005D217E" w:rsidRPr="00C36D4C" w:rsidRDefault="005D217E" w:rsidP="000C1166">
      <w:pPr>
        <w:tabs>
          <w:tab w:val="left" w:pos="567"/>
        </w:tabs>
        <w:suppressAutoHyphens/>
        <w:spacing w:after="67" w:line="240" w:lineRule="auto"/>
        <w:ind w:left="284" w:right="37"/>
        <w:jc w:val="both"/>
        <w:rPr>
          <w:rFonts w:ascii="Verdana" w:eastAsia="Times New Roman" w:hAnsi="Verdana" w:cs="Calibri"/>
          <w:sz w:val="20"/>
          <w:szCs w:val="20"/>
          <w:lang w:eastAsia="ar-SA"/>
        </w:rPr>
      </w:pPr>
      <w:r w:rsidRPr="00C36D4C">
        <w:rPr>
          <w:rFonts w:ascii="Verdana" w:eastAsia="Times New Roman" w:hAnsi="Verdana" w:cs="Calibri"/>
          <w:sz w:val="20"/>
          <w:szCs w:val="20"/>
          <w:lang w:eastAsia="ar-SA"/>
        </w:rPr>
        <w:t>-  ………………………………………….</w:t>
      </w:r>
      <w:r w:rsidRPr="00C36D4C">
        <w:rPr>
          <w:rFonts w:ascii="Verdana" w:eastAsia="Calibri" w:hAnsi="Verdana" w:cs="Calibri"/>
          <w:i/>
          <w:sz w:val="20"/>
          <w:szCs w:val="20"/>
          <w:lang w:eastAsia="ar-SA"/>
        </w:rPr>
        <w:t xml:space="preserve"> (podać firmy /nazwy/ podwykonawców),  </w:t>
      </w:r>
      <w:r w:rsidRPr="00C36D4C">
        <w:rPr>
          <w:rFonts w:ascii="Verdana" w:eastAsia="Times New Roman" w:hAnsi="Verdana" w:cs="Calibri"/>
          <w:sz w:val="20"/>
          <w:szCs w:val="20"/>
          <w:lang w:eastAsia="ar-SA"/>
        </w:rPr>
        <w:t xml:space="preserve">następującą część zamówienia: ........................................................................... </w:t>
      </w:r>
      <w:r w:rsidRPr="00C36D4C">
        <w:rPr>
          <w:rFonts w:ascii="Verdana" w:eastAsia="Times New Roman" w:hAnsi="Verdana" w:cs="Calibri"/>
          <w:i/>
          <w:sz w:val="20"/>
          <w:szCs w:val="20"/>
          <w:lang w:eastAsia="ar-SA"/>
        </w:rPr>
        <w:t>(opisać zakres</w:t>
      </w:r>
      <w:r w:rsidRPr="00C36D4C">
        <w:rPr>
          <w:rFonts w:ascii="Verdana" w:eastAsia="Times New Roman" w:hAnsi="Verdana" w:cs="Calibri"/>
          <w:sz w:val="20"/>
          <w:szCs w:val="20"/>
          <w:lang w:eastAsia="ar-SA"/>
        </w:rPr>
        <w:t>)  tj. ........ (%).</w:t>
      </w:r>
      <w:r w:rsidR="00F0170F">
        <w:rPr>
          <w:rFonts w:ascii="Verdana" w:hAnsi="Verdana"/>
          <w:b/>
          <w:sz w:val="20"/>
          <w:szCs w:val="20"/>
          <w:vertAlign w:val="superscript"/>
        </w:rPr>
        <w:t>4</w:t>
      </w:r>
    </w:p>
    <w:p w14:paraId="16D7C329" w14:textId="77777777" w:rsidR="005D217E" w:rsidRPr="00C36D4C" w:rsidRDefault="005D217E" w:rsidP="000C1166">
      <w:pPr>
        <w:tabs>
          <w:tab w:val="left" w:pos="567"/>
        </w:tabs>
        <w:suppressAutoHyphens/>
        <w:spacing w:after="67" w:line="240" w:lineRule="auto"/>
        <w:ind w:left="284" w:right="37"/>
        <w:jc w:val="both"/>
        <w:rPr>
          <w:rFonts w:ascii="Verdana" w:eastAsia="Times New Roman" w:hAnsi="Verdana" w:cs="Calibri"/>
          <w:sz w:val="20"/>
          <w:szCs w:val="20"/>
          <w:lang w:eastAsia="ar-SA"/>
        </w:rPr>
      </w:pPr>
      <w:r w:rsidRPr="00C36D4C">
        <w:rPr>
          <w:rFonts w:ascii="Verdana" w:eastAsia="Times New Roman" w:hAnsi="Verdana" w:cs="Calibri"/>
          <w:sz w:val="20"/>
          <w:szCs w:val="20"/>
          <w:lang w:eastAsia="ar-SA"/>
        </w:rPr>
        <w:t>-  ………………………………………….</w:t>
      </w:r>
      <w:r w:rsidRPr="00C36D4C">
        <w:rPr>
          <w:rFonts w:ascii="Verdana" w:eastAsia="Calibri" w:hAnsi="Verdana" w:cs="Calibri"/>
          <w:i/>
          <w:sz w:val="20"/>
          <w:szCs w:val="20"/>
          <w:lang w:eastAsia="ar-SA"/>
        </w:rPr>
        <w:t xml:space="preserve"> (podać firmy /nazwy/ podwykonawców) </w:t>
      </w:r>
      <w:r w:rsidRPr="00C36D4C">
        <w:rPr>
          <w:rFonts w:ascii="Verdana" w:eastAsia="Times New Roman" w:hAnsi="Verdana" w:cs="Calibri"/>
          <w:sz w:val="20"/>
          <w:szCs w:val="20"/>
          <w:lang w:eastAsia="ar-SA"/>
        </w:rPr>
        <w:t xml:space="preserve">następującą część zamówienia: .................................................................................. </w:t>
      </w:r>
      <w:r w:rsidRPr="00C36D4C">
        <w:rPr>
          <w:rFonts w:ascii="Verdana" w:eastAsia="Times New Roman" w:hAnsi="Verdana" w:cs="Calibri"/>
          <w:i/>
          <w:sz w:val="20"/>
          <w:szCs w:val="20"/>
          <w:lang w:eastAsia="ar-SA"/>
        </w:rPr>
        <w:t>(opisać zakres</w:t>
      </w:r>
      <w:r w:rsidRPr="00C36D4C">
        <w:rPr>
          <w:rFonts w:ascii="Verdana" w:eastAsia="Times New Roman" w:hAnsi="Verdana" w:cs="Calibri"/>
          <w:sz w:val="20"/>
          <w:szCs w:val="20"/>
          <w:lang w:eastAsia="ar-SA"/>
        </w:rPr>
        <w:t>)  tj. ........ (%).</w:t>
      </w:r>
      <w:r w:rsidR="00F0170F">
        <w:rPr>
          <w:rFonts w:ascii="Verdana" w:hAnsi="Verdana"/>
          <w:b/>
          <w:sz w:val="20"/>
          <w:szCs w:val="20"/>
          <w:vertAlign w:val="superscript"/>
        </w:rPr>
        <w:t>4</w:t>
      </w:r>
    </w:p>
    <w:p w14:paraId="6E66C3E6" w14:textId="77777777" w:rsidR="005D217E" w:rsidRDefault="005D217E" w:rsidP="005D217E">
      <w:pPr>
        <w:tabs>
          <w:tab w:val="left" w:pos="567"/>
        </w:tabs>
        <w:spacing w:after="67" w:line="240" w:lineRule="auto"/>
        <w:ind w:left="284" w:right="37" w:hanging="284"/>
        <w:jc w:val="both"/>
        <w:rPr>
          <w:rFonts w:ascii="Verdana" w:eastAsia="Times New Roman" w:hAnsi="Verdana" w:cs="Times New Roman"/>
          <w:sz w:val="20"/>
          <w:szCs w:val="20"/>
        </w:rPr>
      </w:pPr>
    </w:p>
    <w:p w14:paraId="77763DBF" w14:textId="77777777" w:rsidR="005D217E" w:rsidRPr="00C36D4C" w:rsidRDefault="007672FC" w:rsidP="005D217E">
      <w:pPr>
        <w:tabs>
          <w:tab w:val="left" w:pos="567"/>
        </w:tabs>
        <w:spacing w:after="67" w:line="240" w:lineRule="auto"/>
        <w:ind w:left="284" w:right="37" w:hanging="284"/>
        <w:jc w:val="both"/>
        <w:rPr>
          <w:rFonts w:ascii="Verdana" w:eastAsia="Times New Roman" w:hAnsi="Verdana" w:cs="Times New Roman"/>
          <w:sz w:val="20"/>
          <w:szCs w:val="20"/>
        </w:rPr>
      </w:pPr>
      <w:r>
        <w:rPr>
          <w:rFonts w:ascii="Verdana" w:eastAsia="Times New Roman" w:hAnsi="Verdana" w:cs="Times New Roman"/>
          <w:sz w:val="20"/>
          <w:szCs w:val="20"/>
        </w:rPr>
        <w:t>6</w:t>
      </w:r>
      <w:r w:rsidR="005D217E" w:rsidRPr="00C36D4C">
        <w:rPr>
          <w:rFonts w:ascii="Verdana" w:eastAsia="Times New Roman" w:hAnsi="Verdana" w:cs="Times New Roman"/>
          <w:sz w:val="20"/>
          <w:szCs w:val="20"/>
        </w:rPr>
        <w:t xml:space="preserve">. </w:t>
      </w:r>
      <w:r w:rsidR="005D217E" w:rsidRPr="00C36D4C">
        <w:rPr>
          <w:rFonts w:ascii="Verdana" w:eastAsia="Times New Roman" w:hAnsi="Verdana" w:cs="Calibri"/>
          <w:sz w:val="20"/>
          <w:szCs w:val="20"/>
          <w:lang w:eastAsia="ar-SA"/>
        </w:rPr>
        <w:t xml:space="preserve">Jeżeli Wykonawca bierze udział w postępowaniu wspólnie z innymi Wykonawcami to pozostali Wykonawcy </w:t>
      </w:r>
      <w:r w:rsidR="005D217E" w:rsidRPr="00C36D4C">
        <w:rPr>
          <w:rFonts w:ascii="Verdana" w:eastAsia="Times New Roman" w:hAnsi="Verdana" w:cs="Calibri"/>
          <w:sz w:val="20"/>
          <w:szCs w:val="20"/>
          <w:u w:val="single"/>
          <w:lang w:eastAsia="ar-SA"/>
        </w:rPr>
        <w:t xml:space="preserve">składają odrębne oświadczenia, stanowiące </w:t>
      </w:r>
      <w:r w:rsidR="005D217E" w:rsidRPr="00C36D4C">
        <w:rPr>
          <w:rFonts w:ascii="Verdana" w:eastAsia="Times New Roman" w:hAnsi="Verdana" w:cs="Calibri"/>
          <w:b/>
          <w:bCs/>
          <w:sz w:val="20"/>
          <w:szCs w:val="20"/>
          <w:u w:val="single"/>
          <w:lang w:eastAsia="ar-SA"/>
        </w:rPr>
        <w:t>Załącznik nr 2</w:t>
      </w:r>
      <w:r w:rsidR="005D217E" w:rsidRPr="00C36D4C">
        <w:rPr>
          <w:rFonts w:ascii="Verdana" w:eastAsia="Times New Roman" w:hAnsi="Verdana" w:cs="Calibri"/>
          <w:sz w:val="20"/>
          <w:szCs w:val="20"/>
          <w:u w:val="single"/>
          <w:lang w:eastAsia="ar-SA"/>
        </w:rPr>
        <w:t xml:space="preserve"> (dotyczy wykluczeń) oraz </w:t>
      </w:r>
      <w:r w:rsidR="005D217E" w:rsidRPr="00C36D4C">
        <w:rPr>
          <w:rFonts w:ascii="Verdana" w:eastAsia="Times New Roman" w:hAnsi="Verdana" w:cs="Calibri"/>
          <w:b/>
          <w:bCs/>
          <w:sz w:val="20"/>
          <w:szCs w:val="20"/>
          <w:u w:val="single"/>
          <w:lang w:eastAsia="ar-SA"/>
        </w:rPr>
        <w:t>Załączniki nr 3</w:t>
      </w:r>
      <w:r w:rsidR="005D217E" w:rsidRPr="00C36D4C">
        <w:rPr>
          <w:rFonts w:ascii="Verdana" w:eastAsia="Times New Roman" w:hAnsi="Verdana" w:cs="Calibri"/>
          <w:sz w:val="20"/>
          <w:szCs w:val="20"/>
          <w:lang w:eastAsia="ar-SA"/>
        </w:rPr>
        <w:t xml:space="preserve"> (dotyczy warunków – w zakresie w jakim, w którym każdy z Wykonawców wykazuje spełnianie warunków udziału w postępowaniu jaki do SIWZ (art. 25a ust. 6). </w:t>
      </w:r>
    </w:p>
    <w:p w14:paraId="0E2BB782" w14:textId="77777777" w:rsidR="005D217E" w:rsidRPr="00C36D4C" w:rsidRDefault="005D217E" w:rsidP="000C1166">
      <w:pPr>
        <w:suppressAutoHyphens/>
        <w:spacing w:after="67" w:line="240" w:lineRule="auto"/>
        <w:ind w:left="284" w:right="37"/>
        <w:jc w:val="both"/>
        <w:rPr>
          <w:rFonts w:ascii="Verdana" w:hAnsi="Verdana"/>
          <w:b/>
          <w:sz w:val="20"/>
          <w:szCs w:val="20"/>
          <w:vertAlign w:val="superscript"/>
        </w:rPr>
      </w:pPr>
      <w:r w:rsidRPr="00C36D4C">
        <w:rPr>
          <w:rFonts w:ascii="Verdana" w:eastAsia="Times New Roman" w:hAnsi="Verdana" w:cs="Calibri"/>
          <w:sz w:val="20"/>
          <w:szCs w:val="20"/>
          <w:lang w:eastAsia="ar-SA"/>
        </w:rPr>
        <w:t>a) Proszę wskazać rolę wykonawcy w grupie (lider, odpowiedzialny za określone zadania): …................……………………………………….……………………………………………................</w:t>
      </w:r>
      <w:r w:rsidR="00F0170F">
        <w:rPr>
          <w:rFonts w:ascii="Verdana" w:hAnsi="Verdana"/>
          <w:b/>
          <w:sz w:val="20"/>
          <w:szCs w:val="20"/>
          <w:vertAlign w:val="superscript"/>
        </w:rPr>
        <w:t>4</w:t>
      </w:r>
    </w:p>
    <w:p w14:paraId="3E2BB817" w14:textId="77777777" w:rsidR="005D217E" w:rsidRPr="00C36D4C" w:rsidRDefault="005D217E" w:rsidP="000C1166">
      <w:pPr>
        <w:suppressAutoHyphens/>
        <w:spacing w:after="67" w:line="240" w:lineRule="auto"/>
        <w:ind w:left="284" w:right="37"/>
        <w:jc w:val="both"/>
        <w:rPr>
          <w:rFonts w:ascii="Verdana" w:eastAsia="Times New Roman" w:hAnsi="Verdana" w:cs="Calibri"/>
          <w:sz w:val="20"/>
          <w:szCs w:val="20"/>
          <w:lang w:eastAsia="ar-SA"/>
        </w:rPr>
      </w:pPr>
      <w:r w:rsidRPr="00C36D4C">
        <w:rPr>
          <w:rFonts w:ascii="Verdana" w:eastAsia="Times New Roman" w:hAnsi="Verdana" w:cs="Calibri"/>
          <w:sz w:val="20"/>
          <w:szCs w:val="20"/>
          <w:lang w:eastAsia="ar-SA"/>
        </w:rPr>
        <w:t>b) Proszę wskazać pozostałych wykonawców biorących wspólnie udział w postępowaniu: ….........................................................................................................</w:t>
      </w:r>
      <w:r w:rsidR="00F0170F">
        <w:rPr>
          <w:rFonts w:ascii="Verdana" w:hAnsi="Verdana"/>
          <w:b/>
          <w:sz w:val="20"/>
          <w:szCs w:val="20"/>
          <w:vertAlign w:val="superscript"/>
        </w:rPr>
        <w:t>4</w:t>
      </w:r>
    </w:p>
    <w:p w14:paraId="2E42173C" w14:textId="77777777" w:rsidR="005D217E" w:rsidRPr="00C36D4C" w:rsidRDefault="007672FC" w:rsidP="000C1166">
      <w:pPr>
        <w:tabs>
          <w:tab w:val="left" w:pos="426"/>
        </w:tabs>
        <w:spacing w:after="120" w:line="240" w:lineRule="auto"/>
        <w:ind w:left="426" w:right="37" w:hanging="426"/>
        <w:jc w:val="both"/>
        <w:rPr>
          <w:rFonts w:ascii="Verdana" w:eastAsia="Times New Roman" w:hAnsi="Verdana" w:cs="Calibri"/>
          <w:b/>
          <w:sz w:val="20"/>
          <w:szCs w:val="20"/>
          <w:lang w:eastAsia="ar-SA"/>
        </w:rPr>
      </w:pPr>
      <w:r>
        <w:rPr>
          <w:rFonts w:ascii="Verdana" w:eastAsia="Times New Roman" w:hAnsi="Verdana" w:cs="Calibri"/>
          <w:sz w:val="20"/>
          <w:szCs w:val="20"/>
          <w:lang w:eastAsia="ar-SA"/>
        </w:rPr>
        <w:t>7</w:t>
      </w:r>
      <w:r w:rsidR="005D217E" w:rsidRPr="00C36D4C">
        <w:rPr>
          <w:rFonts w:ascii="Verdana" w:eastAsia="Times New Roman" w:hAnsi="Verdana" w:cs="Calibri"/>
          <w:sz w:val="20"/>
          <w:szCs w:val="20"/>
          <w:lang w:eastAsia="ar-SA"/>
        </w:rPr>
        <w:t>.</w:t>
      </w:r>
      <w:r w:rsidR="005D217E" w:rsidRPr="00C36D4C">
        <w:rPr>
          <w:rFonts w:ascii="Verdana" w:eastAsia="Times New Roman" w:hAnsi="Verdana" w:cs="Calibri"/>
          <w:b/>
          <w:sz w:val="20"/>
          <w:szCs w:val="20"/>
          <w:lang w:eastAsia="ar-SA"/>
        </w:rPr>
        <w:t xml:space="preserve"> </w:t>
      </w:r>
      <w:r w:rsidR="005D217E" w:rsidRPr="00C36D4C">
        <w:rPr>
          <w:rFonts w:ascii="Verdana" w:eastAsia="Times New Roman" w:hAnsi="Verdana" w:cs="Calibri"/>
          <w:sz w:val="20"/>
          <w:szCs w:val="20"/>
          <w:lang w:eastAsia="ar-SA"/>
        </w:rPr>
        <w:t xml:space="preserve">Czy Wykonawca jest mikroprzedsiębiorstwem bądź małym lub średnim przedsiębiorstwem? </w:t>
      </w:r>
      <w:r w:rsidR="005D217E" w:rsidRPr="000E34F7">
        <w:rPr>
          <w:rFonts w:ascii="Verdana" w:eastAsia="Times New Roman" w:hAnsi="Verdana" w:cs="Calibri"/>
          <w:sz w:val="20"/>
          <w:szCs w:val="20"/>
          <w:lang w:eastAsia="ar-SA"/>
        </w:rPr>
        <w:t>………………</w:t>
      </w:r>
      <w:r w:rsidR="005D217E" w:rsidRPr="000E34F7">
        <w:rPr>
          <w:rFonts w:ascii="Verdana" w:eastAsia="Times New Roman" w:hAnsi="Verdana" w:cs="Calibri"/>
          <w:b/>
          <w:sz w:val="20"/>
          <w:szCs w:val="20"/>
          <w:lang w:eastAsia="ar-SA"/>
        </w:rPr>
        <w:t xml:space="preserve"> (tak/nie).</w:t>
      </w:r>
      <w:r w:rsidR="005D217E" w:rsidRPr="000E34F7">
        <w:rPr>
          <w:rFonts w:ascii="Verdana" w:hAnsi="Verdana"/>
          <w:b/>
          <w:sz w:val="20"/>
          <w:szCs w:val="20"/>
          <w:vertAlign w:val="superscript"/>
        </w:rPr>
        <w:t xml:space="preserve"> 3</w:t>
      </w:r>
    </w:p>
    <w:p w14:paraId="38821A36" w14:textId="77777777" w:rsidR="005D217E" w:rsidRPr="00C36D4C" w:rsidRDefault="007672FC" w:rsidP="005D217E">
      <w:pPr>
        <w:spacing w:after="67" w:line="240" w:lineRule="auto"/>
        <w:ind w:left="284" w:right="37" w:hanging="284"/>
        <w:jc w:val="both"/>
        <w:rPr>
          <w:rFonts w:ascii="Verdana" w:eastAsia="Times New Roman" w:hAnsi="Verdana" w:cs="Calibri"/>
          <w:sz w:val="20"/>
          <w:szCs w:val="20"/>
          <w:lang w:eastAsia="ar-SA"/>
        </w:rPr>
      </w:pPr>
      <w:r>
        <w:rPr>
          <w:rFonts w:ascii="Verdana" w:eastAsia="Times New Roman" w:hAnsi="Verdana" w:cs="Calibri"/>
          <w:sz w:val="20"/>
          <w:szCs w:val="20"/>
          <w:lang w:eastAsia="ar-SA"/>
        </w:rPr>
        <w:t>8</w:t>
      </w:r>
      <w:r w:rsidR="005D217E" w:rsidRPr="00C36D4C">
        <w:rPr>
          <w:rFonts w:ascii="Verdana" w:eastAsia="Times New Roman" w:hAnsi="Verdana" w:cs="Calibri"/>
          <w:sz w:val="20"/>
          <w:szCs w:val="20"/>
          <w:lang w:eastAsia="ar-SA"/>
        </w:rPr>
        <w:t>.</w:t>
      </w:r>
      <w:r w:rsidR="005D217E" w:rsidRPr="00C36D4C">
        <w:rPr>
          <w:rFonts w:ascii="Verdana" w:eastAsia="Times New Roman" w:hAnsi="Verdana" w:cs="Calibri"/>
          <w:b/>
          <w:sz w:val="20"/>
          <w:szCs w:val="20"/>
          <w:lang w:eastAsia="ar-SA"/>
        </w:rPr>
        <w:t xml:space="preserve"> </w:t>
      </w:r>
      <w:r w:rsidR="005D217E" w:rsidRPr="00C36D4C">
        <w:rPr>
          <w:rFonts w:ascii="Verdana" w:eastAsia="Times New Roman" w:hAnsi="Verdana" w:cs="Calibri"/>
          <w:sz w:val="20"/>
          <w:szCs w:val="20"/>
          <w:lang w:eastAsia="ar-SA"/>
        </w:rPr>
        <w:t>Informacje objęte tajemnicą przedsiębiorstwa w rozumieniu przepisów ustawy z 16 kwietnia 1993 r. o zwalczaniu nieuczciwej konkurencji (tekst jednolity Dz.U. z 2018 r., poz. 419) oznaczone są klauzulą „Nie udostępniać – Tajemnica przedsiębiorstwa”, oraz zawarte są na stronach ……………………………</w:t>
      </w:r>
      <w:r w:rsidR="00F0170F" w:rsidRPr="00F0170F">
        <w:rPr>
          <w:rFonts w:ascii="Verdana" w:eastAsia="Times New Roman" w:hAnsi="Verdana" w:cs="Calibri"/>
          <w:b/>
          <w:sz w:val="20"/>
          <w:szCs w:val="20"/>
          <w:vertAlign w:val="superscript"/>
          <w:lang w:eastAsia="ar-SA"/>
        </w:rPr>
        <w:t>4</w:t>
      </w:r>
      <w:r w:rsidR="005D217E" w:rsidRPr="00C36D4C">
        <w:rPr>
          <w:rFonts w:ascii="Verdana" w:eastAsia="Times New Roman" w:hAnsi="Verdana" w:cs="Calibri"/>
          <w:sz w:val="20"/>
          <w:szCs w:val="20"/>
          <w:lang w:eastAsia="ar-SA"/>
        </w:rPr>
        <w:t xml:space="preserve"> i jako powyższe nie mogą być udostępniane innym uczestnikom postępowania. </w:t>
      </w:r>
    </w:p>
    <w:p w14:paraId="7234530B" w14:textId="77777777" w:rsidR="005D217E" w:rsidRPr="00C36D4C" w:rsidRDefault="005D217E" w:rsidP="001C684B">
      <w:pPr>
        <w:suppressAutoHyphens/>
        <w:spacing w:after="120" w:line="240" w:lineRule="auto"/>
        <w:ind w:left="284" w:right="37"/>
        <w:jc w:val="both"/>
        <w:rPr>
          <w:rFonts w:ascii="Verdana" w:eastAsia="Times New Roman" w:hAnsi="Verdana" w:cs="Times New Roman"/>
          <w:i/>
          <w:sz w:val="20"/>
          <w:szCs w:val="20"/>
        </w:rPr>
      </w:pPr>
      <w:r w:rsidRPr="00C36D4C">
        <w:rPr>
          <w:rFonts w:ascii="Verdana" w:eastAsia="Calibri" w:hAnsi="Verdana" w:cs="Calibri"/>
          <w:b/>
          <w:bCs/>
          <w:i/>
          <w:sz w:val="20"/>
          <w:szCs w:val="20"/>
          <w:lang w:eastAsia="ar-SA"/>
        </w:rPr>
        <w:t>UWAGA:</w:t>
      </w:r>
      <w:r w:rsidRPr="00C36D4C">
        <w:rPr>
          <w:rFonts w:ascii="Verdana" w:eastAsia="Calibri" w:hAnsi="Verdana" w:cs="Calibri"/>
          <w:i/>
          <w:sz w:val="20"/>
          <w:szCs w:val="20"/>
          <w:lang w:eastAsia="ar-SA"/>
        </w:rPr>
        <w:t xml:space="preserve"> W przypadku dokonania powyższego zastrzeżenia, należy wskazać zawarte w ww. dokumentach informacje organizacyjne przedsiębiorstwa/inne informacje w rozumieniu powyższej ustawy posiadające wartość gospodarczą oraz wskazać jakie </w:t>
      </w:r>
      <w:r w:rsidRPr="00C36D4C">
        <w:rPr>
          <w:rFonts w:ascii="Verdana" w:eastAsia="Calibri" w:hAnsi="Verdana" w:cs="Calibri"/>
          <w:i/>
          <w:sz w:val="20"/>
          <w:szCs w:val="20"/>
          <w:lang w:eastAsia="ar-SA"/>
        </w:rPr>
        <w:lastRenderedPageBreak/>
        <w:t xml:space="preserve">zostały podjęte działania w celu zachowania ich poufności przed ujawnieniem do wiadomości publicznej. Należy również </w:t>
      </w:r>
      <w:r w:rsidRPr="00C36D4C">
        <w:rPr>
          <w:rFonts w:ascii="Verdana" w:eastAsia="Times New Roman" w:hAnsi="Verdana" w:cs="Times New Roman"/>
          <w:i/>
          <w:sz w:val="20"/>
          <w:szCs w:val="20"/>
        </w:rPr>
        <w:t>wykazać (</w:t>
      </w:r>
      <w:r w:rsidRPr="00C36D4C">
        <w:rPr>
          <w:rFonts w:ascii="Verdana" w:eastAsia="Times New Roman" w:hAnsi="Verdana" w:cs="Times New Roman"/>
          <w:i/>
          <w:sz w:val="20"/>
          <w:szCs w:val="20"/>
          <w:u w:val="single"/>
        </w:rPr>
        <w:t>dowodami</w:t>
      </w:r>
      <w:r w:rsidRPr="00C36D4C">
        <w:rPr>
          <w:rFonts w:ascii="Verdana" w:eastAsia="Times New Roman" w:hAnsi="Verdana" w:cs="Times New Roman"/>
          <w:i/>
          <w:sz w:val="20"/>
          <w:szCs w:val="20"/>
        </w:rPr>
        <w:t>), iż zastrzeżone informacje stanowią tajemnicę przedsiębiorstwa.</w:t>
      </w:r>
    </w:p>
    <w:p w14:paraId="5C62CD7F" w14:textId="77777777" w:rsidR="005D217E" w:rsidRPr="00C36D4C" w:rsidRDefault="007672FC" w:rsidP="005D217E">
      <w:pPr>
        <w:pStyle w:val="NormalnyWeb"/>
        <w:spacing w:before="0" w:after="67"/>
        <w:ind w:left="284" w:hanging="284"/>
        <w:jc w:val="both"/>
        <w:rPr>
          <w:rFonts w:ascii="Verdana" w:hAnsi="Verdana" w:cs="Arial"/>
          <w:sz w:val="20"/>
          <w:szCs w:val="20"/>
        </w:rPr>
      </w:pPr>
      <w:r>
        <w:rPr>
          <w:rFonts w:ascii="Verdana" w:hAnsi="Verdana" w:cs="Calibri"/>
          <w:sz w:val="20"/>
          <w:szCs w:val="20"/>
        </w:rPr>
        <w:t>9</w:t>
      </w:r>
      <w:r w:rsidR="005D217E" w:rsidRPr="00C36D4C">
        <w:rPr>
          <w:rFonts w:ascii="Verdana" w:hAnsi="Verdana" w:cs="Calibri"/>
          <w:sz w:val="20"/>
          <w:szCs w:val="20"/>
        </w:rPr>
        <w:t xml:space="preserve">. </w:t>
      </w:r>
      <w:r w:rsidR="005D217E" w:rsidRPr="00C36D4C">
        <w:rPr>
          <w:rFonts w:ascii="Verdana" w:hAnsi="Verdana" w:cs="Arial"/>
          <w:color w:val="000000"/>
          <w:sz w:val="20"/>
          <w:szCs w:val="20"/>
        </w:rPr>
        <w:t xml:space="preserve">Oświadczam, że wypełniłem obowiązki informacyjne przewidziane w art. 13 </w:t>
      </w:r>
      <w:r w:rsidR="005D217E" w:rsidRPr="00C36D4C">
        <w:rPr>
          <w:rFonts w:ascii="Verdana" w:hAnsi="Verdana" w:cs="Arial"/>
          <w:color w:val="000000"/>
          <w:sz w:val="20"/>
          <w:szCs w:val="20"/>
          <w:u w:val="single"/>
        </w:rPr>
        <w:t>i/lub</w:t>
      </w:r>
      <w:r w:rsidR="005D217E" w:rsidRPr="00C36D4C">
        <w:rPr>
          <w:rFonts w:ascii="Verdana" w:hAnsi="Verdana" w:cs="Arial"/>
          <w:color w:val="000000"/>
          <w:sz w:val="20"/>
          <w:szCs w:val="20"/>
        </w:rPr>
        <w:t xml:space="preserve"> </w:t>
      </w:r>
      <w:r w:rsidR="00F0170F">
        <w:rPr>
          <w:rFonts w:ascii="Verdana" w:hAnsi="Verdana"/>
          <w:b/>
          <w:sz w:val="20"/>
          <w:szCs w:val="20"/>
          <w:vertAlign w:val="superscript"/>
          <w:lang w:eastAsia="pl-PL"/>
        </w:rPr>
        <w:t>5</w:t>
      </w:r>
      <w:r w:rsidR="005D217E" w:rsidRPr="00C36D4C">
        <w:rPr>
          <w:rFonts w:ascii="Verdana" w:hAnsi="Verdana" w:cs="Arial"/>
          <w:color w:val="000000"/>
          <w:sz w:val="20"/>
          <w:szCs w:val="20"/>
        </w:rPr>
        <w:t xml:space="preserve"> art. 14 </w:t>
      </w:r>
      <w:r w:rsidR="005D217E" w:rsidRPr="00C36D4C">
        <w:rPr>
          <w:rFonts w:ascii="Verdana" w:hAnsi="Verdana" w:cs="Arial"/>
          <w:sz w:val="20"/>
          <w:szCs w:val="20"/>
          <w:lang w:eastAsia="pl-PL"/>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119/1 z 04.05.2016) -</w:t>
      </w:r>
      <w:r w:rsidR="005D217E" w:rsidRPr="00C36D4C">
        <w:rPr>
          <w:rFonts w:ascii="Verdana" w:hAnsi="Verdana" w:cs="Arial"/>
          <w:color w:val="000000"/>
          <w:sz w:val="20"/>
          <w:szCs w:val="20"/>
        </w:rPr>
        <w:t xml:space="preserve"> </w:t>
      </w:r>
      <w:r w:rsidR="005D217E" w:rsidRPr="00C36D4C">
        <w:rPr>
          <w:rFonts w:ascii="Verdana" w:hAnsi="Verdana" w:cs="Arial"/>
          <w:b/>
          <w:color w:val="000000"/>
          <w:sz w:val="20"/>
          <w:szCs w:val="20"/>
        </w:rPr>
        <w:t xml:space="preserve">wobec osób fizycznych, </w:t>
      </w:r>
      <w:r w:rsidR="005D217E" w:rsidRPr="00C36D4C">
        <w:rPr>
          <w:rFonts w:ascii="Verdana" w:hAnsi="Verdana" w:cs="Arial"/>
          <w:b/>
          <w:sz w:val="20"/>
          <w:szCs w:val="20"/>
        </w:rPr>
        <w:t>od których dane osobowe bezpośrednio lub pośrednio pozyskałem</w:t>
      </w:r>
      <w:r w:rsidR="005D217E" w:rsidRPr="00C36D4C">
        <w:rPr>
          <w:rFonts w:ascii="Verdana" w:hAnsi="Verdana" w:cs="Arial"/>
          <w:b/>
          <w:color w:val="000000"/>
          <w:sz w:val="20"/>
          <w:szCs w:val="20"/>
        </w:rPr>
        <w:t xml:space="preserve"> w celu ubiegania się o udzielenie zamówienia publicznego w niniejszym postępowaniu</w:t>
      </w:r>
      <w:r w:rsidR="005D217E" w:rsidRPr="00C36D4C">
        <w:rPr>
          <w:rFonts w:ascii="Verdana" w:hAnsi="Verdana" w:cs="Arial"/>
          <w:sz w:val="20"/>
          <w:szCs w:val="20"/>
        </w:rPr>
        <w:t xml:space="preserve"> i w oparciu o dane informacyjne zawarte w </w:t>
      </w:r>
      <w:r w:rsidR="005D217E" w:rsidRPr="00C36D4C">
        <w:rPr>
          <w:rFonts w:ascii="Verdana" w:hAnsi="Verdana"/>
          <w:sz w:val="20"/>
          <w:szCs w:val="20"/>
        </w:rPr>
        <w:t>Rozdziale XXII SIWZ.</w:t>
      </w:r>
    </w:p>
    <w:p w14:paraId="55726EC1" w14:textId="77777777" w:rsidR="005D217E" w:rsidRPr="00C36D4C" w:rsidRDefault="005D217E" w:rsidP="005D217E">
      <w:pPr>
        <w:pStyle w:val="NormalnyWeb"/>
        <w:spacing w:before="0" w:after="67"/>
        <w:ind w:right="397"/>
        <w:jc w:val="both"/>
        <w:rPr>
          <w:rFonts w:ascii="Verdana" w:hAnsi="Verdana" w:cs="Arial"/>
          <w:sz w:val="20"/>
          <w:szCs w:val="20"/>
        </w:rPr>
      </w:pPr>
    </w:p>
    <w:p w14:paraId="220FD85A" w14:textId="77777777" w:rsidR="005D217E" w:rsidRPr="00C36D4C" w:rsidRDefault="007672FC" w:rsidP="005D217E">
      <w:pPr>
        <w:tabs>
          <w:tab w:val="left" w:pos="567"/>
        </w:tabs>
        <w:spacing w:after="67" w:line="240" w:lineRule="auto"/>
        <w:ind w:left="284" w:right="37" w:hanging="284"/>
        <w:jc w:val="both"/>
        <w:rPr>
          <w:rFonts w:ascii="Verdana" w:eastAsia="Times New Roman" w:hAnsi="Verdana" w:cs="Calibri"/>
          <w:sz w:val="20"/>
          <w:szCs w:val="20"/>
          <w:lang w:eastAsia="ar-SA"/>
        </w:rPr>
      </w:pPr>
      <w:r>
        <w:rPr>
          <w:rFonts w:ascii="Verdana" w:eastAsia="Times New Roman" w:hAnsi="Verdana" w:cs="Times New Roman"/>
          <w:sz w:val="20"/>
          <w:szCs w:val="20"/>
        </w:rPr>
        <w:t>10</w:t>
      </w:r>
      <w:r w:rsidR="005D217E" w:rsidRPr="00C36D4C">
        <w:rPr>
          <w:rFonts w:ascii="Verdana" w:eastAsia="Times New Roman" w:hAnsi="Verdana" w:cs="Times New Roman"/>
          <w:sz w:val="20"/>
          <w:szCs w:val="20"/>
        </w:rPr>
        <w:t>. Integralną częścią niniejszej oferty zgodnie z wymaganiami Specyfikacji Istotnych                 Warunków Zamówienia są następujące załączniki:</w:t>
      </w:r>
    </w:p>
    <w:p w14:paraId="54EBC04C" w14:textId="77777777" w:rsidR="005D217E" w:rsidRDefault="005D217E" w:rsidP="003031AA">
      <w:pPr>
        <w:widowControl w:val="0"/>
        <w:numPr>
          <w:ilvl w:val="1"/>
          <w:numId w:val="17"/>
        </w:numPr>
        <w:spacing w:after="0" w:line="240" w:lineRule="auto"/>
        <w:ind w:hanging="644"/>
        <w:jc w:val="both"/>
        <w:rPr>
          <w:rFonts w:ascii="Verdana" w:eastAsia="Times New Roman" w:hAnsi="Verdana" w:cs="Times New Roman"/>
          <w:sz w:val="20"/>
          <w:szCs w:val="20"/>
        </w:rPr>
      </w:pPr>
      <w:r w:rsidRPr="00C36D4C">
        <w:rPr>
          <w:rFonts w:ascii="Verdana" w:eastAsia="Times New Roman" w:hAnsi="Verdana" w:cs="Times New Roman"/>
          <w:sz w:val="20"/>
          <w:szCs w:val="20"/>
        </w:rPr>
        <w:t>....................................................................</w:t>
      </w:r>
    </w:p>
    <w:p w14:paraId="733D0803" w14:textId="77777777" w:rsidR="0036763A" w:rsidRDefault="0036763A" w:rsidP="003031AA">
      <w:pPr>
        <w:widowControl w:val="0"/>
        <w:numPr>
          <w:ilvl w:val="1"/>
          <w:numId w:val="17"/>
        </w:numPr>
        <w:spacing w:after="0" w:line="240" w:lineRule="auto"/>
        <w:ind w:hanging="644"/>
        <w:jc w:val="both"/>
        <w:rPr>
          <w:rFonts w:ascii="Verdana" w:eastAsia="Times New Roman" w:hAnsi="Verdana" w:cs="Times New Roman"/>
          <w:sz w:val="20"/>
          <w:szCs w:val="20"/>
        </w:rPr>
      </w:pPr>
      <w:r>
        <w:rPr>
          <w:rFonts w:ascii="Verdana" w:eastAsia="Times New Roman" w:hAnsi="Verdana" w:cs="Times New Roman"/>
          <w:sz w:val="20"/>
          <w:szCs w:val="20"/>
        </w:rPr>
        <w:t>……………………………………………………………………………….</w:t>
      </w:r>
    </w:p>
    <w:p w14:paraId="07694438" w14:textId="77777777" w:rsidR="0036763A" w:rsidRPr="00C36D4C" w:rsidRDefault="0036763A" w:rsidP="003031AA">
      <w:pPr>
        <w:widowControl w:val="0"/>
        <w:numPr>
          <w:ilvl w:val="1"/>
          <w:numId w:val="17"/>
        </w:numPr>
        <w:spacing w:after="0" w:line="240" w:lineRule="auto"/>
        <w:ind w:hanging="644"/>
        <w:jc w:val="both"/>
        <w:rPr>
          <w:rFonts w:ascii="Verdana" w:eastAsia="Times New Roman" w:hAnsi="Verdana" w:cs="Times New Roman"/>
          <w:sz w:val="20"/>
          <w:szCs w:val="20"/>
        </w:rPr>
      </w:pPr>
      <w:r>
        <w:rPr>
          <w:rFonts w:ascii="Verdana" w:eastAsia="Times New Roman" w:hAnsi="Verdana" w:cs="Times New Roman"/>
          <w:sz w:val="20"/>
          <w:szCs w:val="20"/>
        </w:rPr>
        <w:t>……………………………………………………………………………...</w:t>
      </w:r>
    </w:p>
    <w:p w14:paraId="6C6AC5D3" w14:textId="77777777" w:rsidR="005D217E" w:rsidRPr="00C36D4C" w:rsidRDefault="005D217E" w:rsidP="005D217E">
      <w:pPr>
        <w:widowControl w:val="0"/>
        <w:spacing w:after="0" w:line="240" w:lineRule="auto"/>
        <w:ind w:left="1069"/>
        <w:jc w:val="both"/>
        <w:rPr>
          <w:rFonts w:ascii="Verdana" w:eastAsia="Times New Roman" w:hAnsi="Verdana" w:cs="Times New Roman"/>
          <w:sz w:val="20"/>
          <w:szCs w:val="20"/>
        </w:rPr>
      </w:pPr>
    </w:p>
    <w:p w14:paraId="5734134E" w14:textId="77777777" w:rsidR="005D217E" w:rsidRPr="00C36D4C" w:rsidRDefault="005D217E" w:rsidP="005D217E">
      <w:pPr>
        <w:tabs>
          <w:tab w:val="left" w:pos="720"/>
          <w:tab w:val="left" w:pos="1980"/>
        </w:tabs>
        <w:spacing w:after="0" w:line="240" w:lineRule="auto"/>
        <w:jc w:val="both"/>
        <w:rPr>
          <w:rFonts w:ascii="Verdana" w:eastAsia="Times New Roman" w:hAnsi="Verdana" w:cs="Times New Roman"/>
          <w:sz w:val="20"/>
          <w:szCs w:val="20"/>
        </w:rPr>
      </w:pPr>
      <w:r w:rsidRPr="00C36D4C">
        <w:rPr>
          <w:rFonts w:ascii="Verdana" w:eastAsia="Times New Roman" w:hAnsi="Verdana" w:cs="Times New Roman"/>
          <w:sz w:val="20"/>
          <w:szCs w:val="20"/>
        </w:rPr>
        <w:t>Ofertę składam na ................ kolejno ponumerowanych stronach.</w:t>
      </w:r>
    </w:p>
    <w:p w14:paraId="03D587A8" w14:textId="77777777" w:rsidR="005D217E" w:rsidRDefault="005D217E" w:rsidP="005D217E">
      <w:pPr>
        <w:tabs>
          <w:tab w:val="left" w:pos="720"/>
          <w:tab w:val="left" w:pos="1980"/>
        </w:tabs>
        <w:spacing w:after="0" w:line="240" w:lineRule="auto"/>
        <w:jc w:val="both"/>
        <w:rPr>
          <w:rFonts w:ascii="Verdana" w:eastAsia="Times New Roman" w:hAnsi="Verdana" w:cs="Times New Roman"/>
          <w:b/>
          <w:sz w:val="20"/>
          <w:szCs w:val="20"/>
        </w:rPr>
      </w:pPr>
    </w:p>
    <w:p w14:paraId="31C1F639" w14:textId="77777777" w:rsidR="005D217E" w:rsidRDefault="005D217E" w:rsidP="005D217E">
      <w:pPr>
        <w:tabs>
          <w:tab w:val="left" w:pos="720"/>
          <w:tab w:val="left" w:pos="1980"/>
        </w:tabs>
        <w:spacing w:after="0" w:line="240" w:lineRule="auto"/>
        <w:jc w:val="both"/>
        <w:rPr>
          <w:rFonts w:ascii="Verdana" w:eastAsia="Times New Roman" w:hAnsi="Verdana" w:cs="Times New Roman"/>
          <w:b/>
          <w:sz w:val="20"/>
          <w:szCs w:val="20"/>
        </w:rPr>
      </w:pPr>
    </w:p>
    <w:p w14:paraId="790FB967" w14:textId="77777777" w:rsidR="005D217E" w:rsidRPr="00C36D4C" w:rsidRDefault="005D217E" w:rsidP="005D217E">
      <w:pPr>
        <w:widowControl w:val="0"/>
        <w:spacing w:after="0" w:line="240" w:lineRule="auto"/>
        <w:jc w:val="both"/>
        <w:rPr>
          <w:rFonts w:ascii="Verdana" w:eastAsia="Times New Roman" w:hAnsi="Verdana" w:cs="Times New Roman"/>
          <w:sz w:val="20"/>
          <w:szCs w:val="20"/>
        </w:rPr>
      </w:pPr>
    </w:p>
    <w:p w14:paraId="6B48964F" w14:textId="77777777" w:rsidR="005D217E" w:rsidRPr="00C36D4C" w:rsidRDefault="005D217E" w:rsidP="005D217E">
      <w:pPr>
        <w:spacing w:after="0" w:line="240" w:lineRule="auto"/>
        <w:jc w:val="both"/>
        <w:rPr>
          <w:rFonts w:ascii="Verdana" w:eastAsia="Times New Roman" w:hAnsi="Verdana" w:cs="Calibri"/>
          <w:i/>
          <w:color w:val="000000"/>
          <w:sz w:val="18"/>
          <w:szCs w:val="18"/>
        </w:rPr>
      </w:pPr>
      <w:r w:rsidRPr="00C36D4C">
        <w:rPr>
          <w:rFonts w:ascii="Verdana" w:eastAsia="Times New Roman" w:hAnsi="Verdana" w:cs="Times New Roman"/>
          <w:snapToGrid w:val="0"/>
          <w:color w:val="000000"/>
          <w:sz w:val="20"/>
          <w:szCs w:val="20"/>
        </w:rPr>
        <w:t xml:space="preserve"> </w:t>
      </w:r>
      <w:r w:rsidRPr="00C36D4C">
        <w:rPr>
          <w:rFonts w:ascii="Verdana" w:eastAsia="Calibri" w:hAnsi="Verdana" w:cs="Calibri"/>
          <w:color w:val="000000"/>
          <w:sz w:val="18"/>
          <w:szCs w:val="18"/>
        </w:rPr>
        <w:t xml:space="preserve">…………….…….  </w:t>
      </w:r>
      <w:r w:rsidRPr="00C36D4C">
        <w:rPr>
          <w:rFonts w:ascii="Verdana" w:eastAsia="Calibri" w:hAnsi="Verdana" w:cs="Calibri"/>
          <w:i/>
          <w:color w:val="000000"/>
          <w:sz w:val="18"/>
          <w:szCs w:val="18"/>
        </w:rPr>
        <w:t xml:space="preserve">(miejscowość), </w:t>
      </w:r>
      <w:r w:rsidRPr="00C36D4C">
        <w:rPr>
          <w:rFonts w:ascii="Verdana" w:eastAsia="Calibri" w:hAnsi="Verdana" w:cs="Calibri"/>
          <w:color w:val="000000"/>
          <w:sz w:val="18"/>
          <w:szCs w:val="18"/>
        </w:rPr>
        <w:t>dnia ………….……. r.                                      …………………………</w:t>
      </w:r>
    </w:p>
    <w:p w14:paraId="5ABB3222" w14:textId="77777777" w:rsidR="005D217E" w:rsidRDefault="005D217E" w:rsidP="005D217E">
      <w:pPr>
        <w:spacing w:after="0" w:line="240" w:lineRule="auto"/>
        <w:ind w:left="4956" w:firstLine="708"/>
        <w:jc w:val="right"/>
        <w:rPr>
          <w:rFonts w:ascii="Verdana" w:eastAsia="Times New Roman" w:hAnsi="Verdana" w:cs="Calibri"/>
          <w:i/>
          <w:color w:val="000000"/>
          <w:sz w:val="18"/>
          <w:szCs w:val="18"/>
        </w:rPr>
      </w:pPr>
      <w:r w:rsidRPr="00C36D4C">
        <w:rPr>
          <w:rFonts w:ascii="Verdana" w:eastAsia="Times New Roman" w:hAnsi="Verdana" w:cs="Calibri"/>
          <w:i/>
          <w:color w:val="000000"/>
          <w:sz w:val="18"/>
          <w:szCs w:val="18"/>
        </w:rPr>
        <w:t xml:space="preserve">Podpis czytelny lub nieczytelny </w:t>
      </w:r>
      <w:r w:rsidRPr="00C36D4C">
        <w:rPr>
          <w:rFonts w:ascii="Verdana" w:eastAsia="Times New Roman" w:hAnsi="Verdana" w:cs="Calibri"/>
          <w:i/>
          <w:color w:val="000000"/>
          <w:sz w:val="18"/>
          <w:szCs w:val="18"/>
        </w:rPr>
        <w:br/>
        <w:t>z pieczątką imienną osoby lub osób upoważnionych do podpis</w:t>
      </w:r>
    </w:p>
    <w:p w14:paraId="5A7F2FAC" w14:textId="77777777" w:rsidR="005D217E" w:rsidRDefault="005D217E" w:rsidP="005D217E">
      <w:pPr>
        <w:spacing w:after="0" w:line="240" w:lineRule="auto"/>
        <w:rPr>
          <w:rFonts w:ascii="Verdana" w:eastAsia="Times New Roman" w:hAnsi="Verdana" w:cs="Calibri"/>
          <w:i/>
          <w:color w:val="000000"/>
          <w:sz w:val="18"/>
          <w:szCs w:val="18"/>
        </w:rPr>
      </w:pPr>
    </w:p>
    <w:p w14:paraId="5C54B3D9" w14:textId="77777777" w:rsidR="005D217E" w:rsidRPr="000A78F9" w:rsidRDefault="005D217E" w:rsidP="005D217E">
      <w:pPr>
        <w:spacing w:after="0" w:line="240" w:lineRule="auto"/>
        <w:ind w:firstLine="6"/>
        <w:jc w:val="both"/>
        <w:rPr>
          <w:rFonts w:ascii="Verdana" w:eastAsia="Times New Roman" w:hAnsi="Verdana" w:cs="Calibri"/>
          <w:color w:val="000000"/>
          <w:sz w:val="18"/>
          <w:szCs w:val="18"/>
        </w:rPr>
      </w:pPr>
      <w:r>
        <w:rPr>
          <w:rFonts w:ascii="Verdana" w:eastAsia="Times New Roman" w:hAnsi="Verdana" w:cs="Calibri"/>
          <w:color w:val="000000"/>
          <w:sz w:val="18"/>
          <w:szCs w:val="18"/>
        </w:rPr>
        <w:t>------------------------------------------------------------------------------------------------------------</w:t>
      </w:r>
    </w:p>
    <w:p w14:paraId="388467EB" w14:textId="77777777" w:rsidR="005D217E" w:rsidRPr="00CD4C9A" w:rsidRDefault="005D217E" w:rsidP="005D217E">
      <w:pPr>
        <w:pStyle w:val="Tekstpodstawowywcity21"/>
        <w:tabs>
          <w:tab w:val="left" w:pos="142"/>
          <w:tab w:val="left" w:pos="993"/>
        </w:tabs>
        <w:ind w:left="142" w:hanging="142"/>
        <w:rPr>
          <w:rFonts w:ascii="Verdana" w:hAnsi="Verdana"/>
          <w:i/>
          <w:sz w:val="16"/>
          <w:szCs w:val="16"/>
        </w:rPr>
      </w:pPr>
      <w:r w:rsidRPr="00BA4E37">
        <w:rPr>
          <w:rFonts w:ascii="Verdana" w:hAnsi="Verdana"/>
          <w:b/>
          <w:sz w:val="18"/>
          <w:szCs w:val="18"/>
          <w:vertAlign w:val="superscript"/>
        </w:rPr>
        <w:t>1</w:t>
      </w:r>
      <w:r w:rsidRPr="00BA4E37">
        <w:rPr>
          <w:rFonts w:ascii="Verdana" w:hAnsi="Verdana"/>
          <w:sz w:val="18"/>
          <w:szCs w:val="18"/>
          <w:vertAlign w:val="superscript"/>
        </w:rPr>
        <w:t xml:space="preserve"> </w:t>
      </w:r>
      <w:r w:rsidRPr="00CD4C9A">
        <w:rPr>
          <w:rFonts w:ascii="Verdana" w:hAnsi="Verdana"/>
          <w:i/>
          <w:sz w:val="16"/>
          <w:szCs w:val="16"/>
        </w:rPr>
        <w:t xml:space="preserve">Niepotrzebne skreślić </w:t>
      </w:r>
    </w:p>
    <w:p w14:paraId="4A938547" w14:textId="77777777" w:rsidR="005D217E" w:rsidRPr="00F0170F" w:rsidRDefault="005D217E" w:rsidP="005D217E">
      <w:pPr>
        <w:pStyle w:val="Tekstpodstawowywcity21"/>
        <w:tabs>
          <w:tab w:val="num" w:pos="720"/>
          <w:tab w:val="left" w:pos="993"/>
        </w:tabs>
        <w:ind w:left="142" w:hanging="142"/>
        <w:rPr>
          <w:rFonts w:ascii="Verdana" w:hAnsi="Verdana"/>
          <w:i/>
          <w:sz w:val="16"/>
          <w:szCs w:val="16"/>
        </w:rPr>
      </w:pPr>
      <w:r w:rsidRPr="006B5467">
        <w:rPr>
          <w:rFonts w:ascii="Verdana" w:hAnsi="Verdana"/>
          <w:b/>
          <w:i/>
          <w:sz w:val="16"/>
          <w:szCs w:val="16"/>
          <w:vertAlign w:val="superscript"/>
        </w:rPr>
        <w:t>2</w:t>
      </w:r>
      <w:r w:rsidRPr="00F0170F">
        <w:rPr>
          <w:rFonts w:ascii="Verdana" w:hAnsi="Verdana"/>
          <w:i/>
          <w:sz w:val="16"/>
          <w:szCs w:val="16"/>
          <w:vertAlign w:val="superscript"/>
        </w:rPr>
        <w:t xml:space="preserve"> </w:t>
      </w:r>
      <w:r w:rsidRPr="00F0170F">
        <w:rPr>
          <w:rFonts w:ascii="Verdana" w:hAnsi="Verdana"/>
          <w:i/>
          <w:sz w:val="16"/>
          <w:szCs w:val="16"/>
        </w:rPr>
        <w:t xml:space="preserve">W przypadku nie wpisania żadnej wartości, Zamawiający przyjmuje najkrótszy okres gwarancji </w:t>
      </w:r>
    </w:p>
    <w:p w14:paraId="186CC5A5" w14:textId="77777777" w:rsidR="00F0170F" w:rsidRPr="00F0170F" w:rsidRDefault="00F0170F" w:rsidP="005D217E">
      <w:pPr>
        <w:pStyle w:val="Tekstpodstawowywcity21"/>
        <w:tabs>
          <w:tab w:val="num" w:pos="720"/>
          <w:tab w:val="left" w:pos="993"/>
        </w:tabs>
        <w:ind w:left="142" w:hanging="142"/>
        <w:rPr>
          <w:rFonts w:ascii="Verdana" w:hAnsi="Verdana"/>
          <w:i/>
          <w:sz w:val="16"/>
          <w:szCs w:val="16"/>
        </w:rPr>
      </w:pPr>
      <w:r w:rsidRPr="006B5467">
        <w:rPr>
          <w:rFonts w:ascii="Verdana" w:hAnsi="Verdana"/>
          <w:b/>
          <w:i/>
          <w:sz w:val="16"/>
          <w:szCs w:val="16"/>
          <w:vertAlign w:val="superscript"/>
        </w:rPr>
        <w:t xml:space="preserve">3 </w:t>
      </w:r>
      <w:r w:rsidRPr="00F0170F">
        <w:rPr>
          <w:rFonts w:ascii="Verdana" w:hAnsi="Verdana"/>
          <w:i/>
          <w:sz w:val="16"/>
          <w:szCs w:val="16"/>
        </w:rPr>
        <w:t xml:space="preserve">Należy zadeklarować </w:t>
      </w:r>
      <w:r>
        <w:rPr>
          <w:rFonts w:ascii="Verdana" w:hAnsi="Verdana"/>
          <w:i/>
          <w:sz w:val="16"/>
          <w:szCs w:val="16"/>
        </w:rPr>
        <w:t>(wpisać tak lub nie)</w:t>
      </w:r>
    </w:p>
    <w:p w14:paraId="1FE6FE0B" w14:textId="77777777" w:rsidR="005D217E" w:rsidRPr="00CD4C9A" w:rsidRDefault="00F0170F" w:rsidP="005D217E">
      <w:pPr>
        <w:pStyle w:val="Tekstpodstawowywcity21"/>
        <w:tabs>
          <w:tab w:val="left" w:pos="426"/>
          <w:tab w:val="num" w:pos="720"/>
          <w:tab w:val="left" w:pos="993"/>
        </w:tabs>
        <w:ind w:left="357" w:hanging="357"/>
        <w:rPr>
          <w:rFonts w:ascii="Verdana" w:hAnsi="Verdana"/>
          <w:i/>
          <w:sz w:val="16"/>
          <w:szCs w:val="16"/>
        </w:rPr>
      </w:pPr>
      <w:r>
        <w:rPr>
          <w:rFonts w:ascii="Verdana" w:hAnsi="Verdana"/>
          <w:b/>
          <w:sz w:val="16"/>
          <w:szCs w:val="16"/>
          <w:vertAlign w:val="superscript"/>
        </w:rPr>
        <w:t>4</w:t>
      </w:r>
      <w:r w:rsidR="005D217E" w:rsidRPr="00CD4C9A">
        <w:rPr>
          <w:rFonts w:ascii="Verdana" w:hAnsi="Verdana"/>
          <w:i/>
          <w:sz w:val="16"/>
          <w:szCs w:val="16"/>
          <w:vertAlign w:val="superscript"/>
        </w:rPr>
        <w:t xml:space="preserve"> </w:t>
      </w:r>
      <w:r w:rsidR="005D217E" w:rsidRPr="00CD4C9A">
        <w:rPr>
          <w:rFonts w:ascii="Verdana" w:hAnsi="Verdana"/>
          <w:i/>
          <w:sz w:val="16"/>
          <w:szCs w:val="16"/>
        </w:rPr>
        <w:t xml:space="preserve">Należy wypełnić – o ile dotyczy </w:t>
      </w:r>
    </w:p>
    <w:p w14:paraId="7BACC130" w14:textId="77777777" w:rsidR="005D217E" w:rsidRPr="00CD4C9A" w:rsidRDefault="00F0170F" w:rsidP="00CD4C9A">
      <w:pPr>
        <w:pStyle w:val="Tekstpodstawowywcity21"/>
        <w:tabs>
          <w:tab w:val="left" w:pos="284"/>
          <w:tab w:val="num" w:pos="720"/>
          <w:tab w:val="left" w:pos="993"/>
        </w:tabs>
        <w:ind w:left="142" w:hanging="142"/>
        <w:jc w:val="both"/>
        <w:rPr>
          <w:rFonts w:ascii="Verdana" w:hAnsi="Verdana"/>
          <w:i/>
          <w:sz w:val="16"/>
          <w:szCs w:val="16"/>
        </w:rPr>
      </w:pPr>
      <w:r w:rsidRPr="00F0170F">
        <w:rPr>
          <w:rFonts w:ascii="Verdana" w:hAnsi="Verdana"/>
          <w:b/>
          <w:sz w:val="16"/>
          <w:szCs w:val="16"/>
          <w:vertAlign w:val="superscript"/>
        </w:rPr>
        <w:t>5</w:t>
      </w:r>
      <w:r w:rsidR="005D217E" w:rsidRPr="00CD4C9A">
        <w:rPr>
          <w:rFonts w:ascii="Verdana" w:hAnsi="Verdana" w:cs="Arial"/>
          <w:i/>
          <w:sz w:val="16"/>
          <w:szCs w:val="16"/>
        </w:rPr>
        <w:t xml:space="preserve"> </w:t>
      </w:r>
      <w:r w:rsidR="005D217E" w:rsidRPr="00CD4C9A">
        <w:rPr>
          <w:rFonts w:ascii="Verdana" w:hAnsi="Verdana"/>
          <w:i/>
          <w:sz w:val="16"/>
          <w:szCs w:val="16"/>
        </w:rPr>
        <w:t>Informacja w tym zakresie jest wymagana, jeżeli w odniesieniu do danego administratora lub podmiotu przetwarzającego istnieje obowiązek wyznaczenia inspektora ochrony danych osobowych.</w:t>
      </w:r>
    </w:p>
    <w:p w14:paraId="2D7C3C6F" w14:textId="79A0CDA3" w:rsidR="00F15D2E" w:rsidRPr="00F15D2E" w:rsidRDefault="00957392" w:rsidP="00E42420">
      <w:pPr>
        <w:spacing w:after="0"/>
        <w:rPr>
          <w:rFonts w:ascii="Verdana" w:eastAsia="Times New Roman" w:hAnsi="Verdana" w:cs="Times New Roman"/>
          <w:b/>
          <w:bCs/>
          <w:sz w:val="20"/>
          <w:szCs w:val="20"/>
        </w:rPr>
      </w:pPr>
      <w:r>
        <w:rPr>
          <w:rFonts w:ascii="Verdana" w:hAnsi="Verdana"/>
          <w:i/>
          <w:sz w:val="18"/>
          <w:szCs w:val="18"/>
        </w:rPr>
        <w:br w:type="page"/>
      </w:r>
      <w:r w:rsidR="00F15D2E" w:rsidRPr="004F2911">
        <w:rPr>
          <w:rFonts w:ascii="Verdana" w:eastAsia="Times New Roman" w:hAnsi="Verdana" w:cs="Times New Roman"/>
          <w:sz w:val="20"/>
          <w:szCs w:val="20"/>
        </w:rPr>
        <w:lastRenderedPageBreak/>
        <w:t>ZP/PN/</w:t>
      </w:r>
      <w:r w:rsidR="00195F2E">
        <w:rPr>
          <w:rFonts w:ascii="Verdana" w:eastAsia="Times New Roman" w:hAnsi="Verdana" w:cs="Times New Roman"/>
          <w:sz w:val="20"/>
          <w:szCs w:val="20"/>
        </w:rPr>
        <w:t>4</w:t>
      </w:r>
      <w:r w:rsidR="00BB042E">
        <w:rPr>
          <w:rFonts w:ascii="Verdana" w:eastAsia="Times New Roman" w:hAnsi="Verdana" w:cs="Times New Roman"/>
          <w:sz w:val="20"/>
          <w:szCs w:val="20"/>
        </w:rPr>
        <w:t>2</w:t>
      </w:r>
      <w:r w:rsidR="004F2911" w:rsidRPr="004F2911">
        <w:rPr>
          <w:rFonts w:ascii="Verdana" w:eastAsia="Times New Roman" w:hAnsi="Verdana" w:cs="Times New Roman"/>
          <w:sz w:val="20"/>
          <w:szCs w:val="20"/>
        </w:rPr>
        <w:t>/2019</w:t>
      </w:r>
      <w:r w:rsidR="005005B7" w:rsidRPr="004F2911">
        <w:rPr>
          <w:rFonts w:ascii="Verdana" w:eastAsia="Times New Roman" w:hAnsi="Verdana" w:cs="Times New Roman"/>
          <w:sz w:val="20"/>
          <w:szCs w:val="20"/>
        </w:rPr>
        <w:t>/D</w:t>
      </w:r>
      <w:r w:rsidR="00FA20C7" w:rsidRPr="004F2911">
        <w:rPr>
          <w:rFonts w:ascii="Verdana" w:eastAsia="Times New Roman" w:hAnsi="Verdana" w:cs="Times New Roman"/>
          <w:sz w:val="20"/>
          <w:szCs w:val="20"/>
        </w:rPr>
        <w:t>PIR</w:t>
      </w:r>
      <w:r w:rsidR="00F15D2E" w:rsidRPr="00F15D2E">
        <w:rPr>
          <w:rFonts w:ascii="Verdana" w:eastAsia="Times New Roman" w:hAnsi="Verdana" w:cs="Times New Roman"/>
          <w:b/>
          <w:bCs/>
          <w:sz w:val="20"/>
          <w:szCs w:val="20"/>
        </w:rPr>
        <w:t xml:space="preserve">                                                         </w:t>
      </w:r>
      <w:r w:rsidR="00511348">
        <w:rPr>
          <w:rFonts w:ascii="Verdana" w:eastAsia="Times New Roman" w:hAnsi="Verdana" w:cs="Times New Roman"/>
          <w:b/>
          <w:bCs/>
          <w:sz w:val="20"/>
          <w:szCs w:val="20"/>
        </w:rPr>
        <w:t xml:space="preserve">  </w:t>
      </w:r>
      <w:r w:rsidR="00F15D2E" w:rsidRPr="00F15D2E">
        <w:rPr>
          <w:rFonts w:ascii="Verdana" w:eastAsia="Times New Roman" w:hAnsi="Verdana" w:cs="Times New Roman"/>
          <w:b/>
          <w:bCs/>
          <w:sz w:val="20"/>
          <w:szCs w:val="20"/>
        </w:rPr>
        <w:t xml:space="preserve">      Załącznik nr 2 do SIWZ</w:t>
      </w:r>
    </w:p>
    <w:p w14:paraId="12273AAE" w14:textId="77777777" w:rsidR="00F15D2E" w:rsidRPr="00511348" w:rsidRDefault="00F15D2E" w:rsidP="00F15D2E">
      <w:pPr>
        <w:keepNext/>
        <w:spacing w:after="0" w:line="240" w:lineRule="auto"/>
        <w:jc w:val="right"/>
        <w:outlineLvl w:val="5"/>
        <w:rPr>
          <w:rFonts w:ascii="Verdana" w:eastAsia="Times New Roman" w:hAnsi="Verdana" w:cs="Times New Roman"/>
          <w:bCs/>
          <w:sz w:val="20"/>
          <w:szCs w:val="20"/>
        </w:rPr>
      </w:pPr>
      <w:r w:rsidRPr="00511348">
        <w:rPr>
          <w:rFonts w:ascii="Verdana" w:eastAsia="Times New Roman" w:hAnsi="Verdana" w:cs="Times New Roman"/>
          <w:bCs/>
          <w:sz w:val="20"/>
          <w:szCs w:val="20"/>
        </w:rPr>
        <w:t>(wzór</w:t>
      </w:r>
      <w:r w:rsidR="00FA20C7" w:rsidRPr="00511348">
        <w:rPr>
          <w:rFonts w:ascii="Verdana" w:eastAsia="Times New Roman" w:hAnsi="Verdana" w:cs="Times New Roman"/>
          <w:bCs/>
          <w:sz w:val="20"/>
          <w:szCs w:val="20"/>
        </w:rPr>
        <w:t>)</w:t>
      </w:r>
    </w:p>
    <w:p w14:paraId="0602DC36" w14:textId="77777777" w:rsidR="00F15D2E" w:rsidRPr="00FA20C7" w:rsidRDefault="00F15D2E" w:rsidP="00F15D2E">
      <w:pPr>
        <w:spacing w:after="0" w:line="240" w:lineRule="auto"/>
        <w:rPr>
          <w:rFonts w:ascii="Verdana" w:eastAsia="Times New Roman" w:hAnsi="Verdana" w:cs="Times New Roman"/>
          <w:bCs/>
          <w:sz w:val="20"/>
          <w:szCs w:val="20"/>
        </w:rPr>
      </w:pPr>
    </w:p>
    <w:p w14:paraId="36C6C388" w14:textId="77777777" w:rsidR="00F15D2E" w:rsidRPr="00F15D2E" w:rsidRDefault="00F15D2E" w:rsidP="00F15D2E">
      <w:pPr>
        <w:spacing w:after="0" w:line="240" w:lineRule="auto"/>
        <w:rPr>
          <w:rFonts w:ascii="Verdana" w:eastAsia="Times New Roman" w:hAnsi="Verdana" w:cs="Times New Roman"/>
          <w:bCs/>
          <w:sz w:val="20"/>
          <w:szCs w:val="20"/>
        </w:rPr>
      </w:pPr>
    </w:p>
    <w:p w14:paraId="02480FED" w14:textId="77777777" w:rsidR="00F15D2E" w:rsidRPr="00F15D2E" w:rsidRDefault="00F15D2E" w:rsidP="00F15D2E">
      <w:pPr>
        <w:spacing w:after="0"/>
        <w:jc w:val="center"/>
        <w:rPr>
          <w:rFonts w:ascii="Verdana" w:eastAsia="Calibri" w:hAnsi="Verdana" w:cs="Calibri"/>
          <w:b/>
          <w:sz w:val="20"/>
          <w:szCs w:val="20"/>
        </w:rPr>
      </w:pPr>
      <w:r w:rsidRPr="00F15D2E">
        <w:rPr>
          <w:rFonts w:ascii="Verdana" w:eastAsia="Calibri" w:hAnsi="Verdana" w:cs="Calibri"/>
          <w:b/>
          <w:color w:val="000000"/>
          <w:sz w:val="20"/>
          <w:szCs w:val="20"/>
          <w:u w:val="single"/>
        </w:rPr>
        <w:t>Oświa</w:t>
      </w:r>
      <w:r w:rsidRPr="00F15D2E">
        <w:rPr>
          <w:rFonts w:ascii="Verdana" w:eastAsia="Calibri" w:hAnsi="Verdana" w:cs="Calibri"/>
          <w:b/>
          <w:sz w:val="20"/>
          <w:szCs w:val="20"/>
          <w:u w:val="single"/>
        </w:rPr>
        <w:t xml:space="preserve">dczenie Wykonawcy </w:t>
      </w:r>
    </w:p>
    <w:p w14:paraId="2197B092" w14:textId="77777777" w:rsidR="00F15D2E" w:rsidRPr="00F15D2E" w:rsidRDefault="00F15D2E" w:rsidP="00F15D2E">
      <w:pPr>
        <w:spacing w:after="0"/>
        <w:jc w:val="center"/>
        <w:rPr>
          <w:rFonts w:ascii="Verdana" w:eastAsia="Calibri" w:hAnsi="Verdana" w:cs="Calibri"/>
          <w:b/>
          <w:color w:val="000000"/>
          <w:sz w:val="20"/>
          <w:szCs w:val="20"/>
        </w:rPr>
      </w:pPr>
      <w:r w:rsidRPr="00F15D2E">
        <w:rPr>
          <w:rFonts w:ascii="Verdana" w:eastAsia="Calibri" w:hAnsi="Verdana" w:cs="Calibri"/>
          <w:b/>
          <w:sz w:val="20"/>
          <w:szCs w:val="20"/>
        </w:rPr>
        <w:t xml:space="preserve">składane na podstawie art. 25a ust. 1 pkt 1) </w:t>
      </w:r>
      <w:r w:rsidRPr="00F15D2E">
        <w:rPr>
          <w:rFonts w:ascii="Verdana" w:eastAsia="Calibri" w:hAnsi="Verdana" w:cs="Calibri"/>
          <w:b/>
          <w:color w:val="000000"/>
          <w:sz w:val="20"/>
          <w:szCs w:val="20"/>
        </w:rPr>
        <w:t xml:space="preserve">ustawy z dnia 29 stycznia 2004 r. </w:t>
      </w:r>
    </w:p>
    <w:p w14:paraId="535D90BB" w14:textId="77777777" w:rsidR="00F15D2E" w:rsidRPr="00F15D2E" w:rsidRDefault="00F15D2E" w:rsidP="00F15D2E">
      <w:pPr>
        <w:spacing w:after="0"/>
        <w:jc w:val="center"/>
        <w:rPr>
          <w:rFonts w:ascii="Verdana" w:eastAsia="Calibri" w:hAnsi="Verdana" w:cs="Calibri"/>
          <w:b/>
          <w:color w:val="000000"/>
          <w:sz w:val="20"/>
          <w:szCs w:val="20"/>
          <w:u w:val="single"/>
        </w:rPr>
      </w:pPr>
      <w:r w:rsidRPr="00F15D2E">
        <w:rPr>
          <w:rFonts w:ascii="Verdana" w:eastAsia="Calibri" w:hAnsi="Verdana" w:cs="Calibri"/>
          <w:b/>
          <w:color w:val="000000"/>
          <w:sz w:val="20"/>
          <w:szCs w:val="20"/>
        </w:rPr>
        <w:t xml:space="preserve"> Prawo zamówień publicznych (dalej jako: ustawa Pzp), </w:t>
      </w:r>
    </w:p>
    <w:p w14:paraId="47862F8C" w14:textId="77777777" w:rsidR="00F15D2E" w:rsidRPr="00F15D2E" w:rsidRDefault="00F15D2E" w:rsidP="00F15D2E">
      <w:pPr>
        <w:spacing w:after="0"/>
        <w:jc w:val="center"/>
        <w:rPr>
          <w:rFonts w:ascii="Verdana" w:eastAsia="Calibri" w:hAnsi="Verdana" w:cs="Calibri"/>
          <w:b/>
          <w:color w:val="000000"/>
          <w:sz w:val="20"/>
          <w:szCs w:val="20"/>
          <w:u w:val="single"/>
        </w:rPr>
      </w:pPr>
      <w:r w:rsidRPr="00F15D2E">
        <w:rPr>
          <w:rFonts w:ascii="Verdana" w:eastAsia="Calibri" w:hAnsi="Verdana" w:cs="Calibri"/>
          <w:b/>
          <w:color w:val="000000"/>
          <w:sz w:val="20"/>
          <w:szCs w:val="20"/>
          <w:u w:val="single"/>
        </w:rPr>
        <w:t>DOTYCZĄCE PRZESŁANEK WYKLUCZENIA Z POSTĘPOWANIA OBLIGATORYJNE                I FAKULTATYWNE</w:t>
      </w:r>
    </w:p>
    <w:p w14:paraId="01DAF0FE" w14:textId="77777777" w:rsidR="00F15D2E" w:rsidRPr="00F15D2E" w:rsidRDefault="00F15D2E" w:rsidP="00F15D2E">
      <w:pPr>
        <w:spacing w:after="0"/>
        <w:jc w:val="both"/>
        <w:rPr>
          <w:rFonts w:ascii="Verdana" w:eastAsia="Calibri" w:hAnsi="Verdana" w:cs="Calibri"/>
          <w:color w:val="000000"/>
          <w:sz w:val="20"/>
          <w:szCs w:val="20"/>
        </w:rPr>
      </w:pPr>
    </w:p>
    <w:p w14:paraId="081CEDF2" w14:textId="21ABC26A" w:rsidR="00BB042E" w:rsidRPr="00F1435B" w:rsidRDefault="00BB042E" w:rsidP="00BB042E">
      <w:pPr>
        <w:spacing w:after="120" w:line="240" w:lineRule="auto"/>
        <w:jc w:val="both"/>
        <w:rPr>
          <w:rFonts w:ascii="Verdana" w:hAnsi="Verdana"/>
          <w:iCs/>
          <w:sz w:val="20"/>
          <w:szCs w:val="20"/>
        </w:rPr>
      </w:pPr>
      <w:r w:rsidRPr="00FA20C7">
        <w:rPr>
          <w:rFonts w:ascii="Verdana" w:hAnsi="Verdana"/>
          <w:sz w:val="20"/>
          <w:szCs w:val="20"/>
        </w:rPr>
        <w:t xml:space="preserve">dla przetargu nieograniczonego na: </w:t>
      </w:r>
      <w:r w:rsidRPr="00592111">
        <w:rPr>
          <w:rFonts w:ascii="Verdana" w:hAnsi="Verdana"/>
          <w:b/>
          <w:iCs/>
          <w:sz w:val="20"/>
          <w:szCs w:val="20"/>
        </w:rPr>
        <w:t>„Zagospodarowanie</w:t>
      </w:r>
      <w:r w:rsidR="00195F2E" w:rsidRPr="00356091">
        <w:rPr>
          <w:rFonts w:ascii="Verdana" w:hAnsi="Verdana"/>
          <w:b/>
          <w:sz w:val="20"/>
          <w:szCs w:val="20"/>
        </w:rPr>
        <w:t xml:space="preserve"> zieleńca przy ul. Zawalnej we Wrocławiu – etap I</w:t>
      </w:r>
      <w:r w:rsidRPr="00F1435B">
        <w:rPr>
          <w:rFonts w:ascii="Verdana" w:hAnsi="Verdana"/>
          <w:iCs/>
          <w:sz w:val="20"/>
          <w:szCs w:val="20"/>
        </w:rPr>
        <w:t>, oświadczam co następuje:</w:t>
      </w:r>
    </w:p>
    <w:p w14:paraId="2F6BE9DD" w14:textId="77777777" w:rsidR="00F15D2E" w:rsidRPr="00046BCD" w:rsidRDefault="00F15D2E" w:rsidP="00F15D2E">
      <w:pPr>
        <w:shd w:val="clear" w:color="auto" w:fill="BFBFBF"/>
        <w:spacing w:after="0"/>
        <w:rPr>
          <w:rFonts w:ascii="Verdana" w:eastAsia="Calibri" w:hAnsi="Verdana" w:cs="Calibri"/>
          <w:sz w:val="20"/>
          <w:szCs w:val="20"/>
        </w:rPr>
      </w:pPr>
      <w:r w:rsidRPr="00073E2C">
        <w:rPr>
          <w:rFonts w:ascii="Verdana" w:eastAsia="Calibri" w:hAnsi="Verdana" w:cs="Calibri"/>
          <w:b/>
          <w:sz w:val="20"/>
          <w:szCs w:val="20"/>
        </w:rPr>
        <w:t>a) OŚWIADCZENIA DOTYCZĄCE WYKONAWCY:</w:t>
      </w:r>
      <w:r w:rsidRPr="00046BCD">
        <w:rPr>
          <w:rFonts w:ascii="Verdana" w:eastAsia="Calibri" w:hAnsi="Verdana" w:cs="Calibri"/>
          <w:b/>
          <w:sz w:val="20"/>
          <w:szCs w:val="20"/>
        </w:rPr>
        <w:t xml:space="preserve"> </w:t>
      </w:r>
    </w:p>
    <w:p w14:paraId="59F78A3E" w14:textId="77777777" w:rsidR="00F15D2E" w:rsidRPr="00F15D2E" w:rsidRDefault="00F15D2E" w:rsidP="00F15D2E">
      <w:pPr>
        <w:spacing w:after="0"/>
        <w:ind w:left="720"/>
        <w:jc w:val="both"/>
        <w:rPr>
          <w:rFonts w:ascii="Verdana" w:eastAsia="Calibri" w:hAnsi="Verdana" w:cs="Calibri"/>
          <w:color w:val="000000"/>
          <w:sz w:val="20"/>
          <w:szCs w:val="20"/>
        </w:rPr>
      </w:pPr>
    </w:p>
    <w:p w14:paraId="087F46E4" w14:textId="77777777" w:rsidR="00F15D2E" w:rsidRPr="00F15D2E" w:rsidRDefault="00F15D2E" w:rsidP="00F15D2E">
      <w:pPr>
        <w:spacing w:after="0"/>
        <w:jc w:val="both"/>
        <w:rPr>
          <w:rFonts w:ascii="Verdana" w:eastAsia="Times New Roman" w:hAnsi="Verdana" w:cs="Times New Roman"/>
          <w:color w:val="000000"/>
          <w:sz w:val="20"/>
          <w:szCs w:val="20"/>
        </w:rPr>
      </w:pPr>
      <w:r w:rsidRPr="00F15D2E">
        <w:rPr>
          <w:rFonts w:ascii="Verdana" w:eastAsia="Calibri" w:hAnsi="Verdana" w:cs="Calibri"/>
          <w:color w:val="000000"/>
          <w:sz w:val="20"/>
          <w:szCs w:val="20"/>
        </w:rPr>
        <w:t xml:space="preserve">Oświadczam, że </w:t>
      </w:r>
      <w:r w:rsidRPr="00F15D2E">
        <w:rPr>
          <w:rFonts w:ascii="Verdana" w:eastAsia="Calibri" w:hAnsi="Verdana" w:cs="Calibri"/>
          <w:b/>
          <w:bCs/>
          <w:color w:val="000000"/>
          <w:sz w:val="20"/>
          <w:szCs w:val="20"/>
          <w:u w:val="single"/>
        </w:rPr>
        <w:t xml:space="preserve">nie podlegam </w:t>
      </w:r>
      <w:r w:rsidRPr="00F15D2E">
        <w:rPr>
          <w:rFonts w:ascii="Verdana" w:eastAsia="Calibri" w:hAnsi="Verdana" w:cs="Calibri"/>
          <w:color w:val="000000"/>
          <w:sz w:val="20"/>
          <w:szCs w:val="20"/>
          <w:u w:val="single"/>
        </w:rPr>
        <w:t>wykluczeniu</w:t>
      </w:r>
      <w:r w:rsidRPr="00F15D2E">
        <w:rPr>
          <w:rFonts w:ascii="Verdana" w:eastAsia="Calibri" w:hAnsi="Verdana" w:cs="Calibri"/>
          <w:color w:val="000000"/>
          <w:sz w:val="20"/>
          <w:szCs w:val="20"/>
        </w:rPr>
        <w:t xml:space="preserve"> z postępowania na podstawie art. 24 ust. 1 pkt 12)-23) ustawy Pzp (wykluczenia obligatoryjne), zgodnie z którym z postępowania              o udzielenie zamówienia wyklucza się:</w:t>
      </w:r>
    </w:p>
    <w:p w14:paraId="15CF4E8E" w14:textId="77777777" w:rsidR="00F15D2E" w:rsidRPr="00F15D2E" w:rsidRDefault="00F15D2E" w:rsidP="00F15D2E">
      <w:pPr>
        <w:spacing w:after="0"/>
        <w:jc w:val="both"/>
        <w:rPr>
          <w:rFonts w:ascii="Verdana" w:eastAsia="Times New Roman" w:hAnsi="Verdana" w:cs="Times New Roman"/>
          <w:color w:val="000000"/>
          <w:sz w:val="20"/>
          <w:szCs w:val="20"/>
        </w:rPr>
      </w:pPr>
    </w:p>
    <w:p w14:paraId="4D055A21" w14:textId="77777777" w:rsidR="00F15D2E" w:rsidRPr="00AB061B" w:rsidRDefault="00F15D2E" w:rsidP="00F15D2E">
      <w:pPr>
        <w:spacing w:after="40" w:line="240" w:lineRule="auto"/>
        <w:jc w:val="both"/>
        <w:rPr>
          <w:rFonts w:ascii="Verdana" w:eastAsia="Times New Roman" w:hAnsi="Verdana" w:cs="Calibri"/>
          <w:i/>
          <w:color w:val="000000"/>
          <w:sz w:val="20"/>
          <w:szCs w:val="20"/>
        </w:rPr>
      </w:pPr>
      <w:r w:rsidRPr="00F15D2E">
        <w:rPr>
          <w:rFonts w:ascii="Verdana" w:eastAsia="Times New Roman" w:hAnsi="Verdana" w:cs="Calibri"/>
          <w:i/>
          <w:color w:val="000000"/>
          <w:sz w:val="20"/>
          <w:szCs w:val="20"/>
        </w:rPr>
        <w:t xml:space="preserve">12) </w:t>
      </w:r>
      <w:r w:rsidRPr="00AB061B">
        <w:rPr>
          <w:rFonts w:ascii="Verdana" w:eastAsia="Times New Roman" w:hAnsi="Verdana" w:cs="Calibri"/>
          <w:i/>
          <w:color w:val="000000"/>
          <w:sz w:val="20"/>
          <w:szCs w:val="20"/>
        </w:rPr>
        <w:t>wykonawcę, który nie wykazał spełniania warunków udziału w postępowaniu lub nie został zaproszony do negocjacji lub złożenia ofert wstępnych albo ofert, lub nie wykazał braku podstaw wykluczenia;</w:t>
      </w:r>
    </w:p>
    <w:p w14:paraId="615F74D6" w14:textId="77777777" w:rsidR="00F15D2E" w:rsidRPr="00AB061B" w:rsidRDefault="00F15D2E" w:rsidP="00F15D2E">
      <w:pPr>
        <w:spacing w:after="40" w:line="240" w:lineRule="auto"/>
        <w:jc w:val="both"/>
        <w:rPr>
          <w:rFonts w:ascii="Verdana" w:eastAsia="Times New Roman" w:hAnsi="Verdana" w:cs="Calibri"/>
          <w:i/>
          <w:color w:val="000000"/>
          <w:sz w:val="20"/>
          <w:szCs w:val="20"/>
        </w:rPr>
      </w:pPr>
      <w:r w:rsidRPr="00AB061B">
        <w:rPr>
          <w:rFonts w:ascii="Verdana" w:eastAsia="Times New Roman" w:hAnsi="Verdana" w:cs="Calibri"/>
          <w:i/>
          <w:color w:val="000000"/>
          <w:sz w:val="20"/>
          <w:szCs w:val="20"/>
        </w:rPr>
        <w:t>13) wykonawcę będącego osobą fizyczną, którego prawomocnie skazano za przestępstwo:</w:t>
      </w:r>
    </w:p>
    <w:p w14:paraId="26120F35" w14:textId="117A302F" w:rsidR="00F15D2E" w:rsidRPr="00AB061B" w:rsidRDefault="00F15D2E" w:rsidP="00D10F58">
      <w:pPr>
        <w:numPr>
          <w:ilvl w:val="0"/>
          <w:numId w:val="15"/>
        </w:numPr>
        <w:suppressAutoHyphens/>
        <w:spacing w:after="40" w:line="240" w:lineRule="auto"/>
        <w:jc w:val="both"/>
        <w:rPr>
          <w:rFonts w:ascii="Verdana" w:eastAsia="Times New Roman" w:hAnsi="Verdana" w:cs="Calibri"/>
          <w:i/>
          <w:color w:val="000000"/>
          <w:sz w:val="20"/>
          <w:szCs w:val="20"/>
          <w:lang w:eastAsia="ar-SA"/>
        </w:rPr>
      </w:pPr>
      <w:r w:rsidRPr="00AB061B">
        <w:rPr>
          <w:rFonts w:ascii="Verdana" w:eastAsia="Times New Roman" w:hAnsi="Verdana" w:cs="Calibri"/>
          <w:i/>
          <w:color w:val="000000"/>
          <w:sz w:val="20"/>
          <w:szCs w:val="20"/>
          <w:lang w:eastAsia="ar-SA"/>
        </w:rPr>
        <w:t>o którym mowa w art. 165a, art. 181–188, art. 189a, art. 218–221, art. 228–230a, art. 250a, art. 258 lub art. 270–309 ustawy z dnia 6 czerwca 1997 r. – Kodeks karny lub art. 46 lub art. 48 ustawy z dnia 25 czerwca 2010 r. o sporcie,</w:t>
      </w:r>
    </w:p>
    <w:p w14:paraId="1DDE3973" w14:textId="76D69F23" w:rsidR="00F15D2E" w:rsidRPr="00AB061B" w:rsidRDefault="00F15D2E" w:rsidP="00D10F58">
      <w:pPr>
        <w:numPr>
          <w:ilvl w:val="0"/>
          <w:numId w:val="15"/>
        </w:numPr>
        <w:suppressAutoHyphens/>
        <w:spacing w:after="40" w:line="240" w:lineRule="auto"/>
        <w:jc w:val="both"/>
        <w:rPr>
          <w:rFonts w:ascii="Verdana" w:eastAsia="Times New Roman" w:hAnsi="Verdana" w:cs="Calibri"/>
          <w:i/>
          <w:color w:val="000000"/>
          <w:sz w:val="20"/>
          <w:szCs w:val="20"/>
          <w:lang w:eastAsia="ar-SA"/>
        </w:rPr>
      </w:pPr>
      <w:r w:rsidRPr="00AB061B">
        <w:rPr>
          <w:rFonts w:ascii="Verdana" w:eastAsia="Times New Roman" w:hAnsi="Verdana" w:cs="Calibri"/>
          <w:i/>
          <w:color w:val="000000"/>
          <w:sz w:val="20"/>
          <w:szCs w:val="20"/>
          <w:lang w:eastAsia="ar-SA"/>
        </w:rPr>
        <w:t>o charakterze terrorystycznym, o którym mowa w art. 115 § 20 ustawy z dnia 6 czerwca 1997 r. – Kodeks karny,</w:t>
      </w:r>
    </w:p>
    <w:p w14:paraId="714EB868" w14:textId="77777777" w:rsidR="00F15D2E" w:rsidRPr="00AB061B" w:rsidRDefault="00F15D2E" w:rsidP="00D10F58">
      <w:pPr>
        <w:numPr>
          <w:ilvl w:val="0"/>
          <w:numId w:val="15"/>
        </w:numPr>
        <w:suppressAutoHyphens/>
        <w:spacing w:after="40" w:line="240" w:lineRule="auto"/>
        <w:jc w:val="both"/>
        <w:rPr>
          <w:rFonts w:ascii="Verdana" w:eastAsia="Times New Roman" w:hAnsi="Verdana" w:cs="Calibri"/>
          <w:i/>
          <w:color w:val="000000"/>
          <w:sz w:val="20"/>
          <w:szCs w:val="20"/>
          <w:lang w:eastAsia="ar-SA"/>
        </w:rPr>
      </w:pPr>
      <w:r w:rsidRPr="00AB061B">
        <w:rPr>
          <w:rFonts w:ascii="Verdana" w:eastAsia="Times New Roman" w:hAnsi="Verdana" w:cs="Calibri"/>
          <w:i/>
          <w:color w:val="000000"/>
          <w:sz w:val="20"/>
          <w:szCs w:val="20"/>
          <w:lang w:eastAsia="ar-SA"/>
        </w:rPr>
        <w:t>skarbowe,</w:t>
      </w:r>
    </w:p>
    <w:p w14:paraId="7405607E" w14:textId="09C1FC7F" w:rsidR="00F15D2E" w:rsidRPr="00AB061B" w:rsidRDefault="00F15D2E" w:rsidP="00D10F58">
      <w:pPr>
        <w:numPr>
          <w:ilvl w:val="0"/>
          <w:numId w:val="15"/>
        </w:numPr>
        <w:suppressAutoHyphens/>
        <w:spacing w:after="40" w:line="240" w:lineRule="auto"/>
        <w:jc w:val="both"/>
        <w:rPr>
          <w:rFonts w:ascii="Verdana" w:eastAsia="Times New Roman" w:hAnsi="Verdana" w:cs="Calibri"/>
          <w:i/>
          <w:color w:val="000000"/>
          <w:sz w:val="20"/>
          <w:szCs w:val="20"/>
          <w:lang w:eastAsia="ar-SA"/>
        </w:rPr>
      </w:pPr>
      <w:r w:rsidRPr="00AB061B">
        <w:rPr>
          <w:rFonts w:ascii="Verdana" w:eastAsia="Times New Roman" w:hAnsi="Verdana" w:cs="Calibri"/>
          <w:i/>
          <w:color w:val="000000"/>
          <w:sz w:val="20"/>
          <w:szCs w:val="20"/>
          <w:lang w:eastAsia="ar-SA"/>
        </w:rPr>
        <w:t>o którym mowa w art. 9 lub art. 10 ustawy z dnia 15 czerwca 2012 r. o skutkach powierzania wykonywania pracy cudzoziemcom przebywającym wbrew przepisom na terytorium Rzeczypospolitej Polskiej;</w:t>
      </w:r>
    </w:p>
    <w:p w14:paraId="0D53C593" w14:textId="77777777" w:rsidR="00F15D2E" w:rsidRPr="00AB061B" w:rsidRDefault="00F15D2E" w:rsidP="00F15D2E">
      <w:pPr>
        <w:spacing w:after="40" w:line="240" w:lineRule="auto"/>
        <w:jc w:val="both"/>
        <w:rPr>
          <w:rFonts w:ascii="Verdana" w:eastAsia="Times New Roman" w:hAnsi="Verdana" w:cs="Calibri"/>
          <w:i/>
          <w:color w:val="000000"/>
          <w:sz w:val="20"/>
          <w:szCs w:val="20"/>
        </w:rPr>
      </w:pPr>
      <w:r w:rsidRPr="00AB061B">
        <w:rPr>
          <w:rFonts w:ascii="Verdana" w:eastAsia="Times New Roman" w:hAnsi="Verdana" w:cs="Calibri"/>
          <w:i/>
          <w:color w:val="000000"/>
          <w:sz w:val="20"/>
          <w:szCs w:val="20"/>
        </w:rPr>
        <w:t>14)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2;</w:t>
      </w:r>
    </w:p>
    <w:p w14:paraId="61CF5F5C" w14:textId="77777777" w:rsidR="00F15D2E" w:rsidRPr="00AB061B" w:rsidRDefault="00F15D2E" w:rsidP="00F15D2E">
      <w:pPr>
        <w:spacing w:after="40" w:line="240" w:lineRule="auto"/>
        <w:jc w:val="both"/>
        <w:rPr>
          <w:rFonts w:ascii="Verdana" w:eastAsia="Times New Roman" w:hAnsi="Verdana" w:cs="Calibri"/>
          <w:i/>
          <w:color w:val="000000"/>
          <w:sz w:val="20"/>
          <w:szCs w:val="20"/>
        </w:rPr>
      </w:pPr>
      <w:r w:rsidRPr="00AB061B">
        <w:rPr>
          <w:rFonts w:ascii="Verdana" w:eastAsia="Times New Roman" w:hAnsi="Verdana" w:cs="Calibri"/>
          <w:i/>
          <w:color w:val="000000"/>
          <w:sz w:val="20"/>
          <w:szCs w:val="20"/>
        </w:rPr>
        <w:t>15)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14:paraId="6B8A26C8" w14:textId="77777777" w:rsidR="00F15D2E" w:rsidRPr="00AB061B" w:rsidRDefault="00F15D2E" w:rsidP="00F15D2E">
      <w:pPr>
        <w:spacing w:after="40" w:line="240" w:lineRule="auto"/>
        <w:jc w:val="both"/>
        <w:rPr>
          <w:rFonts w:ascii="Verdana" w:eastAsia="Times New Roman" w:hAnsi="Verdana" w:cs="Calibri"/>
          <w:i/>
          <w:color w:val="000000"/>
          <w:sz w:val="20"/>
          <w:szCs w:val="20"/>
        </w:rPr>
      </w:pPr>
      <w:r w:rsidRPr="00AB061B">
        <w:rPr>
          <w:rFonts w:ascii="Verdana" w:eastAsia="Times New Roman" w:hAnsi="Verdana" w:cs="Calibri"/>
          <w:i/>
          <w:color w:val="000000"/>
          <w:sz w:val="20"/>
          <w:szCs w:val="20"/>
        </w:rPr>
        <w:t>16) wykonawcę, który w wyniku zamierzonego działania lub rażącego niedbalstwa wprowadził zamawiającego w błąd przy przedstawieniu informacji, że nie podlega wykluczeniu, spełnia warunki udziału w postępowaniu lub kryteria selekcji, lub który zataił te informacje lub nie jest w stanie przedstawić wymaganych dokumentów;</w:t>
      </w:r>
    </w:p>
    <w:p w14:paraId="2DFEC91C" w14:textId="77777777" w:rsidR="00F15D2E" w:rsidRPr="00AB061B" w:rsidRDefault="00F15D2E" w:rsidP="00F15D2E">
      <w:pPr>
        <w:spacing w:after="40" w:line="240" w:lineRule="auto"/>
        <w:jc w:val="both"/>
        <w:rPr>
          <w:rFonts w:ascii="Verdana" w:eastAsia="Times New Roman" w:hAnsi="Verdana" w:cs="Calibri"/>
          <w:i/>
          <w:color w:val="000000"/>
          <w:sz w:val="20"/>
          <w:szCs w:val="20"/>
        </w:rPr>
      </w:pPr>
      <w:r w:rsidRPr="00AB061B">
        <w:rPr>
          <w:rFonts w:ascii="Verdana" w:eastAsia="Times New Roman" w:hAnsi="Verdana" w:cs="Calibri"/>
          <w:i/>
          <w:color w:val="000000"/>
          <w:sz w:val="20"/>
          <w:szCs w:val="20"/>
        </w:rPr>
        <w:t>17) wykonawcę, który w wyniku lekkomyślności lub niedbalstwa przedstawił informacje wprowadzające w błąd zamawiającego, mogące mieć istotny wpływ na decyzje podejmowane przez zamawiającego w postępowaniu o udzielenie zamówienia;</w:t>
      </w:r>
    </w:p>
    <w:p w14:paraId="2275F3CA" w14:textId="77777777" w:rsidR="00F15D2E" w:rsidRPr="00AB061B" w:rsidRDefault="00F15D2E" w:rsidP="00F15D2E">
      <w:pPr>
        <w:spacing w:after="40" w:line="240" w:lineRule="auto"/>
        <w:jc w:val="both"/>
        <w:rPr>
          <w:rFonts w:ascii="Verdana" w:eastAsia="Times New Roman" w:hAnsi="Verdana" w:cs="Calibri"/>
          <w:i/>
          <w:color w:val="000000"/>
          <w:sz w:val="20"/>
          <w:szCs w:val="20"/>
        </w:rPr>
      </w:pPr>
      <w:r w:rsidRPr="00AB061B">
        <w:rPr>
          <w:rFonts w:ascii="Verdana" w:eastAsia="Times New Roman" w:hAnsi="Verdana" w:cs="Calibri"/>
          <w:i/>
          <w:color w:val="000000"/>
          <w:sz w:val="20"/>
          <w:szCs w:val="20"/>
        </w:rPr>
        <w:t>18) wykonawcę, który bezprawnie wpływał lub próbował wpłynąć na czynności zamawiającego lub pozyskać informacje poufne, mogące dać mu przewagę                                w postępowaniu o udzielenie zamówienia;</w:t>
      </w:r>
    </w:p>
    <w:p w14:paraId="22166433" w14:textId="77777777" w:rsidR="00F15D2E" w:rsidRPr="00AB061B" w:rsidRDefault="00F15D2E" w:rsidP="00F15D2E">
      <w:pPr>
        <w:spacing w:after="40" w:line="240" w:lineRule="auto"/>
        <w:jc w:val="both"/>
        <w:rPr>
          <w:rFonts w:ascii="Verdana" w:eastAsia="Times New Roman" w:hAnsi="Verdana" w:cs="Calibri"/>
          <w:i/>
          <w:color w:val="000000"/>
          <w:sz w:val="20"/>
          <w:szCs w:val="20"/>
        </w:rPr>
      </w:pPr>
      <w:r w:rsidRPr="00AB061B">
        <w:rPr>
          <w:rFonts w:ascii="Verdana" w:eastAsia="Times New Roman" w:hAnsi="Verdana" w:cs="Calibri"/>
          <w:i/>
          <w:color w:val="000000"/>
          <w:sz w:val="20"/>
          <w:szCs w:val="20"/>
        </w:rPr>
        <w:t xml:space="preserve">19)wykonawcę, który brał udział w przygotowaniu postępowania o udzielenie zamówienia lub którego pracownik, a także osoba wykonująca pracę na podstawie umowy zlecenia,                o dzieło, agencyjnej lub innej umowy o świadczenie usług, brał udział w przygotowaniu </w:t>
      </w:r>
      <w:r w:rsidRPr="00AB061B">
        <w:rPr>
          <w:rFonts w:ascii="Verdana" w:eastAsia="Times New Roman" w:hAnsi="Verdana" w:cs="Calibri"/>
          <w:i/>
          <w:color w:val="000000"/>
          <w:sz w:val="20"/>
          <w:szCs w:val="20"/>
        </w:rPr>
        <w:lastRenderedPageBreak/>
        <w:t>takiego postępowania, chyba że spowodowane tym zakłócenie konkurencji może być wyeliminowane w inny sposób niż przez wykluczenie wykonawcy z udziału                                         w postępowaniu;</w:t>
      </w:r>
    </w:p>
    <w:p w14:paraId="500ECDDF" w14:textId="77777777" w:rsidR="00F15D2E" w:rsidRPr="00AB061B" w:rsidRDefault="00F15D2E" w:rsidP="00F15D2E">
      <w:pPr>
        <w:spacing w:after="40" w:line="240" w:lineRule="auto"/>
        <w:jc w:val="both"/>
        <w:rPr>
          <w:rFonts w:ascii="Verdana" w:eastAsia="Times New Roman" w:hAnsi="Verdana" w:cs="Calibri"/>
          <w:i/>
          <w:color w:val="000000"/>
          <w:sz w:val="20"/>
          <w:szCs w:val="20"/>
        </w:rPr>
      </w:pPr>
      <w:r w:rsidRPr="00AB061B">
        <w:rPr>
          <w:rFonts w:ascii="Verdana" w:eastAsia="Times New Roman" w:hAnsi="Verdana" w:cs="Calibri"/>
          <w:i/>
          <w:color w:val="000000"/>
          <w:sz w:val="20"/>
          <w:szCs w:val="20"/>
        </w:rPr>
        <w:t>20) wykonawcę, który z innymi wykonawcami zawarł porozumienie mające na celu zakłócenie konkurencji między wykonawcami w postępowaniu o udzielenie zamówienia, co zamawiający jest w stanie wykazać za pomocą stosownych środków dowodowych;</w:t>
      </w:r>
    </w:p>
    <w:p w14:paraId="62FCB994" w14:textId="179725B6" w:rsidR="00F15D2E" w:rsidRPr="00AB061B" w:rsidRDefault="00F15D2E" w:rsidP="00F15D2E">
      <w:pPr>
        <w:spacing w:after="40" w:line="240" w:lineRule="auto"/>
        <w:jc w:val="both"/>
        <w:rPr>
          <w:rFonts w:ascii="Verdana" w:eastAsia="Times New Roman" w:hAnsi="Verdana" w:cs="Calibri"/>
          <w:i/>
          <w:color w:val="000000"/>
          <w:sz w:val="20"/>
          <w:szCs w:val="20"/>
        </w:rPr>
      </w:pPr>
      <w:r w:rsidRPr="00AB061B">
        <w:rPr>
          <w:rFonts w:ascii="Verdana" w:eastAsia="Times New Roman" w:hAnsi="Verdana" w:cs="Calibri"/>
          <w:i/>
          <w:color w:val="000000"/>
          <w:sz w:val="20"/>
          <w:szCs w:val="20"/>
        </w:rPr>
        <w:t>21) wykonawcę będącego podmiotem zbiorowym, wobec którego sąd orzekł zakaz ubiegania się o zamówienia publiczne na podstawie ustawy z dnia 28 października 2002 r. o odpowiedzialności podmiotów zbiorowych za czyny zabronione pod groźbą kary;</w:t>
      </w:r>
    </w:p>
    <w:p w14:paraId="14684D3E" w14:textId="77777777" w:rsidR="00F15D2E" w:rsidRPr="00AB061B" w:rsidRDefault="00F15D2E" w:rsidP="00F15D2E">
      <w:pPr>
        <w:spacing w:after="40" w:line="240" w:lineRule="auto"/>
        <w:jc w:val="both"/>
        <w:rPr>
          <w:rFonts w:ascii="Verdana" w:eastAsia="Calibri" w:hAnsi="Verdana" w:cs="Calibri"/>
          <w:i/>
          <w:color w:val="000000"/>
          <w:sz w:val="20"/>
          <w:szCs w:val="20"/>
        </w:rPr>
      </w:pPr>
      <w:r w:rsidRPr="00AB061B">
        <w:rPr>
          <w:rFonts w:ascii="Verdana" w:eastAsia="Times New Roman" w:hAnsi="Verdana" w:cs="Calibri"/>
          <w:i/>
          <w:color w:val="000000"/>
          <w:sz w:val="20"/>
          <w:szCs w:val="20"/>
        </w:rPr>
        <w:t>22) wykonawcę, wobec którego orzeczono tytułem środka zapobiegawczego zakaz ubiegania się o zamówienia publiczne;</w:t>
      </w:r>
    </w:p>
    <w:p w14:paraId="0067FB46" w14:textId="77777777" w:rsidR="00F15D2E" w:rsidRPr="00F15D2E" w:rsidRDefault="00F15D2E" w:rsidP="00F15D2E">
      <w:pPr>
        <w:spacing w:after="40"/>
        <w:jc w:val="both"/>
        <w:rPr>
          <w:rFonts w:ascii="Verdana" w:eastAsia="Calibri" w:hAnsi="Verdana" w:cs="Calibri"/>
          <w:b/>
          <w:bCs/>
          <w:color w:val="000000"/>
          <w:sz w:val="20"/>
          <w:szCs w:val="20"/>
        </w:rPr>
      </w:pPr>
      <w:r w:rsidRPr="00AB061B">
        <w:rPr>
          <w:rFonts w:ascii="Verdana" w:eastAsia="Calibri" w:hAnsi="Verdana" w:cs="Calibri"/>
          <w:i/>
          <w:color w:val="000000"/>
          <w:sz w:val="20"/>
          <w:szCs w:val="20"/>
        </w:rPr>
        <w:t>23) wykonawców, którzy należąc do tej samej grupy kapitałowej, w rozumieniu ustawy                z dnia 16 lutego 2007 r. o ochronie konkurencji i konsumentów (</w:t>
      </w:r>
      <w:r w:rsidR="00EB2DAC" w:rsidRPr="00AB061B">
        <w:rPr>
          <w:rFonts w:ascii="Verdana" w:eastAsia="Calibri" w:hAnsi="Verdana" w:cs="Calibri"/>
          <w:i/>
          <w:color w:val="000000"/>
          <w:sz w:val="20"/>
          <w:szCs w:val="20"/>
        </w:rPr>
        <w:t xml:space="preserve">tekst jednolity Dz. U. </w:t>
      </w:r>
      <w:r w:rsidR="00FA20C7" w:rsidRPr="00AB061B">
        <w:rPr>
          <w:rFonts w:ascii="Verdana" w:eastAsia="Calibri" w:hAnsi="Verdana" w:cs="Calibri"/>
          <w:i/>
          <w:color w:val="000000"/>
          <w:sz w:val="20"/>
          <w:szCs w:val="20"/>
        </w:rPr>
        <w:t xml:space="preserve">               </w:t>
      </w:r>
      <w:r w:rsidR="00EB2DAC" w:rsidRPr="00AB061B">
        <w:rPr>
          <w:rFonts w:ascii="Verdana" w:eastAsia="Calibri" w:hAnsi="Verdana" w:cs="Calibri"/>
          <w:i/>
          <w:color w:val="000000"/>
          <w:sz w:val="20"/>
          <w:szCs w:val="20"/>
        </w:rPr>
        <w:t>z 2018</w:t>
      </w:r>
      <w:r w:rsidRPr="00AB061B">
        <w:rPr>
          <w:rFonts w:ascii="Verdana" w:eastAsia="Calibri" w:hAnsi="Verdana" w:cs="Calibri"/>
          <w:i/>
          <w:color w:val="000000"/>
          <w:sz w:val="20"/>
          <w:szCs w:val="20"/>
        </w:rPr>
        <w:t xml:space="preserve">r. poz. </w:t>
      </w:r>
      <w:r w:rsidR="00EB2DAC" w:rsidRPr="00AB061B">
        <w:rPr>
          <w:rFonts w:ascii="Verdana" w:eastAsia="Calibri" w:hAnsi="Verdana" w:cs="Calibri"/>
          <w:i/>
          <w:color w:val="000000"/>
          <w:sz w:val="20"/>
          <w:szCs w:val="20"/>
        </w:rPr>
        <w:t xml:space="preserve">798 ze </w:t>
      </w:r>
      <w:r w:rsidRPr="00AB061B">
        <w:rPr>
          <w:rFonts w:ascii="Verdana" w:eastAsia="Calibri" w:hAnsi="Verdana" w:cs="Calibri"/>
          <w:i/>
          <w:color w:val="000000"/>
          <w:sz w:val="20"/>
          <w:szCs w:val="20"/>
        </w:rPr>
        <w:t xml:space="preserve">zm.), złożyli odrębne oferty, oferty częściowe lub wnioski </w:t>
      </w:r>
      <w:r w:rsidR="00FA20C7" w:rsidRPr="00AB061B">
        <w:rPr>
          <w:rFonts w:ascii="Verdana" w:eastAsia="Calibri" w:hAnsi="Verdana" w:cs="Calibri"/>
          <w:i/>
          <w:color w:val="000000"/>
          <w:sz w:val="20"/>
          <w:szCs w:val="20"/>
        </w:rPr>
        <w:t xml:space="preserve">                                </w:t>
      </w:r>
      <w:r w:rsidRPr="00AB061B">
        <w:rPr>
          <w:rFonts w:ascii="Verdana" w:eastAsia="Calibri" w:hAnsi="Verdana" w:cs="Calibri"/>
          <w:i/>
          <w:color w:val="000000"/>
          <w:sz w:val="20"/>
          <w:szCs w:val="20"/>
        </w:rPr>
        <w:t>o dopuszczenie do udziału w postępowaniu, chyba że wykażą, że istniejące między nimi powiązania nie prowadzą do zakłócenia konkurencji w postępowaniu o udzielenie zamówienia</w:t>
      </w:r>
    </w:p>
    <w:p w14:paraId="155D9127" w14:textId="77777777" w:rsidR="003249FE" w:rsidRDefault="003249FE" w:rsidP="00F15D2E">
      <w:pPr>
        <w:spacing w:after="40"/>
        <w:jc w:val="both"/>
        <w:rPr>
          <w:rFonts w:ascii="Verdana" w:eastAsia="Calibri" w:hAnsi="Verdana" w:cs="Calibri"/>
          <w:b/>
          <w:bCs/>
          <w:color w:val="000000"/>
          <w:sz w:val="20"/>
          <w:szCs w:val="20"/>
        </w:rPr>
      </w:pPr>
    </w:p>
    <w:p w14:paraId="3F7E0FA5" w14:textId="77777777" w:rsidR="00F15D2E" w:rsidRPr="00F15D2E" w:rsidRDefault="00F15D2E" w:rsidP="00F15D2E">
      <w:pPr>
        <w:spacing w:after="40"/>
        <w:jc w:val="both"/>
        <w:rPr>
          <w:rFonts w:ascii="Verdana" w:eastAsia="Times New Roman" w:hAnsi="Verdana" w:cs="Calibri"/>
          <w:i/>
          <w:color w:val="000000"/>
          <w:sz w:val="20"/>
          <w:szCs w:val="20"/>
        </w:rPr>
      </w:pPr>
      <w:r w:rsidRPr="00F15D2E">
        <w:rPr>
          <w:rFonts w:ascii="Verdana" w:eastAsia="Calibri" w:hAnsi="Verdana" w:cs="Calibri"/>
          <w:b/>
          <w:bCs/>
          <w:color w:val="000000"/>
          <w:sz w:val="20"/>
          <w:szCs w:val="20"/>
        </w:rPr>
        <w:t xml:space="preserve">- z wyjątkiem punktów wskazanych w poniżej </w:t>
      </w:r>
      <w:r w:rsidRPr="00F15D2E">
        <w:rPr>
          <w:rFonts w:ascii="Verdana" w:eastAsia="Calibri" w:hAnsi="Verdana" w:cs="Calibri"/>
          <w:bCs/>
          <w:color w:val="000000"/>
          <w:sz w:val="20"/>
          <w:szCs w:val="20"/>
        </w:rPr>
        <w:t>(o ile dotyczy).</w:t>
      </w:r>
      <w:r w:rsidRPr="00F15D2E">
        <w:rPr>
          <w:rFonts w:ascii="Verdana" w:eastAsia="Calibri" w:hAnsi="Verdana" w:cs="Calibri"/>
          <w:b/>
          <w:bCs/>
          <w:color w:val="000000"/>
          <w:sz w:val="20"/>
          <w:szCs w:val="20"/>
        </w:rPr>
        <w:t xml:space="preserve"> </w:t>
      </w:r>
      <w:r w:rsidRPr="00F15D2E">
        <w:rPr>
          <w:rFonts w:ascii="Verdana" w:eastAsia="Calibri" w:hAnsi="Verdana" w:cs="Calibri"/>
          <w:i/>
          <w:color w:val="000000"/>
          <w:sz w:val="20"/>
          <w:szCs w:val="20"/>
        </w:rPr>
        <w:t xml:space="preserve">  </w:t>
      </w:r>
    </w:p>
    <w:p w14:paraId="622AF88B" w14:textId="77777777" w:rsidR="00F15D2E" w:rsidRPr="00F15D2E" w:rsidRDefault="00F15D2E" w:rsidP="00F15D2E">
      <w:pPr>
        <w:spacing w:after="0"/>
        <w:jc w:val="both"/>
        <w:rPr>
          <w:rFonts w:ascii="Verdana" w:eastAsia="Times New Roman" w:hAnsi="Verdana" w:cs="Calibri"/>
          <w:i/>
          <w:color w:val="000000"/>
          <w:sz w:val="20"/>
          <w:szCs w:val="20"/>
        </w:rPr>
      </w:pPr>
    </w:p>
    <w:p w14:paraId="258DD0E7" w14:textId="77777777" w:rsidR="004D6FB5" w:rsidRPr="00F15D2E" w:rsidRDefault="004D6FB5" w:rsidP="00F15D2E">
      <w:pPr>
        <w:spacing w:after="0"/>
        <w:jc w:val="both"/>
        <w:rPr>
          <w:rFonts w:ascii="Verdana" w:eastAsia="Times New Roman" w:hAnsi="Verdana" w:cs="Times New Roman"/>
          <w:sz w:val="20"/>
          <w:szCs w:val="20"/>
        </w:rPr>
      </w:pPr>
    </w:p>
    <w:p w14:paraId="4C93F0AE" w14:textId="77777777" w:rsidR="00F15D2E" w:rsidRPr="00291A5A" w:rsidRDefault="00F15D2E" w:rsidP="00F15D2E">
      <w:pPr>
        <w:spacing w:after="0"/>
        <w:jc w:val="both"/>
        <w:rPr>
          <w:rFonts w:ascii="Verdana" w:eastAsia="Calibri" w:hAnsi="Verdana" w:cs="Calibri"/>
          <w:color w:val="000000"/>
          <w:sz w:val="18"/>
          <w:szCs w:val="18"/>
        </w:rPr>
      </w:pPr>
      <w:r w:rsidRPr="00291A5A">
        <w:rPr>
          <w:rFonts w:ascii="Verdana" w:eastAsia="Calibri" w:hAnsi="Verdana" w:cs="Calibri"/>
          <w:color w:val="000000"/>
          <w:sz w:val="18"/>
          <w:szCs w:val="18"/>
        </w:rPr>
        <w:t xml:space="preserve">…………….……. </w:t>
      </w:r>
      <w:r w:rsidRPr="00291A5A">
        <w:rPr>
          <w:rFonts w:ascii="Verdana" w:eastAsia="Calibri" w:hAnsi="Verdana" w:cs="Calibri"/>
          <w:i/>
          <w:color w:val="000000"/>
          <w:sz w:val="18"/>
          <w:szCs w:val="18"/>
        </w:rPr>
        <w:t xml:space="preserve">(miejscowość), </w:t>
      </w:r>
      <w:r w:rsidRPr="00291A5A">
        <w:rPr>
          <w:rFonts w:ascii="Verdana" w:eastAsia="Calibri" w:hAnsi="Verdana" w:cs="Calibri"/>
          <w:color w:val="000000"/>
          <w:sz w:val="18"/>
          <w:szCs w:val="18"/>
        </w:rPr>
        <w:t xml:space="preserve">dnia ………….……. r. </w:t>
      </w:r>
    </w:p>
    <w:p w14:paraId="628516FB" w14:textId="77777777" w:rsidR="00F15D2E" w:rsidRPr="00291A5A" w:rsidRDefault="00F15D2E" w:rsidP="00F15D2E">
      <w:pPr>
        <w:spacing w:after="0"/>
        <w:jc w:val="right"/>
        <w:rPr>
          <w:rFonts w:ascii="Verdana" w:eastAsia="Calibri" w:hAnsi="Verdana" w:cs="Calibri"/>
          <w:color w:val="000000"/>
          <w:sz w:val="18"/>
          <w:szCs w:val="18"/>
        </w:rPr>
      </w:pPr>
      <w:r w:rsidRPr="00291A5A">
        <w:rPr>
          <w:rFonts w:ascii="Verdana" w:eastAsia="Calibri" w:hAnsi="Verdana" w:cs="Calibri"/>
          <w:color w:val="000000"/>
          <w:sz w:val="18"/>
          <w:szCs w:val="18"/>
        </w:rPr>
        <w:tab/>
      </w:r>
      <w:r w:rsidRPr="00291A5A">
        <w:rPr>
          <w:rFonts w:ascii="Verdana" w:eastAsia="Calibri" w:hAnsi="Verdana" w:cs="Calibri"/>
          <w:color w:val="000000"/>
          <w:sz w:val="18"/>
          <w:szCs w:val="18"/>
        </w:rPr>
        <w:tab/>
      </w:r>
      <w:r w:rsidRPr="00291A5A">
        <w:rPr>
          <w:rFonts w:ascii="Verdana" w:eastAsia="Calibri" w:hAnsi="Verdana" w:cs="Calibri"/>
          <w:color w:val="000000"/>
          <w:sz w:val="18"/>
          <w:szCs w:val="18"/>
        </w:rPr>
        <w:tab/>
      </w:r>
      <w:r w:rsidRPr="00291A5A">
        <w:rPr>
          <w:rFonts w:ascii="Verdana" w:eastAsia="Calibri" w:hAnsi="Verdana" w:cs="Calibri"/>
          <w:color w:val="000000"/>
          <w:sz w:val="18"/>
          <w:szCs w:val="18"/>
        </w:rPr>
        <w:tab/>
      </w:r>
      <w:r w:rsidRPr="00291A5A">
        <w:rPr>
          <w:rFonts w:ascii="Verdana" w:eastAsia="Calibri" w:hAnsi="Verdana" w:cs="Calibri"/>
          <w:color w:val="000000"/>
          <w:sz w:val="18"/>
          <w:szCs w:val="18"/>
        </w:rPr>
        <w:tab/>
      </w:r>
      <w:r w:rsidRPr="00291A5A">
        <w:rPr>
          <w:rFonts w:ascii="Verdana" w:eastAsia="Calibri" w:hAnsi="Verdana" w:cs="Calibri"/>
          <w:color w:val="000000"/>
          <w:sz w:val="18"/>
          <w:szCs w:val="18"/>
        </w:rPr>
        <w:tab/>
      </w:r>
      <w:r w:rsidRPr="00291A5A">
        <w:rPr>
          <w:rFonts w:ascii="Verdana" w:eastAsia="Calibri" w:hAnsi="Verdana" w:cs="Calibri"/>
          <w:color w:val="000000"/>
          <w:sz w:val="18"/>
          <w:szCs w:val="18"/>
        </w:rPr>
        <w:tab/>
      </w:r>
    </w:p>
    <w:p w14:paraId="26CF77DF" w14:textId="77777777" w:rsidR="00F15D2E" w:rsidRPr="00291A5A" w:rsidRDefault="00F15D2E" w:rsidP="00F15D2E">
      <w:pPr>
        <w:spacing w:after="0"/>
        <w:jc w:val="right"/>
        <w:rPr>
          <w:rFonts w:ascii="Verdana" w:eastAsia="Times New Roman" w:hAnsi="Verdana" w:cs="Calibri"/>
          <w:i/>
          <w:color w:val="000000"/>
          <w:sz w:val="18"/>
          <w:szCs w:val="18"/>
        </w:rPr>
      </w:pPr>
      <w:r w:rsidRPr="00291A5A">
        <w:rPr>
          <w:rFonts w:ascii="Verdana" w:eastAsia="Calibri" w:hAnsi="Verdana" w:cs="Calibri"/>
          <w:color w:val="000000"/>
          <w:sz w:val="18"/>
          <w:szCs w:val="18"/>
        </w:rPr>
        <w:t>…………………………………………</w:t>
      </w:r>
    </w:p>
    <w:p w14:paraId="003673F1" w14:textId="77777777" w:rsidR="00F15D2E" w:rsidRPr="00291A5A" w:rsidRDefault="00F15D2E" w:rsidP="00F15D2E">
      <w:pPr>
        <w:spacing w:after="0"/>
        <w:ind w:left="4956" w:firstLine="708"/>
        <w:jc w:val="right"/>
        <w:rPr>
          <w:rFonts w:ascii="Verdana" w:eastAsia="Calibri" w:hAnsi="Verdana" w:cs="Calibri"/>
          <w:color w:val="000000"/>
          <w:sz w:val="18"/>
          <w:szCs w:val="18"/>
        </w:rPr>
      </w:pPr>
      <w:r w:rsidRPr="00291A5A">
        <w:rPr>
          <w:rFonts w:ascii="Verdana" w:eastAsia="Times New Roman" w:hAnsi="Verdana" w:cs="Calibri"/>
          <w:i/>
          <w:color w:val="000000"/>
          <w:sz w:val="18"/>
          <w:szCs w:val="18"/>
        </w:rPr>
        <w:t xml:space="preserve">Podpis czytelny lub nieczytelny </w:t>
      </w:r>
      <w:r w:rsidRPr="00291A5A">
        <w:rPr>
          <w:rFonts w:ascii="Verdana" w:eastAsia="Times New Roman" w:hAnsi="Verdana" w:cs="Calibri"/>
          <w:i/>
          <w:color w:val="000000"/>
          <w:sz w:val="18"/>
          <w:szCs w:val="18"/>
        </w:rPr>
        <w:br/>
        <w:t>z pieczątką imienną osoby lub osób upoważnionych do podpisu</w:t>
      </w:r>
    </w:p>
    <w:p w14:paraId="440A946E" w14:textId="77777777" w:rsidR="00F15D2E" w:rsidRPr="00F15D2E" w:rsidRDefault="00F15D2E" w:rsidP="00F15D2E">
      <w:pPr>
        <w:spacing w:after="0"/>
        <w:jc w:val="both"/>
        <w:rPr>
          <w:rFonts w:ascii="Verdana" w:eastAsia="Calibri" w:hAnsi="Verdana" w:cs="Calibri"/>
          <w:color w:val="000000"/>
          <w:sz w:val="20"/>
          <w:szCs w:val="20"/>
        </w:rPr>
      </w:pPr>
    </w:p>
    <w:p w14:paraId="77684900" w14:textId="77777777" w:rsidR="00F15D2E" w:rsidRPr="00F15D2E" w:rsidRDefault="00F15D2E" w:rsidP="00F15D2E">
      <w:pPr>
        <w:spacing w:after="0"/>
        <w:jc w:val="both"/>
        <w:rPr>
          <w:rFonts w:ascii="Verdana" w:eastAsia="Times New Roman" w:hAnsi="Verdana" w:cs="Calibri"/>
          <w:color w:val="000000"/>
          <w:sz w:val="20"/>
          <w:szCs w:val="20"/>
        </w:rPr>
      </w:pPr>
      <w:r w:rsidRPr="00F15D2E">
        <w:rPr>
          <w:rFonts w:ascii="Verdana" w:eastAsia="Calibri" w:hAnsi="Verdana" w:cs="Calibri"/>
          <w:color w:val="000000"/>
          <w:sz w:val="20"/>
          <w:szCs w:val="20"/>
        </w:rPr>
        <w:t xml:space="preserve">Oświadczam, że </w:t>
      </w:r>
      <w:r w:rsidRPr="00F15D2E">
        <w:rPr>
          <w:rFonts w:ascii="Verdana" w:eastAsia="Calibri" w:hAnsi="Verdana" w:cs="Calibri"/>
          <w:color w:val="000000"/>
          <w:sz w:val="20"/>
          <w:szCs w:val="20"/>
          <w:u w:val="single"/>
        </w:rPr>
        <w:t>zachodzą w stosunku do mnie podstawy wykluczenia</w:t>
      </w:r>
      <w:r w:rsidRPr="00F15D2E">
        <w:rPr>
          <w:rFonts w:ascii="Verdana" w:eastAsia="Calibri" w:hAnsi="Verdana" w:cs="Calibri"/>
          <w:color w:val="000000"/>
          <w:sz w:val="20"/>
          <w:szCs w:val="20"/>
        </w:rPr>
        <w:t xml:space="preserve"> z postępowania na podstawie art. 24 ust. 1 pkt. ………..…. ustawy Pzp </w:t>
      </w:r>
      <w:r w:rsidRPr="00F15D2E">
        <w:rPr>
          <w:rFonts w:ascii="Verdana" w:eastAsia="Calibri" w:hAnsi="Verdana" w:cs="Calibri"/>
          <w:i/>
          <w:color w:val="000000"/>
          <w:sz w:val="20"/>
          <w:szCs w:val="20"/>
        </w:rPr>
        <w:t>(podać mającą zastosowanie podstawę wykluczenia spośród wymienionych w art. 24 ust. 1 pkt 13-14, 16-20 ustawy Pzp).</w:t>
      </w:r>
      <w:r w:rsidRPr="00F15D2E">
        <w:rPr>
          <w:rFonts w:ascii="Verdana" w:eastAsia="Calibri" w:hAnsi="Verdana" w:cs="Calibri"/>
          <w:color w:val="000000"/>
          <w:sz w:val="20"/>
          <w:szCs w:val="20"/>
        </w:rPr>
        <w:t xml:space="preserve"> Jednocześnie oświadczam, że w związku z ww. okolicznością, na podstawie art. 24 ust. 8 ustawy Pzp podjąłem następujące środki naprawcze: </w:t>
      </w:r>
    </w:p>
    <w:p w14:paraId="132C46B6" w14:textId="77777777" w:rsidR="00F15D2E" w:rsidRPr="00F15D2E" w:rsidRDefault="00F15D2E" w:rsidP="00F15D2E">
      <w:pPr>
        <w:spacing w:after="0"/>
        <w:jc w:val="both"/>
        <w:rPr>
          <w:rFonts w:ascii="Verdana" w:eastAsia="Times New Roman" w:hAnsi="Verdana" w:cs="Calibri"/>
          <w:color w:val="000000"/>
          <w:sz w:val="20"/>
          <w:szCs w:val="20"/>
        </w:rPr>
      </w:pPr>
      <w:r w:rsidRPr="00F15D2E">
        <w:rPr>
          <w:rFonts w:ascii="Verdana" w:eastAsia="Calibri" w:hAnsi="Verdana" w:cs="Calibri"/>
          <w:color w:val="000000"/>
          <w:sz w:val="20"/>
          <w:szCs w:val="20"/>
        </w:rPr>
        <w:t>……………………………………………………………………………………………………………</w:t>
      </w:r>
    </w:p>
    <w:p w14:paraId="24A172FC" w14:textId="77777777" w:rsidR="00F15D2E" w:rsidRPr="00F15D2E" w:rsidRDefault="00F15D2E" w:rsidP="00F15D2E">
      <w:pPr>
        <w:spacing w:after="0"/>
        <w:jc w:val="both"/>
        <w:rPr>
          <w:rFonts w:ascii="Verdana" w:eastAsia="Times New Roman" w:hAnsi="Verdana" w:cs="Calibri"/>
          <w:color w:val="000000"/>
          <w:sz w:val="20"/>
          <w:szCs w:val="20"/>
        </w:rPr>
      </w:pPr>
    </w:p>
    <w:p w14:paraId="60C4F03B" w14:textId="77777777" w:rsidR="00F15D2E" w:rsidRPr="00291A5A" w:rsidRDefault="00F15D2E" w:rsidP="00F15D2E">
      <w:pPr>
        <w:spacing w:after="0"/>
        <w:jc w:val="both"/>
        <w:rPr>
          <w:rFonts w:ascii="Verdana" w:eastAsia="Calibri" w:hAnsi="Verdana" w:cs="Calibri"/>
          <w:color w:val="000000"/>
          <w:sz w:val="18"/>
          <w:szCs w:val="18"/>
        </w:rPr>
      </w:pPr>
      <w:r w:rsidRPr="00291A5A">
        <w:rPr>
          <w:rFonts w:ascii="Verdana" w:eastAsia="Calibri" w:hAnsi="Verdana" w:cs="Calibri"/>
          <w:color w:val="000000"/>
          <w:sz w:val="18"/>
          <w:szCs w:val="18"/>
        </w:rPr>
        <w:t xml:space="preserve">…………….……. </w:t>
      </w:r>
      <w:r w:rsidRPr="00291A5A">
        <w:rPr>
          <w:rFonts w:ascii="Verdana" w:eastAsia="Calibri" w:hAnsi="Verdana" w:cs="Calibri"/>
          <w:i/>
          <w:color w:val="000000"/>
          <w:sz w:val="18"/>
          <w:szCs w:val="18"/>
        </w:rPr>
        <w:t xml:space="preserve">(miejscowość), </w:t>
      </w:r>
      <w:r w:rsidRPr="00291A5A">
        <w:rPr>
          <w:rFonts w:ascii="Verdana" w:eastAsia="Calibri" w:hAnsi="Verdana" w:cs="Calibri"/>
          <w:color w:val="000000"/>
          <w:sz w:val="18"/>
          <w:szCs w:val="18"/>
        </w:rPr>
        <w:t xml:space="preserve">dnia …………………. r. </w:t>
      </w:r>
    </w:p>
    <w:p w14:paraId="7E40FA98" w14:textId="77777777" w:rsidR="00F15D2E" w:rsidRPr="00291A5A" w:rsidRDefault="00F15D2E" w:rsidP="00F15D2E">
      <w:pPr>
        <w:spacing w:after="0"/>
        <w:jc w:val="right"/>
        <w:rPr>
          <w:rFonts w:ascii="Verdana" w:eastAsia="Calibri" w:hAnsi="Verdana" w:cs="Calibri"/>
          <w:i/>
          <w:color w:val="000000"/>
          <w:sz w:val="18"/>
          <w:szCs w:val="18"/>
        </w:rPr>
      </w:pPr>
      <w:r w:rsidRPr="00291A5A">
        <w:rPr>
          <w:rFonts w:ascii="Verdana" w:eastAsia="Calibri" w:hAnsi="Verdana" w:cs="Calibri"/>
          <w:color w:val="000000"/>
          <w:sz w:val="18"/>
          <w:szCs w:val="18"/>
        </w:rPr>
        <w:tab/>
      </w:r>
      <w:r w:rsidRPr="00291A5A">
        <w:rPr>
          <w:rFonts w:ascii="Verdana" w:eastAsia="Calibri" w:hAnsi="Verdana" w:cs="Calibri"/>
          <w:color w:val="000000"/>
          <w:sz w:val="18"/>
          <w:szCs w:val="18"/>
        </w:rPr>
        <w:tab/>
      </w:r>
      <w:r w:rsidRPr="00291A5A">
        <w:rPr>
          <w:rFonts w:ascii="Verdana" w:eastAsia="Calibri" w:hAnsi="Verdana" w:cs="Calibri"/>
          <w:color w:val="000000"/>
          <w:sz w:val="18"/>
          <w:szCs w:val="18"/>
        </w:rPr>
        <w:tab/>
        <w:t>…………………………………………</w:t>
      </w:r>
    </w:p>
    <w:p w14:paraId="1DDAA064" w14:textId="77777777" w:rsidR="00F15D2E" w:rsidRPr="00291A5A" w:rsidRDefault="00F15D2E" w:rsidP="00F15D2E">
      <w:pPr>
        <w:spacing w:after="0"/>
        <w:ind w:left="4956" w:firstLine="708"/>
        <w:jc w:val="right"/>
        <w:rPr>
          <w:rFonts w:ascii="Verdana" w:eastAsia="Times New Roman" w:hAnsi="Verdana" w:cs="Calibri"/>
          <w:color w:val="000000"/>
          <w:sz w:val="18"/>
          <w:szCs w:val="18"/>
        </w:rPr>
      </w:pPr>
      <w:r w:rsidRPr="00291A5A">
        <w:rPr>
          <w:rFonts w:ascii="Verdana" w:eastAsia="Calibri" w:hAnsi="Verdana" w:cs="Calibri"/>
          <w:i/>
          <w:color w:val="000000"/>
          <w:sz w:val="18"/>
          <w:szCs w:val="18"/>
        </w:rPr>
        <w:t xml:space="preserve">Podpis czytelny lub nieczytelny </w:t>
      </w:r>
      <w:r w:rsidRPr="00291A5A">
        <w:rPr>
          <w:rFonts w:ascii="Verdana" w:eastAsia="Calibri" w:hAnsi="Verdana" w:cs="Calibri"/>
          <w:i/>
          <w:color w:val="000000"/>
          <w:sz w:val="18"/>
          <w:szCs w:val="18"/>
        </w:rPr>
        <w:br/>
        <w:t>z pieczątką imienną osoby lub osób upoważnionych do podpisu</w:t>
      </w:r>
    </w:p>
    <w:p w14:paraId="6747E9E0" w14:textId="77777777" w:rsidR="00251B5B" w:rsidRDefault="00251B5B" w:rsidP="0010360A">
      <w:pPr>
        <w:spacing w:after="0"/>
        <w:jc w:val="both"/>
        <w:rPr>
          <w:rFonts w:ascii="Verdana" w:eastAsia="Calibri" w:hAnsi="Verdana" w:cs="Calibri"/>
          <w:sz w:val="20"/>
          <w:szCs w:val="20"/>
        </w:rPr>
      </w:pPr>
    </w:p>
    <w:p w14:paraId="4CE43680" w14:textId="77777777" w:rsidR="0010360A" w:rsidRDefault="0010360A" w:rsidP="0010360A">
      <w:pPr>
        <w:spacing w:after="0"/>
        <w:jc w:val="both"/>
        <w:rPr>
          <w:rFonts w:ascii="Verdana" w:eastAsia="Calibri" w:hAnsi="Verdana" w:cs="Calibri"/>
          <w:sz w:val="20"/>
          <w:szCs w:val="20"/>
        </w:rPr>
      </w:pPr>
      <w:r w:rsidRPr="00D66F30">
        <w:rPr>
          <w:rFonts w:ascii="Verdana" w:eastAsia="Calibri" w:hAnsi="Verdana" w:cs="Calibri"/>
          <w:sz w:val="20"/>
          <w:szCs w:val="20"/>
        </w:rPr>
        <w:t xml:space="preserve">Oświadczam, że </w:t>
      </w:r>
      <w:r w:rsidRPr="00D66F30">
        <w:rPr>
          <w:rFonts w:ascii="Verdana" w:eastAsia="Calibri" w:hAnsi="Verdana" w:cs="Calibri"/>
          <w:b/>
          <w:bCs/>
          <w:sz w:val="20"/>
          <w:szCs w:val="20"/>
          <w:u w:val="single"/>
        </w:rPr>
        <w:t>nie podlegam</w:t>
      </w:r>
      <w:r w:rsidRPr="00D66F30">
        <w:rPr>
          <w:rFonts w:ascii="Verdana" w:eastAsia="Calibri" w:hAnsi="Verdana" w:cs="Calibri"/>
          <w:sz w:val="20"/>
          <w:szCs w:val="20"/>
          <w:u w:val="single"/>
        </w:rPr>
        <w:t xml:space="preserve"> wykluczeniu z postępowania</w:t>
      </w:r>
      <w:r w:rsidRPr="00D66F30">
        <w:rPr>
          <w:rFonts w:ascii="Verdana" w:eastAsia="Calibri" w:hAnsi="Verdana" w:cs="Calibri"/>
          <w:sz w:val="20"/>
          <w:szCs w:val="20"/>
        </w:rPr>
        <w:t xml:space="preserve"> na podstawie art. 24 ust. 5 pkt 1)</w:t>
      </w:r>
      <w:r w:rsidR="003A2C42">
        <w:rPr>
          <w:rFonts w:ascii="Verdana" w:eastAsia="Calibri" w:hAnsi="Verdana" w:cs="Calibri"/>
          <w:sz w:val="20"/>
          <w:szCs w:val="20"/>
        </w:rPr>
        <w:t xml:space="preserve"> – 8)</w:t>
      </w:r>
      <w:r w:rsidRPr="00D66F30">
        <w:rPr>
          <w:rFonts w:ascii="Verdana" w:eastAsia="Calibri" w:hAnsi="Verdana" w:cs="Calibri"/>
          <w:sz w:val="20"/>
          <w:szCs w:val="20"/>
        </w:rPr>
        <w:t xml:space="preserve"> ustawy Pzp, zgodnie z którym z postępowania o udzielenie zamówienia wyklucza się Wykonawcę:</w:t>
      </w:r>
    </w:p>
    <w:p w14:paraId="6A0BBD91" w14:textId="77777777" w:rsidR="005A6EB6" w:rsidRDefault="005A6EB6" w:rsidP="0010360A">
      <w:pPr>
        <w:spacing w:after="0"/>
        <w:jc w:val="both"/>
        <w:rPr>
          <w:rFonts w:ascii="Verdana" w:eastAsia="Calibri" w:hAnsi="Verdana" w:cs="Calibri"/>
          <w:sz w:val="20"/>
          <w:szCs w:val="20"/>
        </w:rPr>
      </w:pPr>
    </w:p>
    <w:p w14:paraId="5F74412F" w14:textId="4C34C294" w:rsidR="005A6EB6" w:rsidRPr="00806A19" w:rsidRDefault="005A6EB6" w:rsidP="005A6EB6">
      <w:pPr>
        <w:widowControl w:val="0"/>
        <w:suppressAutoHyphens/>
        <w:autoSpaceDN w:val="0"/>
        <w:spacing w:after="40"/>
        <w:jc w:val="both"/>
        <w:textAlignment w:val="baseline"/>
        <w:rPr>
          <w:rFonts w:ascii="Verdana" w:eastAsia="Lucida Sans Unicode" w:hAnsi="Verdana" w:cs="Tahoma"/>
          <w:bCs/>
          <w:sz w:val="20"/>
          <w:szCs w:val="20"/>
        </w:rPr>
      </w:pPr>
      <w:r w:rsidRPr="00806A19">
        <w:rPr>
          <w:rFonts w:ascii="Verdana" w:eastAsia="Lucida Sans Unicode" w:hAnsi="Verdana" w:cs="Tahoma"/>
          <w:bCs/>
          <w:sz w:val="20"/>
          <w:szCs w:val="20"/>
        </w:rPr>
        <w:t xml:space="preserve">1) w stosunku, do którego otwarto likwidację, w zatwierdzonym przez sąd układzie </w:t>
      </w:r>
      <w:r w:rsidR="00FA20C7">
        <w:rPr>
          <w:rFonts w:ascii="Verdana" w:eastAsia="Lucida Sans Unicode" w:hAnsi="Verdana" w:cs="Tahoma"/>
          <w:bCs/>
          <w:sz w:val="20"/>
          <w:szCs w:val="20"/>
        </w:rPr>
        <w:t xml:space="preserve">                   </w:t>
      </w:r>
      <w:r w:rsidRPr="00806A19">
        <w:rPr>
          <w:rFonts w:ascii="Verdana" w:eastAsia="Lucida Sans Unicode" w:hAnsi="Verdana" w:cs="Tahoma"/>
          <w:bCs/>
          <w:sz w:val="20"/>
          <w:szCs w:val="20"/>
        </w:rPr>
        <w:t xml:space="preserve">w postępowaniu restrukturyzacyjnym jest przewidziane zaspokojenie wierzycieli przez likwidację jego majątku lub sąd zarządził likwidację jego majątku w trybie art. 332 ust. 1 ustawy z dnia 15 maja 2015 r. – Prawo restrukturyzacyjne lub którego upadłość ogłoszono, z wyjątkiem wykonawcy, który po ogłoszeniu upadłości zawarł układ zatwierdzony prawomocnym postanowieniem sądu, jeżeli układ nie przewiduje </w:t>
      </w:r>
      <w:r w:rsidRPr="00806A19">
        <w:rPr>
          <w:rFonts w:ascii="Verdana" w:eastAsia="Lucida Sans Unicode" w:hAnsi="Verdana" w:cs="Tahoma"/>
          <w:bCs/>
          <w:sz w:val="20"/>
          <w:szCs w:val="20"/>
        </w:rPr>
        <w:lastRenderedPageBreak/>
        <w:t>zaspokojenia wierzycieli przez likwidację majątku upadłego, chyba że sąd zarządził likwidację jego majątku w trybie art. 366 ust. 1 ustawy z dnia 28 lutego 2003 r. – Prawo upadłościowe;</w:t>
      </w:r>
    </w:p>
    <w:p w14:paraId="09F59C4B" w14:textId="77777777" w:rsidR="005A6EB6" w:rsidRPr="00806A19" w:rsidRDefault="005A6EB6" w:rsidP="005A6EB6">
      <w:pPr>
        <w:widowControl w:val="0"/>
        <w:suppressAutoHyphens/>
        <w:autoSpaceDN w:val="0"/>
        <w:spacing w:after="40"/>
        <w:jc w:val="both"/>
        <w:textAlignment w:val="baseline"/>
        <w:rPr>
          <w:rFonts w:ascii="Verdana" w:eastAsia="Lucida Sans Unicode" w:hAnsi="Verdana" w:cs="Tahoma"/>
          <w:sz w:val="20"/>
          <w:szCs w:val="20"/>
        </w:rPr>
      </w:pPr>
      <w:r w:rsidRPr="00806A19">
        <w:rPr>
          <w:rFonts w:ascii="Verdana" w:eastAsia="Lucida Sans Unicode" w:hAnsi="Verdana" w:cs="Tahoma"/>
          <w:bCs/>
          <w:sz w:val="20"/>
          <w:szCs w:val="20"/>
        </w:rPr>
        <w:t xml:space="preserve">2) </w:t>
      </w:r>
      <w:r w:rsidRPr="00806A19">
        <w:rPr>
          <w:rFonts w:ascii="Verdana" w:eastAsia="Lucida Sans Unicode" w:hAnsi="Verdana" w:cs="Tahoma"/>
          <w:sz w:val="20"/>
          <w:szCs w:val="20"/>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14:paraId="2E799229" w14:textId="77777777" w:rsidR="005A6EB6" w:rsidRPr="00806A19" w:rsidRDefault="005A6EB6" w:rsidP="005A6EB6">
      <w:pPr>
        <w:widowControl w:val="0"/>
        <w:suppressAutoHyphens/>
        <w:autoSpaceDN w:val="0"/>
        <w:spacing w:after="40"/>
        <w:jc w:val="both"/>
        <w:textAlignment w:val="baseline"/>
        <w:rPr>
          <w:rFonts w:ascii="Verdana" w:eastAsia="Times New Roman" w:hAnsi="Verdana" w:cs="Times New Roman"/>
          <w:sz w:val="20"/>
          <w:szCs w:val="20"/>
        </w:rPr>
      </w:pPr>
      <w:r w:rsidRPr="00806A19">
        <w:rPr>
          <w:rFonts w:ascii="Verdana" w:eastAsia="Lucida Sans Unicode" w:hAnsi="Verdana" w:cs="Tahoma"/>
          <w:sz w:val="20"/>
          <w:szCs w:val="20"/>
        </w:rPr>
        <w:t xml:space="preserve">3) </w:t>
      </w:r>
      <w:r w:rsidRPr="00806A19">
        <w:rPr>
          <w:rFonts w:ascii="Verdana" w:eastAsia="Lucida Sans Unicode" w:hAnsi="Verdana" w:cs="Tahoma"/>
          <w:bCs/>
          <w:sz w:val="20"/>
          <w:szCs w:val="20"/>
        </w:rPr>
        <w:t>jeżeli wykonawca lub osoby, o których mowa w art. 24 ust. 1 pkt 14 ustawy PZP, uprawnione do reprezentowania wykonawcy pozostają w relacjach określonych w art. 17 ust. 1 pkt 2–4 ustawy PZP z:</w:t>
      </w:r>
    </w:p>
    <w:p w14:paraId="08E8E91E" w14:textId="77777777" w:rsidR="005A6EB6" w:rsidRPr="00806A19" w:rsidRDefault="005A6EB6" w:rsidP="005A6EB6">
      <w:pPr>
        <w:widowControl w:val="0"/>
        <w:suppressAutoHyphens/>
        <w:autoSpaceDN w:val="0"/>
        <w:spacing w:after="40"/>
        <w:jc w:val="both"/>
        <w:textAlignment w:val="baseline"/>
        <w:rPr>
          <w:rFonts w:ascii="Verdana" w:eastAsia="Lucida Sans Unicode" w:hAnsi="Verdana" w:cs="Tahoma"/>
          <w:bCs/>
          <w:sz w:val="20"/>
          <w:szCs w:val="20"/>
        </w:rPr>
      </w:pPr>
      <w:r w:rsidRPr="00806A19">
        <w:rPr>
          <w:rFonts w:ascii="Verdana" w:eastAsia="Lucida Sans Unicode" w:hAnsi="Verdana" w:cs="Tahoma"/>
          <w:bCs/>
          <w:sz w:val="20"/>
          <w:szCs w:val="20"/>
        </w:rPr>
        <w:t>a) zamawiającym,</w:t>
      </w:r>
    </w:p>
    <w:p w14:paraId="6A43DC8B" w14:textId="77777777" w:rsidR="005A6EB6" w:rsidRPr="00806A19" w:rsidRDefault="005A6EB6" w:rsidP="005A6EB6">
      <w:pPr>
        <w:widowControl w:val="0"/>
        <w:suppressAutoHyphens/>
        <w:autoSpaceDN w:val="0"/>
        <w:spacing w:after="40"/>
        <w:jc w:val="both"/>
        <w:textAlignment w:val="baseline"/>
        <w:rPr>
          <w:rFonts w:ascii="Verdana" w:eastAsia="Lucida Sans Unicode" w:hAnsi="Verdana" w:cs="Tahoma"/>
          <w:bCs/>
          <w:sz w:val="20"/>
          <w:szCs w:val="20"/>
        </w:rPr>
      </w:pPr>
      <w:r w:rsidRPr="00806A19">
        <w:rPr>
          <w:rFonts w:ascii="Verdana" w:eastAsia="Lucida Sans Unicode" w:hAnsi="Verdana" w:cs="Tahoma"/>
          <w:bCs/>
          <w:sz w:val="20"/>
          <w:szCs w:val="20"/>
        </w:rPr>
        <w:t>b) osobami uprawnionymi do reprezentowania zamawiającego,</w:t>
      </w:r>
    </w:p>
    <w:p w14:paraId="4870A6A0" w14:textId="77777777" w:rsidR="005A6EB6" w:rsidRPr="00806A19" w:rsidRDefault="005A6EB6" w:rsidP="005A6EB6">
      <w:pPr>
        <w:widowControl w:val="0"/>
        <w:suppressAutoHyphens/>
        <w:autoSpaceDN w:val="0"/>
        <w:spacing w:after="40"/>
        <w:jc w:val="both"/>
        <w:textAlignment w:val="baseline"/>
        <w:rPr>
          <w:rFonts w:ascii="Verdana" w:eastAsia="Lucida Sans Unicode" w:hAnsi="Verdana" w:cs="Tahoma"/>
          <w:bCs/>
          <w:sz w:val="20"/>
          <w:szCs w:val="20"/>
        </w:rPr>
      </w:pPr>
      <w:r w:rsidRPr="00806A19">
        <w:rPr>
          <w:rFonts w:ascii="Verdana" w:eastAsia="Lucida Sans Unicode" w:hAnsi="Verdana" w:cs="Tahoma"/>
          <w:bCs/>
          <w:sz w:val="20"/>
          <w:szCs w:val="20"/>
        </w:rPr>
        <w:t>c) członkami komisji przetargowej,</w:t>
      </w:r>
    </w:p>
    <w:p w14:paraId="24B511B5" w14:textId="77777777" w:rsidR="005A6EB6" w:rsidRPr="00806A19" w:rsidRDefault="005A6EB6" w:rsidP="005A6EB6">
      <w:pPr>
        <w:widowControl w:val="0"/>
        <w:suppressAutoHyphens/>
        <w:autoSpaceDN w:val="0"/>
        <w:spacing w:after="40"/>
        <w:jc w:val="both"/>
        <w:textAlignment w:val="baseline"/>
        <w:rPr>
          <w:rFonts w:ascii="Verdana" w:eastAsia="Lucida Sans Unicode" w:hAnsi="Verdana" w:cs="Tahoma"/>
          <w:bCs/>
          <w:sz w:val="20"/>
          <w:szCs w:val="20"/>
        </w:rPr>
      </w:pPr>
      <w:r w:rsidRPr="00806A19">
        <w:rPr>
          <w:rFonts w:ascii="Verdana" w:eastAsia="Lucida Sans Unicode" w:hAnsi="Verdana" w:cs="Tahoma"/>
          <w:bCs/>
          <w:sz w:val="20"/>
          <w:szCs w:val="20"/>
        </w:rPr>
        <w:t>d) osobami, które złożyły oświadczenie, o którym mowa w art. 17 ust. 2a ustawy PZP</w:t>
      </w:r>
    </w:p>
    <w:p w14:paraId="51750E77" w14:textId="77777777" w:rsidR="005A6EB6" w:rsidRPr="00806A19" w:rsidRDefault="005A6EB6" w:rsidP="005A6EB6">
      <w:pPr>
        <w:spacing w:after="40"/>
        <w:jc w:val="both"/>
        <w:rPr>
          <w:rFonts w:ascii="Verdana" w:eastAsia="Lucida Sans Unicode" w:hAnsi="Verdana" w:cs="Tahoma"/>
          <w:bCs/>
          <w:sz w:val="20"/>
          <w:szCs w:val="20"/>
        </w:rPr>
      </w:pPr>
      <w:r w:rsidRPr="00806A19">
        <w:rPr>
          <w:rFonts w:ascii="Verdana" w:eastAsia="Lucida Sans Unicode" w:hAnsi="Verdana" w:cs="Tahoma"/>
          <w:bCs/>
          <w:sz w:val="20"/>
          <w:szCs w:val="20"/>
        </w:rPr>
        <w:t>- chyba że jest możliwe zapewnienie bezstronności po stronie zamawiającego w inny sposób niż przez wykluczenie wykonawcy z udziału w postępowaniu;</w:t>
      </w:r>
    </w:p>
    <w:p w14:paraId="12B8D089" w14:textId="77777777" w:rsidR="005A6EB6" w:rsidRPr="00806A19" w:rsidRDefault="005A6EB6" w:rsidP="005A6EB6">
      <w:pPr>
        <w:spacing w:after="40"/>
        <w:jc w:val="both"/>
        <w:rPr>
          <w:rFonts w:ascii="Verdana" w:eastAsia="Times New Roman" w:hAnsi="Verdana" w:cs="Times New Roman"/>
          <w:sz w:val="20"/>
          <w:szCs w:val="20"/>
        </w:rPr>
      </w:pPr>
      <w:r w:rsidRPr="00806A19">
        <w:rPr>
          <w:rFonts w:ascii="Verdana" w:eastAsia="Lucida Sans Unicode" w:hAnsi="Verdana" w:cs="Tahoma"/>
          <w:bCs/>
          <w:sz w:val="20"/>
          <w:szCs w:val="20"/>
        </w:rPr>
        <w:t xml:space="preserve">4) który, z przyczyn leżących po jego stronie, nie wykonał albo nienależycie wykonał </w:t>
      </w:r>
      <w:r w:rsidR="00FA20C7">
        <w:rPr>
          <w:rFonts w:ascii="Verdana" w:eastAsia="Lucida Sans Unicode" w:hAnsi="Verdana" w:cs="Tahoma"/>
          <w:bCs/>
          <w:sz w:val="20"/>
          <w:szCs w:val="20"/>
        </w:rPr>
        <w:t xml:space="preserve">                </w:t>
      </w:r>
      <w:r w:rsidRPr="00806A19">
        <w:rPr>
          <w:rFonts w:ascii="Verdana" w:eastAsia="Lucida Sans Unicode" w:hAnsi="Verdana" w:cs="Tahoma"/>
          <w:bCs/>
          <w:sz w:val="20"/>
          <w:szCs w:val="20"/>
        </w:rPr>
        <w:t>w istotnym stopniu wcześniejszą umowę w sprawie zamówienia publicznego lub umowę koncesji, zawartą z zamawiającym, o którym mowa w art. 3 ust. 1 pkt 1–4 ustawy PZP, co doprowadziło do rozwiązania umowy lub zasądzenia odszkodowania;</w:t>
      </w:r>
    </w:p>
    <w:p w14:paraId="5724E16C" w14:textId="77777777" w:rsidR="005A6EB6" w:rsidRPr="00806A19" w:rsidRDefault="005A6EB6" w:rsidP="005A6EB6">
      <w:pPr>
        <w:spacing w:after="40"/>
        <w:jc w:val="both"/>
        <w:rPr>
          <w:rFonts w:ascii="Verdana" w:eastAsia="Lucida Sans Unicode" w:hAnsi="Verdana" w:cs="Tahoma"/>
          <w:bCs/>
          <w:sz w:val="20"/>
          <w:szCs w:val="20"/>
        </w:rPr>
      </w:pPr>
      <w:r w:rsidRPr="00806A19">
        <w:rPr>
          <w:rFonts w:ascii="Verdana" w:eastAsia="Lucida Sans Unicode" w:hAnsi="Verdana" w:cs="Tahoma"/>
          <w:bCs/>
          <w:sz w:val="20"/>
          <w:szCs w:val="20"/>
        </w:rPr>
        <w:t>5) będącego osobą fizyczną, którego prawomocnie skazano za wykroczenie przeciwko prawom pracownika lub wykroczenie przeciwko środowisku, jeżeli za jego popełnienie wymierzono karę aresztu, ograniczenia wolności lub karę grzywny nie niższą niż 3000 złotych;</w:t>
      </w:r>
    </w:p>
    <w:p w14:paraId="3CE8DB47" w14:textId="77777777" w:rsidR="005A6EB6" w:rsidRPr="00806A19" w:rsidRDefault="005A6EB6" w:rsidP="005A6EB6">
      <w:pPr>
        <w:spacing w:after="40"/>
        <w:jc w:val="both"/>
        <w:rPr>
          <w:rFonts w:ascii="Verdana" w:eastAsia="Times New Roman" w:hAnsi="Verdana" w:cs="Times New Roman"/>
          <w:sz w:val="20"/>
          <w:szCs w:val="20"/>
        </w:rPr>
      </w:pPr>
      <w:r w:rsidRPr="00806A19">
        <w:rPr>
          <w:rFonts w:ascii="Verdana" w:eastAsia="Lucida Sans Unicode" w:hAnsi="Verdana" w:cs="Tahoma"/>
          <w:bCs/>
          <w:sz w:val="20"/>
          <w:szCs w:val="20"/>
        </w:rPr>
        <w:t xml:space="preserve">6) jeżeli </w:t>
      </w:r>
      <w:r w:rsidRPr="00806A19">
        <w:rPr>
          <w:rFonts w:ascii="Verdana" w:eastAsia="Lucida Sans Unicode" w:hAnsi="Verdana" w:cs="Tahoma"/>
          <w:bCs/>
          <w:sz w:val="20"/>
          <w:szCs w:val="20"/>
          <w:u w:val="single"/>
        </w:rPr>
        <w:t>urzędującego członka jego organu zarządzającego</w:t>
      </w:r>
      <w:r w:rsidRPr="00806A19">
        <w:rPr>
          <w:rFonts w:ascii="Verdana" w:eastAsia="Lucida Sans Unicode" w:hAnsi="Verdana" w:cs="Tahoma"/>
          <w:bCs/>
          <w:sz w:val="20"/>
          <w:szCs w:val="20"/>
        </w:rPr>
        <w:t xml:space="preserve"> lub </w:t>
      </w:r>
      <w:r w:rsidRPr="00806A19">
        <w:rPr>
          <w:rFonts w:ascii="Verdana" w:eastAsia="Lucida Sans Unicode" w:hAnsi="Verdana" w:cs="Tahoma"/>
          <w:bCs/>
          <w:sz w:val="20"/>
          <w:szCs w:val="20"/>
          <w:u w:val="single"/>
        </w:rPr>
        <w:t>nadzorczego</w:t>
      </w:r>
      <w:r w:rsidRPr="00806A19">
        <w:rPr>
          <w:rFonts w:ascii="Verdana" w:eastAsia="Lucida Sans Unicode" w:hAnsi="Verdana" w:cs="Tahoma"/>
          <w:bCs/>
          <w:sz w:val="20"/>
          <w:szCs w:val="20"/>
        </w:rPr>
        <w:t xml:space="preserve">, </w:t>
      </w:r>
      <w:r w:rsidRPr="00806A19">
        <w:rPr>
          <w:rFonts w:ascii="Verdana" w:eastAsia="Lucida Sans Unicode" w:hAnsi="Verdana" w:cs="Tahoma"/>
          <w:bCs/>
          <w:sz w:val="20"/>
          <w:szCs w:val="20"/>
          <w:u w:val="single"/>
        </w:rPr>
        <w:t>wspólnika spółki</w:t>
      </w:r>
      <w:r w:rsidRPr="00806A19">
        <w:rPr>
          <w:rFonts w:ascii="Verdana" w:eastAsia="Lucida Sans Unicode" w:hAnsi="Verdana" w:cs="Tahoma"/>
          <w:bCs/>
          <w:sz w:val="20"/>
          <w:szCs w:val="20"/>
        </w:rPr>
        <w:t xml:space="preserve"> w spółce jawnej lub partnerskiej albo komplementariusza w spółce komandytowej lub komandytowo-akcyjnej lub </w:t>
      </w:r>
      <w:r w:rsidRPr="00806A19">
        <w:rPr>
          <w:rFonts w:ascii="Verdana" w:eastAsia="Lucida Sans Unicode" w:hAnsi="Verdana" w:cs="Tahoma"/>
          <w:bCs/>
          <w:sz w:val="20"/>
          <w:szCs w:val="20"/>
          <w:u w:val="single"/>
        </w:rPr>
        <w:t>prokurenta</w:t>
      </w:r>
      <w:r w:rsidRPr="00806A19">
        <w:rPr>
          <w:rFonts w:ascii="Verdana" w:eastAsia="Lucida Sans Unicode" w:hAnsi="Verdana" w:cs="Tahoma"/>
          <w:bCs/>
          <w:sz w:val="20"/>
          <w:szCs w:val="20"/>
        </w:rPr>
        <w:t xml:space="preserve"> prawomocnie skazano za wykroczenie, </w:t>
      </w:r>
      <w:r w:rsidR="00FA20C7">
        <w:rPr>
          <w:rFonts w:ascii="Verdana" w:eastAsia="Lucida Sans Unicode" w:hAnsi="Verdana" w:cs="Tahoma"/>
          <w:bCs/>
          <w:sz w:val="20"/>
          <w:szCs w:val="20"/>
        </w:rPr>
        <w:t xml:space="preserve">                         </w:t>
      </w:r>
      <w:r w:rsidRPr="00806A19">
        <w:rPr>
          <w:rFonts w:ascii="Verdana" w:eastAsia="Lucida Sans Unicode" w:hAnsi="Verdana" w:cs="Tahoma"/>
          <w:bCs/>
          <w:sz w:val="20"/>
          <w:szCs w:val="20"/>
        </w:rPr>
        <w:t>o którym mowa w pkt 5;</w:t>
      </w:r>
    </w:p>
    <w:p w14:paraId="4C3113F9" w14:textId="77777777" w:rsidR="005A6EB6" w:rsidRPr="00806A19" w:rsidRDefault="005A6EB6" w:rsidP="005A6EB6">
      <w:pPr>
        <w:spacing w:after="40"/>
        <w:jc w:val="both"/>
        <w:rPr>
          <w:rFonts w:ascii="Verdana" w:eastAsia="Lucida Sans Unicode" w:hAnsi="Verdana" w:cs="Tahoma"/>
          <w:bCs/>
          <w:sz w:val="20"/>
          <w:szCs w:val="20"/>
        </w:rPr>
      </w:pPr>
      <w:r w:rsidRPr="00806A19">
        <w:rPr>
          <w:rFonts w:ascii="Verdana" w:eastAsia="Lucida Sans Unicode" w:hAnsi="Verdana" w:cs="Tahoma"/>
          <w:bCs/>
          <w:sz w:val="20"/>
          <w:szCs w:val="20"/>
        </w:rPr>
        <w:t xml:space="preserve">7) wobec, którego wydano ostateczną decyzję administracyjną o naruszeniu obowiązków wynikających z przepisów prawa pracy, prawa ochrony środowiska lub przepisów </w:t>
      </w:r>
      <w:r w:rsidR="00FA20C7">
        <w:rPr>
          <w:rFonts w:ascii="Verdana" w:eastAsia="Lucida Sans Unicode" w:hAnsi="Verdana" w:cs="Tahoma"/>
          <w:bCs/>
          <w:sz w:val="20"/>
          <w:szCs w:val="20"/>
        </w:rPr>
        <w:t xml:space="preserve">                     </w:t>
      </w:r>
      <w:r w:rsidRPr="00806A19">
        <w:rPr>
          <w:rFonts w:ascii="Verdana" w:eastAsia="Lucida Sans Unicode" w:hAnsi="Verdana" w:cs="Tahoma"/>
          <w:bCs/>
          <w:sz w:val="20"/>
          <w:szCs w:val="20"/>
        </w:rPr>
        <w:t>o zabezpieczeniu społecznym, jeżeli wymierzono tą decyzją karę pieniężną nie niższą niż 3000 złotych;</w:t>
      </w:r>
    </w:p>
    <w:p w14:paraId="11D827DA" w14:textId="77777777" w:rsidR="0010360A" w:rsidRPr="001868E8" w:rsidRDefault="005A6EB6" w:rsidP="0010360A">
      <w:pPr>
        <w:spacing w:after="40"/>
        <w:jc w:val="both"/>
        <w:rPr>
          <w:rFonts w:ascii="Verdana" w:eastAsia="Times New Roman" w:hAnsi="Verdana" w:cs="Times New Roman"/>
          <w:sz w:val="20"/>
          <w:szCs w:val="20"/>
        </w:rPr>
      </w:pPr>
      <w:r w:rsidRPr="00806A19">
        <w:rPr>
          <w:rFonts w:ascii="Verdana" w:eastAsia="Lucida Sans Unicode" w:hAnsi="Verdana" w:cs="Tahoma"/>
          <w:bCs/>
          <w:sz w:val="20"/>
          <w:szCs w:val="20"/>
        </w:rPr>
        <w:t xml:space="preserve">8) który naruszył obowiązki dotyczące płatności podatków, opłat lub składek na ubezpieczenia społeczne lub zdrowotne, co zamawiający jest w stanie wykazać za pomocą stosownych środków dowodowych, z wyjątkiem przypadku, o którym mowa w art. 24 ust. 1 pkt 15, chyba że wykonawca dokonał płatności należnych podatków, opłat lub składek na ubezpieczenia społeczne lub zdrowotne wraz z odsetkami lub grzywnami lub zawarł wiążące porozumienie w sprawie spłaty tych należności. </w:t>
      </w:r>
    </w:p>
    <w:p w14:paraId="2C7D9B5B" w14:textId="77777777" w:rsidR="00D61C7C" w:rsidRDefault="00D61C7C" w:rsidP="00F15D2E">
      <w:pPr>
        <w:spacing w:after="40"/>
        <w:jc w:val="both"/>
        <w:rPr>
          <w:rFonts w:ascii="Verdana" w:eastAsia="Calibri" w:hAnsi="Verdana" w:cs="Calibri"/>
          <w:b/>
          <w:bCs/>
          <w:sz w:val="20"/>
          <w:szCs w:val="20"/>
        </w:rPr>
      </w:pPr>
    </w:p>
    <w:p w14:paraId="69BDBEA2" w14:textId="77777777" w:rsidR="00F15D2E" w:rsidRPr="00F15D2E" w:rsidRDefault="00F15D2E" w:rsidP="00F15D2E">
      <w:pPr>
        <w:spacing w:after="40"/>
        <w:jc w:val="both"/>
        <w:rPr>
          <w:rFonts w:ascii="Verdana" w:eastAsia="Times New Roman" w:hAnsi="Verdana" w:cs="Calibri"/>
          <w:sz w:val="20"/>
          <w:szCs w:val="20"/>
        </w:rPr>
      </w:pPr>
      <w:r w:rsidRPr="00F15D2E">
        <w:rPr>
          <w:rFonts w:ascii="Verdana" w:eastAsia="Calibri" w:hAnsi="Verdana" w:cs="Calibri"/>
          <w:b/>
          <w:bCs/>
          <w:sz w:val="20"/>
          <w:szCs w:val="20"/>
        </w:rPr>
        <w:t xml:space="preserve">- z wyjątkiem punktów wskazanych w poniżej </w:t>
      </w:r>
      <w:r w:rsidRPr="00F15D2E">
        <w:rPr>
          <w:rFonts w:ascii="Verdana" w:eastAsia="Calibri" w:hAnsi="Verdana" w:cs="Calibri"/>
          <w:bCs/>
          <w:color w:val="000000"/>
          <w:sz w:val="20"/>
          <w:szCs w:val="20"/>
        </w:rPr>
        <w:t>(o ile dotyczy).</w:t>
      </w:r>
      <w:r w:rsidRPr="00F15D2E">
        <w:rPr>
          <w:rFonts w:ascii="Verdana" w:eastAsia="Calibri" w:hAnsi="Verdana" w:cs="Calibri"/>
          <w:b/>
          <w:bCs/>
          <w:color w:val="000000"/>
          <w:sz w:val="20"/>
          <w:szCs w:val="20"/>
        </w:rPr>
        <w:t xml:space="preserve"> </w:t>
      </w:r>
      <w:r w:rsidRPr="00F15D2E">
        <w:rPr>
          <w:rFonts w:ascii="Verdana" w:eastAsia="Calibri" w:hAnsi="Verdana" w:cs="Calibri"/>
          <w:i/>
          <w:color w:val="000000"/>
          <w:sz w:val="20"/>
          <w:szCs w:val="20"/>
        </w:rPr>
        <w:t xml:space="preserve">  </w:t>
      </w:r>
      <w:r w:rsidRPr="00F15D2E">
        <w:rPr>
          <w:rFonts w:ascii="Verdana" w:eastAsia="Calibri" w:hAnsi="Verdana" w:cs="Calibri"/>
          <w:i/>
          <w:sz w:val="20"/>
          <w:szCs w:val="20"/>
        </w:rPr>
        <w:t xml:space="preserve"> </w:t>
      </w:r>
    </w:p>
    <w:p w14:paraId="2F473F1E" w14:textId="77777777" w:rsidR="00116040" w:rsidRDefault="00116040" w:rsidP="00F15D2E">
      <w:pPr>
        <w:spacing w:after="0"/>
        <w:jc w:val="both"/>
        <w:rPr>
          <w:rFonts w:ascii="Verdana" w:eastAsia="Calibri" w:hAnsi="Verdana" w:cs="Calibri"/>
          <w:sz w:val="20"/>
          <w:szCs w:val="20"/>
        </w:rPr>
      </w:pPr>
    </w:p>
    <w:p w14:paraId="5B4D3BD0" w14:textId="77777777" w:rsidR="00116040" w:rsidRPr="00326CBF" w:rsidRDefault="00F15D2E" w:rsidP="00116040">
      <w:pPr>
        <w:spacing w:after="0"/>
        <w:jc w:val="both"/>
        <w:rPr>
          <w:rFonts w:ascii="Verdana" w:eastAsia="Calibri" w:hAnsi="Verdana" w:cs="Calibri"/>
          <w:sz w:val="18"/>
          <w:szCs w:val="18"/>
        </w:rPr>
      </w:pPr>
      <w:r w:rsidRPr="00326CBF">
        <w:rPr>
          <w:rFonts w:ascii="Verdana" w:eastAsia="Calibri" w:hAnsi="Verdana" w:cs="Calibri"/>
          <w:sz w:val="18"/>
          <w:szCs w:val="18"/>
        </w:rPr>
        <w:t xml:space="preserve">………….……. </w:t>
      </w:r>
      <w:r w:rsidRPr="00326CBF">
        <w:rPr>
          <w:rFonts w:ascii="Verdana" w:eastAsia="Calibri" w:hAnsi="Verdana" w:cs="Calibri"/>
          <w:i/>
          <w:sz w:val="18"/>
          <w:szCs w:val="18"/>
        </w:rPr>
        <w:t xml:space="preserve">(miejscowość), </w:t>
      </w:r>
      <w:r w:rsidRPr="00326CBF">
        <w:rPr>
          <w:rFonts w:ascii="Verdana" w:eastAsia="Calibri" w:hAnsi="Verdana" w:cs="Calibri"/>
          <w:sz w:val="18"/>
          <w:szCs w:val="18"/>
        </w:rPr>
        <w:t xml:space="preserve">dnia …………………. r. </w:t>
      </w:r>
      <w:r w:rsidRPr="00326CBF">
        <w:rPr>
          <w:rFonts w:ascii="Verdana" w:eastAsia="Calibri" w:hAnsi="Verdana" w:cs="Calibri"/>
          <w:sz w:val="18"/>
          <w:szCs w:val="18"/>
        </w:rPr>
        <w:tab/>
      </w:r>
      <w:r w:rsidRPr="00326CBF">
        <w:rPr>
          <w:rFonts w:ascii="Verdana" w:eastAsia="Calibri" w:hAnsi="Verdana" w:cs="Calibri"/>
          <w:sz w:val="18"/>
          <w:szCs w:val="18"/>
        </w:rPr>
        <w:tab/>
      </w:r>
      <w:r w:rsidRPr="00326CBF">
        <w:rPr>
          <w:rFonts w:ascii="Verdana" w:eastAsia="Calibri" w:hAnsi="Verdana" w:cs="Calibri"/>
          <w:sz w:val="18"/>
          <w:szCs w:val="18"/>
        </w:rPr>
        <w:tab/>
      </w:r>
    </w:p>
    <w:p w14:paraId="3CFC7334" w14:textId="77777777" w:rsidR="00F15D2E" w:rsidRPr="00326CBF" w:rsidRDefault="00F15D2E" w:rsidP="00F15D2E">
      <w:pPr>
        <w:spacing w:after="0"/>
        <w:jc w:val="right"/>
        <w:rPr>
          <w:rFonts w:ascii="Verdana" w:eastAsia="Calibri" w:hAnsi="Verdana" w:cs="Calibri"/>
          <w:i/>
          <w:sz w:val="18"/>
          <w:szCs w:val="18"/>
        </w:rPr>
      </w:pPr>
      <w:r w:rsidRPr="00326CBF">
        <w:rPr>
          <w:rFonts w:ascii="Verdana" w:eastAsia="Calibri" w:hAnsi="Verdana" w:cs="Calibri"/>
          <w:sz w:val="18"/>
          <w:szCs w:val="18"/>
        </w:rPr>
        <w:t>………………………………………</w:t>
      </w:r>
    </w:p>
    <w:p w14:paraId="3BDC6729" w14:textId="77777777" w:rsidR="00F15D2E" w:rsidRPr="00326CBF" w:rsidRDefault="00F15D2E" w:rsidP="00F15D2E">
      <w:pPr>
        <w:spacing w:after="0"/>
        <w:ind w:left="4956" w:firstLine="708"/>
        <w:jc w:val="right"/>
        <w:rPr>
          <w:rFonts w:ascii="Verdana" w:eastAsia="Times New Roman" w:hAnsi="Verdana" w:cs="Calibri"/>
          <w:sz w:val="18"/>
          <w:szCs w:val="18"/>
        </w:rPr>
      </w:pPr>
      <w:r w:rsidRPr="00326CBF">
        <w:rPr>
          <w:rFonts w:ascii="Verdana" w:eastAsia="Calibri" w:hAnsi="Verdana" w:cs="Calibri"/>
          <w:i/>
          <w:sz w:val="18"/>
          <w:szCs w:val="18"/>
        </w:rPr>
        <w:t xml:space="preserve">Podpis czytelny lub nieczytelny </w:t>
      </w:r>
      <w:r w:rsidRPr="00326CBF">
        <w:rPr>
          <w:rFonts w:ascii="Verdana" w:eastAsia="Calibri" w:hAnsi="Verdana" w:cs="Calibri"/>
          <w:i/>
          <w:sz w:val="18"/>
          <w:szCs w:val="18"/>
        </w:rPr>
        <w:br/>
        <w:t>z pieczątką imienną osoby lub osób upoważnionych do podpisu</w:t>
      </w:r>
    </w:p>
    <w:p w14:paraId="116E5E7F" w14:textId="77777777" w:rsidR="00F15D2E" w:rsidRPr="00D61C7C" w:rsidRDefault="00F15D2E" w:rsidP="00F15D2E">
      <w:pPr>
        <w:spacing w:after="40"/>
        <w:jc w:val="both"/>
        <w:rPr>
          <w:rFonts w:ascii="Verdana" w:eastAsia="Times New Roman" w:hAnsi="Verdana" w:cs="Calibri"/>
          <w:sz w:val="18"/>
          <w:szCs w:val="18"/>
        </w:rPr>
      </w:pPr>
    </w:p>
    <w:p w14:paraId="522BF65E" w14:textId="77777777" w:rsidR="00F15D2E" w:rsidRPr="00F15D2E" w:rsidRDefault="00F15D2E" w:rsidP="00F15D2E">
      <w:pPr>
        <w:spacing w:after="0"/>
        <w:jc w:val="both"/>
        <w:rPr>
          <w:rFonts w:ascii="Verdana" w:eastAsia="Times New Roman" w:hAnsi="Verdana" w:cs="Calibri"/>
          <w:sz w:val="20"/>
          <w:szCs w:val="20"/>
        </w:rPr>
      </w:pPr>
      <w:r w:rsidRPr="00F15D2E">
        <w:rPr>
          <w:rFonts w:ascii="Verdana" w:eastAsia="Calibri" w:hAnsi="Verdana" w:cs="Calibri"/>
          <w:sz w:val="20"/>
          <w:szCs w:val="20"/>
        </w:rPr>
        <w:lastRenderedPageBreak/>
        <w:t xml:space="preserve">Oświadczam, że </w:t>
      </w:r>
      <w:r w:rsidRPr="00F15D2E">
        <w:rPr>
          <w:rFonts w:ascii="Verdana" w:eastAsia="Calibri" w:hAnsi="Verdana" w:cs="Calibri"/>
          <w:sz w:val="20"/>
          <w:szCs w:val="20"/>
          <w:u w:val="single"/>
        </w:rPr>
        <w:t>zachodzą w stosunku do mnie podstawy wykluczenia</w:t>
      </w:r>
      <w:r w:rsidRPr="00F15D2E">
        <w:rPr>
          <w:rFonts w:ascii="Verdana" w:eastAsia="Calibri" w:hAnsi="Verdana" w:cs="Calibri"/>
          <w:sz w:val="20"/>
          <w:szCs w:val="20"/>
        </w:rPr>
        <w:t xml:space="preserve"> z postępowania na podst</w:t>
      </w:r>
      <w:r w:rsidR="004608A6">
        <w:rPr>
          <w:rFonts w:ascii="Verdana" w:eastAsia="Calibri" w:hAnsi="Verdana" w:cs="Calibri"/>
          <w:sz w:val="20"/>
          <w:szCs w:val="20"/>
        </w:rPr>
        <w:t>awie art. 24 ust. 5 pkt. ………</w:t>
      </w:r>
      <w:r w:rsidRPr="00F15D2E">
        <w:rPr>
          <w:rFonts w:ascii="Verdana" w:eastAsia="Calibri" w:hAnsi="Verdana" w:cs="Calibri"/>
          <w:sz w:val="20"/>
          <w:szCs w:val="20"/>
        </w:rPr>
        <w:t xml:space="preserve"> ustawy Pzp </w:t>
      </w:r>
      <w:r w:rsidRPr="00F15D2E">
        <w:rPr>
          <w:rFonts w:ascii="Verdana" w:eastAsia="Calibri" w:hAnsi="Verdana" w:cs="Calibri"/>
          <w:i/>
          <w:sz w:val="20"/>
          <w:szCs w:val="20"/>
        </w:rPr>
        <w:t xml:space="preserve">(podać mającą zastosowanie podstawę wykluczenia spośród wymienionych w art. 24 ust. 5 pkt </w:t>
      </w:r>
      <w:r w:rsidR="005A2C5C">
        <w:rPr>
          <w:rFonts w:ascii="Verdana" w:eastAsia="Calibri" w:hAnsi="Verdana" w:cs="Calibri"/>
          <w:i/>
          <w:sz w:val="20"/>
          <w:szCs w:val="20"/>
        </w:rPr>
        <w:t>1</w:t>
      </w:r>
      <w:r w:rsidRPr="00F15D2E">
        <w:rPr>
          <w:rFonts w:ascii="Verdana" w:eastAsia="Calibri" w:hAnsi="Verdana" w:cs="Calibri"/>
          <w:i/>
          <w:sz w:val="20"/>
          <w:szCs w:val="20"/>
        </w:rPr>
        <w:t>) – 8) ustawy Pzp).</w:t>
      </w:r>
      <w:r w:rsidRPr="00F15D2E">
        <w:rPr>
          <w:rFonts w:ascii="Verdana" w:eastAsia="Calibri" w:hAnsi="Verdana" w:cs="Calibri"/>
          <w:sz w:val="20"/>
          <w:szCs w:val="20"/>
        </w:rPr>
        <w:t xml:space="preserve"> Jednocześnie oświadczam, że w związku z ww. okolicznością, na podstawie art. 24 ust. 8 ustawy Pzp podjąłem następujące środki naprawcze: …………………………………………………………</w:t>
      </w:r>
    </w:p>
    <w:p w14:paraId="7B9751E1" w14:textId="77777777" w:rsidR="00F15D2E" w:rsidRPr="00F15D2E" w:rsidRDefault="00F15D2E" w:rsidP="00F15D2E">
      <w:pPr>
        <w:spacing w:after="0"/>
        <w:jc w:val="both"/>
        <w:rPr>
          <w:rFonts w:ascii="Verdana" w:eastAsia="Times New Roman" w:hAnsi="Verdana" w:cs="Calibri"/>
          <w:sz w:val="20"/>
          <w:szCs w:val="20"/>
        </w:rPr>
      </w:pPr>
    </w:p>
    <w:p w14:paraId="772D2DDB" w14:textId="77777777" w:rsidR="00F15D2E" w:rsidRPr="00326CBF" w:rsidRDefault="00F15D2E" w:rsidP="00F15D2E">
      <w:pPr>
        <w:spacing w:after="0"/>
        <w:jc w:val="both"/>
        <w:rPr>
          <w:rFonts w:ascii="Verdana" w:eastAsia="Times New Roman" w:hAnsi="Verdana" w:cs="Calibri"/>
          <w:sz w:val="16"/>
          <w:szCs w:val="16"/>
        </w:rPr>
      </w:pPr>
    </w:p>
    <w:p w14:paraId="1B4513FC" w14:textId="77777777" w:rsidR="00F15D2E" w:rsidRPr="00326CBF" w:rsidRDefault="00F15D2E" w:rsidP="00F15D2E">
      <w:pPr>
        <w:spacing w:after="0"/>
        <w:jc w:val="both"/>
        <w:rPr>
          <w:rFonts w:ascii="Verdana" w:eastAsia="Calibri" w:hAnsi="Verdana" w:cs="Calibri"/>
          <w:sz w:val="16"/>
          <w:szCs w:val="16"/>
        </w:rPr>
      </w:pPr>
      <w:r w:rsidRPr="00326CBF">
        <w:rPr>
          <w:rFonts w:ascii="Verdana" w:eastAsia="Calibri" w:hAnsi="Verdana" w:cs="Calibri"/>
          <w:sz w:val="16"/>
          <w:szCs w:val="16"/>
        </w:rPr>
        <w:t xml:space="preserve">…………….……. </w:t>
      </w:r>
      <w:r w:rsidRPr="00326CBF">
        <w:rPr>
          <w:rFonts w:ascii="Verdana" w:eastAsia="Calibri" w:hAnsi="Verdana" w:cs="Calibri"/>
          <w:i/>
          <w:sz w:val="16"/>
          <w:szCs w:val="16"/>
        </w:rPr>
        <w:t xml:space="preserve">(miejscowość), </w:t>
      </w:r>
      <w:r w:rsidRPr="00326CBF">
        <w:rPr>
          <w:rFonts w:ascii="Verdana" w:eastAsia="Calibri" w:hAnsi="Verdana" w:cs="Calibri"/>
          <w:sz w:val="16"/>
          <w:szCs w:val="16"/>
        </w:rPr>
        <w:t xml:space="preserve">dnia …………………. r. </w:t>
      </w:r>
    </w:p>
    <w:p w14:paraId="441C73E7" w14:textId="77777777" w:rsidR="00F15D2E" w:rsidRPr="00326CBF" w:rsidRDefault="00F15D2E" w:rsidP="00F15D2E">
      <w:pPr>
        <w:spacing w:after="0"/>
        <w:jc w:val="right"/>
        <w:rPr>
          <w:rFonts w:ascii="Verdana" w:eastAsia="Calibri" w:hAnsi="Verdana" w:cs="Calibri"/>
          <w:i/>
          <w:sz w:val="16"/>
          <w:szCs w:val="16"/>
        </w:rPr>
      </w:pPr>
      <w:r w:rsidRPr="00326CBF">
        <w:rPr>
          <w:rFonts w:ascii="Verdana" w:eastAsia="Calibri" w:hAnsi="Verdana" w:cs="Calibri"/>
          <w:sz w:val="16"/>
          <w:szCs w:val="16"/>
        </w:rPr>
        <w:tab/>
      </w:r>
      <w:r w:rsidRPr="00326CBF">
        <w:rPr>
          <w:rFonts w:ascii="Verdana" w:eastAsia="Calibri" w:hAnsi="Verdana" w:cs="Calibri"/>
          <w:sz w:val="16"/>
          <w:szCs w:val="16"/>
        </w:rPr>
        <w:tab/>
      </w:r>
      <w:r w:rsidRPr="00326CBF">
        <w:rPr>
          <w:rFonts w:ascii="Verdana" w:eastAsia="Calibri" w:hAnsi="Verdana" w:cs="Calibri"/>
          <w:sz w:val="16"/>
          <w:szCs w:val="16"/>
        </w:rPr>
        <w:tab/>
      </w:r>
      <w:r w:rsidRPr="00326CBF">
        <w:rPr>
          <w:rFonts w:ascii="Verdana" w:eastAsia="Calibri" w:hAnsi="Verdana" w:cs="Calibri"/>
          <w:sz w:val="16"/>
          <w:szCs w:val="16"/>
        </w:rPr>
        <w:tab/>
        <w:t>…………………………………………</w:t>
      </w:r>
    </w:p>
    <w:p w14:paraId="12973817" w14:textId="77777777" w:rsidR="00F15D2E" w:rsidRPr="00326CBF" w:rsidRDefault="00F15D2E" w:rsidP="000A78F9">
      <w:pPr>
        <w:spacing w:after="40"/>
        <w:ind w:left="4956" w:firstLine="708"/>
        <w:jc w:val="right"/>
        <w:rPr>
          <w:rFonts w:ascii="Verdana" w:eastAsia="Times New Roman" w:hAnsi="Verdana" w:cs="Calibri"/>
          <w:sz w:val="16"/>
          <w:szCs w:val="16"/>
        </w:rPr>
      </w:pPr>
      <w:r w:rsidRPr="00326CBF">
        <w:rPr>
          <w:rFonts w:ascii="Verdana" w:eastAsia="Calibri" w:hAnsi="Verdana" w:cs="Calibri"/>
          <w:i/>
          <w:sz w:val="16"/>
          <w:szCs w:val="16"/>
        </w:rPr>
        <w:t xml:space="preserve">Podpis czytelny lub nieczytelny </w:t>
      </w:r>
      <w:r w:rsidRPr="00326CBF">
        <w:rPr>
          <w:rFonts w:ascii="Verdana" w:eastAsia="Calibri" w:hAnsi="Verdana" w:cs="Calibri"/>
          <w:i/>
          <w:sz w:val="16"/>
          <w:szCs w:val="16"/>
        </w:rPr>
        <w:br/>
        <w:t>z pieczątką imienną osoby lub osób upoważnionych do podpisu</w:t>
      </w:r>
    </w:p>
    <w:p w14:paraId="4E4F95A8" w14:textId="77777777" w:rsidR="00F15D2E" w:rsidRPr="00F15D2E" w:rsidRDefault="00F15D2E" w:rsidP="00F15D2E">
      <w:pPr>
        <w:spacing w:after="40" w:line="240" w:lineRule="auto"/>
        <w:jc w:val="both"/>
        <w:rPr>
          <w:rFonts w:ascii="Verdana" w:eastAsia="Times New Roman" w:hAnsi="Verdana" w:cs="Calibri"/>
          <w:color w:val="000000"/>
          <w:sz w:val="20"/>
          <w:szCs w:val="20"/>
        </w:rPr>
      </w:pPr>
      <w:r w:rsidRPr="00F15D2E">
        <w:rPr>
          <w:rFonts w:ascii="Verdana" w:eastAsia="Times New Roman" w:hAnsi="Verdana" w:cs="Calibri"/>
          <w:b/>
          <w:color w:val="000000"/>
          <w:sz w:val="20"/>
          <w:szCs w:val="20"/>
        </w:rPr>
        <w:t xml:space="preserve">Uwaga: </w:t>
      </w:r>
    </w:p>
    <w:p w14:paraId="5E2D3CEC" w14:textId="77777777" w:rsidR="00F15D2E" w:rsidRPr="00F15D2E" w:rsidRDefault="00F15D2E" w:rsidP="00D10F58">
      <w:pPr>
        <w:numPr>
          <w:ilvl w:val="0"/>
          <w:numId w:val="16"/>
        </w:numPr>
        <w:tabs>
          <w:tab w:val="num" w:pos="0"/>
        </w:tabs>
        <w:suppressAutoHyphens/>
        <w:spacing w:after="40" w:line="240" w:lineRule="auto"/>
        <w:ind w:left="426" w:hanging="426"/>
        <w:jc w:val="both"/>
        <w:rPr>
          <w:rFonts w:ascii="Verdana" w:eastAsia="Times New Roman" w:hAnsi="Verdana" w:cs="Calibri"/>
          <w:color w:val="000000"/>
          <w:sz w:val="20"/>
          <w:szCs w:val="20"/>
        </w:rPr>
      </w:pPr>
      <w:r w:rsidRPr="00F15D2E">
        <w:rPr>
          <w:rFonts w:ascii="Verdana" w:eastAsia="Times New Roman" w:hAnsi="Verdana" w:cs="Calibri"/>
          <w:color w:val="000000"/>
          <w:sz w:val="20"/>
          <w:szCs w:val="20"/>
        </w:rPr>
        <w:t xml:space="preserve">Wykonawca, który podlega wykluczeniu na podstawie uregulowań wskazanych w art. 24 ust. 1  pkt 13) i 14) oraz 16)–20) oraz art. 24 ust. 5,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 (art. 24 ust. 8). </w:t>
      </w:r>
    </w:p>
    <w:p w14:paraId="08872359" w14:textId="77777777" w:rsidR="00F15D2E" w:rsidRPr="000D3AB1" w:rsidRDefault="00F15D2E" w:rsidP="00D10F58">
      <w:pPr>
        <w:numPr>
          <w:ilvl w:val="0"/>
          <w:numId w:val="16"/>
        </w:numPr>
        <w:tabs>
          <w:tab w:val="num" w:pos="0"/>
        </w:tabs>
        <w:suppressAutoHyphens/>
        <w:spacing w:after="40" w:line="240" w:lineRule="auto"/>
        <w:ind w:left="426" w:hanging="426"/>
        <w:jc w:val="both"/>
        <w:rPr>
          <w:rFonts w:ascii="Verdana" w:eastAsia="Times New Roman" w:hAnsi="Verdana" w:cs="Calibri"/>
          <w:b/>
          <w:bCs/>
          <w:color w:val="000000"/>
          <w:sz w:val="20"/>
          <w:szCs w:val="20"/>
        </w:rPr>
      </w:pPr>
      <w:r w:rsidRPr="00F15D2E">
        <w:rPr>
          <w:rFonts w:ascii="Verdana" w:eastAsia="Times New Roman" w:hAnsi="Verdana" w:cs="Calibri"/>
          <w:color w:val="000000"/>
          <w:sz w:val="20"/>
          <w:szCs w:val="20"/>
        </w:rPr>
        <w:t xml:space="preserve">W  przypadkach,  o  których  mowa  w art 24 ust. 1 pkt  19),  przed  wykluczeniem  wykonawcy, zamawiający  zapewnia  temu  wykonawcy  możliwość  udowodnienia,  że  jego  udział  w przygotowaniu  postępowania  o  udzielenie  zamówienia  nie  zakłóci  konkurencji.  Zamawiający wskazuje w protokole sposób zapewnienia konkurencji. </w:t>
      </w:r>
    </w:p>
    <w:p w14:paraId="4363B93D" w14:textId="77777777" w:rsidR="000D3AB1" w:rsidRDefault="000D3AB1" w:rsidP="000D3AB1">
      <w:pPr>
        <w:suppressAutoHyphens/>
        <w:spacing w:after="40" w:line="240" w:lineRule="auto"/>
        <w:jc w:val="both"/>
        <w:rPr>
          <w:rFonts w:ascii="Verdana" w:eastAsia="Times New Roman" w:hAnsi="Verdana" w:cs="Calibri"/>
          <w:color w:val="000000"/>
          <w:sz w:val="20"/>
          <w:szCs w:val="20"/>
        </w:rPr>
      </w:pPr>
    </w:p>
    <w:p w14:paraId="4E5436FD" w14:textId="77777777" w:rsidR="0059279A" w:rsidRDefault="0059279A" w:rsidP="000D3AB1">
      <w:pPr>
        <w:tabs>
          <w:tab w:val="left" w:pos="0"/>
        </w:tabs>
        <w:autoSpaceDE w:val="0"/>
        <w:autoSpaceDN w:val="0"/>
        <w:adjustRightInd w:val="0"/>
        <w:snapToGrid w:val="0"/>
        <w:spacing w:after="0"/>
        <w:jc w:val="both"/>
        <w:rPr>
          <w:rFonts w:ascii="Verdana" w:eastAsia="Calibri" w:hAnsi="Verdana" w:cs="Calibri"/>
          <w:b/>
          <w:sz w:val="20"/>
          <w:szCs w:val="20"/>
        </w:rPr>
      </w:pPr>
    </w:p>
    <w:p w14:paraId="63C643EE" w14:textId="77777777" w:rsidR="000D3AB1" w:rsidRPr="00D66F30" w:rsidRDefault="000D3AB1" w:rsidP="000D3AB1">
      <w:pPr>
        <w:tabs>
          <w:tab w:val="left" w:pos="0"/>
        </w:tabs>
        <w:autoSpaceDE w:val="0"/>
        <w:autoSpaceDN w:val="0"/>
        <w:adjustRightInd w:val="0"/>
        <w:snapToGrid w:val="0"/>
        <w:spacing w:after="0"/>
        <w:jc w:val="both"/>
        <w:rPr>
          <w:rFonts w:ascii="Verdana" w:eastAsia="Calibri" w:hAnsi="Verdana" w:cs="Calibri"/>
          <w:sz w:val="20"/>
          <w:szCs w:val="20"/>
          <w:u w:val="single"/>
        </w:rPr>
      </w:pPr>
      <w:r w:rsidRPr="0059279A">
        <w:rPr>
          <w:rFonts w:ascii="Verdana" w:eastAsia="Calibri" w:hAnsi="Verdana" w:cs="Calibri"/>
          <w:b/>
          <w:sz w:val="20"/>
          <w:szCs w:val="20"/>
          <w:u w:val="single"/>
        </w:rPr>
        <w:t>Jednocześnie zobowiązuję się do złożenia na żądanie Zamawiającego</w:t>
      </w:r>
      <w:r w:rsidRPr="00D66F30">
        <w:rPr>
          <w:rFonts w:ascii="Verdana" w:eastAsia="Calibri" w:hAnsi="Verdana" w:cs="Calibri"/>
          <w:sz w:val="20"/>
          <w:szCs w:val="20"/>
        </w:rPr>
        <w:t xml:space="preserve"> na podstawie § </w:t>
      </w:r>
      <w:r w:rsidR="00C24117">
        <w:rPr>
          <w:rFonts w:ascii="Verdana" w:eastAsia="Calibri" w:hAnsi="Verdana" w:cs="Calibri"/>
          <w:sz w:val="20"/>
          <w:szCs w:val="20"/>
        </w:rPr>
        <w:t>5</w:t>
      </w:r>
      <w:r w:rsidRPr="00D66F30">
        <w:rPr>
          <w:rFonts w:ascii="Verdana" w:eastAsia="Calibri" w:hAnsi="Verdana" w:cs="Calibri"/>
          <w:sz w:val="20"/>
          <w:szCs w:val="20"/>
        </w:rPr>
        <w:t xml:space="preserve"> </w:t>
      </w:r>
      <w:r w:rsidRPr="00D66F30">
        <w:rPr>
          <w:rFonts w:ascii="Verdana" w:eastAsia="Calibri" w:hAnsi="Verdana" w:cs="Calibri"/>
          <w:i/>
          <w:sz w:val="20"/>
          <w:szCs w:val="20"/>
        </w:rPr>
        <w:t xml:space="preserve">Rozporządzenia Ministra Rozwoju w sprawie rodzajów dokumentów, jakich może żądać zamawiający od wykonawcy w postępowaniu o udzielenie zamówienia </w:t>
      </w:r>
      <w:r w:rsidRPr="00D66F30">
        <w:rPr>
          <w:rFonts w:ascii="Verdana" w:eastAsia="Calibri" w:hAnsi="Verdana" w:cs="Calibri"/>
          <w:sz w:val="20"/>
          <w:szCs w:val="20"/>
          <w:u w:val="single"/>
        </w:rPr>
        <w:t>ponad powyższe oświadczenia</w:t>
      </w:r>
      <w:r w:rsidRPr="00D66F30">
        <w:rPr>
          <w:rFonts w:ascii="Verdana" w:eastAsia="Calibri" w:hAnsi="Verdana" w:cs="Calibri"/>
          <w:sz w:val="20"/>
          <w:szCs w:val="20"/>
        </w:rPr>
        <w:t xml:space="preserve"> – dokumentów dotyczących wykluczeń wskazanych w Rozdziale IX SIWZ </w:t>
      </w:r>
      <w:r w:rsidR="00FA20C7">
        <w:rPr>
          <w:rFonts w:ascii="Verdana" w:eastAsia="Calibri" w:hAnsi="Verdana" w:cs="Calibri"/>
          <w:sz w:val="20"/>
          <w:szCs w:val="20"/>
        </w:rPr>
        <w:t xml:space="preserve">                </w:t>
      </w:r>
      <w:r w:rsidRPr="00D66F30">
        <w:rPr>
          <w:rFonts w:ascii="Verdana" w:eastAsia="Calibri" w:hAnsi="Verdana" w:cs="Calibri"/>
          <w:sz w:val="20"/>
          <w:szCs w:val="20"/>
        </w:rPr>
        <w:t xml:space="preserve">w odniesieniu do </w:t>
      </w:r>
      <w:r w:rsidR="00C24117">
        <w:rPr>
          <w:rFonts w:ascii="Verdana" w:eastAsia="Calibri" w:hAnsi="Verdana" w:cs="Calibri"/>
          <w:sz w:val="20"/>
          <w:szCs w:val="20"/>
        </w:rPr>
        <w:t>Wykonawcy</w:t>
      </w:r>
      <w:r w:rsidRPr="00D66F30">
        <w:rPr>
          <w:rFonts w:ascii="Verdana" w:eastAsia="Calibri" w:hAnsi="Verdana" w:cs="Calibri"/>
          <w:sz w:val="20"/>
          <w:szCs w:val="20"/>
        </w:rPr>
        <w:t>.</w:t>
      </w:r>
    </w:p>
    <w:p w14:paraId="4828FB72" w14:textId="77777777" w:rsidR="000D3AB1" w:rsidRDefault="000D3AB1" w:rsidP="000D3AB1">
      <w:pPr>
        <w:suppressAutoHyphens/>
        <w:spacing w:after="40" w:line="240" w:lineRule="auto"/>
        <w:jc w:val="both"/>
        <w:rPr>
          <w:rFonts w:ascii="Verdana" w:eastAsia="Times New Roman" w:hAnsi="Verdana" w:cs="Calibri"/>
          <w:color w:val="000000"/>
          <w:sz w:val="20"/>
          <w:szCs w:val="20"/>
        </w:rPr>
      </w:pPr>
    </w:p>
    <w:p w14:paraId="67431329" w14:textId="77777777" w:rsidR="000D3AB1" w:rsidRPr="00B35DD6" w:rsidRDefault="000D3AB1" w:rsidP="000D3AB1">
      <w:pPr>
        <w:spacing w:after="0"/>
        <w:jc w:val="both"/>
        <w:rPr>
          <w:rFonts w:ascii="Verdana" w:eastAsia="Calibri" w:hAnsi="Verdana" w:cs="Calibri"/>
          <w:sz w:val="18"/>
          <w:szCs w:val="18"/>
        </w:rPr>
      </w:pPr>
      <w:r w:rsidRPr="00B35DD6">
        <w:rPr>
          <w:rFonts w:ascii="Verdana" w:eastAsia="Calibri" w:hAnsi="Verdana" w:cs="Calibri"/>
          <w:sz w:val="18"/>
          <w:szCs w:val="18"/>
        </w:rPr>
        <w:t xml:space="preserve">…………….……. </w:t>
      </w:r>
      <w:r w:rsidRPr="00B35DD6">
        <w:rPr>
          <w:rFonts w:ascii="Verdana" w:eastAsia="Calibri" w:hAnsi="Verdana" w:cs="Calibri"/>
          <w:i/>
          <w:sz w:val="18"/>
          <w:szCs w:val="18"/>
        </w:rPr>
        <w:t xml:space="preserve">(miejscowość), </w:t>
      </w:r>
      <w:r w:rsidRPr="00B35DD6">
        <w:rPr>
          <w:rFonts w:ascii="Verdana" w:eastAsia="Calibri" w:hAnsi="Verdana" w:cs="Calibri"/>
          <w:sz w:val="18"/>
          <w:szCs w:val="18"/>
        </w:rPr>
        <w:t xml:space="preserve">dnia …………………. r. </w:t>
      </w:r>
    </w:p>
    <w:p w14:paraId="1343086E" w14:textId="77777777" w:rsidR="000D3AB1" w:rsidRPr="00B35DD6" w:rsidRDefault="000D3AB1" w:rsidP="000D3AB1">
      <w:pPr>
        <w:spacing w:after="0"/>
        <w:jc w:val="right"/>
        <w:rPr>
          <w:rFonts w:ascii="Verdana" w:eastAsia="Calibri" w:hAnsi="Verdana" w:cs="Calibri"/>
          <w:i/>
          <w:sz w:val="18"/>
          <w:szCs w:val="18"/>
        </w:rPr>
      </w:pPr>
      <w:r w:rsidRPr="00B35DD6">
        <w:rPr>
          <w:rFonts w:ascii="Verdana" w:eastAsia="Calibri" w:hAnsi="Verdana" w:cs="Calibri"/>
          <w:sz w:val="18"/>
          <w:szCs w:val="18"/>
        </w:rPr>
        <w:tab/>
      </w:r>
      <w:r w:rsidRPr="00B35DD6">
        <w:rPr>
          <w:rFonts w:ascii="Verdana" w:eastAsia="Calibri" w:hAnsi="Verdana" w:cs="Calibri"/>
          <w:sz w:val="18"/>
          <w:szCs w:val="18"/>
        </w:rPr>
        <w:tab/>
      </w:r>
      <w:r w:rsidRPr="00B35DD6">
        <w:rPr>
          <w:rFonts w:ascii="Verdana" w:eastAsia="Calibri" w:hAnsi="Verdana" w:cs="Calibri"/>
          <w:sz w:val="18"/>
          <w:szCs w:val="18"/>
        </w:rPr>
        <w:tab/>
      </w:r>
      <w:r w:rsidRPr="00B35DD6">
        <w:rPr>
          <w:rFonts w:ascii="Verdana" w:eastAsia="Calibri" w:hAnsi="Verdana" w:cs="Calibri"/>
          <w:sz w:val="18"/>
          <w:szCs w:val="18"/>
        </w:rPr>
        <w:tab/>
        <w:t>…………………………………………</w:t>
      </w:r>
    </w:p>
    <w:p w14:paraId="0DA71318" w14:textId="77777777" w:rsidR="000D3AB1" w:rsidRDefault="000D3AB1" w:rsidP="000A78F9">
      <w:pPr>
        <w:spacing w:after="40"/>
        <w:ind w:left="4956" w:firstLine="708"/>
        <w:jc w:val="right"/>
        <w:rPr>
          <w:rFonts w:ascii="Verdana" w:eastAsia="Calibri" w:hAnsi="Verdana" w:cs="Calibri"/>
          <w:i/>
          <w:sz w:val="18"/>
          <w:szCs w:val="18"/>
        </w:rPr>
      </w:pPr>
      <w:r w:rsidRPr="00B35DD6">
        <w:rPr>
          <w:rFonts w:ascii="Verdana" w:eastAsia="Calibri" w:hAnsi="Verdana" w:cs="Calibri"/>
          <w:i/>
          <w:sz w:val="18"/>
          <w:szCs w:val="18"/>
        </w:rPr>
        <w:t xml:space="preserve">Podpis czytelny lub nieczytelny </w:t>
      </w:r>
      <w:r w:rsidRPr="00B35DD6">
        <w:rPr>
          <w:rFonts w:ascii="Verdana" w:eastAsia="Calibri" w:hAnsi="Verdana" w:cs="Calibri"/>
          <w:i/>
          <w:sz w:val="18"/>
          <w:szCs w:val="18"/>
        </w:rPr>
        <w:br/>
        <w:t>z pieczątką imienną osoby lub osób upoważnionych do podpisu</w:t>
      </w:r>
    </w:p>
    <w:p w14:paraId="5D943CDC" w14:textId="77777777" w:rsidR="00B35DD6" w:rsidRPr="00B35DD6" w:rsidRDefault="00B35DD6" w:rsidP="000A78F9">
      <w:pPr>
        <w:spacing w:after="40"/>
        <w:ind w:left="4956" w:firstLine="708"/>
        <w:jc w:val="right"/>
        <w:rPr>
          <w:rFonts w:ascii="Verdana" w:eastAsia="Times New Roman" w:hAnsi="Verdana" w:cs="Calibri"/>
          <w:sz w:val="18"/>
          <w:szCs w:val="18"/>
        </w:rPr>
      </w:pPr>
    </w:p>
    <w:p w14:paraId="1AEFA628" w14:textId="77777777" w:rsidR="00B01BEE" w:rsidRPr="00D66F30" w:rsidRDefault="00B01BEE" w:rsidP="00B01BEE">
      <w:pPr>
        <w:shd w:val="clear" w:color="auto" w:fill="BFBFBF"/>
        <w:spacing w:after="0"/>
        <w:jc w:val="both"/>
        <w:rPr>
          <w:rFonts w:ascii="Verdana" w:eastAsia="Calibri" w:hAnsi="Verdana" w:cs="Calibri"/>
          <w:b/>
          <w:color w:val="000000"/>
          <w:sz w:val="20"/>
          <w:szCs w:val="20"/>
        </w:rPr>
      </w:pPr>
      <w:r w:rsidRPr="00D66F30">
        <w:rPr>
          <w:rFonts w:ascii="Verdana" w:eastAsia="Calibri" w:hAnsi="Verdana" w:cs="Calibri"/>
          <w:b/>
          <w:color w:val="000000"/>
          <w:sz w:val="20"/>
          <w:szCs w:val="20"/>
        </w:rPr>
        <w:t>b) OŚWIADCZENIE DOTYCZĄCE PODMIOTU TRZECIEGO, NA KTÓREGO ZASOBY POWOŁUJE SIĘ WYKONAWCA:</w:t>
      </w:r>
    </w:p>
    <w:p w14:paraId="76C60506" w14:textId="77777777" w:rsidR="00B01BEE" w:rsidRPr="00D66F30" w:rsidRDefault="00B01BEE" w:rsidP="00B01BEE">
      <w:pPr>
        <w:spacing w:after="0"/>
        <w:jc w:val="both"/>
        <w:rPr>
          <w:rFonts w:ascii="Verdana" w:eastAsia="Calibri" w:hAnsi="Verdana" w:cs="Calibri"/>
          <w:b/>
          <w:color w:val="000000"/>
          <w:sz w:val="20"/>
          <w:szCs w:val="20"/>
        </w:rPr>
      </w:pPr>
    </w:p>
    <w:p w14:paraId="25BBB5BC" w14:textId="77777777" w:rsidR="00B01BEE" w:rsidRPr="00D66F30" w:rsidRDefault="00B01BEE" w:rsidP="00B01BEE">
      <w:pPr>
        <w:spacing w:after="0"/>
        <w:jc w:val="both"/>
        <w:rPr>
          <w:rFonts w:ascii="Verdana" w:eastAsia="Times New Roman" w:hAnsi="Verdana" w:cs="Times New Roman"/>
          <w:color w:val="000000"/>
          <w:sz w:val="20"/>
          <w:szCs w:val="20"/>
        </w:rPr>
      </w:pPr>
      <w:r w:rsidRPr="00D66F30">
        <w:rPr>
          <w:rFonts w:ascii="Verdana" w:eastAsia="Calibri" w:hAnsi="Verdana" w:cs="Calibri"/>
          <w:color w:val="000000"/>
          <w:sz w:val="20"/>
          <w:szCs w:val="20"/>
        </w:rPr>
        <w:t>Oświadczam, że w stosunku do następującego/</w:t>
      </w:r>
      <w:proofErr w:type="spellStart"/>
      <w:r w:rsidRPr="00D66F30">
        <w:rPr>
          <w:rFonts w:ascii="Verdana" w:eastAsia="Calibri" w:hAnsi="Verdana" w:cs="Calibri"/>
          <w:color w:val="000000"/>
          <w:sz w:val="20"/>
          <w:szCs w:val="20"/>
        </w:rPr>
        <w:t>ych</w:t>
      </w:r>
      <w:proofErr w:type="spellEnd"/>
      <w:r w:rsidRPr="00D66F30">
        <w:rPr>
          <w:rFonts w:ascii="Verdana" w:eastAsia="Calibri" w:hAnsi="Verdana" w:cs="Calibri"/>
          <w:color w:val="000000"/>
          <w:sz w:val="20"/>
          <w:szCs w:val="20"/>
        </w:rPr>
        <w:t xml:space="preserve"> podmiotu/</w:t>
      </w:r>
      <w:proofErr w:type="spellStart"/>
      <w:r w:rsidRPr="00D66F30">
        <w:rPr>
          <w:rFonts w:ascii="Verdana" w:eastAsia="Calibri" w:hAnsi="Verdana" w:cs="Calibri"/>
          <w:color w:val="000000"/>
          <w:sz w:val="20"/>
          <w:szCs w:val="20"/>
        </w:rPr>
        <w:t>tów</w:t>
      </w:r>
      <w:proofErr w:type="spellEnd"/>
      <w:r w:rsidRPr="00D66F30">
        <w:rPr>
          <w:rFonts w:ascii="Verdana" w:eastAsia="Calibri" w:hAnsi="Verdana" w:cs="Calibri"/>
          <w:color w:val="000000"/>
          <w:sz w:val="20"/>
          <w:szCs w:val="20"/>
        </w:rPr>
        <w:t>, na którego/</w:t>
      </w:r>
      <w:proofErr w:type="spellStart"/>
      <w:r w:rsidRPr="00D66F30">
        <w:rPr>
          <w:rFonts w:ascii="Verdana" w:eastAsia="Calibri" w:hAnsi="Verdana" w:cs="Calibri"/>
          <w:color w:val="000000"/>
          <w:sz w:val="20"/>
          <w:szCs w:val="20"/>
        </w:rPr>
        <w:t>ych</w:t>
      </w:r>
      <w:proofErr w:type="spellEnd"/>
      <w:r w:rsidRPr="00D66F30">
        <w:rPr>
          <w:rFonts w:ascii="Verdana" w:eastAsia="Calibri" w:hAnsi="Verdana" w:cs="Calibri"/>
          <w:color w:val="000000"/>
          <w:sz w:val="20"/>
          <w:szCs w:val="20"/>
        </w:rPr>
        <w:t xml:space="preserve"> zasoby powołuję się w niniejszym postępowaniu, tj.:  ……………………………………………………………………. </w:t>
      </w:r>
      <w:r w:rsidRPr="00D66F30">
        <w:rPr>
          <w:rFonts w:ascii="Verdana" w:eastAsia="Calibri" w:hAnsi="Verdana" w:cs="Calibri"/>
          <w:i/>
          <w:color w:val="000000"/>
          <w:sz w:val="16"/>
          <w:szCs w:val="16"/>
        </w:rPr>
        <w:t>(Należy podać pełną nazwę/firmę, adres a także w zależności od podmiotu: NIP/PESEL, KRS/</w:t>
      </w:r>
      <w:proofErr w:type="spellStart"/>
      <w:r w:rsidRPr="00D66F30">
        <w:rPr>
          <w:rFonts w:ascii="Verdana" w:eastAsia="Calibri" w:hAnsi="Verdana" w:cs="Calibri"/>
          <w:i/>
          <w:color w:val="000000"/>
          <w:sz w:val="16"/>
          <w:szCs w:val="16"/>
        </w:rPr>
        <w:t>CEiDG</w:t>
      </w:r>
      <w:proofErr w:type="spellEnd"/>
      <w:r w:rsidRPr="00D66F30">
        <w:rPr>
          <w:rFonts w:ascii="Verdana" w:eastAsia="Calibri" w:hAnsi="Verdana" w:cs="Calibri"/>
          <w:i/>
          <w:color w:val="000000"/>
          <w:sz w:val="16"/>
          <w:szCs w:val="16"/>
        </w:rPr>
        <w:t xml:space="preserve">. Należy wpisać wszystkie podmioty trzecie lub powielić niniejsze oświadczenie dla każdego podmiotu trzeciego) </w:t>
      </w:r>
      <w:r w:rsidRPr="00D66F30">
        <w:rPr>
          <w:rFonts w:ascii="Verdana" w:eastAsia="Calibri" w:hAnsi="Verdana" w:cs="Calibri"/>
          <w:b/>
          <w:bCs/>
          <w:i/>
          <w:color w:val="000000"/>
          <w:sz w:val="20"/>
          <w:szCs w:val="20"/>
          <w:u w:val="single"/>
        </w:rPr>
        <w:t xml:space="preserve">nie zachodzą podstawy wykluczenia </w:t>
      </w:r>
      <w:r w:rsidRPr="00D66F30">
        <w:rPr>
          <w:rFonts w:ascii="Verdana" w:eastAsia="Calibri" w:hAnsi="Verdana" w:cs="Calibri"/>
          <w:b/>
          <w:i/>
          <w:color w:val="000000"/>
          <w:sz w:val="20"/>
          <w:szCs w:val="20"/>
          <w:u w:val="single"/>
        </w:rPr>
        <w:t>z postępowania o udzielenie zamówienia</w:t>
      </w:r>
      <w:r w:rsidRPr="00D66F30">
        <w:rPr>
          <w:rFonts w:ascii="Verdana" w:eastAsia="Calibri" w:hAnsi="Verdana" w:cs="Calibri"/>
          <w:b/>
          <w:bCs/>
          <w:i/>
          <w:color w:val="000000"/>
          <w:sz w:val="20"/>
          <w:szCs w:val="20"/>
          <w:u w:val="single"/>
        </w:rPr>
        <w:t xml:space="preserve">* </w:t>
      </w:r>
      <w:r w:rsidRPr="00D66F30">
        <w:rPr>
          <w:rFonts w:ascii="Verdana" w:eastAsia="Calibri" w:hAnsi="Verdana" w:cs="Calibri"/>
          <w:i/>
          <w:color w:val="000000"/>
          <w:sz w:val="20"/>
          <w:szCs w:val="20"/>
        </w:rPr>
        <w:t xml:space="preserve">na podstawie art. 24 ust 1 pkt 13) - 22) ustawy PZP /  </w:t>
      </w:r>
      <w:r w:rsidRPr="00D66F30">
        <w:rPr>
          <w:rFonts w:ascii="Verdana" w:eastAsia="Calibri" w:hAnsi="Verdana" w:cs="Calibri"/>
          <w:b/>
          <w:bCs/>
          <w:i/>
          <w:color w:val="000000"/>
          <w:sz w:val="20"/>
          <w:szCs w:val="20"/>
          <w:u w:val="single"/>
        </w:rPr>
        <w:t xml:space="preserve">zachodzą podstawy wykluczenia </w:t>
      </w:r>
      <w:r w:rsidRPr="00D66F30">
        <w:rPr>
          <w:rFonts w:ascii="Verdana" w:eastAsia="Calibri" w:hAnsi="Verdana" w:cs="Calibri"/>
          <w:b/>
          <w:i/>
          <w:color w:val="000000"/>
          <w:sz w:val="20"/>
          <w:szCs w:val="20"/>
          <w:u w:val="single"/>
        </w:rPr>
        <w:t xml:space="preserve">z </w:t>
      </w:r>
      <w:r w:rsidRPr="00D66F30">
        <w:rPr>
          <w:rFonts w:ascii="Verdana" w:eastAsia="Calibri" w:hAnsi="Verdana" w:cs="Calibri"/>
          <w:b/>
          <w:i/>
          <w:color w:val="000000"/>
          <w:sz w:val="20"/>
          <w:szCs w:val="20"/>
          <w:u w:val="single"/>
        </w:rPr>
        <w:lastRenderedPageBreak/>
        <w:t>postępowania o udzielenie zamówienia</w:t>
      </w:r>
      <w:r w:rsidRPr="00D66F30">
        <w:rPr>
          <w:rFonts w:ascii="Verdana" w:eastAsia="Calibri" w:hAnsi="Verdana" w:cs="Calibri"/>
          <w:b/>
          <w:bCs/>
          <w:i/>
          <w:color w:val="000000"/>
          <w:sz w:val="20"/>
          <w:szCs w:val="20"/>
          <w:u w:val="single"/>
        </w:rPr>
        <w:t>*</w:t>
      </w:r>
      <w:r w:rsidRPr="00D66F30">
        <w:rPr>
          <w:rFonts w:ascii="Verdana" w:eastAsia="Calibri" w:hAnsi="Verdana" w:cs="Calibri"/>
          <w:color w:val="000000"/>
          <w:sz w:val="20"/>
          <w:szCs w:val="20"/>
        </w:rPr>
        <w:t xml:space="preserve"> z postępowania o udzielenie zamówienia na podstawie art. 24 ust 1 pkt  …....... </w:t>
      </w:r>
      <w:r w:rsidRPr="00D66F30">
        <w:rPr>
          <w:rFonts w:ascii="Verdana" w:eastAsia="Calibri" w:hAnsi="Verdana" w:cs="Calibri"/>
          <w:i/>
          <w:color w:val="000000"/>
          <w:sz w:val="16"/>
          <w:szCs w:val="16"/>
        </w:rPr>
        <w:t xml:space="preserve">(należy </w:t>
      </w:r>
      <w:r w:rsidRPr="00D66F30">
        <w:rPr>
          <w:rFonts w:ascii="Verdana" w:eastAsia="Calibri" w:hAnsi="Verdana" w:cs="Calibri"/>
          <w:i/>
          <w:iCs/>
          <w:color w:val="000000"/>
          <w:sz w:val="16"/>
          <w:szCs w:val="16"/>
        </w:rPr>
        <w:t>wskazać właściwe punkty</w:t>
      </w:r>
      <w:r w:rsidRPr="00D66F30">
        <w:rPr>
          <w:rFonts w:ascii="Verdana" w:eastAsia="Calibri" w:hAnsi="Verdana" w:cs="Calibri"/>
          <w:color w:val="000000"/>
          <w:sz w:val="16"/>
          <w:szCs w:val="16"/>
        </w:rPr>
        <w:t>).</w:t>
      </w:r>
    </w:p>
    <w:p w14:paraId="2D37BF32" w14:textId="77777777" w:rsidR="00B01BEE" w:rsidRPr="00D66F30" w:rsidRDefault="00B01BEE" w:rsidP="00B01BEE">
      <w:pPr>
        <w:spacing w:after="0"/>
        <w:jc w:val="both"/>
        <w:rPr>
          <w:rFonts w:ascii="Verdana" w:eastAsia="Times New Roman" w:hAnsi="Verdana" w:cs="Times New Roman"/>
          <w:color w:val="000000"/>
          <w:sz w:val="20"/>
          <w:szCs w:val="20"/>
        </w:rPr>
      </w:pPr>
    </w:p>
    <w:p w14:paraId="4EAEA918" w14:textId="77777777" w:rsidR="00B01BEE" w:rsidRPr="00D66F30" w:rsidRDefault="00B01BEE" w:rsidP="00B01BEE">
      <w:pPr>
        <w:jc w:val="both"/>
        <w:rPr>
          <w:rFonts w:ascii="Verdana" w:eastAsia="Calibri" w:hAnsi="Verdana" w:cs="Calibri"/>
          <w:i/>
          <w:color w:val="000000"/>
          <w:sz w:val="16"/>
          <w:szCs w:val="16"/>
        </w:rPr>
      </w:pPr>
      <w:r w:rsidRPr="00D66F30">
        <w:rPr>
          <w:rFonts w:ascii="Verdana" w:eastAsia="Calibri" w:hAnsi="Verdana" w:cs="Calibri"/>
          <w:color w:val="000000"/>
          <w:sz w:val="16"/>
          <w:szCs w:val="16"/>
        </w:rPr>
        <w:t xml:space="preserve">…………….……. </w:t>
      </w:r>
      <w:r w:rsidRPr="00D66F30">
        <w:rPr>
          <w:rFonts w:ascii="Verdana" w:eastAsia="Calibri" w:hAnsi="Verdana" w:cs="Calibri"/>
          <w:i/>
          <w:color w:val="000000"/>
          <w:sz w:val="16"/>
          <w:szCs w:val="16"/>
        </w:rPr>
        <w:t xml:space="preserve">(miejscowość), </w:t>
      </w:r>
      <w:r w:rsidRPr="00D66F30">
        <w:rPr>
          <w:rFonts w:ascii="Verdana" w:eastAsia="Calibri" w:hAnsi="Verdana" w:cs="Calibri"/>
          <w:color w:val="000000"/>
          <w:sz w:val="16"/>
          <w:szCs w:val="16"/>
        </w:rPr>
        <w:t xml:space="preserve">dnia …………………. r.           </w:t>
      </w:r>
      <w:r w:rsidRPr="00D66F30">
        <w:rPr>
          <w:rFonts w:ascii="Verdana" w:eastAsia="Calibri" w:hAnsi="Verdana" w:cs="Calibri"/>
          <w:color w:val="000000"/>
          <w:sz w:val="16"/>
          <w:szCs w:val="16"/>
        </w:rPr>
        <w:tab/>
        <w:t xml:space="preserve">                             …………………………………………</w:t>
      </w:r>
    </w:p>
    <w:p w14:paraId="1D99E5F2" w14:textId="77777777" w:rsidR="00B01BEE" w:rsidRDefault="00B01BEE" w:rsidP="00B01BEE">
      <w:pPr>
        <w:spacing w:after="0"/>
        <w:ind w:left="4956" w:firstLine="708"/>
        <w:jc w:val="right"/>
        <w:rPr>
          <w:rFonts w:ascii="Verdana" w:eastAsia="Calibri" w:hAnsi="Verdana" w:cs="Calibri"/>
          <w:i/>
          <w:color w:val="000000"/>
          <w:sz w:val="16"/>
          <w:szCs w:val="16"/>
        </w:rPr>
      </w:pPr>
      <w:r w:rsidRPr="00D66F30">
        <w:rPr>
          <w:rFonts w:ascii="Verdana" w:eastAsia="Calibri" w:hAnsi="Verdana" w:cs="Calibri"/>
          <w:i/>
          <w:color w:val="000000"/>
          <w:sz w:val="16"/>
          <w:szCs w:val="16"/>
        </w:rPr>
        <w:t xml:space="preserve">Podpis czytelny lub nieczytelny </w:t>
      </w:r>
      <w:r w:rsidRPr="00D66F30">
        <w:rPr>
          <w:rFonts w:ascii="Verdana" w:eastAsia="Calibri" w:hAnsi="Verdana" w:cs="Calibri"/>
          <w:i/>
          <w:color w:val="000000"/>
          <w:sz w:val="16"/>
          <w:szCs w:val="16"/>
        </w:rPr>
        <w:br/>
        <w:t>z pieczątką imienną osoby lub osób upoważnionych do podpisu</w:t>
      </w:r>
    </w:p>
    <w:p w14:paraId="341741CB" w14:textId="77777777" w:rsidR="00F36A07" w:rsidRPr="00D66F30" w:rsidRDefault="00F36A07" w:rsidP="00B01BEE">
      <w:pPr>
        <w:spacing w:after="0"/>
        <w:ind w:left="4956" w:firstLine="708"/>
        <w:jc w:val="right"/>
        <w:rPr>
          <w:rFonts w:ascii="Verdana" w:eastAsia="Calibri" w:hAnsi="Verdana" w:cs="Calibri"/>
          <w:i/>
          <w:color w:val="000000"/>
          <w:sz w:val="16"/>
          <w:szCs w:val="16"/>
        </w:rPr>
      </w:pPr>
    </w:p>
    <w:p w14:paraId="7B43CA28" w14:textId="77777777" w:rsidR="00B01BEE" w:rsidRPr="00D66F30" w:rsidRDefault="00B01BEE" w:rsidP="00B01BEE">
      <w:pPr>
        <w:spacing w:after="0"/>
        <w:jc w:val="both"/>
        <w:rPr>
          <w:rFonts w:ascii="Verdana" w:eastAsia="Calibri" w:hAnsi="Verdana" w:cs="Calibri"/>
          <w:color w:val="000000"/>
          <w:sz w:val="20"/>
          <w:szCs w:val="20"/>
        </w:rPr>
      </w:pPr>
      <w:r w:rsidRPr="00D66F30">
        <w:rPr>
          <w:rFonts w:ascii="Verdana" w:eastAsia="Calibri" w:hAnsi="Verdana" w:cs="Calibri"/>
          <w:sz w:val="20"/>
          <w:szCs w:val="20"/>
        </w:rPr>
        <w:t xml:space="preserve">Oświadczam, że </w:t>
      </w:r>
      <w:r w:rsidRPr="00D66F30">
        <w:rPr>
          <w:rFonts w:ascii="Verdana" w:eastAsia="Calibri" w:hAnsi="Verdana" w:cs="Calibri"/>
          <w:color w:val="000000"/>
          <w:sz w:val="20"/>
          <w:szCs w:val="20"/>
        </w:rPr>
        <w:t>w stosunku do następującego/</w:t>
      </w:r>
      <w:proofErr w:type="spellStart"/>
      <w:r w:rsidRPr="00D66F30">
        <w:rPr>
          <w:rFonts w:ascii="Verdana" w:eastAsia="Calibri" w:hAnsi="Verdana" w:cs="Calibri"/>
          <w:color w:val="000000"/>
          <w:sz w:val="20"/>
          <w:szCs w:val="20"/>
        </w:rPr>
        <w:t>ych</w:t>
      </w:r>
      <w:proofErr w:type="spellEnd"/>
      <w:r w:rsidRPr="00D66F30">
        <w:rPr>
          <w:rFonts w:ascii="Verdana" w:eastAsia="Calibri" w:hAnsi="Verdana" w:cs="Calibri"/>
          <w:color w:val="000000"/>
          <w:sz w:val="20"/>
          <w:szCs w:val="20"/>
        </w:rPr>
        <w:t xml:space="preserve"> podmiotu/</w:t>
      </w:r>
      <w:proofErr w:type="spellStart"/>
      <w:r w:rsidRPr="00D66F30">
        <w:rPr>
          <w:rFonts w:ascii="Verdana" w:eastAsia="Calibri" w:hAnsi="Verdana" w:cs="Calibri"/>
          <w:color w:val="000000"/>
          <w:sz w:val="20"/>
          <w:szCs w:val="20"/>
        </w:rPr>
        <w:t>tów</w:t>
      </w:r>
      <w:proofErr w:type="spellEnd"/>
      <w:r w:rsidRPr="00D66F30">
        <w:rPr>
          <w:rFonts w:ascii="Verdana" w:eastAsia="Calibri" w:hAnsi="Verdana" w:cs="Calibri"/>
          <w:color w:val="000000"/>
          <w:sz w:val="20"/>
          <w:szCs w:val="20"/>
        </w:rPr>
        <w:t>, na którego/</w:t>
      </w:r>
      <w:proofErr w:type="spellStart"/>
      <w:r w:rsidRPr="00D66F30">
        <w:rPr>
          <w:rFonts w:ascii="Verdana" w:eastAsia="Calibri" w:hAnsi="Verdana" w:cs="Calibri"/>
          <w:color w:val="000000"/>
          <w:sz w:val="20"/>
          <w:szCs w:val="20"/>
        </w:rPr>
        <w:t>ych</w:t>
      </w:r>
      <w:proofErr w:type="spellEnd"/>
      <w:r w:rsidRPr="00D66F30">
        <w:rPr>
          <w:rFonts w:ascii="Verdana" w:eastAsia="Calibri" w:hAnsi="Verdana" w:cs="Calibri"/>
          <w:color w:val="000000"/>
          <w:sz w:val="20"/>
          <w:szCs w:val="20"/>
        </w:rPr>
        <w:t xml:space="preserve"> zasoby powołuję się w niniejszym postępowaniu, tj.:  ……………………………………………………………………. </w:t>
      </w:r>
    </w:p>
    <w:p w14:paraId="72AF5052" w14:textId="77777777" w:rsidR="00B01BEE" w:rsidRPr="00D66F30" w:rsidRDefault="00B01BEE" w:rsidP="00B01BEE">
      <w:pPr>
        <w:spacing w:after="0"/>
        <w:jc w:val="both"/>
        <w:rPr>
          <w:rFonts w:ascii="Verdana" w:eastAsia="Times New Roman" w:hAnsi="Verdana" w:cs="Times New Roman"/>
          <w:sz w:val="16"/>
          <w:szCs w:val="16"/>
        </w:rPr>
      </w:pPr>
      <w:r w:rsidRPr="00D66F30">
        <w:rPr>
          <w:rFonts w:ascii="Verdana" w:eastAsia="Calibri" w:hAnsi="Verdana" w:cs="Calibri"/>
          <w:i/>
          <w:color w:val="000000"/>
          <w:sz w:val="16"/>
          <w:szCs w:val="16"/>
        </w:rPr>
        <w:t xml:space="preserve">(Należy podać pełną nazwę/firmę i adres. Należy wpisać wszystkie podmioty trzecie lub powielić niniejsze oświadczenie dla każdego podmiotu trzeciego) </w:t>
      </w:r>
      <w:r w:rsidRPr="00D66F30">
        <w:rPr>
          <w:rFonts w:ascii="Verdana" w:eastAsia="Calibri" w:hAnsi="Verdana" w:cs="Calibri"/>
          <w:b/>
          <w:bCs/>
          <w:i/>
          <w:color w:val="000000"/>
          <w:sz w:val="20"/>
          <w:szCs w:val="20"/>
          <w:u w:val="single"/>
        </w:rPr>
        <w:t xml:space="preserve">nie zachodzą podstawy wykluczenia </w:t>
      </w:r>
      <w:r w:rsidR="00FA20C7">
        <w:rPr>
          <w:rFonts w:ascii="Verdana" w:eastAsia="Calibri" w:hAnsi="Verdana" w:cs="Calibri"/>
          <w:b/>
          <w:bCs/>
          <w:i/>
          <w:color w:val="000000"/>
          <w:sz w:val="20"/>
          <w:szCs w:val="20"/>
          <w:u w:val="single"/>
        </w:rPr>
        <w:t xml:space="preserve">                           </w:t>
      </w:r>
      <w:r w:rsidRPr="00D66F30">
        <w:rPr>
          <w:rFonts w:ascii="Verdana" w:eastAsia="Calibri" w:hAnsi="Verdana" w:cs="Calibri"/>
          <w:b/>
          <w:i/>
          <w:color w:val="000000"/>
          <w:sz w:val="20"/>
          <w:szCs w:val="20"/>
          <w:u w:val="single"/>
        </w:rPr>
        <w:t>z postępowania o udzielenie zamówienia</w:t>
      </w:r>
      <w:r w:rsidRPr="00D66F30">
        <w:rPr>
          <w:rFonts w:ascii="Verdana" w:eastAsia="Calibri" w:hAnsi="Verdana" w:cs="Calibri"/>
          <w:b/>
          <w:bCs/>
          <w:i/>
          <w:color w:val="000000"/>
          <w:sz w:val="20"/>
          <w:szCs w:val="20"/>
          <w:u w:val="single"/>
        </w:rPr>
        <w:t>*</w:t>
      </w:r>
      <w:r w:rsidRPr="00D66F30">
        <w:rPr>
          <w:rFonts w:ascii="Verdana" w:eastAsia="Calibri" w:hAnsi="Verdana" w:cs="Calibri"/>
          <w:b/>
          <w:bCs/>
          <w:i/>
          <w:color w:val="000000"/>
          <w:sz w:val="20"/>
          <w:szCs w:val="20"/>
        </w:rPr>
        <w:t xml:space="preserve"> </w:t>
      </w:r>
      <w:r w:rsidRPr="00D66F30">
        <w:rPr>
          <w:rFonts w:ascii="Verdana" w:eastAsia="Calibri" w:hAnsi="Verdana" w:cs="Calibri"/>
          <w:i/>
          <w:sz w:val="20"/>
          <w:szCs w:val="20"/>
        </w:rPr>
        <w:t>na podstawie art. 24 ust  5 pkt 1)</w:t>
      </w:r>
      <w:r w:rsidR="006C3426">
        <w:rPr>
          <w:rFonts w:ascii="Verdana" w:eastAsia="Calibri" w:hAnsi="Verdana" w:cs="Calibri"/>
          <w:i/>
          <w:sz w:val="20"/>
          <w:szCs w:val="20"/>
        </w:rPr>
        <w:t xml:space="preserve"> – 8)</w:t>
      </w:r>
      <w:r w:rsidRPr="00D66F30">
        <w:rPr>
          <w:rFonts w:ascii="Verdana" w:eastAsia="Calibri" w:hAnsi="Verdana" w:cs="Calibri"/>
          <w:i/>
          <w:sz w:val="20"/>
          <w:szCs w:val="20"/>
        </w:rPr>
        <w:t xml:space="preserve"> ustawy PZP / </w:t>
      </w:r>
      <w:r w:rsidRPr="00D66F30">
        <w:rPr>
          <w:rFonts w:ascii="Verdana" w:eastAsia="Calibri" w:hAnsi="Verdana" w:cs="Calibri"/>
          <w:b/>
          <w:bCs/>
          <w:i/>
          <w:color w:val="000000"/>
          <w:sz w:val="20"/>
          <w:szCs w:val="20"/>
          <w:u w:val="single"/>
        </w:rPr>
        <w:t xml:space="preserve">zachodzą podstawy wykluczenia </w:t>
      </w:r>
      <w:r w:rsidRPr="00D66F30">
        <w:rPr>
          <w:rFonts w:ascii="Verdana" w:eastAsia="Calibri" w:hAnsi="Verdana" w:cs="Calibri"/>
          <w:b/>
          <w:i/>
          <w:color w:val="000000"/>
          <w:sz w:val="20"/>
          <w:szCs w:val="20"/>
          <w:u w:val="single"/>
        </w:rPr>
        <w:t>z postępowania o udzielenie zamówienia</w:t>
      </w:r>
      <w:r w:rsidRPr="00D66F30">
        <w:rPr>
          <w:rFonts w:ascii="Verdana" w:eastAsia="Calibri" w:hAnsi="Verdana" w:cs="Calibri"/>
          <w:b/>
          <w:bCs/>
          <w:i/>
          <w:color w:val="000000"/>
          <w:sz w:val="20"/>
          <w:szCs w:val="20"/>
          <w:u w:val="single"/>
        </w:rPr>
        <w:t>*</w:t>
      </w:r>
      <w:r w:rsidRPr="00D66F30">
        <w:rPr>
          <w:rFonts w:ascii="Verdana" w:eastAsia="Calibri" w:hAnsi="Verdana" w:cs="Calibri"/>
          <w:sz w:val="20"/>
          <w:szCs w:val="20"/>
        </w:rPr>
        <w:t xml:space="preserve"> na podst</w:t>
      </w:r>
      <w:r w:rsidR="00634A7C">
        <w:rPr>
          <w:rFonts w:ascii="Verdana" w:eastAsia="Calibri" w:hAnsi="Verdana" w:cs="Calibri"/>
          <w:sz w:val="20"/>
          <w:szCs w:val="20"/>
        </w:rPr>
        <w:t>awie art. 24 ust 5 pkt  ……</w:t>
      </w:r>
      <w:r w:rsidRPr="00D66F30">
        <w:rPr>
          <w:rFonts w:ascii="Verdana" w:eastAsia="Calibri" w:hAnsi="Verdana" w:cs="Calibri"/>
          <w:sz w:val="20"/>
          <w:szCs w:val="20"/>
        </w:rPr>
        <w:t xml:space="preserve"> </w:t>
      </w:r>
      <w:r w:rsidRPr="00D66F30">
        <w:rPr>
          <w:rFonts w:ascii="Verdana" w:eastAsia="Calibri" w:hAnsi="Verdana" w:cs="Calibri"/>
          <w:i/>
          <w:sz w:val="16"/>
          <w:szCs w:val="16"/>
        </w:rPr>
        <w:t xml:space="preserve">(należy </w:t>
      </w:r>
      <w:r w:rsidRPr="00D66F30">
        <w:rPr>
          <w:rFonts w:ascii="Verdana" w:eastAsia="Calibri" w:hAnsi="Verdana" w:cs="Calibri"/>
          <w:i/>
          <w:iCs/>
          <w:sz w:val="16"/>
          <w:szCs w:val="16"/>
        </w:rPr>
        <w:t>wskazać właściwe punkty</w:t>
      </w:r>
      <w:r w:rsidRPr="00D66F30">
        <w:rPr>
          <w:rFonts w:ascii="Verdana" w:eastAsia="Calibri" w:hAnsi="Verdana" w:cs="Calibri"/>
          <w:sz w:val="16"/>
          <w:szCs w:val="16"/>
        </w:rPr>
        <w:t>).</w:t>
      </w:r>
    </w:p>
    <w:p w14:paraId="4AA95A4A" w14:textId="77777777" w:rsidR="00B01BEE" w:rsidRPr="00D66F30" w:rsidRDefault="00B01BEE" w:rsidP="00B01BEE">
      <w:pPr>
        <w:spacing w:after="0"/>
        <w:jc w:val="both"/>
        <w:rPr>
          <w:rFonts w:ascii="Verdana" w:eastAsia="Times New Roman" w:hAnsi="Verdana" w:cs="Times New Roman"/>
          <w:sz w:val="20"/>
          <w:szCs w:val="20"/>
        </w:rPr>
      </w:pPr>
    </w:p>
    <w:p w14:paraId="5DF9B680" w14:textId="77777777" w:rsidR="00B01BEE" w:rsidRPr="00D66F30" w:rsidRDefault="00B01BEE" w:rsidP="00B01BEE">
      <w:pPr>
        <w:spacing w:after="0"/>
        <w:jc w:val="both"/>
        <w:rPr>
          <w:rFonts w:ascii="Verdana" w:eastAsia="Times New Roman" w:hAnsi="Verdana" w:cs="Times New Roman"/>
          <w:sz w:val="20"/>
          <w:szCs w:val="20"/>
        </w:rPr>
      </w:pPr>
    </w:p>
    <w:p w14:paraId="4FDB42BC" w14:textId="77777777" w:rsidR="00B01BEE" w:rsidRPr="00D66F30" w:rsidRDefault="00B01BEE" w:rsidP="00B01BEE">
      <w:pPr>
        <w:jc w:val="both"/>
        <w:rPr>
          <w:rFonts w:ascii="Verdana" w:eastAsia="Calibri" w:hAnsi="Verdana" w:cs="Calibri"/>
          <w:i/>
          <w:sz w:val="16"/>
          <w:szCs w:val="16"/>
        </w:rPr>
      </w:pPr>
      <w:r w:rsidRPr="00D66F30">
        <w:rPr>
          <w:rFonts w:ascii="Verdana" w:eastAsia="Calibri" w:hAnsi="Verdana" w:cs="Calibri"/>
          <w:sz w:val="16"/>
          <w:szCs w:val="16"/>
        </w:rPr>
        <w:t xml:space="preserve"> …………….……. </w:t>
      </w:r>
      <w:r w:rsidRPr="00D66F30">
        <w:rPr>
          <w:rFonts w:ascii="Verdana" w:eastAsia="Calibri" w:hAnsi="Verdana" w:cs="Calibri"/>
          <w:i/>
          <w:sz w:val="16"/>
          <w:szCs w:val="16"/>
        </w:rPr>
        <w:t xml:space="preserve">(miejscowość), </w:t>
      </w:r>
      <w:r w:rsidRPr="00D66F30">
        <w:rPr>
          <w:rFonts w:ascii="Verdana" w:eastAsia="Calibri" w:hAnsi="Verdana" w:cs="Calibri"/>
          <w:sz w:val="16"/>
          <w:szCs w:val="16"/>
        </w:rPr>
        <w:t xml:space="preserve">dnia …………………. r. </w:t>
      </w:r>
      <w:r w:rsidRPr="00D66F30">
        <w:rPr>
          <w:rFonts w:ascii="Verdana" w:eastAsia="Calibri" w:hAnsi="Verdana" w:cs="Calibri"/>
          <w:sz w:val="16"/>
          <w:szCs w:val="16"/>
        </w:rPr>
        <w:tab/>
      </w:r>
      <w:r w:rsidRPr="00D66F30">
        <w:rPr>
          <w:rFonts w:ascii="Verdana" w:eastAsia="Calibri" w:hAnsi="Verdana" w:cs="Calibri"/>
          <w:sz w:val="16"/>
          <w:szCs w:val="16"/>
        </w:rPr>
        <w:tab/>
        <w:t xml:space="preserve">                                 ………………………………………</w:t>
      </w:r>
    </w:p>
    <w:p w14:paraId="299C1844" w14:textId="77777777" w:rsidR="00B01BEE" w:rsidRPr="00D66F30" w:rsidRDefault="00B01BEE" w:rsidP="00B01BEE">
      <w:pPr>
        <w:spacing w:after="0"/>
        <w:ind w:left="4956" w:firstLine="708"/>
        <w:jc w:val="right"/>
        <w:rPr>
          <w:rFonts w:ascii="Verdana" w:eastAsia="Calibri" w:hAnsi="Verdana" w:cs="Calibri"/>
          <w:i/>
          <w:sz w:val="16"/>
          <w:szCs w:val="16"/>
        </w:rPr>
      </w:pPr>
      <w:r w:rsidRPr="00D66F30">
        <w:rPr>
          <w:rFonts w:ascii="Verdana" w:eastAsia="Calibri" w:hAnsi="Verdana" w:cs="Calibri"/>
          <w:i/>
          <w:sz w:val="16"/>
          <w:szCs w:val="16"/>
        </w:rPr>
        <w:t xml:space="preserve">Podpis czytelny lub nieczytelny </w:t>
      </w:r>
      <w:r w:rsidRPr="00D66F30">
        <w:rPr>
          <w:rFonts w:ascii="Verdana" w:eastAsia="Calibri" w:hAnsi="Verdana" w:cs="Calibri"/>
          <w:i/>
          <w:sz w:val="16"/>
          <w:szCs w:val="16"/>
        </w:rPr>
        <w:br/>
        <w:t>z pieczątką imienną osoby lub osób upoważnionych do podpisu</w:t>
      </w:r>
    </w:p>
    <w:p w14:paraId="645BA6BE" w14:textId="77777777" w:rsidR="00B01BEE" w:rsidRPr="00D66F30" w:rsidRDefault="00B01BEE" w:rsidP="00B01BEE">
      <w:pPr>
        <w:spacing w:after="0"/>
        <w:jc w:val="both"/>
        <w:rPr>
          <w:rFonts w:ascii="Verdana" w:eastAsia="Calibri" w:hAnsi="Verdana" w:cs="Calibri"/>
          <w:color w:val="000000"/>
          <w:sz w:val="20"/>
          <w:szCs w:val="20"/>
        </w:rPr>
      </w:pPr>
    </w:p>
    <w:p w14:paraId="2B18B026" w14:textId="77777777" w:rsidR="00B01BEE" w:rsidRPr="00073E2C" w:rsidRDefault="00B01BEE" w:rsidP="00073E2C">
      <w:pPr>
        <w:tabs>
          <w:tab w:val="left" w:pos="0"/>
        </w:tabs>
        <w:autoSpaceDE w:val="0"/>
        <w:autoSpaceDN w:val="0"/>
        <w:adjustRightInd w:val="0"/>
        <w:snapToGrid w:val="0"/>
        <w:spacing w:after="0"/>
        <w:jc w:val="both"/>
        <w:rPr>
          <w:rFonts w:ascii="Verdana" w:eastAsia="Calibri" w:hAnsi="Verdana" w:cs="Calibri"/>
          <w:sz w:val="20"/>
          <w:szCs w:val="20"/>
        </w:rPr>
      </w:pPr>
      <w:r w:rsidRPr="00D66F30">
        <w:rPr>
          <w:rFonts w:ascii="Verdana" w:eastAsia="Calibri" w:hAnsi="Verdana" w:cs="Calibri"/>
          <w:color w:val="000000"/>
          <w:sz w:val="20"/>
          <w:szCs w:val="20"/>
        </w:rPr>
        <w:t xml:space="preserve">Jednocześnie zobowiązuję się z uwagi na obowiązek Zamawiającego określony w art. 22a ust. 3 w zw. z jego uprawnieniem określonym w art. 22a ust. 6 ustawy PZP – </w:t>
      </w:r>
      <w:r w:rsidRPr="00D66F30">
        <w:rPr>
          <w:rFonts w:ascii="Verdana" w:eastAsia="Calibri" w:hAnsi="Verdana" w:cs="Calibri"/>
          <w:color w:val="000000"/>
          <w:sz w:val="20"/>
          <w:szCs w:val="20"/>
          <w:u w:val="single"/>
        </w:rPr>
        <w:t>do złożenia na żądanie Zamawiającego</w:t>
      </w:r>
      <w:r w:rsidRPr="00D66F30">
        <w:rPr>
          <w:rFonts w:ascii="Verdana" w:eastAsia="Calibri" w:hAnsi="Verdana" w:cs="Calibri"/>
          <w:color w:val="000000"/>
          <w:sz w:val="20"/>
          <w:szCs w:val="20"/>
        </w:rPr>
        <w:t xml:space="preserve"> na podstawie § 9 ust. 2 </w:t>
      </w:r>
      <w:r w:rsidRPr="00D66F30">
        <w:rPr>
          <w:rFonts w:ascii="Verdana" w:eastAsia="Calibri" w:hAnsi="Verdana" w:cs="Calibri"/>
          <w:i/>
          <w:color w:val="000000"/>
          <w:sz w:val="20"/>
          <w:szCs w:val="20"/>
        </w:rPr>
        <w:t xml:space="preserve">Rozporządzenia Ministra Rozwoju </w:t>
      </w:r>
      <w:r w:rsidR="00FA20C7">
        <w:rPr>
          <w:rFonts w:ascii="Verdana" w:eastAsia="Calibri" w:hAnsi="Verdana" w:cs="Calibri"/>
          <w:i/>
          <w:color w:val="000000"/>
          <w:sz w:val="20"/>
          <w:szCs w:val="20"/>
        </w:rPr>
        <w:t xml:space="preserve">               </w:t>
      </w:r>
      <w:r w:rsidRPr="00D66F30">
        <w:rPr>
          <w:rFonts w:ascii="Verdana" w:eastAsia="Calibri" w:hAnsi="Verdana" w:cs="Calibri"/>
          <w:i/>
          <w:color w:val="000000"/>
          <w:sz w:val="20"/>
          <w:szCs w:val="20"/>
        </w:rPr>
        <w:t xml:space="preserve">w sprawie rodzajów dokumentów, jakich może żądać zamawiający od wykonawcy </w:t>
      </w:r>
      <w:r w:rsidR="00FA20C7">
        <w:rPr>
          <w:rFonts w:ascii="Verdana" w:eastAsia="Calibri" w:hAnsi="Verdana" w:cs="Calibri"/>
          <w:i/>
          <w:color w:val="000000"/>
          <w:sz w:val="20"/>
          <w:szCs w:val="20"/>
        </w:rPr>
        <w:t xml:space="preserve">                    </w:t>
      </w:r>
      <w:r w:rsidRPr="00D66F30">
        <w:rPr>
          <w:rFonts w:ascii="Verdana" w:eastAsia="Calibri" w:hAnsi="Verdana" w:cs="Calibri"/>
          <w:i/>
          <w:color w:val="000000"/>
          <w:sz w:val="20"/>
          <w:szCs w:val="20"/>
        </w:rPr>
        <w:t xml:space="preserve">w postępowaniu o udzielenie zamówienia </w:t>
      </w:r>
      <w:r w:rsidRPr="00D66F30">
        <w:rPr>
          <w:rFonts w:ascii="Verdana" w:eastAsia="Calibri" w:hAnsi="Verdana" w:cs="Calibri"/>
          <w:color w:val="000000"/>
          <w:sz w:val="20"/>
          <w:szCs w:val="20"/>
          <w:u w:val="single"/>
        </w:rPr>
        <w:t xml:space="preserve">ponad powyższe </w:t>
      </w:r>
      <w:r w:rsidRPr="00D66F30">
        <w:rPr>
          <w:rFonts w:ascii="Verdana" w:eastAsia="Calibri" w:hAnsi="Verdana" w:cs="Calibri"/>
          <w:sz w:val="20"/>
          <w:szCs w:val="20"/>
          <w:u w:val="single"/>
        </w:rPr>
        <w:t>oświadczenia</w:t>
      </w:r>
      <w:r w:rsidRPr="00D66F30">
        <w:rPr>
          <w:rFonts w:ascii="Verdana" w:eastAsia="Calibri" w:hAnsi="Verdana" w:cs="Calibri"/>
          <w:sz w:val="20"/>
          <w:szCs w:val="20"/>
        </w:rPr>
        <w:t xml:space="preserve"> - dokumentów dotyczących wykluczeń wskazanych w Rozdziale IX SIWZ w odniesieniu do </w:t>
      </w:r>
      <w:r w:rsidR="00073E2C">
        <w:rPr>
          <w:rFonts w:ascii="Verdana" w:eastAsia="Calibri" w:hAnsi="Verdana" w:cs="Calibri"/>
          <w:sz w:val="20"/>
          <w:szCs w:val="20"/>
        </w:rPr>
        <w:t>ww. podmiotu/ów.</w:t>
      </w:r>
    </w:p>
    <w:p w14:paraId="6D2A7592" w14:textId="77777777" w:rsidR="004A1119" w:rsidRDefault="004A1119" w:rsidP="00B01BEE">
      <w:pPr>
        <w:jc w:val="both"/>
        <w:rPr>
          <w:rFonts w:ascii="Verdana" w:eastAsia="Calibri" w:hAnsi="Verdana" w:cs="Calibri"/>
          <w:color w:val="000000"/>
          <w:sz w:val="16"/>
          <w:szCs w:val="16"/>
        </w:rPr>
      </w:pPr>
    </w:p>
    <w:p w14:paraId="10ED6518" w14:textId="77777777" w:rsidR="00B01BEE" w:rsidRPr="00D66F30" w:rsidRDefault="00B01BEE" w:rsidP="00B01BEE">
      <w:pPr>
        <w:jc w:val="both"/>
        <w:rPr>
          <w:rFonts w:ascii="Verdana" w:eastAsia="Calibri" w:hAnsi="Verdana" w:cs="Calibri"/>
          <w:i/>
          <w:color w:val="000000"/>
          <w:sz w:val="16"/>
          <w:szCs w:val="16"/>
        </w:rPr>
      </w:pPr>
      <w:r w:rsidRPr="00D66F30">
        <w:rPr>
          <w:rFonts w:ascii="Verdana" w:eastAsia="Calibri" w:hAnsi="Verdana" w:cs="Calibri"/>
          <w:color w:val="000000"/>
          <w:sz w:val="16"/>
          <w:szCs w:val="16"/>
        </w:rPr>
        <w:t xml:space="preserve">…………….……. </w:t>
      </w:r>
      <w:r w:rsidRPr="00D66F30">
        <w:rPr>
          <w:rFonts w:ascii="Verdana" w:eastAsia="Calibri" w:hAnsi="Verdana" w:cs="Calibri"/>
          <w:i/>
          <w:color w:val="000000"/>
          <w:sz w:val="16"/>
          <w:szCs w:val="16"/>
        </w:rPr>
        <w:t xml:space="preserve">(miejscowość), </w:t>
      </w:r>
      <w:r w:rsidRPr="00D66F30">
        <w:rPr>
          <w:rFonts w:ascii="Verdana" w:eastAsia="Calibri" w:hAnsi="Verdana" w:cs="Calibri"/>
          <w:color w:val="000000"/>
          <w:sz w:val="16"/>
          <w:szCs w:val="16"/>
        </w:rPr>
        <w:t>dnia …………………. r.                                                  …………………………………………</w:t>
      </w:r>
    </w:p>
    <w:p w14:paraId="7E4BF15A" w14:textId="77777777" w:rsidR="00B01BEE" w:rsidRPr="00D66F30" w:rsidRDefault="00B01BEE" w:rsidP="00B01BEE">
      <w:pPr>
        <w:spacing w:after="0"/>
        <w:ind w:left="4956" w:firstLine="708"/>
        <w:jc w:val="right"/>
        <w:rPr>
          <w:rFonts w:ascii="Verdana" w:eastAsia="Calibri" w:hAnsi="Verdana" w:cs="Calibri"/>
          <w:i/>
          <w:color w:val="000000"/>
          <w:sz w:val="16"/>
          <w:szCs w:val="16"/>
        </w:rPr>
      </w:pPr>
      <w:r w:rsidRPr="00D66F30">
        <w:rPr>
          <w:rFonts w:ascii="Verdana" w:eastAsia="Calibri" w:hAnsi="Verdana" w:cs="Calibri"/>
          <w:i/>
          <w:color w:val="000000"/>
          <w:sz w:val="16"/>
          <w:szCs w:val="16"/>
        </w:rPr>
        <w:t xml:space="preserve">Podpis czytelny lub nieczytelny </w:t>
      </w:r>
      <w:r w:rsidRPr="00D66F30">
        <w:rPr>
          <w:rFonts w:ascii="Verdana" w:eastAsia="Calibri" w:hAnsi="Verdana" w:cs="Calibri"/>
          <w:i/>
          <w:color w:val="000000"/>
          <w:sz w:val="16"/>
          <w:szCs w:val="16"/>
        </w:rPr>
        <w:br/>
        <w:t>z pieczątką imienną osoby lub osób upoważnionych do podpisu</w:t>
      </w:r>
    </w:p>
    <w:p w14:paraId="4D3A2D04" w14:textId="77777777" w:rsidR="003249FE" w:rsidRDefault="003249FE" w:rsidP="00B01BEE">
      <w:pPr>
        <w:spacing w:after="0"/>
        <w:ind w:left="4956" w:firstLine="708"/>
        <w:jc w:val="right"/>
        <w:rPr>
          <w:rFonts w:ascii="Verdana" w:eastAsia="Calibri" w:hAnsi="Verdana" w:cs="Calibri"/>
          <w:color w:val="000000"/>
          <w:sz w:val="16"/>
          <w:szCs w:val="16"/>
        </w:rPr>
      </w:pPr>
    </w:p>
    <w:p w14:paraId="4BDDD43C" w14:textId="77777777" w:rsidR="003249FE" w:rsidRDefault="003249FE" w:rsidP="00B01BEE">
      <w:pPr>
        <w:spacing w:after="0"/>
        <w:ind w:left="4956" w:firstLine="708"/>
        <w:jc w:val="right"/>
        <w:rPr>
          <w:rFonts w:ascii="Verdana" w:eastAsia="Calibri" w:hAnsi="Verdana" w:cs="Calibri"/>
          <w:color w:val="000000"/>
          <w:sz w:val="16"/>
          <w:szCs w:val="16"/>
        </w:rPr>
      </w:pPr>
    </w:p>
    <w:p w14:paraId="1823DD36" w14:textId="77777777" w:rsidR="003249FE" w:rsidRPr="00D66F30" w:rsidRDefault="003249FE" w:rsidP="00B01BEE">
      <w:pPr>
        <w:spacing w:after="0"/>
        <w:ind w:left="4956" w:firstLine="708"/>
        <w:jc w:val="right"/>
        <w:rPr>
          <w:rFonts w:ascii="Verdana" w:eastAsia="Calibri" w:hAnsi="Verdana" w:cs="Calibri"/>
          <w:color w:val="000000"/>
          <w:sz w:val="16"/>
          <w:szCs w:val="16"/>
        </w:rPr>
      </w:pPr>
    </w:p>
    <w:p w14:paraId="6C44E868" w14:textId="77777777" w:rsidR="00B01BEE" w:rsidRPr="00D66F30" w:rsidRDefault="00B01BEE" w:rsidP="00B01BEE">
      <w:pPr>
        <w:shd w:val="clear" w:color="auto" w:fill="BFBFBF"/>
        <w:spacing w:after="0"/>
        <w:jc w:val="both"/>
        <w:rPr>
          <w:rFonts w:ascii="Verdana" w:eastAsia="Calibri" w:hAnsi="Verdana" w:cs="Calibri"/>
          <w:b/>
          <w:color w:val="000000"/>
          <w:sz w:val="20"/>
          <w:szCs w:val="20"/>
        </w:rPr>
      </w:pPr>
      <w:r w:rsidRPr="00D66F30">
        <w:rPr>
          <w:rFonts w:ascii="Verdana" w:eastAsia="Calibri" w:hAnsi="Verdana" w:cs="Calibri"/>
          <w:b/>
          <w:color w:val="000000"/>
          <w:sz w:val="20"/>
          <w:szCs w:val="20"/>
        </w:rPr>
        <w:t xml:space="preserve">c) OŚWIADCZENIE DOTYCZĄCE PODWYKONAWCY NIEBĘDĄCEGO PODMIOTEM, NA KTÓREGO ZASOBY POWOŁUJE SIĘ WYKONAWCA: </w:t>
      </w:r>
    </w:p>
    <w:p w14:paraId="2A94BD8B" w14:textId="77777777" w:rsidR="00B01BEE" w:rsidRPr="00D66F30" w:rsidRDefault="00B01BEE" w:rsidP="00B01BEE">
      <w:pPr>
        <w:spacing w:after="0"/>
        <w:jc w:val="both"/>
        <w:rPr>
          <w:rFonts w:ascii="Verdana" w:eastAsia="Calibri" w:hAnsi="Verdana" w:cs="Calibri"/>
          <w:b/>
          <w:color w:val="000000"/>
          <w:sz w:val="20"/>
          <w:szCs w:val="20"/>
        </w:rPr>
      </w:pPr>
    </w:p>
    <w:p w14:paraId="2738365E" w14:textId="77777777" w:rsidR="00B01BEE" w:rsidRPr="00D66F30" w:rsidRDefault="00B01BEE" w:rsidP="00B01BEE">
      <w:pPr>
        <w:spacing w:after="0"/>
        <w:jc w:val="both"/>
        <w:rPr>
          <w:rFonts w:ascii="Verdana" w:eastAsia="Calibri" w:hAnsi="Verdana" w:cs="Calibri"/>
          <w:b/>
          <w:color w:val="000000"/>
          <w:sz w:val="20"/>
          <w:szCs w:val="20"/>
        </w:rPr>
      </w:pPr>
    </w:p>
    <w:p w14:paraId="328A88D2" w14:textId="77777777" w:rsidR="00B01BEE" w:rsidRPr="00D66F30" w:rsidRDefault="00B01BEE" w:rsidP="00B01BEE">
      <w:pPr>
        <w:spacing w:after="0"/>
        <w:jc w:val="both"/>
        <w:rPr>
          <w:rFonts w:ascii="Verdana" w:eastAsia="Times New Roman" w:hAnsi="Verdana" w:cs="Times New Roman"/>
          <w:color w:val="000000"/>
          <w:sz w:val="16"/>
          <w:szCs w:val="16"/>
        </w:rPr>
      </w:pPr>
      <w:r w:rsidRPr="00D66F30">
        <w:rPr>
          <w:rFonts w:ascii="Verdana" w:eastAsia="Calibri" w:hAnsi="Verdana" w:cs="Calibri"/>
          <w:color w:val="000000"/>
          <w:sz w:val="20"/>
          <w:szCs w:val="20"/>
        </w:rPr>
        <w:t>Oświadczam, że w stosunku do następującego/</w:t>
      </w:r>
      <w:proofErr w:type="spellStart"/>
      <w:r w:rsidRPr="00D66F30">
        <w:rPr>
          <w:rFonts w:ascii="Verdana" w:eastAsia="Calibri" w:hAnsi="Verdana" w:cs="Calibri"/>
          <w:color w:val="000000"/>
          <w:sz w:val="20"/>
          <w:szCs w:val="20"/>
        </w:rPr>
        <w:t>ych</w:t>
      </w:r>
      <w:proofErr w:type="spellEnd"/>
      <w:r w:rsidRPr="00D66F30">
        <w:rPr>
          <w:rFonts w:ascii="Verdana" w:eastAsia="Calibri" w:hAnsi="Verdana" w:cs="Calibri"/>
          <w:color w:val="000000"/>
          <w:sz w:val="20"/>
          <w:szCs w:val="20"/>
        </w:rPr>
        <w:t xml:space="preserve"> podmiotu/</w:t>
      </w:r>
      <w:proofErr w:type="spellStart"/>
      <w:r w:rsidRPr="00D66F30">
        <w:rPr>
          <w:rFonts w:ascii="Verdana" w:eastAsia="Calibri" w:hAnsi="Verdana" w:cs="Calibri"/>
          <w:color w:val="000000"/>
          <w:sz w:val="20"/>
          <w:szCs w:val="20"/>
        </w:rPr>
        <w:t>tów</w:t>
      </w:r>
      <w:proofErr w:type="spellEnd"/>
      <w:r w:rsidRPr="00D66F30">
        <w:rPr>
          <w:rFonts w:ascii="Verdana" w:eastAsia="Calibri" w:hAnsi="Verdana" w:cs="Calibri"/>
          <w:color w:val="000000"/>
          <w:sz w:val="20"/>
          <w:szCs w:val="20"/>
        </w:rPr>
        <w:t>, będącego/</w:t>
      </w:r>
      <w:proofErr w:type="spellStart"/>
      <w:r w:rsidRPr="00D66F30">
        <w:rPr>
          <w:rFonts w:ascii="Verdana" w:eastAsia="Calibri" w:hAnsi="Verdana" w:cs="Calibri"/>
          <w:color w:val="000000"/>
          <w:sz w:val="20"/>
          <w:szCs w:val="20"/>
        </w:rPr>
        <w:t>ych</w:t>
      </w:r>
      <w:proofErr w:type="spellEnd"/>
      <w:r w:rsidRPr="00D66F30">
        <w:rPr>
          <w:rFonts w:ascii="Verdana" w:eastAsia="Calibri" w:hAnsi="Verdana" w:cs="Calibri"/>
          <w:color w:val="000000"/>
          <w:sz w:val="20"/>
          <w:szCs w:val="20"/>
        </w:rPr>
        <w:t xml:space="preserve"> podwykonawcą/ami:……………........………………………………………………………………………………………..</w:t>
      </w:r>
      <w:r w:rsidRPr="00D66F30">
        <w:rPr>
          <w:rFonts w:ascii="Verdana" w:eastAsia="Calibri" w:hAnsi="Verdana" w:cs="Calibri"/>
          <w:i/>
          <w:color w:val="000000"/>
          <w:sz w:val="16"/>
          <w:szCs w:val="16"/>
        </w:rPr>
        <w:t>(Należy podać pełną nazwę/firmę, adres a także w zależności od podmiotu: NIP/PESEL, KRS/</w:t>
      </w:r>
      <w:proofErr w:type="spellStart"/>
      <w:r w:rsidRPr="00D66F30">
        <w:rPr>
          <w:rFonts w:ascii="Verdana" w:eastAsia="Calibri" w:hAnsi="Verdana" w:cs="Calibri"/>
          <w:i/>
          <w:color w:val="000000"/>
          <w:sz w:val="16"/>
          <w:szCs w:val="16"/>
        </w:rPr>
        <w:t>CEiDG</w:t>
      </w:r>
      <w:proofErr w:type="spellEnd"/>
      <w:r w:rsidRPr="00D66F30">
        <w:rPr>
          <w:rFonts w:ascii="Verdana" w:eastAsia="Calibri" w:hAnsi="Verdana" w:cs="Calibri"/>
          <w:i/>
          <w:color w:val="000000"/>
          <w:sz w:val="16"/>
          <w:szCs w:val="16"/>
        </w:rPr>
        <w:t xml:space="preserve">. Należy wpisać wszystkich podwykonawców lub powielić niniejsze oświadczenie dla każdego podwykonawcy) </w:t>
      </w:r>
      <w:r w:rsidRPr="00D66F30">
        <w:rPr>
          <w:rFonts w:ascii="Verdana" w:eastAsia="Calibri" w:hAnsi="Verdana" w:cs="Calibri"/>
          <w:b/>
          <w:bCs/>
          <w:i/>
          <w:color w:val="000000"/>
          <w:sz w:val="20"/>
          <w:szCs w:val="20"/>
          <w:u w:val="single"/>
        </w:rPr>
        <w:t xml:space="preserve">nie zachodzą podstawy wykluczenia </w:t>
      </w:r>
      <w:r w:rsidRPr="00D66F30">
        <w:rPr>
          <w:rFonts w:ascii="Verdana" w:eastAsia="Calibri" w:hAnsi="Verdana" w:cs="Calibri"/>
          <w:b/>
          <w:i/>
          <w:color w:val="000000"/>
          <w:sz w:val="20"/>
          <w:szCs w:val="20"/>
          <w:u w:val="single"/>
        </w:rPr>
        <w:t>z postępowania o udzielenie zamówienia</w:t>
      </w:r>
      <w:r w:rsidRPr="00D66F30">
        <w:rPr>
          <w:rFonts w:ascii="Verdana" w:eastAsia="Calibri" w:hAnsi="Verdana" w:cs="Calibri"/>
          <w:b/>
          <w:bCs/>
          <w:i/>
          <w:color w:val="000000"/>
          <w:sz w:val="20"/>
          <w:szCs w:val="20"/>
          <w:u w:val="single"/>
        </w:rPr>
        <w:t>*</w:t>
      </w:r>
      <w:r w:rsidRPr="00D66F30">
        <w:rPr>
          <w:rFonts w:ascii="Verdana" w:eastAsia="Calibri" w:hAnsi="Verdana" w:cs="Calibri"/>
          <w:b/>
          <w:bCs/>
          <w:color w:val="000000"/>
          <w:sz w:val="20"/>
          <w:szCs w:val="20"/>
        </w:rPr>
        <w:t xml:space="preserve"> </w:t>
      </w:r>
      <w:r w:rsidRPr="00D66F30">
        <w:rPr>
          <w:rFonts w:ascii="Verdana" w:eastAsia="Calibri" w:hAnsi="Verdana" w:cs="Calibri"/>
          <w:color w:val="000000"/>
          <w:sz w:val="20"/>
          <w:szCs w:val="20"/>
        </w:rPr>
        <w:t xml:space="preserve">na podstawie art. 24 ust 1 pkt 13) - 22) ustawy PZP / </w:t>
      </w:r>
      <w:r w:rsidRPr="00D66F30">
        <w:rPr>
          <w:rFonts w:ascii="Verdana" w:eastAsia="Calibri" w:hAnsi="Verdana" w:cs="Calibri"/>
          <w:b/>
          <w:bCs/>
          <w:i/>
          <w:color w:val="000000"/>
          <w:sz w:val="20"/>
          <w:szCs w:val="20"/>
          <w:u w:val="single"/>
        </w:rPr>
        <w:t xml:space="preserve">zachodzą podstawy wykluczenia </w:t>
      </w:r>
      <w:r w:rsidRPr="00D66F30">
        <w:rPr>
          <w:rFonts w:ascii="Verdana" w:eastAsia="Calibri" w:hAnsi="Verdana" w:cs="Calibri"/>
          <w:b/>
          <w:i/>
          <w:color w:val="000000"/>
          <w:sz w:val="20"/>
          <w:szCs w:val="20"/>
          <w:u w:val="single"/>
        </w:rPr>
        <w:t>z postępowania o udzielenie zamówienia</w:t>
      </w:r>
      <w:r w:rsidRPr="00D66F30">
        <w:rPr>
          <w:rFonts w:ascii="Verdana" w:eastAsia="Calibri" w:hAnsi="Verdana" w:cs="Calibri"/>
          <w:b/>
          <w:bCs/>
          <w:i/>
          <w:color w:val="000000"/>
          <w:sz w:val="20"/>
          <w:szCs w:val="20"/>
          <w:u w:val="single"/>
        </w:rPr>
        <w:t>*</w:t>
      </w:r>
      <w:r w:rsidRPr="00D66F30">
        <w:rPr>
          <w:rFonts w:ascii="Verdana" w:eastAsia="Calibri" w:hAnsi="Verdana" w:cs="Calibri"/>
          <w:color w:val="000000"/>
          <w:sz w:val="20"/>
          <w:szCs w:val="20"/>
        </w:rPr>
        <w:t xml:space="preserve"> na podstawie art. 24 ust 1 pkt  …....... </w:t>
      </w:r>
      <w:r w:rsidRPr="00D66F30">
        <w:rPr>
          <w:rFonts w:ascii="Verdana" w:eastAsia="Calibri" w:hAnsi="Verdana" w:cs="Calibri"/>
          <w:i/>
          <w:color w:val="000000"/>
          <w:sz w:val="16"/>
          <w:szCs w:val="16"/>
        </w:rPr>
        <w:t xml:space="preserve">(należy </w:t>
      </w:r>
      <w:r w:rsidRPr="00D66F30">
        <w:rPr>
          <w:rFonts w:ascii="Verdana" w:eastAsia="Calibri" w:hAnsi="Verdana" w:cs="Calibri"/>
          <w:i/>
          <w:iCs/>
          <w:color w:val="000000"/>
          <w:sz w:val="16"/>
          <w:szCs w:val="16"/>
        </w:rPr>
        <w:t>wskazać właściwe punkty</w:t>
      </w:r>
      <w:r w:rsidRPr="00D66F30">
        <w:rPr>
          <w:rFonts w:ascii="Verdana" w:eastAsia="Calibri" w:hAnsi="Verdana" w:cs="Calibri"/>
          <w:color w:val="000000"/>
          <w:sz w:val="16"/>
          <w:szCs w:val="16"/>
        </w:rPr>
        <w:t xml:space="preserve">). </w:t>
      </w:r>
    </w:p>
    <w:p w14:paraId="07AF9D82" w14:textId="77777777" w:rsidR="00B01BEE" w:rsidRPr="00D66F30" w:rsidRDefault="00B01BEE" w:rsidP="00B01BEE">
      <w:pPr>
        <w:spacing w:after="0"/>
        <w:jc w:val="both"/>
        <w:rPr>
          <w:rFonts w:ascii="Verdana" w:eastAsia="Calibri" w:hAnsi="Verdana" w:cs="Calibri"/>
          <w:color w:val="000000"/>
          <w:sz w:val="20"/>
          <w:szCs w:val="20"/>
        </w:rPr>
      </w:pPr>
    </w:p>
    <w:p w14:paraId="773A470F" w14:textId="77777777" w:rsidR="00B01BEE" w:rsidRPr="00D66F30" w:rsidRDefault="00B01BEE" w:rsidP="00B01BEE">
      <w:pPr>
        <w:spacing w:after="0"/>
        <w:jc w:val="both"/>
        <w:rPr>
          <w:rFonts w:ascii="Verdana" w:eastAsia="Calibri" w:hAnsi="Verdana" w:cs="Calibri"/>
          <w:color w:val="000000"/>
          <w:sz w:val="20"/>
          <w:szCs w:val="20"/>
        </w:rPr>
      </w:pPr>
    </w:p>
    <w:p w14:paraId="11C50B8E" w14:textId="77777777" w:rsidR="00B01BEE" w:rsidRPr="00D66F30" w:rsidRDefault="00B01BEE" w:rsidP="00B01BEE">
      <w:pPr>
        <w:spacing w:after="0"/>
        <w:jc w:val="both"/>
        <w:rPr>
          <w:rFonts w:ascii="Verdana" w:eastAsia="Times New Roman" w:hAnsi="Verdana" w:cs="Calibri"/>
          <w:i/>
          <w:color w:val="000000"/>
          <w:sz w:val="16"/>
          <w:szCs w:val="16"/>
        </w:rPr>
      </w:pPr>
      <w:r w:rsidRPr="00D66F30">
        <w:rPr>
          <w:rFonts w:ascii="Verdana" w:eastAsia="Calibri" w:hAnsi="Verdana" w:cs="Calibri"/>
          <w:color w:val="000000"/>
          <w:sz w:val="16"/>
          <w:szCs w:val="16"/>
        </w:rPr>
        <w:lastRenderedPageBreak/>
        <w:t xml:space="preserve">…………….……. </w:t>
      </w:r>
      <w:r w:rsidRPr="00D66F30">
        <w:rPr>
          <w:rFonts w:ascii="Verdana" w:eastAsia="Calibri" w:hAnsi="Verdana" w:cs="Calibri"/>
          <w:i/>
          <w:color w:val="000000"/>
          <w:sz w:val="16"/>
          <w:szCs w:val="16"/>
        </w:rPr>
        <w:t xml:space="preserve">(miejscowość), </w:t>
      </w:r>
      <w:r w:rsidRPr="00D66F30">
        <w:rPr>
          <w:rFonts w:ascii="Verdana" w:eastAsia="Calibri" w:hAnsi="Verdana" w:cs="Calibri"/>
          <w:color w:val="000000"/>
          <w:sz w:val="16"/>
          <w:szCs w:val="16"/>
        </w:rPr>
        <w:t xml:space="preserve">dnia …………………. r. </w:t>
      </w:r>
      <w:r w:rsidRPr="00D66F30">
        <w:rPr>
          <w:rFonts w:ascii="Verdana" w:eastAsia="Calibri" w:hAnsi="Verdana" w:cs="Calibri"/>
          <w:color w:val="000000"/>
          <w:sz w:val="16"/>
          <w:szCs w:val="16"/>
        </w:rPr>
        <w:tab/>
        <w:t xml:space="preserve">                                            …………………………………………</w:t>
      </w:r>
    </w:p>
    <w:p w14:paraId="4F58F8DD" w14:textId="77777777" w:rsidR="00B01BEE" w:rsidRPr="00D66F30" w:rsidRDefault="00B01BEE" w:rsidP="00B01BEE">
      <w:pPr>
        <w:spacing w:after="0"/>
        <w:ind w:left="4956" w:firstLine="708"/>
        <w:jc w:val="right"/>
        <w:rPr>
          <w:rFonts w:ascii="Verdana" w:eastAsia="Calibri" w:hAnsi="Verdana" w:cs="Calibri"/>
          <w:i/>
          <w:sz w:val="16"/>
          <w:szCs w:val="16"/>
        </w:rPr>
      </w:pPr>
      <w:r w:rsidRPr="00D66F30">
        <w:rPr>
          <w:rFonts w:ascii="Verdana" w:eastAsia="Times New Roman" w:hAnsi="Verdana" w:cs="Calibri"/>
          <w:i/>
          <w:color w:val="000000"/>
          <w:sz w:val="16"/>
          <w:szCs w:val="16"/>
        </w:rPr>
        <w:t xml:space="preserve">Podpis czytelny lub nieczytelny </w:t>
      </w:r>
      <w:r w:rsidRPr="00D66F30">
        <w:rPr>
          <w:rFonts w:ascii="Verdana" w:eastAsia="Times New Roman" w:hAnsi="Verdana" w:cs="Calibri"/>
          <w:i/>
          <w:color w:val="000000"/>
          <w:sz w:val="16"/>
          <w:szCs w:val="16"/>
        </w:rPr>
        <w:br/>
        <w:t xml:space="preserve">z pieczątką imienną osoby lub osób </w:t>
      </w:r>
      <w:r w:rsidRPr="00D66F30">
        <w:rPr>
          <w:rFonts w:ascii="Verdana" w:eastAsia="Times New Roman" w:hAnsi="Verdana" w:cs="Calibri"/>
          <w:i/>
          <w:sz w:val="16"/>
          <w:szCs w:val="16"/>
        </w:rPr>
        <w:t>upoważnionych do podpisu</w:t>
      </w:r>
    </w:p>
    <w:p w14:paraId="23500B8E" w14:textId="77777777" w:rsidR="00B01BEE" w:rsidRPr="00D66F30" w:rsidRDefault="00B01BEE" w:rsidP="00B01BEE">
      <w:pPr>
        <w:spacing w:after="0"/>
        <w:jc w:val="both"/>
        <w:rPr>
          <w:rFonts w:ascii="Verdana" w:eastAsia="Calibri" w:hAnsi="Verdana" w:cs="Calibri"/>
          <w:sz w:val="20"/>
          <w:szCs w:val="20"/>
        </w:rPr>
      </w:pPr>
    </w:p>
    <w:p w14:paraId="50D8152F" w14:textId="77777777" w:rsidR="00B01BEE" w:rsidRPr="00D66F30" w:rsidRDefault="00B01BEE" w:rsidP="00B01BEE">
      <w:pPr>
        <w:spacing w:after="0"/>
        <w:jc w:val="both"/>
        <w:rPr>
          <w:rFonts w:ascii="Verdana" w:eastAsia="Calibri" w:hAnsi="Verdana" w:cs="Calibri"/>
          <w:color w:val="000000"/>
          <w:sz w:val="20"/>
          <w:szCs w:val="20"/>
        </w:rPr>
      </w:pPr>
      <w:r w:rsidRPr="00D66F30">
        <w:rPr>
          <w:rFonts w:ascii="Verdana" w:eastAsia="Calibri" w:hAnsi="Verdana" w:cs="Calibri"/>
          <w:sz w:val="20"/>
          <w:szCs w:val="20"/>
        </w:rPr>
        <w:t xml:space="preserve">Oświadczam, że </w:t>
      </w:r>
      <w:r w:rsidRPr="00D66F30">
        <w:rPr>
          <w:rFonts w:ascii="Verdana" w:eastAsia="Calibri" w:hAnsi="Verdana" w:cs="Calibri"/>
          <w:color w:val="000000"/>
          <w:sz w:val="20"/>
          <w:szCs w:val="20"/>
        </w:rPr>
        <w:t>w stosunku do następującego/</w:t>
      </w:r>
      <w:proofErr w:type="spellStart"/>
      <w:r w:rsidRPr="00D66F30">
        <w:rPr>
          <w:rFonts w:ascii="Verdana" w:eastAsia="Calibri" w:hAnsi="Verdana" w:cs="Calibri"/>
          <w:color w:val="000000"/>
          <w:sz w:val="20"/>
          <w:szCs w:val="20"/>
        </w:rPr>
        <w:t>ych</w:t>
      </w:r>
      <w:proofErr w:type="spellEnd"/>
      <w:r w:rsidRPr="00D66F30">
        <w:rPr>
          <w:rFonts w:ascii="Verdana" w:eastAsia="Calibri" w:hAnsi="Verdana" w:cs="Calibri"/>
          <w:color w:val="000000"/>
          <w:sz w:val="20"/>
          <w:szCs w:val="20"/>
        </w:rPr>
        <w:t xml:space="preserve"> podmiotu/</w:t>
      </w:r>
      <w:proofErr w:type="spellStart"/>
      <w:r w:rsidRPr="00D66F30">
        <w:rPr>
          <w:rFonts w:ascii="Verdana" w:eastAsia="Calibri" w:hAnsi="Verdana" w:cs="Calibri"/>
          <w:color w:val="000000"/>
          <w:sz w:val="20"/>
          <w:szCs w:val="20"/>
        </w:rPr>
        <w:t>tów</w:t>
      </w:r>
      <w:proofErr w:type="spellEnd"/>
      <w:r w:rsidRPr="00D66F30">
        <w:rPr>
          <w:rFonts w:ascii="Verdana" w:eastAsia="Calibri" w:hAnsi="Verdana" w:cs="Calibri"/>
          <w:color w:val="000000"/>
          <w:sz w:val="20"/>
          <w:szCs w:val="20"/>
        </w:rPr>
        <w:t>, będącego/</w:t>
      </w:r>
      <w:proofErr w:type="spellStart"/>
      <w:r w:rsidRPr="00D66F30">
        <w:rPr>
          <w:rFonts w:ascii="Verdana" w:eastAsia="Calibri" w:hAnsi="Verdana" w:cs="Calibri"/>
          <w:color w:val="000000"/>
          <w:sz w:val="20"/>
          <w:szCs w:val="20"/>
        </w:rPr>
        <w:t>ych</w:t>
      </w:r>
      <w:proofErr w:type="spellEnd"/>
      <w:r w:rsidRPr="00D66F30">
        <w:rPr>
          <w:rFonts w:ascii="Verdana" w:eastAsia="Calibri" w:hAnsi="Verdana" w:cs="Calibri"/>
          <w:color w:val="000000"/>
          <w:sz w:val="20"/>
          <w:szCs w:val="20"/>
        </w:rPr>
        <w:t xml:space="preserve"> podwykonawcą/</w:t>
      </w:r>
      <w:proofErr w:type="spellStart"/>
      <w:r w:rsidRPr="00D66F30">
        <w:rPr>
          <w:rFonts w:ascii="Verdana" w:eastAsia="Calibri" w:hAnsi="Verdana" w:cs="Calibri"/>
          <w:color w:val="000000"/>
          <w:sz w:val="20"/>
          <w:szCs w:val="20"/>
        </w:rPr>
        <w:t>ami</w:t>
      </w:r>
      <w:proofErr w:type="spellEnd"/>
      <w:r w:rsidRPr="00D66F30">
        <w:rPr>
          <w:rFonts w:ascii="Verdana" w:eastAsia="Calibri" w:hAnsi="Verdana" w:cs="Calibri"/>
          <w:color w:val="000000"/>
          <w:sz w:val="20"/>
          <w:szCs w:val="20"/>
        </w:rPr>
        <w:t>: …........……………………………………………………………………………………………………………………………………</w:t>
      </w:r>
    </w:p>
    <w:p w14:paraId="0CB19AAC" w14:textId="77777777" w:rsidR="00B01BEE" w:rsidRPr="00D66F30" w:rsidRDefault="00B01BEE" w:rsidP="00B01BEE">
      <w:pPr>
        <w:spacing w:after="0"/>
        <w:jc w:val="both"/>
        <w:rPr>
          <w:rFonts w:ascii="Verdana" w:eastAsia="Calibri" w:hAnsi="Verdana" w:cs="Calibri"/>
          <w:color w:val="000000"/>
          <w:sz w:val="20"/>
          <w:szCs w:val="20"/>
        </w:rPr>
      </w:pPr>
    </w:p>
    <w:p w14:paraId="14876FDC" w14:textId="77777777" w:rsidR="00B01BEE" w:rsidRPr="00D66F30" w:rsidRDefault="00B01BEE" w:rsidP="00B01BEE">
      <w:pPr>
        <w:spacing w:after="0"/>
        <w:jc w:val="both"/>
        <w:rPr>
          <w:rFonts w:ascii="Verdana" w:eastAsia="Times New Roman" w:hAnsi="Verdana" w:cs="Times New Roman"/>
          <w:i/>
          <w:sz w:val="16"/>
          <w:szCs w:val="16"/>
        </w:rPr>
      </w:pPr>
      <w:r w:rsidRPr="00D66F30">
        <w:rPr>
          <w:rFonts w:ascii="Verdana" w:eastAsia="Calibri" w:hAnsi="Verdana" w:cs="Calibri"/>
          <w:i/>
          <w:color w:val="000000"/>
          <w:sz w:val="16"/>
          <w:szCs w:val="16"/>
        </w:rPr>
        <w:t xml:space="preserve">(Należy podać pełną nazwę/firmę i adres. Należy wpisać wszystkich podwykonawców lub powielić niniejsze oświadczenie dla każdego podwykonawcy) </w:t>
      </w:r>
      <w:r w:rsidRPr="00D66F30">
        <w:rPr>
          <w:rFonts w:ascii="Verdana" w:eastAsia="Calibri" w:hAnsi="Verdana" w:cs="Calibri"/>
          <w:b/>
          <w:bCs/>
          <w:i/>
          <w:color w:val="000000"/>
          <w:sz w:val="20"/>
          <w:szCs w:val="20"/>
          <w:u w:val="single"/>
        </w:rPr>
        <w:t xml:space="preserve">nie zachodzą podstawy wykluczenia </w:t>
      </w:r>
      <w:r w:rsidR="00FA20C7">
        <w:rPr>
          <w:rFonts w:ascii="Verdana" w:eastAsia="Calibri" w:hAnsi="Verdana" w:cs="Calibri"/>
          <w:b/>
          <w:bCs/>
          <w:i/>
          <w:color w:val="000000"/>
          <w:sz w:val="20"/>
          <w:szCs w:val="20"/>
          <w:u w:val="single"/>
        </w:rPr>
        <w:t xml:space="preserve">                                 </w:t>
      </w:r>
      <w:r w:rsidRPr="00D66F30">
        <w:rPr>
          <w:rFonts w:ascii="Verdana" w:eastAsia="Calibri" w:hAnsi="Verdana" w:cs="Calibri"/>
          <w:b/>
          <w:i/>
          <w:color w:val="000000"/>
          <w:sz w:val="20"/>
          <w:szCs w:val="20"/>
          <w:u w:val="single"/>
        </w:rPr>
        <w:t>z postępowania o udzielenie zamówienia</w:t>
      </w:r>
      <w:r w:rsidRPr="00D66F30">
        <w:rPr>
          <w:rFonts w:ascii="Verdana" w:eastAsia="Calibri" w:hAnsi="Verdana" w:cs="Calibri"/>
          <w:b/>
          <w:bCs/>
          <w:i/>
          <w:color w:val="000000"/>
          <w:sz w:val="20"/>
          <w:szCs w:val="20"/>
          <w:u w:val="single"/>
        </w:rPr>
        <w:t>*</w:t>
      </w:r>
      <w:r w:rsidRPr="00D66F30">
        <w:rPr>
          <w:rFonts w:ascii="Verdana" w:eastAsia="Calibri" w:hAnsi="Verdana" w:cs="Calibri"/>
          <w:b/>
          <w:bCs/>
          <w:i/>
          <w:color w:val="000000"/>
          <w:sz w:val="20"/>
          <w:szCs w:val="20"/>
        </w:rPr>
        <w:t xml:space="preserve"> </w:t>
      </w:r>
      <w:r w:rsidRPr="00D66F30">
        <w:rPr>
          <w:rFonts w:ascii="Verdana" w:eastAsia="Calibri" w:hAnsi="Verdana" w:cs="Calibri"/>
          <w:sz w:val="20"/>
          <w:szCs w:val="20"/>
        </w:rPr>
        <w:t>na podstawie art. 24 ust 5 pkt 1)</w:t>
      </w:r>
      <w:r w:rsidR="00F001DA">
        <w:rPr>
          <w:rFonts w:ascii="Verdana" w:eastAsia="Calibri" w:hAnsi="Verdana" w:cs="Calibri"/>
          <w:sz w:val="20"/>
          <w:szCs w:val="20"/>
        </w:rPr>
        <w:t xml:space="preserve"> – 8) </w:t>
      </w:r>
      <w:r w:rsidRPr="00D66F30">
        <w:rPr>
          <w:rFonts w:ascii="Verdana" w:eastAsia="Calibri" w:hAnsi="Verdana" w:cs="Calibri"/>
          <w:sz w:val="20"/>
          <w:szCs w:val="20"/>
        </w:rPr>
        <w:t xml:space="preserve">ustawy PZP / </w:t>
      </w:r>
      <w:r w:rsidRPr="00D66F30">
        <w:rPr>
          <w:rFonts w:ascii="Verdana" w:eastAsia="Calibri" w:hAnsi="Verdana" w:cs="Calibri"/>
          <w:b/>
          <w:bCs/>
          <w:i/>
          <w:color w:val="000000"/>
          <w:sz w:val="20"/>
          <w:szCs w:val="20"/>
          <w:u w:val="single"/>
        </w:rPr>
        <w:t xml:space="preserve">zachodzą podstawy wykluczenia </w:t>
      </w:r>
      <w:r w:rsidRPr="00D66F30">
        <w:rPr>
          <w:rFonts w:ascii="Verdana" w:eastAsia="Calibri" w:hAnsi="Verdana" w:cs="Calibri"/>
          <w:b/>
          <w:i/>
          <w:color w:val="000000"/>
          <w:sz w:val="20"/>
          <w:szCs w:val="20"/>
          <w:u w:val="single"/>
        </w:rPr>
        <w:t>z postępowania o udzielenie zamówienia</w:t>
      </w:r>
      <w:r w:rsidRPr="00D66F30">
        <w:rPr>
          <w:rFonts w:ascii="Verdana" w:eastAsia="Calibri" w:hAnsi="Verdana" w:cs="Calibri"/>
          <w:b/>
          <w:bCs/>
          <w:i/>
          <w:color w:val="000000"/>
          <w:sz w:val="20"/>
          <w:szCs w:val="20"/>
          <w:u w:val="single"/>
        </w:rPr>
        <w:t>*</w:t>
      </w:r>
      <w:r w:rsidRPr="00D66F30">
        <w:rPr>
          <w:rFonts w:ascii="Verdana" w:eastAsia="Calibri" w:hAnsi="Verdana" w:cs="Calibri"/>
          <w:color w:val="000000"/>
          <w:sz w:val="20"/>
          <w:szCs w:val="20"/>
        </w:rPr>
        <w:t xml:space="preserve"> na podstawie </w:t>
      </w:r>
      <w:r w:rsidRPr="00D66F30">
        <w:rPr>
          <w:rFonts w:ascii="Verdana" w:eastAsia="Calibri" w:hAnsi="Verdana" w:cs="Calibri"/>
          <w:sz w:val="20"/>
          <w:szCs w:val="20"/>
        </w:rPr>
        <w:t xml:space="preserve">art. 24 ust 5 pkt  …....... </w:t>
      </w:r>
      <w:r w:rsidRPr="00D66F30">
        <w:rPr>
          <w:rFonts w:ascii="Verdana" w:eastAsia="Calibri" w:hAnsi="Verdana" w:cs="Calibri"/>
          <w:i/>
          <w:sz w:val="16"/>
          <w:szCs w:val="16"/>
        </w:rPr>
        <w:t xml:space="preserve">(należy </w:t>
      </w:r>
      <w:r w:rsidRPr="00D66F30">
        <w:rPr>
          <w:rFonts w:ascii="Verdana" w:eastAsia="Calibri" w:hAnsi="Verdana" w:cs="Calibri"/>
          <w:i/>
          <w:iCs/>
          <w:sz w:val="16"/>
          <w:szCs w:val="16"/>
        </w:rPr>
        <w:t>wskazać właściwe punkty</w:t>
      </w:r>
      <w:r w:rsidRPr="00D66F30">
        <w:rPr>
          <w:rFonts w:ascii="Verdana" w:eastAsia="Calibri" w:hAnsi="Verdana" w:cs="Calibri"/>
          <w:i/>
          <w:sz w:val="16"/>
          <w:szCs w:val="16"/>
        </w:rPr>
        <w:t>).</w:t>
      </w:r>
    </w:p>
    <w:p w14:paraId="2ADB0751" w14:textId="77777777" w:rsidR="00B01BEE" w:rsidRPr="00D66F30" w:rsidRDefault="00B01BEE" w:rsidP="00B01BEE">
      <w:pPr>
        <w:spacing w:after="0"/>
        <w:jc w:val="both"/>
        <w:rPr>
          <w:rFonts w:ascii="Verdana" w:eastAsia="Calibri" w:hAnsi="Verdana" w:cs="Calibri"/>
          <w:i/>
          <w:sz w:val="16"/>
          <w:szCs w:val="16"/>
        </w:rPr>
      </w:pPr>
    </w:p>
    <w:p w14:paraId="2FB47157" w14:textId="77777777" w:rsidR="00B01BEE" w:rsidRPr="00D66F30" w:rsidRDefault="00B01BEE" w:rsidP="00B01BEE">
      <w:pPr>
        <w:spacing w:after="0"/>
        <w:jc w:val="both"/>
        <w:rPr>
          <w:rFonts w:ascii="Verdana" w:eastAsia="Calibri" w:hAnsi="Verdana" w:cs="Calibri"/>
          <w:sz w:val="16"/>
          <w:szCs w:val="16"/>
        </w:rPr>
      </w:pPr>
    </w:p>
    <w:p w14:paraId="386CD1F3" w14:textId="77777777" w:rsidR="00B01BEE" w:rsidRPr="00D66F30" w:rsidRDefault="00B01BEE" w:rsidP="00B01BEE">
      <w:pPr>
        <w:spacing w:after="0"/>
        <w:jc w:val="both"/>
        <w:rPr>
          <w:rFonts w:ascii="Verdana" w:eastAsia="Calibri" w:hAnsi="Verdana" w:cs="Calibri"/>
          <w:sz w:val="16"/>
          <w:szCs w:val="16"/>
        </w:rPr>
      </w:pPr>
    </w:p>
    <w:p w14:paraId="41BF2BB9" w14:textId="77777777" w:rsidR="00B01BEE" w:rsidRPr="00D66F30" w:rsidRDefault="00B01BEE" w:rsidP="00B01BEE">
      <w:pPr>
        <w:spacing w:after="0"/>
        <w:jc w:val="both"/>
        <w:rPr>
          <w:rFonts w:ascii="Verdana" w:eastAsia="Calibri" w:hAnsi="Verdana" w:cs="Calibri"/>
          <w:i/>
          <w:sz w:val="16"/>
          <w:szCs w:val="16"/>
        </w:rPr>
      </w:pPr>
      <w:r w:rsidRPr="00D66F30">
        <w:rPr>
          <w:rFonts w:ascii="Verdana" w:eastAsia="Calibri" w:hAnsi="Verdana" w:cs="Calibri"/>
          <w:sz w:val="16"/>
          <w:szCs w:val="16"/>
        </w:rPr>
        <w:t xml:space="preserve">…………….……. </w:t>
      </w:r>
      <w:r w:rsidRPr="00D66F30">
        <w:rPr>
          <w:rFonts w:ascii="Verdana" w:eastAsia="Calibri" w:hAnsi="Verdana" w:cs="Calibri"/>
          <w:i/>
          <w:sz w:val="16"/>
          <w:szCs w:val="16"/>
        </w:rPr>
        <w:t xml:space="preserve">(miejscowość), </w:t>
      </w:r>
      <w:r w:rsidRPr="00D66F30">
        <w:rPr>
          <w:rFonts w:ascii="Verdana" w:eastAsia="Calibri" w:hAnsi="Verdana" w:cs="Calibri"/>
          <w:sz w:val="16"/>
          <w:szCs w:val="16"/>
        </w:rPr>
        <w:t>dnia …………………. r.                                                   ………………………………………</w:t>
      </w:r>
    </w:p>
    <w:p w14:paraId="5DFD26E1" w14:textId="77777777" w:rsidR="00B01BEE" w:rsidRPr="00D66F30" w:rsidRDefault="00B01BEE" w:rsidP="00B01BEE">
      <w:pPr>
        <w:spacing w:after="0"/>
        <w:ind w:left="4956" w:firstLine="708"/>
        <w:jc w:val="right"/>
        <w:rPr>
          <w:rFonts w:ascii="Verdana" w:eastAsia="Calibri" w:hAnsi="Verdana" w:cs="Calibri"/>
          <w:sz w:val="16"/>
          <w:szCs w:val="16"/>
        </w:rPr>
      </w:pPr>
      <w:r w:rsidRPr="00D66F30">
        <w:rPr>
          <w:rFonts w:ascii="Verdana" w:eastAsia="Calibri" w:hAnsi="Verdana" w:cs="Calibri"/>
          <w:i/>
          <w:sz w:val="16"/>
          <w:szCs w:val="16"/>
        </w:rPr>
        <w:t xml:space="preserve">Podpis czytelny lub nieczytelny </w:t>
      </w:r>
      <w:r w:rsidRPr="00D66F30">
        <w:rPr>
          <w:rFonts w:ascii="Verdana" w:eastAsia="Calibri" w:hAnsi="Verdana" w:cs="Calibri"/>
          <w:i/>
          <w:sz w:val="16"/>
          <w:szCs w:val="16"/>
        </w:rPr>
        <w:br/>
        <w:t>z pieczątką imienną osoby lub osób upoważnionych do podpisu</w:t>
      </w:r>
    </w:p>
    <w:p w14:paraId="53C97B4D" w14:textId="77777777" w:rsidR="00800CD1" w:rsidRDefault="00800CD1" w:rsidP="00B01BEE">
      <w:pPr>
        <w:spacing w:after="0"/>
        <w:ind w:left="4956" w:firstLine="708"/>
        <w:jc w:val="right"/>
        <w:rPr>
          <w:rFonts w:ascii="Verdana" w:eastAsia="Calibri" w:hAnsi="Verdana" w:cs="Calibri"/>
          <w:sz w:val="16"/>
          <w:szCs w:val="16"/>
        </w:rPr>
      </w:pPr>
    </w:p>
    <w:p w14:paraId="738C1296" w14:textId="77777777" w:rsidR="000A78F9" w:rsidRDefault="000A78F9" w:rsidP="00B01BEE">
      <w:pPr>
        <w:spacing w:after="0"/>
        <w:ind w:left="4956" w:firstLine="708"/>
        <w:jc w:val="right"/>
        <w:rPr>
          <w:rFonts w:ascii="Verdana" w:eastAsia="Calibri" w:hAnsi="Verdana" w:cs="Calibri"/>
          <w:sz w:val="16"/>
          <w:szCs w:val="16"/>
        </w:rPr>
      </w:pPr>
    </w:p>
    <w:p w14:paraId="5FB1E79F" w14:textId="77777777" w:rsidR="00B01BEE" w:rsidRPr="00D66F30" w:rsidRDefault="00B01BEE" w:rsidP="00B01BEE">
      <w:pPr>
        <w:shd w:val="clear" w:color="auto" w:fill="BFBFBF"/>
        <w:spacing w:after="0"/>
        <w:jc w:val="both"/>
        <w:rPr>
          <w:rFonts w:ascii="Verdana" w:eastAsia="Calibri" w:hAnsi="Verdana" w:cs="Calibri"/>
          <w:b/>
          <w:color w:val="000000"/>
          <w:sz w:val="20"/>
          <w:szCs w:val="20"/>
        </w:rPr>
      </w:pPr>
      <w:r w:rsidRPr="00D66F30">
        <w:rPr>
          <w:rFonts w:ascii="Verdana" w:eastAsia="Calibri" w:hAnsi="Verdana" w:cs="Calibri"/>
          <w:b/>
          <w:color w:val="000000"/>
          <w:sz w:val="20"/>
          <w:szCs w:val="20"/>
        </w:rPr>
        <w:t>d) OŚWIADCZENIE DOTYCZĄCE PODANYCH INFORMACJI:</w:t>
      </w:r>
    </w:p>
    <w:p w14:paraId="470FA497" w14:textId="77777777" w:rsidR="00B01BEE" w:rsidRPr="00D66F30" w:rsidRDefault="00B01BEE" w:rsidP="00B01BEE">
      <w:pPr>
        <w:spacing w:after="0"/>
        <w:jc w:val="both"/>
        <w:rPr>
          <w:rFonts w:ascii="Verdana" w:eastAsia="Calibri" w:hAnsi="Verdana" w:cs="Calibri"/>
          <w:b/>
          <w:color w:val="000000"/>
          <w:sz w:val="20"/>
          <w:szCs w:val="20"/>
        </w:rPr>
      </w:pPr>
    </w:p>
    <w:p w14:paraId="3E2A08ED" w14:textId="77777777" w:rsidR="00B01BEE" w:rsidRPr="00D66F30" w:rsidRDefault="00B01BEE" w:rsidP="00B01BEE">
      <w:pPr>
        <w:spacing w:after="0"/>
        <w:jc w:val="both"/>
        <w:rPr>
          <w:rFonts w:ascii="Verdana" w:eastAsia="Calibri" w:hAnsi="Verdana" w:cs="Calibri"/>
          <w:color w:val="000000"/>
          <w:sz w:val="20"/>
          <w:szCs w:val="20"/>
        </w:rPr>
      </w:pPr>
      <w:r w:rsidRPr="00D66F30">
        <w:rPr>
          <w:rFonts w:ascii="Verdana" w:eastAsia="Calibri" w:hAnsi="Verdana" w:cs="Calibri"/>
          <w:color w:val="000000"/>
          <w:sz w:val="20"/>
          <w:szCs w:val="20"/>
        </w:rPr>
        <w:t>Oświadczam, że wszystkie informacje podane w powyższych oświadczeniach a), b), c) są aktualne i zgodne z prawdą oraz zostały przedstawione z pełną świadomością konsekwencji wprowadzenia zamawiającego w błąd przy przedstawianiu informacji.</w:t>
      </w:r>
    </w:p>
    <w:p w14:paraId="6DA53E4B" w14:textId="77777777" w:rsidR="00B01BEE" w:rsidRPr="00D66F30" w:rsidRDefault="00B01BEE" w:rsidP="00B01BEE">
      <w:pPr>
        <w:spacing w:after="0"/>
        <w:jc w:val="both"/>
        <w:rPr>
          <w:rFonts w:ascii="Verdana" w:eastAsia="Calibri" w:hAnsi="Verdana" w:cs="Calibri"/>
          <w:color w:val="000000"/>
          <w:sz w:val="20"/>
          <w:szCs w:val="20"/>
        </w:rPr>
      </w:pPr>
    </w:p>
    <w:p w14:paraId="7753A70C" w14:textId="77777777" w:rsidR="00B01BEE" w:rsidRPr="00D66F30" w:rsidRDefault="00B01BEE" w:rsidP="00B01BEE">
      <w:pPr>
        <w:tabs>
          <w:tab w:val="left" w:pos="5760"/>
        </w:tabs>
        <w:spacing w:after="40" w:line="240" w:lineRule="auto"/>
        <w:jc w:val="both"/>
        <w:rPr>
          <w:rFonts w:ascii="Verdana" w:eastAsia="Times New Roman" w:hAnsi="Verdana" w:cs="Calibri"/>
          <w:b/>
          <w:color w:val="000000"/>
          <w:sz w:val="16"/>
          <w:szCs w:val="16"/>
        </w:rPr>
      </w:pPr>
    </w:p>
    <w:p w14:paraId="5F3C7576" w14:textId="77777777" w:rsidR="00B01BEE" w:rsidRPr="00D66F30" w:rsidRDefault="00B01BEE" w:rsidP="00B01BEE">
      <w:pPr>
        <w:jc w:val="both"/>
        <w:rPr>
          <w:rFonts w:ascii="Verdana" w:eastAsia="Calibri" w:hAnsi="Verdana" w:cs="Calibri"/>
          <w:i/>
          <w:sz w:val="16"/>
          <w:szCs w:val="16"/>
        </w:rPr>
      </w:pPr>
      <w:r w:rsidRPr="00D66F30">
        <w:rPr>
          <w:rFonts w:ascii="Verdana" w:eastAsia="Calibri" w:hAnsi="Verdana" w:cs="Calibri"/>
          <w:sz w:val="16"/>
          <w:szCs w:val="16"/>
        </w:rPr>
        <w:t xml:space="preserve">…………….……. </w:t>
      </w:r>
      <w:r w:rsidRPr="00D66F30">
        <w:rPr>
          <w:rFonts w:ascii="Verdana" w:eastAsia="Calibri" w:hAnsi="Verdana" w:cs="Calibri"/>
          <w:i/>
          <w:sz w:val="16"/>
          <w:szCs w:val="16"/>
        </w:rPr>
        <w:t xml:space="preserve">(miejscowość), </w:t>
      </w:r>
      <w:r w:rsidRPr="00D66F30">
        <w:rPr>
          <w:rFonts w:ascii="Verdana" w:eastAsia="Calibri" w:hAnsi="Verdana" w:cs="Calibri"/>
          <w:sz w:val="16"/>
          <w:szCs w:val="16"/>
        </w:rPr>
        <w:t xml:space="preserve">dnia …………………. r. </w:t>
      </w:r>
      <w:r w:rsidRPr="00D66F30">
        <w:rPr>
          <w:rFonts w:ascii="Verdana" w:eastAsia="Calibri" w:hAnsi="Verdana" w:cs="Calibri"/>
          <w:sz w:val="16"/>
          <w:szCs w:val="16"/>
        </w:rPr>
        <w:tab/>
      </w:r>
      <w:r w:rsidRPr="00D66F30">
        <w:rPr>
          <w:rFonts w:ascii="Verdana" w:eastAsia="Calibri" w:hAnsi="Verdana" w:cs="Calibri"/>
          <w:sz w:val="16"/>
          <w:szCs w:val="16"/>
        </w:rPr>
        <w:tab/>
        <w:t xml:space="preserve">                                    ………………………………………</w:t>
      </w:r>
    </w:p>
    <w:p w14:paraId="2D7324AF" w14:textId="77777777" w:rsidR="00B01BEE" w:rsidRPr="00D66F30" w:rsidRDefault="00B01BEE" w:rsidP="00B01BEE">
      <w:pPr>
        <w:spacing w:after="0"/>
        <w:ind w:left="4956" w:firstLine="708"/>
        <w:jc w:val="right"/>
        <w:rPr>
          <w:rFonts w:ascii="Verdana" w:eastAsia="Calibri" w:hAnsi="Verdana" w:cs="Calibri"/>
          <w:sz w:val="16"/>
          <w:szCs w:val="16"/>
        </w:rPr>
      </w:pPr>
      <w:r w:rsidRPr="00D66F30">
        <w:rPr>
          <w:rFonts w:ascii="Verdana" w:eastAsia="Calibri" w:hAnsi="Verdana" w:cs="Calibri"/>
          <w:i/>
          <w:sz w:val="16"/>
          <w:szCs w:val="16"/>
        </w:rPr>
        <w:t xml:space="preserve">Podpis czytelny lub nieczytelny </w:t>
      </w:r>
      <w:r w:rsidRPr="00D66F30">
        <w:rPr>
          <w:rFonts w:ascii="Verdana" w:eastAsia="Calibri" w:hAnsi="Verdana" w:cs="Calibri"/>
          <w:i/>
          <w:sz w:val="16"/>
          <w:szCs w:val="16"/>
        </w:rPr>
        <w:br/>
        <w:t>z pieczątką imienną osoby lub osób upoważnionych do podpisu</w:t>
      </w:r>
    </w:p>
    <w:p w14:paraId="355307DF" w14:textId="77777777" w:rsidR="00B01BEE" w:rsidRPr="00D66F30" w:rsidRDefault="00B01BEE" w:rsidP="00B01BEE">
      <w:pPr>
        <w:tabs>
          <w:tab w:val="left" w:pos="5760"/>
        </w:tabs>
        <w:spacing w:after="40" w:line="240" w:lineRule="auto"/>
        <w:jc w:val="both"/>
        <w:rPr>
          <w:rFonts w:ascii="Verdana" w:eastAsia="Times New Roman" w:hAnsi="Verdana" w:cs="Calibri"/>
          <w:b/>
          <w:color w:val="000000"/>
          <w:sz w:val="16"/>
          <w:szCs w:val="16"/>
        </w:rPr>
      </w:pPr>
    </w:p>
    <w:p w14:paraId="38819D22" w14:textId="77777777" w:rsidR="00B01BEE" w:rsidRPr="00D66F30" w:rsidRDefault="00B01BEE" w:rsidP="00B01BEE">
      <w:pPr>
        <w:tabs>
          <w:tab w:val="left" w:pos="5760"/>
        </w:tabs>
        <w:spacing w:after="40" w:line="240" w:lineRule="auto"/>
        <w:jc w:val="both"/>
        <w:rPr>
          <w:rFonts w:ascii="Verdana" w:eastAsia="Times New Roman" w:hAnsi="Verdana" w:cs="Calibri"/>
          <w:color w:val="000000"/>
          <w:sz w:val="20"/>
          <w:szCs w:val="20"/>
        </w:rPr>
      </w:pPr>
      <w:r w:rsidRPr="00D66F30">
        <w:rPr>
          <w:rFonts w:ascii="Verdana" w:eastAsia="Times New Roman" w:hAnsi="Verdana" w:cs="Calibri"/>
          <w:b/>
          <w:color w:val="000000"/>
          <w:sz w:val="20"/>
          <w:szCs w:val="20"/>
        </w:rPr>
        <w:t>UWAGA:</w:t>
      </w:r>
      <w:r w:rsidRPr="00D66F30">
        <w:rPr>
          <w:rFonts w:ascii="Verdana" w:eastAsia="Times New Roman" w:hAnsi="Verdana" w:cs="Calibri"/>
          <w:color w:val="000000"/>
          <w:sz w:val="20"/>
          <w:szCs w:val="20"/>
        </w:rPr>
        <w:t xml:space="preserve">W  przypadku </w:t>
      </w:r>
      <w:r w:rsidRPr="00D66F30">
        <w:rPr>
          <w:rFonts w:ascii="Verdana" w:eastAsia="Times New Roman" w:hAnsi="Verdana" w:cs="Calibri"/>
          <w:color w:val="000000"/>
          <w:sz w:val="20"/>
          <w:szCs w:val="20"/>
          <w:u w:val="single"/>
        </w:rPr>
        <w:t>wspólnego  ubiegania  się  o  zamówienie  przez  wykonawców</w:t>
      </w:r>
      <w:r w:rsidRPr="00D66F30">
        <w:rPr>
          <w:rFonts w:ascii="Verdana" w:eastAsia="Times New Roman" w:hAnsi="Verdana" w:cs="Calibri"/>
          <w:color w:val="000000"/>
          <w:sz w:val="20"/>
          <w:szCs w:val="20"/>
        </w:rPr>
        <w:t xml:space="preserve">,  niniejsze Oświadczenie składa  każdy  z  wykonawców  wspólnie  ubiegających  się  </w:t>
      </w:r>
      <w:r w:rsidR="00FA20C7">
        <w:rPr>
          <w:rFonts w:ascii="Verdana" w:eastAsia="Times New Roman" w:hAnsi="Verdana" w:cs="Calibri"/>
          <w:color w:val="000000"/>
          <w:sz w:val="20"/>
          <w:szCs w:val="20"/>
        </w:rPr>
        <w:t xml:space="preserve">                  </w:t>
      </w:r>
      <w:r w:rsidRPr="00D66F30">
        <w:rPr>
          <w:rFonts w:ascii="Verdana" w:eastAsia="Times New Roman" w:hAnsi="Verdana" w:cs="Calibri"/>
          <w:color w:val="000000"/>
          <w:sz w:val="20"/>
          <w:szCs w:val="20"/>
        </w:rPr>
        <w:t xml:space="preserve">o zamówienie (art. 25a ust. 6) </w:t>
      </w:r>
    </w:p>
    <w:p w14:paraId="5F75EB4E" w14:textId="77777777" w:rsidR="00B01BEE" w:rsidRPr="00D66F30" w:rsidRDefault="00B01BEE" w:rsidP="00B01BEE">
      <w:pPr>
        <w:tabs>
          <w:tab w:val="left" w:pos="5760"/>
        </w:tabs>
        <w:spacing w:after="40" w:line="240" w:lineRule="auto"/>
        <w:jc w:val="both"/>
        <w:rPr>
          <w:rFonts w:ascii="Verdana" w:eastAsia="Times New Roman" w:hAnsi="Verdana" w:cs="Calibri"/>
          <w:color w:val="000000"/>
          <w:sz w:val="20"/>
          <w:szCs w:val="20"/>
        </w:rPr>
      </w:pPr>
    </w:p>
    <w:p w14:paraId="49D0F3E4" w14:textId="28077BF2" w:rsidR="003249FE" w:rsidRDefault="00B01BEE" w:rsidP="00B01BEE">
      <w:pPr>
        <w:tabs>
          <w:tab w:val="left" w:pos="5760"/>
        </w:tabs>
        <w:spacing w:after="40" w:line="240" w:lineRule="auto"/>
        <w:jc w:val="both"/>
        <w:rPr>
          <w:rFonts w:ascii="Verdana" w:eastAsia="Times New Roman" w:hAnsi="Verdana" w:cs="Calibri"/>
          <w:i/>
          <w:color w:val="000000"/>
          <w:sz w:val="16"/>
          <w:szCs w:val="16"/>
        </w:rPr>
      </w:pPr>
      <w:r w:rsidRPr="00D66F30">
        <w:rPr>
          <w:rFonts w:ascii="Verdana" w:eastAsia="Times New Roman" w:hAnsi="Verdana" w:cs="Calibri"/>
          <w:color w:val="000000"/>
          <w:sz w:val="16"/>
          <w:szCs w:val="16"/>
        </w:rPr>
        <w:t xml:space="preserve">* </w:t>
      </w:r>
      <w:r w:rsidRPr="00D66F30">
        <w:rPr>
          <w:rFonts w:ascii="Verdana" w:eastAsia="Times New Roman" w:hAnsi="Verdana" w:cs="Calibri"/>
          <w:i/>
          <w:color w:val="000000"/>
          <w:sz w:val="16"/>
          <w:szCs w:val="16"/>
        </w:rPr>
        <w:t>niepotrzebne skreślić</w:t>
      </w:r>
    </w:p>
    <w:p w14:paraId="1C961962" w14:textId="1A3F55A5" w:rsidR="009706B0" w:rsidRPr="00F15D2E" w:rsidRDefault="003249FE" w:rsidP="009B50F0">
      <w:pPr>
        <w:spacing w:after="0"/>
        <w:rPr>
          <w:rFonts w:ascii="Verdana" w:eastAsia="Times New Roman" w:hAnsi="Verdana" w:cs="Times New Roman"/>
          <w:sz w:val="20"/>
          <w:szCs w:val="20"/>
        </w:rPr>
      </w:pPr>
      <w:r>
        <w:rPr>
          <w:rFonts w:ascii="Verdana" w:eastAsia="Times New Roman" w:hAnsi="Verdana" w:cs="Calibri"/>
          <w:i/>
          <w:color w:val="000000"/>
          <w:sz w:val="16"/>
          <w:szCs w:val="16"/>
        </w:rPr>
        <w:br w:type="page"/>
      </w:r>
      <w:r w:rsidR="0064027E">
        <w:rPr>
          <w:rFonts w:ascii="Verdana" w:eastAsia="Times New Roman" w:hAnsi="Verdana" w:cs="Times New Roman"/>
          <w:sz w:val="20"/>
          <w:szCs w:val="20"/>
        </w:rPr>
        <w:lastRenderedPageBreak/>
        <w:t>ZP/PN/</w:t>
      </w:r>
      <w:r w:rsidR="00195F2E">
        <w:rPr>
          <w:rFonts w:ascii="Verdana" w:eastAsia="Times New Roman" w:hAnsi="Verdana" w:cs="Times New Roman"/>
          <w:sz w:val="20"/>
          <w:szCs w:val="20"/>
        </w:rPr>
        <w:t>4</w:t>
      </w:r>
      <w:r w:rsidR="00BB042E">
        <w:rPr>
          <w:rFonts w:ascii="Verdana" w:eastAsia="Times New Roman" w:hAnsi="Verdana" w:cs="Times New Roman"/>
          <w:sz w:val="20"/>
          <w:szCs w:val="20"/>
        </w:rPr>
        <w:t>2</w:t>
      </w:r>
      <w:r w:rsidR="009706B0" w:rsidRPr="00F15D2E">
        <w:rPr>
          <w:rFonts w:ascii="Verdana" w:eastAsia="Times New Roman" w:hAnsi="Verdana" w:cs="Times New Roman"/>
          <w:sz w:val="20"/>
          <w:szCs w:val="20"/>
        </w:rPr>
        <w:t>/201</w:t>
      </w:r>
      <w:r w:rsidR="004F2911">
        <w:rPr>
          <w:rFonts w:ascii="Verdana" w:eastAsia="Times New Roman" w:hAnsi="Verdana" w:cs="Times New Roman"/>
          <w:sz w:val="20"/>
          <w:szCs w:val="20"/>
        </w:rPr>
        <w:t>9</w:t>
      </w:r>
      <w:r w:rsidR="009706B0" w:rsidRPr="00F15D2E">
        <w:rPr>
          <w:rFonts w:ascii="Verdana" w:eastAsia="Times New Roman" w:hAnsi="Verdana" w:cs="Times New Roman"/>
          <w:sz w:val="20"/>
          <w:szCs w:val="20"/>
        </w:rPr>
        <w:t>/D</w:t>
      </w:r>
      <w:r w:rsidR="00FA20C7">
        <w:rPr>
          <w:rFonts w:ascii="Verdana" w:eastAsia="Times New Roman" w:hAnsi="Verdana" w:cs="Times New Roman"/>
          <w:sz w:val="20"/>
          <w:szCs w:val="20"/>
        </w:rPr>
        <w:t>PIR</w:t>
      </w:r>
      <w:r w:rsidR="009706B0" w:rsidRPr="00F15D2E">
        <w:rPr>
          <w:rFonts w:ascii="Verdana" w:eastAsia="Times New Roman" w:hAnsi="Verdana" w:cs="Times New Roman"/>
          <w:sz w:val="20"/>
          <w:szCs w:val="20"/>
        </w:rPr>
        <w:t xml:space="preserve">                                                          </w:t>
      </w:r>
      <w:r w:rsidR="00851EF0">
        <w:rPr>
          <w:rFonts w:ascii="Verdana" w:eastAsia="Times New Roman" w:hAnsi="Verdana" w:cs="Times New Roman"/>
          <w:sz w:val="20"/>
          <w:szCs w:val="20"/>
        </w:rPr>
        <w:t xml:space="preserve"> </w:t>
      </w:r>
      <w:r w:rsidR="00511348">
        <w:rPr>
          <w:rFonts w:ascii="Verdana" w:eastAsia="Times New Roman" w:hAnsi="Verdana" w:cs="Times New Roman"/>
          <w:sz w:val="20"/>
          <w:szCs w:val="20"/>
        </w:rPr>
        <w:t xml:space="preserve">  </w:t>
      </w:r>
      <w:r w:rsidR="00851EF0">
        <w:rPr>
          <w:rFonts w:ascii="Verdana" w:eastAsia="Times New Roman" w:hAnsi="Verdana" w:cs="Times New Roman"/>
          <w:sz w:val="20"/>
          <w:szCs w:val="20"/>
        </w:rPr>
        <w:t xml:space="preserve">  </w:t>
      </w:r>
      <w:r w:rsidR="009706B0">
        <w:rPr>
          <w:rFonts w:ascii="Verdana" w:eastAsia="Times New Roman" w:hAnsi="Verdana" w:cs="Times New Roman"/>
          <w:b/>
          <w:sz w:val="20"/>
          <w:szCs w:val="20"/>
        </w:rPr>
        <w:t>Załącznik nr 3</w:t>
      </w:r>
      <w:r w:rsidR="009706B0" w:rsidRPr="00F15D2E">
        <w:rPr>
          <w:rFonts w:ascii="Verdana" w:eastAsia="Times New Roman" w:hAnsi="Verdana" w:cs="Times New Roman"/>
          <w:b/>
          <w:sz w:val="20"/>
          <w:szCs w:val="20"/>
        </w:rPr>
        <w:t xml:space="preserve"> do SIWZ</w:t>
      </w:r>
    </w:p>
    <w:p w14:paraId="4558760E" w14:textId="77777777" w:rsidR="00625276" w:rsidRPr="00511348" w:rsidRDefault="009706B0" w:rsidP="009B50F0">
      <w:pPr>
        <w:spacing w:after="0" w:line="240" w:lineRule="auto"/>
        <w:jc w:val="right"/>
        <w:rPr>
          <w:rFonts w:ascii="Verdana" w:eastAsia="Times New Roman" w:hAnsi="Verdana" w:cs="Times New Roman"/>
          <w:color w:val="000000"/>
          <w:sz w:val="20"/>
          <w:szCs w:val="20"/>
        </w:rPr>
      </w:pPr>
      <w:r w:rsidRPr="00511348">
        <w:rPr>
          <w:rFonts w:ascii="Verdana" w:eastAsia="Times New Roman" w:hAnsi="Verdana" w:cs="Times New Roman"/>
          <w:color w:val="000000"/>
          <w:sz w:val="20"/>
          <w:szCs w:val="20"/>
        </w:rPr>
        <w:t>(wzór</w:t>
      </w:r>
      <w:r w:rsidR="00FA20C7" w:rsidRPr="00511348">
        <w:rPr>
          <w:rFonts w:ascii="Verdana" w:eastAsia="Times New Roman" w:hAnsi="Verdana" w:cs="Times New Roman"/>
          <w:color w:val="000000"/>
          <w:sz w:val="20"/>
          <w:szCs w:val="20"/>
        </w:rPr>
        <w:t>)</w:t>
      </w:r>
    </w:p>
    <w:p w14:paraId="6DB5CC6D" w14:textId="77777777" w:rsidR="009706B0" w:rsidRPr="00F15D2E" w:rsidRDefault="009706B0" w:rsidP="009706B0">
      <w:pPr>
        <w:spacing w:after="0" w:line="240" w:lineRule="auto"/>
        <w:jc w:val="right"/>
        <w:rPr>
          <w:rFonts w:ascii="Verdana" w:eastAsia="Times New Roman" w:hAnsi="Verdana" w:cs="Times New Roman"/>
          <w:b/>
          <w:sz w:val="20"/>
          <w:szCs w:val="20"/>
        </w:rPr>
      </w:pPr>
      <w:r w:rsidRPr="00F15D2E">
        <w:rPr>
          <w:rFonts w:ascii="Verdana" w:eastAsia="Times New Roman" w:hAnsi="Verdana" w:cs="Times New Roman"/>
          <w:b/>
          <w:color w:val="000000"/>
          <w:sz w:val="20"/>
          <w:szCs w:val="20"/>
        </w:rPr>
        <w:t xml:space="preserve">                                                                   </w:t>
      </w:r>
    </w:p>
    <w:p w14:paraId="72706D87" w14:textId="77777777" w:rsidR="007A04B2" w:rsidRPr="009B747C" w:rsidRDefault="007A04B2" w:rsidP="007A04B2">
      <w:pPr>
        <w:spacing w:after="0"/>
        <w:jc w:val="center"/>
        <w:rPr>
          <w:rFonts w:ascii="Verdana" w:eastAsia="Calibri" w:hAnsi="Verdana" w:cs="Calibri"/>
          <w:b/>
          <w:color w:val="000000"/>
          <w:sz w:val="20"/>
          <w:szCs w:val="20"/>
        </w:rPr>
      </w:pPr>
      <w:r w:rsidRPr="009B747C">
        <w:rPr>
          <w:rFonts w:ascii="Verdana" w:eastAsia="Calibri" w:hAnsi="Verdana" w:cs="Calibri"/>
          <w:b/>
          <w:color w:val="000000"/>
          <w:sz w:val="20"/>
          <w:szCs w:val="20"/>
          <w:u w:val="single"/>
        </w:rPr>
        <w:t xml:space="preserve">Oświadczenie Wykonawcy </w:t>
      </w:r>
    </w:p>
    <w:p w14:paraId="5E26BEAA" w14:textId="77777777" w:rsidR="007A04B2" w:rsidRPr="009B747C" w:rsidRDefault="007A04B2" w:rsidP="007A04B2">
      <w:pPr>
        <w:spacing w:after="0"/>
        <w:jc w:val="center"/>
        <w:rPr>
          <w:rFonts w:ascii="Verdana" w:eastAsia="Calibri" w:hAnsi="Verdana" w:cs="Calibri"/>
          <w:b/>
          <w:color w:val="000000"/>
          <w:sz w:val="20"/>
          <w:szCs w:val="20"/>
        </w:rPr>
      </w:pPr>
      <w:r w:rsidRPr="009B747C">
        <w:rPr>
          <w:rFonts w:ascii="Verdana" w:eastAsia="Calibri" w:hAnsi="Verdana" w:cs="Calibri"/>
          <w:b/>
          <w:color w:val="000000"/>
          <w:sz w:val="20"/>
          <w:szCs w:val="20"/>
        </w:rPr>
        <w:t xml:space="preserve">składane na podstawie art. 25a ust. 1 pkt 1) ustawy z dnia 29 stycznia 2004 r. </w:t>
      </w:r>
    </w:p>
    <w:p w14:paraId="0F6D6BE2" w14:textId="77777777" w:rsidR="007A04B2" w:rsidRPr="009B747C" w:rsidRDefault="007A04B2" w:rsidP="007A04B2">
      <w:pPr>
        <w:spacing w:after="0"/>
        <w:jc w:val="center"/>
        <w:rPr>
          <w:rFonts w:ascii="Verdana" w:eastAsia="Calibri" w:hAnsi="Verdana" w:cs="Calibri"/>
          <w:b/>
          <w:color w:val="000000"/>
          <w:sz w:val="20"/>
          <w:szCs w:val="20"/>
          <w:u w:val="single"/>
        </w:rPr>
      </w:pPr>
      <w:r w:rsidRPr="009B747C">
        <w:rPr>
          <w:rFonts w:ascii="Verdana" w:eastAsia="Calibri" w:hAnsi="Verdana" w:cs="Calibri"/>
          <w:b/>
          <w:color w:val="000000"/>
          <w:sz w:val="20"/>
          <w:szCs w:val="20"/>
        </w:rPr>
        <w:t xml:space="preserve"> Prawo zamówień publicznych (dalej jako: ustawa Pzp), </w:t>
      </w:r>
    </w:p>
    <w:p w14:paraId="0B9084FE" w14:textId="77777777" w:rsidR="003E6050" w:rsidRDefault="003E6050" w:rsidP="007A04B2">
      <w:pPr>
        <w:spacing w:after="0"/>
        <w:jc w:val="center"/>
        <w:rPr>
          <w:rFonts w:ascii="Verdana" w:eastAsia="Calibri" w:hAnsi="Verdana" w:cs="Calibri"/>
          <w:b/>
          <w:color w:val="000000"/>
          <w:sz w:val="20"/>
          <w:szCs w:val="20"/>
          <w:u w:val="single"/>
        </w:rPr>
      </w:pPr>
    </w:p>
    <w:p w14:paraId="3F1F5D88" w14:textId="77777777" w:rsidR="00511348" w:rsidRDefault="00511348" w:rsidP="007A04B2">
      <w:pPr>
        <w:spacing w:after="0"/>
        <w:jc w:val="center"/>
        <w:rPr>
          <w:rFonts w:ascii="Verdana" w:eastAsia="Calibri" w:hAnsi="Verdana" w:cs="Calibri"/>
          <w:b/>
          <w:color w:val="000000"/>
          <w:sz w:val="20"/>
          <w:szCs w:val="20"/>
          <w:u w:val="single"/>
        </w:rPr>
      </w:pPr>
    </w:p>
    <w:p w14:paraId="73D074B2" w14:textId="77777777" w:rsidR="007A04B2" w:rsidRPr="009B747C" w:rsidRDefault="007A04B2" w:rsidP="007A04B2">
      <w:pPr>
        <w:spacing w:after="0"/>
        <w:jc w:val="center"/>
        <w:rPr>
          <w:rFonts w:ascii="Verdana" w:eastAsia="Times New Roman" w:hAnsi="Verdana" w:cs="Times New Roman"/>
          <w:color w:val="000000"/>
          <w:sz w:val="20"/>
          <w:szCs w:val="20"/>
        </w:rPr>
      </w:pPr>
      <w:r w:rsidRPr="009B747C">
        <w:rPr>
          <w:rFonts w:ascii="Verdana" w:eastAsia="Calibri" w:hAnsi="Verdana" w:cs="Calibri"/>
          <w:b/>
          <w:color w:val="000000"/>
          <w:sz w:val="20"/>
          <w:szCs w:val="20"/>
          <w:u w:val="single"/>
        </w:rPr>
        <w:t xml:space="preserve">DOTYCZĄCE SPEŁNIANIA WARUNKÓW UDZIAŁU W POSTĘPOWANIU </w:t>
      </w:r>
    </w:p>
    <w:p w14:paraId="1F19C854" w14:textId="77777777" w:rsidR="007A04B2" w:rsidRPr="009B747C" w:rsidRDefault="007A04B2" w:rsidP="007A04B2">
      <w:pPr>
        <w:spacing w:after="0"/>
        <w:jc w:val="center"/>
        <w:rPr>
          <w:rFonts w:ascii="Verdana" w:eastAsia="Times New Roman" w:hAnsi="Verdana" w:cs="Times New Roman"/>
          <w:color w:val="000000"/>
          <w:sz w:val="20"/>
          <w:szCs w:val="20"/>
        </w:rPr>
      </w:pPr>
    </w:p>
    <w:p w14:paraId="3B26F524" w14:textId="50103D04" w:rsidR="00742D14" w:rsidRPr="00195F2E" w:rsidRDefault="00195F2E" w:rsidP="00195F2E">
      <w:pPr>
        <w:spacing w:after="240" w:line="240" w:lineRule="auto"/>
        <w:jc w:val="both"/>
        <w:rPr>
          <w:rFonts w:ascii="Verdana" w:hAnsi="Verdana"/>
          <w:iCs/>
          <w:sz w:val="20"/>
          <w:szCs w:val="20"/>
        </w:rPr>
      </w:pPr>
      <w:r w:rsidRPr="00FA20C7">
        <w:rPr>
          <w:rFonts w:ascii="Verdana" w:hAnsi="Verdana"/>
          <w:sz w:val="20"/>
          <w:szCs w:val="20"/>
        </w:rPr>
        <w:t xml:space="preserve">dla przetargu nieograniczonego na: </w:t>
      </w:r>
      <w:r w:rsidRPr="00592111">
        <w:rPr>
          <w:rFonts w:ascii="Verdana" w:hAnsi="Verdana"/>
          <w:b/>
          <w:iCs/>
          <w:sz w:val="20"/>
          <w:szCs w:val="20"/>
        </w:rPr>
        <w:t>„Zagospodarowanie</w:t>
      </w:r>
      <w:r w:rsidRPr="00356091">
        <w:rPr>
          <w:rFonts w:ascii="Verdana" w:hAnsi="Verdana"/>
          <w:b/>
          <w:sz w:val="20"/>
          <w:szCs w:val="20"/>
        </w:rPr>
        <w:t xml:space="preserve"> zieleńca przy ul. Zawalnej we Wrocławiu – etap I</w:t>
      </w:r>
      <w:r w:rsidRPr="00F1435B">
        <w:rPr>
          <w:rFonts w:ascii="Verdana" w:hAnsi="Verdana"/>
          <w:iCs/>
          <w:sz w:val="20"/>
          <w:szCs w:val="20"/>
        </w:rPr>
        <w:t>, oświadczam co następuje:</w:t>
      </w:r>
    </w:p>
    <w:p w14:paraId="60972983" w14:textId="77777777" w:rsidR="007A22F0" w:rsidRPr="007A22F0" w:rsidRDefault="007A22F0" w:rsidP="007A22F0">
      <w:pPr>
        <w:shd w:val="clear" w:color="auto" w:fill="BFBFBF"/>
        <w:spacing w:after="0"/>
        <w:jc w:val="both"/>
        <w:rPr>
          <w:rFonts w:ascii="Verdana" w:eastAsia="Calibri" w:hAnsi="Verdana" w:cs="Calibri"/>
          <w:color w:val="000000"/>
          <w:sz w:val="20"/>
          <w:szCs w:val="20"/>
        </w:rPr>
      </w:pPr>
      <w:r w:rsidRPr="007A22F0">
        <w:rPr>
          <w:rFonts w:ascii="Verdana" w:eastAsia="Calibri" w:hAnsi="Verdana" w:cs="Calibri"/>
          <w:b/>
          <w:color w:val="000000"/>
          <w:sz w:val="20"/>
          <w:szCs w:val="20"/>
        </w:rPr>
        <w:t>a) INFORMACJA DOTYCZĄCA WYKONAWCY:</w:t>
      </w:r>
    </w:p>
    <w:p w14:paraId="222072B7" w14:textId="77777777" w:rsidR="007A22F0" w:rsidRPr="007A22F0" w:rsidRDefault="007A22F0" w:rsidP="007A22F0">
      <w:pPr>
        <w:spacing w:after="0"/>
        <w:jc w:val="both"/>
        <w:rPr>
          <w:rFonts w:ascii="Verdana" w:eastAsia="Calibri" w:hAnsi="Verdana" w:cs="Calibri"/>
          <w:color w:val="000000"/>
          <w:sz w:val="20"/>
          <w:szCs w:val="20"/>
        </w:rPr>
      </w:pPr>
    </w:p>
    <w:p w14:paraId="51DD8E14" w14:textId="77777777" w:rsidR="007A22F0" w:rsidRPr="003A7C02" w:rsidRDefault="007A22F0" w:rsidP="007A22F0">
      <w:pPr>
        <w:spacing w:after="0"/>
        <w:jc w:val="both"/>
        <w:rPr>
          <w:rFonts w:ascii="Verdana" w:eastAsia="Calibri" w:hAnsi="Verdana" w:cs="Calibri"/>
          <w:color w:val="000000"/>
          <w:sz w:val="20"/>
          <w:szCs w:val="20"/>
        </w:rPr>
      </w:pPr>
      <w:r w:rsidRPr="007A22F0">
        <w:rPr>
          <w:rFonts w:ascii="Verdana" w:eastAsia="Calibri" w:hAnsi="Verdana" w:cs="Calibri"/>
          <w:color w:val="000000"/>
          <w:sz w:val="20"/>
          <w:szCs w:val="20"/>
        </w:rPr>
        <w:t>Oświadczam</w:t>
      </w:r>
      <w:r w:rsidRPr="00511348">
        <w:rPr>
          <w:rFonts w:ascii="Verdana" w:eastAsia="Calibri" w:hAnsi="Verdana" w:cs="Calibri"/>
          <w:color w:val="000000"/>
          <w:sz w:val="20"/>
          <w:szCs w:val="20"/>
        </w:rPr>
        <w:t xml:space="preserve">, że spełniam warunki udziału w postępowaniu określone przez </w:t>
      </w:r>
      <w:r w:rsidRPr="003A7C02">
        <w:rPr>
          <w:rFonts w:ascii="Verdana" w:eastAsia="Calibri" w:hAnsi="Verdana" w:cs="Calibri"/>
          <w:color w:val="000000"/>
          <w:sz w:val="20"/>
          <w:szCs w:val="20"/>
        </w:rPr>
        <w:t xml:space="preserve">Zamawiającego w rozdziale VII Specyfikacji Istotnych Warunków Zamówienia, tj.: </w:t>
      </w:r>
    </w:p>
    <w:p w14:paraId="3BA06690" w14:textId="77777777" w:rsidR="007A22F0" w:rsidRPr="003A7C02" w:rsidRDefault="007A22F0" w:rsidP="007A22F0">
      <w:pPr>
        <w:spacing w:after="0"/>
        <w:jc w:val="both"/>
        <w:rPr>
          <w:rFonts w:ascii="Verdana" w:eastAsia="Times New Roman" w:hAnsi="Verdana" w:cs="Calibri"/>
          <w:color w:val="000000"/>
          <w:sz w:val="20"/>
          <w:szCs w:val="20"/>
        </w:rPr>
      </w:pPr>
    </w:p>
    <w:p w14:paraId="138B7F3A" w14:textId="77777777" w:rsidR="00856989" w:rsidRPr="003A7C02" w:rsidRDefault="007A22F0" w:rsidP="00A93D43">
      <w:pPr>
        <w:widowControl w:val="0"/>
        <w:suppressAutoHyphens/>
        <w:overflowPunct w:val="0"/>
        <w:autoSpaceDE w:val="0"/>
        <w:autoSpaceDN w:val="0"/>
        <w:adjustRightInd w:val="0"/>
        <w:jc w:val="both"/>
        <w:textAlignment w:val="baseline"/>
        <w:rPr>
          <w:rFonts w:ascii="Verdana" w:eastAsia="Times New Roman" w:hAnsi="Verdana" w:cs="Verdana"/>
          <w:bCs/>
          <w:sz w:val="20"/>
          <w:szCs w:val="20"/>
          <w:lang w:eastAsia="zh-CN"/>
        </w:rPr>
      </w:pPr>
      <w:r w:rsidRPr="003A7C02">
        <w:rPr>
          <w:rFonts w:ascii="Verdana" w:hAnsi="Verdana" w:cs="Arial"/>
          <w:b/>
          <w:sz w:val="20"/>
          <w:szCs w:val="20"/>
        </w:rPr>
        <w:t xml:space="preserve">- w zakresie sytuacji ekonomicznej </w:t>
      </w:r>
      <w:r w:rsidRPr="003A7C02">
        <w:rPr>
          <w:rFonts w:ascii="Verdana" w:hAnsi="Verdana" w:cs="Arial"/>
          <w:sz w:val="20"/>
          <w:szCs w:val="20"/>
        </w:rPr>
        <w:t>lub finansowej:</w:t>
      </w:r>
      <w:r w:rsidR="001868E8" w:rsidRPr="003A7C02">
        <w:rPr>
          <w:rFonts w:ascii="Verdana" w:eastAsia="Times New Roman" w:hAnsi="Verdana" w:cs="Verdana"/>
          <w:bCs/>
          <w:sz w:val="20"/>
          <w:szCs w:val="20"/>
          <w:lang w:eastAsia="zh-CN"/>
        </w:rPr>
        <w:t xml:space="preserve">  </w:t>
      </w:r>
    </w:p>
    <w:p w14:paraId="699C9089" w14:textId="21DA9A9E" w:rsidR="005B4A72" w:rsidRPr="0094239E" w:rsidRDefault="00CD4C9A" w:rsidP="006B5467">
      <w:pPr>
        <w:jc w:val="both"/>
        <w:rPr>
          <w:rFonts w:ascii="Verdana" w:eastAsia="Times New Roman" w:hAnsi="Verdana" w:cs="Times New Roman"/>
          <w:sz w:val="20"/>
          <w:szCs w:val="20"/>
        </w:rPr>
      </w:pPr>
      <w:r w:rsidRPr="003A7C02">
        <w:rPr>
          <w:rFonts w:ascii="Verdana" w:eastAsia="Times New Roman" w:hAnsi="Verdana" w:cs="Verdana"/>
          <w:bCs/>
          <w:sz w:val="20"/>
          <w:szCs w:val="20"/>
          <w:lang w:eastAsia="zh-CN"/>
        </w:rPr>
        <w:t xml:space="preserve">1) </w:t>
      </w:r>
      <w:r w:rsidR="007A22F0" w:rsidRPr="003A7C02">
        <w:rPr>
          <w:rFonts w:ascii="Verdana" w:eastAsia="Times New Roman" w:hAnsi="Verdana" w:cs="Verdana"/>
          <w:bCs/>
          <w:sz w:val="20"/>
          <w:szCs w:val="20"/>
          <w:lang w:eastAsia="zh-CN"/>
        </w:rPr>
        <w:t xml:space="preserve">posiadam ubezpieczenie od odpowiedzialności cywilnej w zakresie prowadzonej działalności związanej z przedmiotem niniejszego zamówienia </w:t>
      </w:r>
      <w:r w:rsidR="007A22F0" w:rsidRPr="003A7C02">
        <w:rPr>
          <w:rFonts w:ascii="Verdana" w:eastAsia="Times New Roman" w:hAnsi="Verdana" w:cs="TimesNewRoman"/>
          <w:sz w:val="20"/>
          <w:szCs w:val="20"/>
        </w:rPr>
        <w:t>na sumę gwarancyjną</w:t>
      </w:r>
      <w:r w:rsidR="007A22F0" w:rsidRPr="003A7C02">
        <w:rPr>
          <w:rFonts w:ascii="Verdana" w:eastAsia="Times New Roman" w:hAnsi="Verdana" w:cs="Verdana"/>
          <w:bCs/>
          <w:sz w:val="20"/>
          <w:szCs w:val="20"/>
          <w:lang w:eastAsia="zh-CN"/>
        </w:rPr>
        <w:t xml:space="preserve"> nie </w:t>
      </w:r>
      <w:r w:rsidR="007A22F0" w:rsidRPr="0094239E">
        <w:rPr>
          <w:rFonts w:ascii="Verdana" w:eastAsia="Times New Roman" w:hAnsi="Verdana" w:cs="Verdana"/>
          <w:bCs/>
          <w:sz w:val="20"/>
          <w:szCs w:val="20"/>
          <w:lang w:eastAsia="zh-CN"/>
        </w:rPr>
        <w:t xml:space="preserve">niższą niż </w:t>
      </w:r>
      <w:r w:rsidR="003A7C02" w:rsidRPr="0094239E">
        <w:rPr>
          <w:rFonts w:ascii="Verdana" w:eastAsia="Times New Roman" w:hAnsi="Verdana" w:cs="Verdana"/>
          <w:b/>
          <w:bCs/>
          <w:sz w:val="20"/>
          <w:szCs w:val="20"/>
          <w:lang w:eastAsia="zh-CN"/>
        </w:rPr>
        <w:t>1</w:t>
      </w:r>
      <w:r w:rsidR="00EF69A5" w:rsidRPr="0094239E">
        <w:rPr>
          <w:rFonts w:ascii="Verdana" w:eastAsia="Times New Roman" w:hAnsi="Verdana" w:cs="Verdana"/>
          <w:b/>
          <w:bCs/>
          <w:sz w:val="20"/>
          <w:szCs w:val="20"/>
          <w:lang w:eastAsia="zh-CN"/>
        </w:rPr>
        <w:t>0</w:t>
      </w:r>
      <w:r w:rsidR="00511348" w:rsidRPr="0094239E">
        <w:rPr>
          <w:rFonts w:ascii="Verdana" w:eastAsia="Times New Roman" w:hAnsi="Verdana" w:cs="Verdana"/>
          <w:b/>
          <w:bCs/>
          <w:sz w:val="20"/>
          <w:szCs w:val="20"/>
          <w:lang w:eastAsia="zh-CN"/>
        </w:rPr>
        <w:t xml:space="preserve">0 </w:t>
      </w:r>
      <w:r w:rsidR="00646FF5" w:rsidRPr="0094239E">
        <w:rPr>
          <w:rFonts w:ascii="Verdana" w:eastAsia="Times New Roman" w:hAnsi="Verdana" w:cs="Times New Roman"/>
          <w:b/>
          <w:sz w:val="20"/>
          <w:szCs w:val="20"/>
        </w:rPr>
        <w:t>000</w:t>
      </w:r>
      <w:r w:rsidR="005B4A72" w:rsidRPr="0094239E">
        <w:rPr>
          <w:rFonts w:ascii="Verdana" w:eastAsia="Times New Roman" w:hAnsi="Verdana" w:cs="Times New Roman"/>
          <w:b/>
          <w:sz w:val="20"/>
          <w:szCs w:val="20"/>
        </w:rPr>
        <w:t xml:space="preserve">,00 </w:t>
      </w:r>
      <w:r w:rsidR="005B4A72" w:rsidRPr="0094239E">
        <w:rPr>
          <w:rFonts w:ascii="Verdana" w:eastAsia="Times New Roman" w:hAnsi="Verdana" w:cs="Times New Roman"/>
          <w:sz w:val="20"/>
          <w:szCs w:val="20"/>
        </w:rPr>
        <w:t>złotych.</w:t>
      </w:r>
    </w:p>
    <w:p w14:paraId="3661C803" w14:textId="77777777" w:rsidR="007A22F0" w:rsidRPr="0094239E" w:rsidRDefault="007A22F0" w:rsidP="007A22F0">
      <w:pPr>
        <w:widowControl w:val="0"/>
        <w:suppressAutoHyphens/>
        <w:overflowPunct w:val="0"/>
        <w:autoSpaceDE w:val="0"/>
        <w:autoSpaceDN w:val="0"/>
        <w:adjustRightInd w:val="0"/>
        <w:jc w:val="both"/>
        <w:textAlignment w:val="baseline"/>
        <w:rPr>
          <w:rFonts w:ascii="Verdana" w:hAnsi="Verdana" w:cs="Arial"/>
          <w:sz w:val="20"/>
          <w:szCs w:val="20"/>
        </w:rPr>
      </w:pPr>
      <w:r w:rsidRPr="0094239E">
        <w:rPr>
          <w:rFonts w:ascii="Verdana" w:hAnsi="Verdana" w:cs="Arial"/>
          <w:b/>
          <w:sz w:val="20"/>
          <w:szCs w:val="20"/>
        </w:rPr>
        <w:t>- w zakresie zdolności technicznej lub zawodowej</w:t>
      </w:r>
      <w:r w:rsidRPr="0094239E">
        <w:rPr>
          <w:rFonts w:ascii="Verdana" w:hAnsi="Verdana" w:cs="Arial"/>
          <w:sz w:val="20"/>
          <w:szCs w:val="20"/>
        </w:rPr>
        <w:t>:</w:t>
      </w:r>
    </w:p>
    <w:p w14:paraId="6042F8AC" w14:textId="71F4FA52" w:rsidR="00497438" w:rsidRPr="0094239E" w:rsidRDefault="0018349A" w:rsidP="00C839E4">
      <w:pPr>
        <w:autoSpaceDE w:val="0"/>
        <w:autoSpaceDN w:val="0"/>
        <w:adjustRightInd w:val="0"/>
        <w:jc w:val="both"/>
        <w:rPr>
          <w:rFonts w:ascii="Verdana" w:hAnsi="Verdana" w:cs="Arial"/>
          <w:bCs/>
          <w:sz w:val="20"/>
          <w:szCs w:val="20"/>
        </w:rPr>
      </w:pPr>
      <w:r w:rsidRPr="0094239E">
        <w:rPr>
          <w:rFonts w:ascii="Verdana" w:eastAsia="Calibri" w:hAnsi="Verdana" w:cs="Calibri"/>
          <w:color w:val="000000"/>
          <w:sz w:val="20"/>
          <w:szCs w:val="20"/>
        </w:rPr>
        <w:t xml:space="preserve">1) </w:t>
      </w:r>
      <w:r w:rsidRPr="0094239E">
        <w:rPr>
          <w:rFonts w:ascii="Verdana" w:eastAsia="Calibri" w:hAnsi="Verdana" w:cs="Calibri"/>
          <w:sz w:val="20"/>
          <w:szCs w:val="20"/>
          <w:u w:val="single"/>
        </w:rPr>
        <w:t>wykonałem</w:t>
      </w:r>
      <w:r w:rsidR="00C839E4" w:rsidRPr="0094239E">
        <w:rPr>
          <w:rFonts w:ascii="Verdana" w:eastAsia="Calibri" w:hAnsi="Verdana" w:cs="Calibri"/>
          <w:sz w:val="20"/>
          <w:szCs w:val="20"/>
          <w:u w:val="single"/>
        </w:rPr>
        <w:t xml:space="preserve"> n</w:t>
      </w:r>
      <w:r w:rsidRPr="0094239E">
        <w:rPr>
          <w:rFonts w:ascii="Verdana" w:hAnsi="Verdana"/>
          <w:sz w:val="20"/>
          <w:szCs w:val="20"/>
          <w:u w:val="single"/>
        </w:rPr>
        <w:t>ależycie oraz zgodnie z przepisami prawa budowlanego i prawidłowo ukończył</w:t>
      </w:r>
      <w:r w:rsidR="00ED24C4" w:rsidRPr="0094239E">
        <w:rPr>
          <w:rFonts w:ascii="Verdana" w:hAnsi="Verdana"/>
          <w:sz w:val="20"/>
          <w:szCs w:val="20"/>
          <w:u w:val="single"/>
        </w:rPr>
        <w:t>em</w:t>
      </w:r>
      <w:r w:rsidR="0094239E" w:rsidRPr="0094239E">
        <w:rPr>
          <w:rFonts w:ascii="Verdana" w:hAnsi="Verdana"/>
          <w:sz w:val="20"/>
          <w:szCs w:val="20"/>
        </w:rPr>
        <w:t xml:space="preserve"> - </w:t>
      </w:r>
      <w:r w:rsidR="00BA0D29" w:rsidRPr="0094239E">
        <w:rPr>
          <w:rFonts w:ascii="Verdana" w:hAnsi="Verdana"/>
          <w:sz w:val="20"/>
          <w:szCs w:val="20"/>
        </w:rPr>
        <w:t xml:space="preserve"> </w:t>
      </w:r>
      <w:r w:rsidR="0094239E" w:rsidRPr="0094239E">
        <w:rPr>
          <w:rFonts w:ascii="Verdana" w:hAnsi="Verdana"/>
          <w:sz w:val="20"/>
          <w:szCs w:val="20"/>
        </w:rPr>
        <w:t>co najmniej</w:t>
      </w:r>
      <w:r w:rsidR="0094239E" w:rsidRPr="0094239E">
        <w:rPr>
          <w:rFonts w:ascii="Verdana" w:hAnsi="Verdana"/>
          <w:b/>
          <w:sz w:val="20"/>
          <w:szCs w:val="20"/>
        </w:rPr>
        <w:t xml:space="preserve"> jedną robotę budowlaną</w:t>
      </w:r>
      <w:r w:rsidR="0094239E" w:rsidRPr="0094239E">
        <w:rPr>
          <w:rFonts w:ascii="Verdana" w:hAnsi="Verdana"/>
          <w:sz w:val="20"/>
          <w:szCs w:val="20"/>
        </w:rPr>
        <w:t xml:space="preserve"> polegającą na budowie parku lub zieleńca lub terenów zielonych o łącznej powierzchni na jednej inwestycji nie mniejszej niż 0,25 ha z budową alejek o nawierzchni żwirowej, a także prac w zieleni, </w:t>
      </w:r>
      <w:r w:rsidR="0094239E" w:rsidRPr="0094239E">
        <w:rPr>
          <w:rFonts w:ascii="Verdana" w:hAnsi="Verdana"/>
          <w:b/>
          <w:sz w:val="20"/>
          <w:szCs w:val="20"/>
        </w:rPr>
        <w:t>o łącznej wartości minimum 200.000,00 zł brutto</w:t>
      </w:r>
      <w:r w:rsidR="0094239E" w:rsidRPr="0094239E">
        <w:rPr>
          <w:rFonts w:ascii="Verdana" w:hAnsi="Verdana"/>
          <w:b/>
          <w:sz w:val="20"/>
          <w:szCs w:val="20"/>
        </w:rPr>
        <w:t xml:space="preserve"> </w:t>
      </w:r>
      <w:r w:rsidR="00497438" w:rsidRPr="0094239E">
        <w:rPr>
          <w:rFonts w:ascii="Verdana" w:hAnsi="Verdana"/>
          <w:sz w:val="20"/>
          <w:szCs w:val="20"/>
        </w:rPr>
        <w:t>- w okresie ostatnich pięciu lat przed upływem terminu składania ofert, a jeżeli okres prowadzenia działalnoś</w:t>
      </w:r>
      <w:r w:rsidR="00BA0D29" w:rsidRPr="0094239E">
        <w:rPr>
          <w:rFonts w:ascii="Verdana" w:hAnsi="Verdana"/>
          <w:sz w:val="20"/>
          <w:szCs w:val="20"/>
        </w:rPr>
        <w:t>ci jest krótszy (w tym okresie),</w:t>
      </w:r>
    </w:p>
    <w:p w14:paraId="0138B398" w14:textId="77777777" w:rsidR="00197E07" w:rsidRPr="0094239E" w:rsidRDefault="00197E07" w:rsidP="00197E07">
      <w:pPr>
        <w:widowControl w:val="0"/>
        <w:suppressAutoHyphens/>
        <w:overflowPunct w:val="0"/>
        <w:jc w:val="both"/>
        <w:textAlignment w:val="baseline"/>
        <w:rPr>
          <w:rFonts w:ascii="Verdana" w:eastAsia="Times New Roman" w:hAnsi="Verdana" w:cs="Arial"/>
          <w:bCs/>
          <w:sz w:val="20"/>
          <w:szCs w:val="20"/>
          <w:u w:val="single"/>
        </w:rPr>
      </w:pPr>
      <w:r w:rsidRPr="0094239E">
        <w:rPr>
          <w:rFonts w:ascii="Verdana" w:eastAsia="Times New Roman" w:hAnsi="Verdana" w:cs="Arial"/>
          <w:bCs/>
          <w:sz w:val="20"/>
          <w:szCs w:val="20"/>
        </w:rPr>
        <w:t xml:space="preserve">2) </w:t>
      </w:r>
      <w:r w:rsidRPr="0094239E">
        <w:rPr>
          <w:rFonts w:ascii="Verdana" w:eastAsia="Times New Roman" w:hAnsi="Verdana" w:cs="Arial"/>
          <w:bCs/>
          <w:sz w:val="20"/>
          <w:szCs w:val="20"/>
          <w:u w:val="single"/>
        </w:rPr>
        <w:t>dysponuję lub będę dysponować</w:t>
      </w:r>
      <w:r w:rsidRPr="0094239E">
        <w:rPr>
          <w:u w:val="single"/>
        </w:rPr>
        <w:t xml:space="preserve"> </w:t>
      </w:r>
      <w:r w:rsidRPr="0094239E">
        <w:rPr>
          <w:rFonts w:ascii="Verdana" w:eastAsia="Times New Roman" w:hAnsi="Verdana" w:cs="Arial"/>
          <w:bCs/>
          <w:sz w:val="20"/>
          <w:szCs w:val="20"/>
          <w:u w:val="single"/>
        </w:rPr>
        <w:t>wskazaną poniżej osobą skierowaną do realizacji niniejszego zamówienia:</w:t>
      </w:r>
    </w:p>
    <w:p w14:paraId="7A6F9037" w14:textId="023C293A" w:rsidR="00197E07" w:rsidRPr="0094239E" w:rsidRDefault="00197E07" w:rsidP="00197E07">
      <w:pPr>
        <w:pStyle w:val="Akapitzlist"/>
        <w:widowControl w:val="0"/>
        <w:numPr>
          <w:ilvl w:val="3"/>
          <w:numId w:val="32"/>
        </w:numPr>
        <w:suppressAutoHyphens/>
        <w:overflowPunct w:val="0"/>
        <w:spacing w:line="276" w:lineRule="auto"/>
        <w:ind w:left="567" w:hanging="425"/>
        <w:jc w:val="both"/>
        <w:textAlignment w:val="baseline"/>
        <w:rPr>
          <w:rFonts w:ascii="Verdana" w:hAnsi="Verdana"/>
          <w:bCs/>
          <w:sz w:val="20"/>
          <w:szCs w:val="20"/>
        </w:rPr>
      </w:pPr>
      <w:r w:rsidRPr="0094239E">
        <w:rPr>
          <w:rFonts w:ascii="Verdana" w:hAnsi="Verdana"/>
          <w:bCs/>
          <w:sz w:val="20"/>
        </w:rPr>
        <w:t xml:space="preserve">osobą </w:t>
      </w:r>
      <w:r w:rsidRPr="0094239E">
        <w:rPr>
          <w:rFonts w:ascii="Verdana" w:hAnsi="Verdana"/>
          <w:bCs/>
          <w:sz w:val="20"/>
          <w:szCs w:val="20"/>
        </w:rPr>
        <w:t xml:space="preserve">pełniącą funkcję kierownika budowy, która posiada uprawnienia budowlane w specjalności </w:t>
      </w:r>
      <w:r w:rsidRPr="0094239E">
        <w:rPr>
          <w:rFonts w:ascii="Verdana" w:hAnsi="Verdana"/>
          <w:b/>
          <w:bCs/>
          <w:sz w:val="20"/>
          <w:szCs w:val="20"/>
        </w:rPr>
        <w:t xml:space="preserve">konstrukcyjno-budowlanej </w:t>
      </w:r>
      <w:r w:rsidRPr="0094239E">
        <w:rPr>
          <w:rFonts w:ascii="Verdana" w:hAnsi="Verdana"/>
          <w:bCs/>
          <w:sz w:val="20"/>
          <w:szCs w:val="20"/>
        </w:rPr>
        <w:t>lub odpowiadające im ważne uprawnienia, które zostały wydane na podstawie wcześniej obowiązujących przepisów oraz wpis na listę członków właściwej izby samorządu zawodowego. Osoba</w:t>
      </w:r>
      <w:r w:rsidR="0094239E" w:rsidRPr="0094239E">
        <w:rPr>
          <w:rFonts w:ascii="Verdana" w:hAnsi="Verdana"/>
          <w:bCs/>
          <w:sz w:val="20"/>
          <w:szCs w:val="20"/>
        </w:rPr>
        <w:t xml:space="preserve"> ta</w:t>
      </w:r>
      <w:r w:rsidRPr="0094239E">
        <w:rPr>
          <w:rFonts w:ascii="Verdana" w:hAnsi="Verdana"/>
          <w:bCs/>
          <w:sz w:val="20"/>
          <w:szCs w:val="20"/>
        </w:rPr>
        <w:t>, która będzie uczestniczyć w wykonaniu zamówienia</w:t>
      </w:r>
      <w:r w:rsidR="0094239E" w:rsidRPr="0094239E">
        <w:rPr>
          <w:rFonts w:ascii="Verdana" w:hAnsi="Verdana"/>
          <w:bCs/>
          <w:sz w:val="20"/>
          <w:szCs w:val="20"/>
        </w:rPr>
        <w:t>,</w:t>
      </w:r>
      <w:r w:rsidRPr="0094239E">
        <w:rPr>
          <w:rFonts w:ascii="Verdana" w:hAnsi="Verdana"/>
          <w:bCs/>
          <w:sz w:val="20"/>
          <w:szCs w:val="20"/>
        </w:rPr>
        <w:t xml:space="preserve"> </w:t>
      </w:r>
      <w:r w:rsidR="0094239E" w:rsidRPr="0094239E">
        <w:rPr>
          <w:rFonts w:ascii="Verdana" w:hAnsi="Verdana"/>
          <w:bCs/>
          <w:sz w:val="20"/>
          <w:szCs w:val="20"/>
        </w:rPr>
        <w:t>posiada</w:t>
      </w:r>
      <w:r w:rsidRPr="0094239E">
        <w:rPr>
          <w:rFonts w:ascii="Verdana" w:hAnsi="Verdana"/>
          <w:bCs/>
          <w:sz w:val="20"/>
          <w:szCs w:val="20"/>
        </w:rPr>
        <w:t xml:space="preserve"> co najmniej 2 lata doświadczenia zawodowego w kierowaniu ro</w:t>
      </w:r>
      <w:r w:rsidR="00511348" w:rsidRPr="0094239E">
        <w:rPr>
          <w:rFonts w:ascii="Verdana" w:hAnsi="Verdana"/>
          <w:bCs/>
          <w:sz w:val="20"/>
          <w:szCs w:val="20"/>
        </w:rPr>
        <w:t>botami w wymaganej specjalności.</w:t>
      </w:r>
    </w:p>
    <w:p w14:paraId="50719815" w14:textId="77777777" w:rsidR="00511348" w:rsidRPr="00BB042E" w:rsidRDefault="00511348" w:rsidP="00511348">
      <w:pPr>
        <w:pStyle w:val="Akapitzlist"/>
        <w:widowControl w:val="0"/>
        <w:suppressAutoHyphens/>
        <w:overflowPunct w:val="0"/>
        <w:spacing w:line="276" w:lineRule="auto"/>
        <w:ind w:left="567"/>
        <w:jc w:val="both"/>
        <w:textAlignment w:val="baseline"/>
        <w:rPr>
          <w:rFonts w:ascii="Verdana" w:hAnsi="Verdana"/>
          <w:bCs/>
          <w:sz w:val="20"/>
          <w:szCs w:val="20"/>
          <w:highlight w:val="yellow"/>
        </w:rPr>
      </w:pPr>
    </w:p>
    <w:p w14:paraId="128D8D24" w14:textId="77777777" w:rsidR="00197E07" w:rsidRPr="00BF084C" w:rsidRDefault="00197E07" w:rsidP="00197E07">
      <w:pPr>
        <w:pStyle w:val="Akapitzlist"/>
        <w:widowControl w:val="0"/>
        <w:suppressAutoHyphens/>
        <w:overflowPunct w:val="0"/>
        <w:spacing w:line="276" w:lineRule="auto"/>
        <w:ind w:left="426"/>
        <w:jc w:val="both"/>
        <w:textAlignment w:val="baseline"/>
        <w:rPr>
          <w:rFonts w:ascii="Verdana" w:hAnsi="Verdana"/>
          <w:bCs/>
          <w:sz w:val="20"/>
        </w:rPr>
      </w:pPr>
    </w:p>
    <w:p w14:paraId="6B11DB35" w14:textId="77777777" w:rsidR="007A04B2" w:rsidRPr="008C40D4" w:rsidRDefault="007A04B2" w:rsidP="007A04B2">
      <w:pPr>
        <w:spacing w:after="0"/>
        <w:jc w:val="both"/>
        <w:rPr>
          <w:rFonts w:ascii="Verdana" w:eastAsia="Times New Roman" w:hAnsi="Verdana" w:cs="Calibri"/>
          <w:i/>
          <w:color w:val="000000"/>
          <w:sz w:val="16"/>
          <w:szCs w:val="16"/>
        </w:rPr>
      </w:pPr>
      <w:r w:rsidRPr="00197E07">
        <w:rPr>
          <w:rFonts w:ascii="Verdana" w:eastAsia="Calibri" w:hAnsi="Verdana" w:cs="Calibri"/>
          <w:color w:val="000000"/>
          <w:sz w:val="16"/>
          <w:szCs w:val="16"/>
        </w:rPr>
        <w:t xml:space="preserve">…………….……. </w:t>
      </w:r>
      <w:r w:rsidRPr="00197E07">
        <w:rPr>
          <w:rFonts w:ascii="Verdana" w:eastAsia="Calibri" w:hAnsi="Verdana" w:cs="Calibri"/>
          <w:i/>
          <w:color w:val="000000"/>
          <w:sz w:val="16"/>
          <w:szCs w:val="16"/>
        </w:rPr>
        <w:t xml:space="preserve">(miejscowość), </w:t>
      </w:r>
      <w:r w:rsidRPr="00197E07">
        <w:rPr>
          <w:rFonts w:ascii="Verdana" w:eastAsia="Calibri" w:hAnsi="Verdana" w:cs="Calibri"/>
          <w:color w:val="000000"/>
          <w:sz w:val="16"/>
          <w:szCs w:val="16"/>
        </w:rPr>
        <w:t>dnia ………….……. r.</w:t>
      </w:r>
      <w:r w:rsidRPr="008C40D4">
        <w:rPr>
          <w:rFonts w:ascii="Verdana" w:eastAsia="Calibri" w:hAnsi="Verdana" w:cs="Calibri"/>
          <w:color w:val="000000"/>
          <w:sz w:val="16"/>
          <w:szCs w:val="16"/>
        </w:rPr>
        <w:t xml:space="preserve">  </w:t>
      </w:r>
      <w:r w:rsidRPr="008C40D4">
        <w:rPr>
          <w:rFonts w:ascii="Verdana" w:eastAsia="Calibri" w:hAnsi="Verdana" w:cs="Calibri"/>
          <w:color w:val="000000"/>
          <w:sz w:val="16"/>
          <w:szCs w:val="16"/>
        </w:rPr>
        <w:tab/>
      </w:r>
      <w:r w:rsidRPr="008C40D4">
        <w:rPr>
          <w:rFonts w:ascii="Verdana" w:eastAsia="Calibri" w:hAnsi="Verdana" w:cs="Calibri"/>
          <w:color w:val="000000"/>
          <w:sz w:val="16"/>
          <w:szCs w:val="16"/>
        </w:rPr>
        <w:tab/>
      </w:r>
      <w:r w:rsidRPr="008C40D4">
        <w:rPr>
          <w:rFonts w:ascii="Verdana" w:eastAsia="Calibri" w:hAnsi="Verdana" w:cs="Calibri"/>
          <w:color w:val="000000"/>
          <w:sz w:val="16"/>
          <w:szCs w:val="16"/>
        </w:rPr>
        <w:tab/>
      </w:r>
      <w:r w:rsidR="00AE74C9">
        <w:rPr>
          <w:rFonts w:ascii="Verdana" w:eastAsia="Calibri" w:hAnsi="Verdana" w:cs="Calibri"/>
          <w:color w:val="000000"/>
          <w:sz w:val="16"/>
          <w:szCs w:val="16"/>
        </w:rPr>
        <w:t xml:space="preserve">                    </w:t>
      </w:r>
      <w:r w:rsidRPr="008C40D4">
        <w:rPr>
          <w:rFonts w:ascii="Verdana" w:eastAsia="Calibri" w:hAnsi="Verdana" w:cs="Calibri"/>
          <w:color w:val="000000"/>
          <w:sz w:val="16"/>
          <w:szCs w:val="16"/>
        </w:rPr>
        <w:t>…………………………………………</w:t>
      </w:r>
    </w:p>
    <w:p w14:paraId="27137D16" w14:textId="77777777" w:rsidR="007A04B2" w:rsidRDefault="007A04B2" w:rsidP="007A04B2">
      <w:pPr>
        <w:spacing w:after="0"/>
        <w:ind w:left="4956" w:firstLine="708"/>
        <w:jc w:val="right"/>
        <w:rPr>
          <w:rFonts w:ascii="Verdana" w:eastAsia="Times New Roman" w:hAnsi="Verdana" w:cs="Calibri"/>
          <w:i/>
          <w:color w:val="000000"/>
          <w:sz w:val="16"/>
          <w:szCs w:val="16"/>
        </w:rPr>
      </w:pPr>
      <w:r w:rsidRPr="008C40D4">
        <w:rPr>
          <w:rFonts w:ascii="Verdana" w:eastAsia="Times New Roman" w:hAnsi="Verdana" w:cs="Calibri"/>
          <w:i/>
          <w:color w:val="000000"/>
          <w:sz w:val="16"/>
          <w:szCs w:val="16"/>
        </w:rPr>
        <w:t xml:space="preserve">Podpis czytelny lub nieczytelny </w:t>
      </w:r>
      <w:r w:rsidRPr="008C40D4">
        <w:rPr>
          <w:rFonts w:ascii="Verdana" w:eastAsia="Times New Roman" w:hAnsi="Verdana" w:cs="Calibri"/>
          <w:i/>
          <w:color w:val="000000"/>
          <w:sz w:val="16"/>
          <w:szCs w:val="16"/>
        </w:rPr>
        <w:br/>
        <w:t>z pieczątką imienną osoby lub osób upoważnionych do podpisu</w:t>
      </w:r>
    </w:p>
    <w:p w14:paraId="27EAEC67" w14:textId="77777777" w:rsidR="007A04B2" w:rsidRDefault="007A04B2" w:rsidP="007A04B2">
      <w:pPr>
        <w:spacing w:after="0"/>
        <w:ind w:firstLine="6"/>
        <w:rPr>
          <w:rFonts w:ascii="Verdana" w:eastAsia="Times New Roman" w:hAnsi="Verdana" w:cs="Calibri"/>
          <w:i/>
          <w:color w:val="000000"/>
          <w:sz w:val="16"/>
          <w:szCs w:val="16"/>
        </w:rPr>
      </w:pPr>
      <w:r>
        <w:rPr>
          <w:rFonts w:ascii="Verdana" w:eastAsia="Times New Roman" w:hAnsi="Verdana" w:cs="Calibri"/>
          <w:i/>
          <w:color w:val="000000"/>
          <w:sz w:val="16"/>
          <w:szCs w:val="16"/>
        </w:rPr>
        <w:t>* niepotrzebne skreślić</w:t>
      </w:r>
    </w:p>
    <w:p w14:paraId="7D620604" w14:textId="77777777" w:rsidR="00430931" w:rsidRDefault="00430931" w:rsidP="007A04B2">
      <w:pPr>
        <w:spacing w:after="0"/>
        <w:ind w:firstLine="6"/>
        <w:rPr>
          <w:rFonts w:ascii="Verdana" w:eastAsia="Times New Roman" w:hAnsi="Verdana" w:cs="Calibri"/>
          <w:i/>
          <w:color w:val="000000"/>
          <w:sz w:val="16"/>
          <w:szCs w:val="16"/>
        </w:rPr>
      </w:pPr>
    </w:p>
    <w:p w14:paraId="348DB945" w14:textId="77777777" w:rsidR="007A04B2" w:rsidRPr="008C40D4" w:rsidRDefault="007A04B2" w:rsidP="007A04B2">
      <w:pPr>
        <w:spacing w:after="0"/>
        <w:ind w:left="4956" w:firstLine="708"/>
        <w:jc w:val="right"/>
        <w:rPr>
          <w:rFonts w:ascii="Verdana" w:eastAsia="Times New Roman" w:hAnsi="Verdana" w:cs="Calibri"/>
          <w:i/>
          <w:color w:val="000000"/>
          <w:sz w:val="16"/>
          <w:szCs w:val="16"/>
        </w:rPr>
      </w:pPr>
    </w:p>
    <w:p w14:paraId="3C09629C" w14:textId="77777777" w:rsidR="007A04B2" w:rsidRPr="00806A19" w:rsidRDefault="007A04B2" w:rsidP="007A04B2">
      <w:pPr>
        <w:shd w:val="clear" w:color="auto" w:fill="BFBFBF"/>
        <w:spacing w:after="0"/>
        <w:jc w:val="both"/>
        <w:rPr>
          <w:rFonts w:ascii="Verdana" w:eastAsia="Calibri" w:hAnsi="Verdana" w:cs="Calibri"/>
          <w:color w:val="000000"/>
          <w:sz w:val="20"/>
          <w:szCs w:val="20"/>
        </w:rPr>
      </w:pPr>
      <w:r w:rsidRPr="00806A19">
        <w:rPr>
          <w:rFonts w:ascii="Verdana" w:eastAsia="Calibri" w:hAnsi="Verdana" w:cs="Calibri"/>
          <w:b/>
          <w:color w:val="000000"/>
          <w:sz w:val="20"/>
          <w:szCs w:val="20"/>
        </w:rPr>
        <w:lastRenderedPageBreak/>
        <w:t>b) INFORMACJA W ZWIĄZKU Z POLEGANIEM NA ZASOBACH INNYCH PODMIOTÓW</w:t>
      </w:r>
      <w:r w:rsidRPr="00806A19">
        <w:rPr>
          <w:rFonts w:ascii="Verdana" w:eastAsia="Calibri" w:hAnsi="Verdana" w:cs="Calibri"/>
          <w:color w:val="000000"/>
          <w:sz w:val="20"/>
          <w:szCs w:val="20"/>
        </w:rPr>
        <w:t xml:space="preserve">: </w:t>
      </w:r>
    </w:p>
    <w:p w14:paraId="4F18CCA5" w14:textId="77777777" w:rsidR="007A04B2" w:rsidRDefault="007A04B2" w:rsidP="007A04B2">
      <w:pPr>
        <w:spacing w:after="0"/>
        <w:jc w:val="both"/>
        <w:rPr>
          <w:rFonts w:ascii="Verdana" w:eastAsia="Calibri" w:hAnsi="Verdana" w:cs="Calibri"/>
          <w:color w:val="000000"/>
          <w:sz w:val="20"/>
          <w:szCs w:val="20"/>
        </w:rPr>
      </w:pPr>
      <w:r w:rsidRPr="00806A19">
        <w:rPr>
          <w:rFonts w:ascii="Verdana" w:eastAsia="Calibri" w:hAnsi="Verdana" w:cs="Calibri"/>
          <w:color w:val="000000"/>
          <w:sz w:val="20"/>
          <w:szCs w:val="20"/>
        </w:rPr>
        <w:t>Oświadczam, że w celu wykazania spełniania warunków udziału w postępowaniu, określonych przez zamawiającego w rozdziale VII Specyfikacji Istotnych Warunków Zamówienia</w:t>
      </w:r>
      <w:r w:rsidRPr="00806A19">
        <w:rPr>
          <w:rFonts w:ascii="Verdana" w:eastAsia="Calibri" w:hAnsi="Verdana" w:cs="Calibri"/>
          <w:i/>
          <w:color w:val="000000"/>
          <w:sz w:val="20"/>
          <w:szCs w:val="20"/>
        </w:rPr>
        <w:t>,</w:t>
      </w:r>
      <w:r w:rsidRPr="00806A19">
        <w:rPr>
          <w:rFonts w:ascii="Verdana" w:eastAsia="Calibri" w:hAnsi="Verdana" w:cs="Calibri"/>
          <w:color w:val="000000"/>
          <w:sz w:val="20"/>
          <w:szCs w:val="20"/>
        </w:rPr>
        <w:t xml:space="preserve"> polegam na zasobach następującego/</w:t>
      </w:r>
      <w:proofErr w:type="spellStart"/>
      <w:r w:rsidRPr="00806A19">
        <w:rPr>
          <w:rFonts w:ascii="Verdana" w:eastAsia="Calibri" w:hAnsi="Verdana" w:cs="Calibri"/>
          <w:color w:val="000000"/>
          <w:sz w:val="20"/>
          <w:szCs w:val="20"/>
        </w:rPr>
        <w:t>ych</w:t>
      </w:r>
      <w:proofErr w:type="spellEnd"/>
      <w:r w:rsidRPr="00806A19">
        <w:rPr>
          <w:rFonts w:ascii="Verdana" w:eastAsia="Calibri" w:hAnsi="Verdana" w:cs="Calibri"/>
          <w:color w:val="000000"/>
          <w:sz w:val="20"/>
          <w:szCs w:val="20"/>
        </w:rPr>
        <w:t xml:space="preserve"> podmiotu/ów: </w:t>
      </w:r>
      <w:r w:rsidR="00856989">
        <w:rPr>
          <w:rFonts w:ascii="Verdana" w:eastAsia="Calibri" w:hAnsi="Verdana" w:cs="Calibri"/>
          <w:color w:val="000000"/>
          <w:sz w:val="20"/>
          <w:szCs w:val="20"/>
        </w:rPr>
        <w:t>…………………………….</w:t>
      </w:r>
    </w:p>
    <w:p w14:paraId="056FA4D8" w14:textId="77777777" w:rsidR="007A04B2" w:rsidRDefault="007A04B2" w:rsidP="007A04B2">
      <w:pPr>
        <w:spacing w:after="0"/>
        <w:jc w:val="both"/>
        <w:rPr>
          <w:rFonts w:ascii="Verdana" w:eastAsia="Calibri" w:hAnsi="Verdana" w:cs="Calibri"/>
          <w:i/>
          <w:color w:val="000000"/>
          <w:sz w:val="16"/>
          <w:szCs w:val="16"/>
        </w:rPr>
      </w:pPr>
    </w:p>
    <w:p w14:paraId="2713B036" w14:textId="77777777" w:rsidR="007A04B2" w:rsidRDefault="007A04B2" w:rsidP="007A04B2">
      <w:pPr>
        <w:spacing w:after="0"/>
        <w:jc w:val="both"/>
        <w:rPr>
          <w:rFonts w:ascii="Verdana" w:eastAsia="Calibri" w:hAnsi="Verdana" w:cs="Calibri"/>
          <w:color w:val="000000"/>
          <w:sz w:val="20"/>
          <w:szCs w:val="20"/>
        </w:rPr>
      </w:pPr>
      <w:r w:rsidRPr="00E91E12">
        <w:rPr>
          <w:rFonts w:ascii="Verdana" w:eastAsia="Calibri" w:hAnsi="Verdana" w:cs="Calibri"/>
          <w:i/>
          <w:color w:val="000000"/>
          <w:sz w:val="16"/>
          <w:szCs w:val="16"/>
        </w:rPr>
        <w:t>(Należy podać pełną nazwę/firmę, adres a także w zależności od podmiotu: NIP/PESEL, KRS/</w:t>
      </w:r>
      <w:proofErr w:type="spellStart"/>
      <w:r w:rsidRPr="00E91E12">
        <w:rPr>
          <w:rFonts w:ascii="Verdana" w:eastAsia="Calibri" w:hAnsi="Verdana" w:cs="Calibri"/>
          <w:i/>
          <w:color w:val="000000"/>
          <w:sz w:val="16"/>
          <w:szCs w:val="16"/>
        </w:rPr>
        <w:t>CEiDG</w:t>
      </w:r>
      <w:proofErr w:type="spellEnd"/>
      <w:r w:rsidRPr="00E91E12">
        <w:rPr>
          <w:rFonts w:ascii="Verdana" w:eastAsia="Calibri" w:hAnsi="Verdana" w:cs="Calibri"/>
          <w:i/>
          <w:color w:val="000000"/>
          <w:sz w:val="16"/>
          <w:szCs w:val="16"/>
        </w:rPr>
        <w:t>. Należy wpisać wszystkie podmioty trzecie lub powielić niniejsze oświadczenie dla każdego podmiotu trzeciego</w:t>
      </w:r>
      <w:r>
        <w:rPr>
          <w:rFonts w:ascii="Verdana" w:eastAsia="Calibri" w:hAnsi="Verdana" w:cs="Calibri"/>
          <w:i/>
          <w:color w:val="000000"/>
          <w:sz w:val="16"/>
          <w:szCs w:val="16"/>
        </w:rPr>
        <w:t xml:space="preserve">, </w:t>
      </w:r>
      <w:r w:rsidR="00A94699">
        <w:rPr>
          <w:rFonts w:ascii="Verdana" w:eastAsia="Calibri" w:hAnsi="Verdana" w:cs="Calibri"/>
          <w:i/>
          <w:color w:val="000000"/>
          <w:sz w:val="16"/>
          <w:szCs w:val="16"/>
        </w:rPr>
        <w:t xml:space="preserve">                      </w:t>
      </w:r>
      <w:r w:rsidRPr="00806A19">
        <w:rPr>
          <w:rFonts w:ascii="Verdana" w:eastAsia="Calibri" w:hAnsi="Verdana" w:cs="Calibri"/>
          <w:color w:val="000000"/>
          <w:sz w:val="20"/>
          <w:szCs w:val="20"/>
        </w:rPr>
        <w:t xml:space="preserve">w następującym zakresie: </w:t>
      </w:r>
      <w:r>
        <w:rPr>
          <w:rFonts w:ascii="Verdana" w:eastAsia="Calibri" w:hAnsi="Verdana" w:cs="Calibri"/>
          <w:color w:val="000000"/>
          <w:sz w:val="20"/>
          <w:szCs w:val="20"/>
        </w:rPr>
        <w:t>……</w:t>
      </w:r>
      <w:r w:rsidR="001868E8">
        <w:rPr>
          <w:rFonts w:ascii="Verdana" w:eastAsia="Calibri" w:hAnsi="Verdana" w:cs="Calibri"/>
          <w:color w:val="000000"/>
          <w:sz w:val="20"/>
          <w:szCs w:val="20"/>
        </w:rPr>
        <w:t>…..………………………………………………………………………</w:t>
      </w:r>
      <w:r>
        <w:rPr>
          <w:rFonts w:ascii="Verdana" w:eastAsia="Calibri" w:hAnsi="Verdana" w:cs="Calibri"/>
          <w:color w:val="000000"/>
          <w:sz w:val="20"/>
          <w:szCs w:val="20"/>
        </w:rPr>
        <w:t>………………….</w:t>
      </w:r>
    </w:p>
    <w:p w14:paraId="395BD4DE" w14:textId="77777777" w:rsidR="007A04B2" w:rsidRPr="0083551F" w:rsidRDefault="007A04B2" w:rsidP="007A04B2">
      <w:pPr>
        <w:spacing w:after="0"/>
        <w:jc w:val="both"/>
        <w:rPr>
          <w:rFonts w:ascii="Verdana" w:eastAsia="Calibri" w:hAnsi="Verdana" w:cs="Calibri"/>
          <w:color w:val="000000"/>
          <w:sz w:val="16"/>
          <w:szCs w:val="16"/>
        </w:rPr>
      </w:pPr>
      <w:r w:rsidRPr="0083551F">
        <w:rPr>
          <w:rFonts w:ascii="Verdana" w:eastAsia="Calibri" w:hAnsi="Verdana" w:cs="Calibri"/>
          <w:i/>
          <w:color w:val="000000"/>
          <w:sz w:val="16"/>
          <w:szCs w:val="16"/>
        </w:rPr>
        <w:t>(</w:t>
      </w:r>
      <w:r>
        <w:rPr>
          <w:rFonts w:ascii="Verdana" w:eastAsia="Calibri" w:hAnsi="Verdana" w:cs="Calibri"/>
          <w:i/>
          <w:color w:val="000000"/>
          <w:sz w:val="16"/>
          <w:szCs w:val="16"/>
        </w:rPr>
        <w:t>Należy</w:t>
      </w:r>
      <w:r w:rsidRPr="0083551F">
        <w:rPr>
          <w:rFonts w:ascii="Verdana" w:eastAsia="Calibri" w:hAnsi="Verdana" w:cs="Calibri"/>
          <w:i/>
          <w:color w:val="000000"/>
          <w:sz w:val="16"/>
          <w:szCs w:val="16"/>
        </w:rPr>
        <w:t xml:space="preserve"> określić odpowiedni zakres dla wskazanego podmiotu). </w:t>
      </w:r>
    </w:p>
    <w:p w14:paraId="13022CE8" w14:textId="77777777" w:rsidR="007A04B2" w:rsidRPr="00806A19" w:rsidRDefault="007A04B2" w:rsidP="007A04B2">
      <w:pPr>
        <w:spacing w:after="0"/>
        <w:jc w:val="both"/>
        <w:rPr>
          <w:rFonts w:ascii="Verdana" w:eastAsia="Calibri" w:hAnsi="Verdana" w:cs="Calibri"/>
          <w:color w:val="000000"/>
          <w:sz w:val="20"/>
          <w:szCs w:val="20"/>
        </w:rPr>
      </w:pPr>
    </w:p>
    <w:p w14:paraId="5581751B" w14:textId="77777777" w:rsidR="007A04B2" w:rsidRDefault="007A04B2" w:rsidP="007A04B2">
      <w:pPr>
        <w:spacing w:after="0"/>
        <w:jc w:val="both"/>
        <w:rPr>
          <w:rFonts w:ascii="Verdana" w:eastAsia="Calibri" w:hAnsi="Verdana" w:cs="Calibri"/>
          <w:color w:val="000000"/>
          <w:sz w:val="16"/>
          <w:szCs w:val="16"/>
        </w:rPr>
      </w:pPr>
    </w:p>
    <w:p w14:paraId="627668D2" w14:textId="77777777" w:rsidR="007A04B2" w:rsidRPr="008B0826" w:rsidRDefault="007A04B2" w:rsidP="007A04B2">
      <w:pPr>
        <w:spacing w:after="0"/>
        <w:jc w:val="both"/>
        <w:rPr>
          <w:rFonts w:ascii="Verdana" w:eastAsia="Calibri" w:hAnsi="Verdana" w:cs="Calibri"/>
          <w:color w:val="000000"/>
          <w:sz w:val="16"/>
          <w:szCs w:val="16"/>
        </w:rPr>
      </w:pPr>
      <w:r w:rsidRPr="008B0826">
        <w:rPr>
          <w:rFonts w:ascii="Verdana" w:eastAsia="Calibri" w:hAnsi="Verdana" w:cs="Calibri"/>
          <w:color w:val="000000"/>
          <w:sz w:val="16"/>
          <w:szCs w:val="16"/>
        </w:rPr>
        <w:t xml:space="preserve">…………….……. </w:t>
      </w:r>
      <w:r w:rsidRPr="008B0826">
        <w:rPr>
          <w:rFonts w:ascii="Verdana" w:eastAsia="Calibri" w:hAnsi="Verdana" w:cs="Calibri"/>
          <w:i/>
          <w:color w:val="000000"/>
          <w:sz w:val="16"/>
          <w:szCs w:val="16"/>
        </w:rPr>
        <w:t xml:space="preserve">(miejscowość), </w:t>
      </w:r>
      <w:r w:rsidRPr="008B0826">
        <w:rPr>
          <w:rFonts w:ascii="Verdana" w:eastAsia="Calibri" w:hAnsi="Verdana" w:cs="Calibri"/>
          <w:color w:val="000000"/>
          <w:sz w:val="16"/>
          <w:szCs w:val="16"/>
        </w:rPr>
        <w:t xml:space="preserve">dnia ………….……. r.  </w:t>
      </w:r>
    </w:p>
    <w:p w14:paraId="73A01C39" w14:textId="77777777" w:rsidR="007A04B2" w:rsidRPr="008B0826" w:rsidRDefault="007A04B2" w:rsidP="007A04B2">
      <w:pPr>
        <w:spacing w:after="0"/>
        <w:jc w:val="right"/>
        <w:rPr>
          <w:rFonts w:ascii="Verdana" w:eastAsia="Times New Roman" w:hAnsi="Verdana" w:cs="Calibri"/>
          <w:i/>
          <w:color w:val="000000"/>
          <w:sz w:val="16"/>
          <w:szCs w:val="16"/>
        </w:rPr>
      </w:pP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t>…………………………………………</w:t>
      </w:r>
    </w:p>
    <w:p w14:paraId="6067B20A" w14:textId="77777777" w:rsidR="007A04B2" w:rsidRPr="008B0826" w:rsidRDefault="007A04B2" w:rsidP="007A04B2">
      <w:pPr>
        <w:spacing w:after="0"/>
        <w:ind w:left="4956" w:firstLine="708"/>
        <w:jc w:val="right"/>
        <w:rPr>
          <w:rFonts w:ascii="Verdana" w:eastAsia="Times New Roman" w:hAnsi="Verdana" w:cs="Calibri"/>
          <w:i/>
          <w:color w:val="000000"/>
          <w:sz w:val="16"/>
          <w:szCs w:val="16"/>
        </w:rPr>
      </w:pPr>
      <w:r w:rsidRPr="008B0826">
        <w:rPr>
          <w:rFonts w:ascii="Verdana" w:eastAsia="Times New Roman" w:hAnsi="Verdana" w:cs="Calibri"/>
          <w:i/>
          <w:color w:val="000000"/>
          <w:sz w:val="16"/>
          <w:szCs w:val="16"/>
        </w:rPr>
        <w:t xml:space="preserve">Podpis czytelny lub nieczytelny </w:t>
      </w:r>
      <w:r w:rsidRPr="008B0826">
        <w:rPr>
          <w:rFonts w:ascii="Verdana" w:eastAsia="Times New Roman" w:hAnsi="Verdana" w:cs="Calibri"/>
          <w:i/>
          <w:color w:val="000000"/>
          <w:sz w:val="16"/>
          <w:szCs w:val="16"/>
        </w:rPr>
        <w:br/>
        <w:t>z pieczątką imienną osoby lub osób upoważnionych do podpisu</w:t>
      </w:r>
    </w:p>
    <w:p w14:paraId="052602E0" w14:textId="77777777" w:rsidR="007A04B2" w:rsidRPr="00806A19" w:rsidRDefault="007A04B2" w:rsidP="007A04B2">
      <w:pPr>
        <w:spacing w:after="0"/>
        <w:ind w:left="4956" w:firstLine="708"/>
        <w:jc w:val="right"/>
        <w:rPr>
          <w:rFonts w:ascii="Verdana" w:eastAsia="Times New Roman" w:hAnsi="Verdana" w:cs="Calibri"/>
          <w:i/>
          <w:color w:val="000000"/>
          <w:sz w:val="20"/>
          <w:szCs w:val="20"/>
        </w:rPr>
      </w:pPr>
    </w:p>
    <w:p w14:paraId="1E490BAA" w14:textId="77777777" w:rsidR="007A04B2" w:rsidRPr="00806A19" w:rsidRDefault="007A04B2" w:rsidP="007A04B2">
      <w:pPr>
        <w:tabs>
          <w:tab w:val="left" w:pos="5245"/>
          <w:tab w:val="left" w:pos="9072"/>
        </w:tabs>
        <w:spacing w:after="40" w:line="240" w:lineRule="auto"/>
        <w:ind w:left="24" w:hanging="24"/>
        <w:jc w:val="both"/>
        <w:rPr>
          <w:rFonts w:ascii="Verdana" w:eastAsia="Times New Roman" w:hAnsi="Verdana" w:cs="Times New Roman"/>
          <w:color w:val="000000"/>
          <w:sz w:val="20"/>
          <w:szCs w:val="20"/>
        </w:rPr>
      </w:pPr>
      <w:r w:rsidRPr="00806A19">
        <w:rPr>
          <w:rFonts w:ascii="Verdana" w:eastAsia="Calibri" w:hAnsi="Verdana" w:cs="Calibri"/>
          <w:color w:val="000000"/>
          <w:sz w:val="20"/>
          <w:szCs w:val="20"/>
        </w:rPr>
        <w:t>Jednocześnie zobowiązuję</w:t>
      </w:r>
      <w:r>
        <w:rPr>
          <w:rFonts w:ascii="Verdana" w:eastAsia="Calibri" w:hAnsi="Verdana" w:cs="Calibri"/>
          <w:color w:val="000000"/>
          <w:sz w:val="20"/>
          <w:szCs w:val="20"/>
        </w:rPr>
        <w:t xml:space="preserve"> </w:t>
      </w:r>
      <w:r w:rsidRPr="00806A19">
        <w:rPr>
          <w:rFonts w:ascii="Verdana" w:eastAsia="Calibri" w:hAnsi="Verdana" w:cs="Calibri"/>
          <w:color w:val="000000"/>
          <w:sz w:val="20"/>
          <w:szCs w:val="20"/>
        </w:rPr>
        <w:t xml:space="preserve">się z uwagi na obowiązek Zamawiającego określony w art. 22a ust. 3 w zw. z jego uprawnieniem określonym w art. 22 a ust. 6 ustawy PZP – do złożenia na żądanie Zamawiającego na podstawie § 9 ust. 1 </w:t>
      </w:r>
      <w:r w:rsidRPr="00806A19">
        <w:rPr>
          <w:rFonts w:ascii="Verdana" w:eastAsia="Calibri" w:hAnsi="Verdana" w:cs="Calibri"/>
          <w:i/>
          <w:color w:val="000000"/>
          <w:sz w:val="20"/>
          <w:szCs w:val="20"/>
        </w:rPr>
        <w:t>Rozporządzenia Ministra Rozwoju w sprawie rodzajów dokumentów, jakich może żądać zamawiający od wykonawcy w postępowaniu o udzielenie zamówienia,</w:t>
      </w:r>
      <w:r w:rsidRPr="00806A19">
        <w:rPr>
          <w:rFonts w:ascii="Verdana" w:eastAsia="Calibri" w:hAnsi="Verdana" w:cs="Calibri"/>
          <w:color w:val="000000"/>
          <w:sz w:val="20"/>
          <w:szCs w:val="20"/>
        </w:rPr>
        <w:t xml:space="preserve"> następujących dokumentów:</w:t>
      </w:r>
    </w:p>
    <w:p w14:paraId="73514CC0" w14:textId="77777777" w:rsidR="007A04B2" w:rsidRPr="00806A19" w:rsidRDefault="007A04B2" w:rsidP="007A04B2">
      <w:pPr>
        <w:spacing w:after="0" w:line="240" w:lineRule="auto"/>
        <w:rPr>
          <w:rFonts w:ascii="Verdana" w:eastAsia="Times New Roman" w:hAnsi="Verdana" w:cs="Calibri"/>
          <w:i/>
          <w:iCs/>
          <w:color w:val="000000"/>
          <w:sz w:val="20"/>
          <w:szCs w:val="20"/>
        </w:rPr>
      </w:pPr>
    </w:p>
    <w:p w14:paraId="10FA5358" w14:textId="77777777" w:rsidR="007A04B2" w:rsidRPr="00806A19" w:rsidRDefault="007A04B2" w:rsidP="007A04B2">
      <w:pPr>
        <w:spacing w:after="0" w:line="240" w:lineRule="auto"/>
        <w:jc w:val="both"/>
        <w:rPr>
          <w:rFonts w:ascii="Verdana" w:eastAsia="Times New Roman" w:hAnsi="Verdana" w:cs="Calibri"/>
          <w:i/>
          <w:iCs/>
          <w:color w:val="000000"/>
          <w:sz w:val="20"/>
          <w:szCs w:val="20"/>
        </w:rPr>
      </w:pPr>
      <w:r w:rsidRPr="00806A19">
        <w:rPr>
          <w:rFonts w:ascii="Verdana" w:eastAsia="Times New Roman" w:hAnsi="Verdana" w:cs="Calibri"/>
          <w:i/>
          <w:iCs/>
          <w:color w:val="000000"/>
          <w:sz w:val="20"/>
          <w:szCs w:val="20"/>
        </w:rPr>
        <w:t xml:space="preserve">„§ 9. 1. W celu oceny, czy wykonawca polegając na zdolnościach lub sytuacji innych podmiotów na zasadach określonych w art. 22a </w:t>
      </w:r>
      <w:r>
        <w:rPr>
          <w:rFonts w:ascii="Verdana" w:eastAsia="Times New Roman" w:hAnsi="Verdana" w:cs="Calibri"/>
          <w:i/>
          <w:iCs/>
          <w:color w:val="000000"/>
          <w:sz w:val="20"/>
          <w:szCs w:val="20"/>
        </w:rPr>
        <w:t>u</w:t>
      </w:r>
      <w:r w:rsidRPr="00806A19">
        <w:rPr>
          <w:rFonts w:ascii="Verdana" w:eastAsia="Times New Roman" w:hAnsi="Verdana" w:cs="Calibri"/>
          <w:i/>
          <w:iCs/>
          <w:color w:val="000000"/>
          <w:sz w:val="20"/>
          <w:szCs w:val="20"/>
        </w:rPr>
        <w:t xml:space="preserve">stawy, będzie dysponował  niezbędnymi  zasobami  w stopniu  umożliwiającym  należyte  wykonanie zamówienia publicznego oraz oceny, czy stosunek łączący wykonawcę z tymi podmiotami gwarantuje rzeczywisty dostęp do ich zasobów, zamawiający </w:t>
      </w:r>
      <w:r w:rsidRPr="00806A19">
        <w:rPr>
          <w:rFonts w:ascii="Verdana" w:eastAsia="Times New Roman" w:hAnsi="Verdana" w:cs="Calibri"/>
          <w:b/>
          <w:bCs/>
          <w:i/>
          <w:iCs/>
          <w:color w:val="000000"/>
          <w:sz w:val="20"/>
          <w:szCs w:val="20"/>
        </w:rPr>
        <w:t xml:space="preserve">może żądać </w:t>
      </w:r>
      <w:r w:rsidRPr="00806A19">
        <w:rPr>
          <w:rFonts w:ascii="Verdana" w:eastAsia="Times New Roman" w:hAnsi="Verdana" w:cs="Calibri"/>
          <w:i/>
          <w:iCs/>
          <w:color w:val="000000"/>
          <w:sz w:val="20"/>
          <w:szCs w:val="20"/>
        </w:rPr>
        <w:t xml:space="preserve">dokumentów, które określają w szczególności: </w:t>
      </w:r>
    </w:p>
    <w:p w14:paraId="6E5C1887" w14:textId="77777777" w:rsidR="007A04B2" w:rsidRPr="00806A19" w:rsidRDefault="007A04B2" w:rsidP="007A04B2">
      <w:pPr>
        <w:spacing w:after="0" w:line="240" w:lineRule="auto"/>
        <w:jc w:val="both"/>
        <w:rPr>
          <w:rFonts w:ascii="Verdana" w:eastAsia="Times New Roman" w:hAnsi="Verdana" w:cs="Calibri"/>
          <w:i/>
          <w:iCs/>
          <w:color w:val="000000"/>
          <w:sz w:val="20"/>
          <w:szCs w:val="20"/>
        </w:rPr>
      </w:pPr>
    </w:p>
    <w:p w14:paraId="5E25F0C5" w14:textId="77777777" w:rsidR="007A04B2" w:rsidRPr="00806A19" w:rsidRDefault="007A04B2" w:rsidP="007A04B2">
      <w:pPr>
        <w:spacing w:after="0" w:line="240" w:lineRule="auto"/>
        <w:jc w:val="both"/>
        <w:rPr>
          <w:rFonts w:ascii="Verdana" w:eastAsia="Times New Roman" w:hAnsi="Verdana" w:cs="Calibri"/>
          <w:i/>
          <w:iCs/>
          <w:color w:val="000000"/>
          <w:sz w:val="20"/>
          <w:szCs w:val="20"/>
        </w:rPr>
      </w:pPr>
      <w:r w:rsidRPr="00806A19">
        <w:rPr>
          <w:rFonts w:ascii="Verdana" w:eastAsia="Times New Roman" w:hAnsi="Verdana" w:cs="Calibri"/>
          <w:i/>
          <w:iCs/>
          <w:color w:val="000000"/>
          <w:sz w:val="20"/>
          <w:szCs w:val="20"/>
        </w:rPr>
        <w:t xml:space="preserve">1)  zakres dostępnych wykonawcy zasobów innego podmiotu; </w:t>
      </w:r>
    </w:p>
    <w:p w14:paraId="7092ADF9" w14:textId="77777777" w:rsidR="007A04B2" w:rsidRPr="00806A19" w:rsidRDefault="007A04B2" w:rsidP="007A04B2">
      <w:pPr>
        <w:spacing w:after="0" w:line="240" w:lineRule="auto"/>
        <w:jc w:val="both"/>
        <w:rPr>
          <w:rFonts w:ascii="Verdana" w:eastAsia="Times New Roman" w:hAnsi="Verdana" w:cs="Calibri"/>
          <w:i/>
          <w:iCs/>
          <w:color w:val="000000"/>
          <w:sz w:val="20"/>
          <w:szCs w:val="20"/>
        </w:rPr>
      </w:pPr>
      <w:r>
        <w:rPr>
          <w:rFonts w:ascii="Verdana" w:eastAsia="Times New Roman" w:hAnsi="Verdana" w:cs="Calibri"/>
          <w:i/>
          <w:iCs/>
          <w:color w:val="000000"/>
          <w:sz w:val="20"/>
          <w:szCs w:val="20"/>
        </w:rPr>
        <w:t xml:space="preserve">2) </w:t>
      </w:r>
      <w:r w:rsidRPr="00806A19">
        <w:rPr>
          <w:rFonts w:ascii="Verdana" w:eastAsia="Times New Roman" w:hAnsi="Verdana" w:cs="Calibri"/>
          <w:i/>
          <w:iCs/>
          <w:color w:val="000000"/>
          <w:sz w:val="20"/>
          <w:szCs w:val="20"/>
        </w:rPr>
        <w:t xml:space="preserve">sposób wykorzystania zasobów innego podmiotu, przez wykonawcę, przy wykonywaniu zamówienia publicznego; </w:t>
      </w:r>
    </w:p>
    <w:p w14:paraId="462925B0" w14:textId="77777777" w:rsidR="007A04B2" w:rsidRPr="00806A19" w:rsidRDefault="007A04B2" w:rsidP="007A04B2">
      <w:pPr>
        <w:spacing w:after="0" w:line="240" w:lineRule="auto"/>
        <w:jc w:val="both"/>
        <w:rPr>
          <w:rFonts w:ascii="Verdana" w:eastAsia="Calibri" w:hAnsi="Verdana" w:cs="Calibri"/>
          <w:i/>
          <w:iCs/>
          <w:color w:val="000000"/>
          <w:sz w:val="20"/>
          <w:szCs w:val="20"/>
        </w:rPr>
      </w:pPr>
      <w:r w:rsidRPr="00806A19">
        <w:rPr>
          <w:rFonts w:ascii="Verdana" w:eastAsia="Times New Roman" w:hAnsi="Verdana" w:cs="Calibri"/>
          <w:i/>
          <w:iCs/>
          <w:color w:val="000000"/>
          <w:sz w:val="20"/>
          <w:szCs w:val="20"/>
        </w:rPr>
        <w:t xml:space="preserve">3)  zakres i okres udziału innego podmiotu przy wykonywaniu zamówienia publicznego;       </w:t>
      </w:r>
    </w:p>
    <w:p w14:paraId="3397B112" w14:textId="77777777" w:rsidR="007A04B2" w:rsidRPr="00806A19" w:rsidRDefault="007A04B2" w:rsidP="007A04B2">
      <w:pPr>
        <w:spacing w:after="0"/>
        <w:jc w:val="both"/>
        <w:rPr>
          <w:rFonts w:ascii="Verdana" w:eastAsia="Calibri" w:hAnsi="Verdana" w:cs="Calibri"/>
          <w:i/>
          <w:iCs/>
          <w:color w:val="000000"/>
          <w:sz w:val="20"/>
          <w:szCs w:val="20"/>
        </w:rPr>
      </w:pPr>
      <w:r w:rsidRPr="00806A19">
        <w:rPr>
          <w:rFonts w:ascii="Verdana" w:eastAsia="Calibri" w:hAnsi="Verdana" w:cs="Calibri"/>
          <w:i/>
          <w:iCs/>
          <w:color w:val="000000"/>
          <w:sz w:val="20"/>
          <w:szCs w:val="20"/>
        </w:rPr>
        <w:t>4)  czy podmiot, na zdolnościach którego wykonawca polega w odniesieniu do warunków udziału w postępowaniu dotyczących wykształcenia, kwalifikacji zawodowych lub doświadczenia, zrealizuje roboty budowlane lub usługi, których wskazane zdolności dotyczą</w:t>
      </w:r>
      <w:r w:rsidRPr="00DC47B7">
        <w:rPr>
          <w:rFonts w:ascii="Verdana" w:eastAsia="Calibri" w:hAnsi="Verdana" w:cs="Calibri"/>
          <w:bCs/>
          <w:i/>
          <w:iCs/>
          <w:color w:val="000000"/>
          <w:sz w:val="20"/>
          <w:szCs w:val="20"/>
        </w:rPr>
        <w:t>.”</w:t>
      </w:r>
    </w:p>
    <w:p w14:paraId="5D70DB1A" w14:textId="77777777" w:rsidR="007A04B2" w:rsidRDefault="007A04B2" w:rsidP="007A04B2">
      <w:pPr>
        <w:spacing w:after="0"/>
        <w:jc w:val="both"/>
        <w:rPr>
          <w:rFonts w:ascii="Verdana" w:eastAsia="Calibri" w:hAnsi="Verdana" w:cs="Calibri"/>
          <w:color w:val="000000"/>
          <w:sz w:val="16"/>
          <w:szCs w:val="16"/>
        </w:rPr>
      </w:pPr>
    </w:p>
    <w:p w14:paraId="4D924CEF" w14:textId="77777777" w:rsidR="007A04B2" w:rsidRPr="008B0826" w:rsidRDefault="007A04B2" w:rsidP="007A04B2">
      <w:pPr>
        <w:spacing w:after="0"/>
        <w:jc w:val="both"/>
        <w:rPr>
          <w:rFonts w:ascii="Verdana" w:eastAsia="Calibri" w:hAnsi="Verdana" w:cs="Calibri"/>
          <w:color w:val="000000"/>
          <w:sz w:val="16"/>
          <w:szCs w:val="16"/>
        </w:rPr>
      </w:pPr>
      <w:r w:rsidRPr="008B0826">
        <w:rPr>
          <w:rFonts w:ascii="Verdana" w:eastAsia="Calibri" w:hAnsi="Verdana" w:cs="Calibri"/>
          <w:color w:val="000000"/>
          <w:sz w:val="16"/>
          <w:szCs w:val="16"/>
        </w:rPr>
        <w:t xml:space="preserve">………….……. </w:t>
      </w:r>
      <w:r w:rsidRPr="008B0826">
        <w:rPr>
          <w:rFonts w:ascii="Verdana" w:eastAsia="Calibri" w:hAnsi="Verdana" w:cs="Calibri"/>
          <w:i/>
          <w:color w:val="000000"/>
          <w:sz w:val="16"/>
          <w:szCs w:val="16"/>
        </w:rPr>
        <w:t xml:space="preserve">(miejscowość), </w:t>
      </w:r>
      <w:r w:rsidRPr="008B0826">
        <w:rPr>
          <w:rFonts w:ascii="Verdana" w:eastAsia="Calibri" w:hAnsi="Verdana" w:cs="Calibri"/>
          <w:color w:val="000000"/>
          <w:sz w:val="16"/>
          <w:szCs w:val="16"/>
        </w:rPr>
        <w:t xml:space="preserve">dnia ………….……. r.   </w:t>
      </w:r>
    </w:p>
    <w:p w14:paraId="009E5A86" w14:textId="77777777" w:rsidR="007A04B2" w:rsidRPr="008B0826" w:rsidRDefault="007A04B2" w:rsidP="007A04B2">
      <w:pPr>
        <w:spacing w:after="0"/>
        <w:jc w:val="right"/>
        <w:rPr>
          <w:rFonts w:ascii="Verdana" w:eastAsia="Calibri" w:hAnsi="Verdana" w:cs="Calibri"/>
          <w:i/>
          <w:color w:val="000000"/>
          <w:sz w:val="16"/>
          <w:szCs w:val="16"/>
        </w:rPr>
      </w:pP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t>…………………………………………</w:t>
      </w:r>
    </w:p>
    <w:p w14:paraId="56037728" w14:textId="77777777" w:rsidR="007A04B2" w:rsidRPr="008B0826" w:rsidRDefault="007A04B2" w:rsidP="007A04B2">
      <w:pPr>
        <w:spacing w:after="0"/>
        <w:ind w:left="4956" w:firstLine="708"/>
        <w:jc w:val="right"/>
        <w:rPr>
          <w:rFonts w:ascii="Verdana" w:eastAsia="Times New Roman" w:hAnsi="Verdana" w:cs="Times New Roman"/>
          <w:color w:val="000000"/>
          <w:sz w:val="16"/>
          <w:szCs w:val="16"/>
        </w:rPr>
      </w:pPr>
      <w:r w:rsidRPr="008B0826">
        <w:rPr>
          <w:rFonts w:ascii="Verdana" w:eastAsia="Calibri" w:hAnsi="Verdana" w:cs="Calibri"/>
          <w:i/>
          <w:color w:val="000000"/>
          <w:sz w:val="16"/>
          <w:szCs w:val="16"/>
        </w:rPr>
        <w:t xml:space="preserve">Podpis czytelny lub nieczytelny </w:t>
      </w:r>
      <w:r w:rsidRPr="008B0826">
        <w:rPr>
          <w:rFonts w:ascii="Verdana" w:eastAsia="Calibri" w:hAnsi="Verdana" w:cs="Calibri"/>
          <w:i/>
          <w:color w:val="000000"/>
          <w:sz w:val="16"/>
          <w:szCs w:val="16"/>
        </w:rPr>
        <w:br/>
        <w:t>z pieczątką imienną osoby lub osób upoważnionych do podpisu</w:t>
      </w:r>
    </w:p>
    <w:p w14:paraId="5DFF2760" w14:textId="77777777" w:rsidR="007A04B2" w:rsidRDefault="007A04B2" w:rsidP="007A04B2">
      <w:pPr>
        <w:spacing w:after="0"/>
        <w:ind w:left="4956" w:firstLine="708"/>
        <w:jc w:val="right"/>
        <w:rPr>
          <w:rFonts w:ascii="Verdana" w:eastAsia="Times New Roman" w:hAnsi="Verdana" w:cs="Times New Roman"/>
          <w:color w:val="000000"/>
          <w:sz w:val="20"/>
          <w:szCs w:val="20"/>
        </w:rPr>
      </w:pPr>
    </w:p>
    <w:p w14:paraId="20967E1F" w14:textId="77777777" w:rsidR="007A04B2" w:rsidRPr="00806A19" w:rsidRDefault="007A04B2" w:rsidP="007A04B2">
      <w:pPr>
        <w:shd w:val="clear" w:color="auto" w:fill="BFBFBF"/>
        <w:spacing w:after="0"/>
        <w:jc w:val="both"/>
        <w:rPr>
          <w:rFonts w:ascii="Verdana" w:eastAsia="Calibri" w:hAnsi="Verdana" w:cs="Calibri"/>
          <w:sz w:val="20"/>
          <w:szCs w:val="20"/>
        </w:rPr>
      </w:pPr>
      <w:r w:rsidRPr="00806A19">
        <w:rPr>
          <w:rFonts w:ascii="Verdana" w:eastAsia="Calibri" w:hAnsi="Verdana" w:cs="Calibri"/>
          <w:b/>
          <w:sz w:val="20"/>
          <w:szCs w:val="20"/>
        </w:rPr>
        <w:t>c) OŚWIADCZENIE DOTYCZĄCE PODANYCH INFORMACJI:</w:t>
      </w:r>
    </w:p>
    <w:p w14:paraId="4871227C" w14:textId="77777777" w:rsidR="007A04B2" w:rsidRPr="00806A19" w:rsidRDefault="007A04B2" w:rsidP="007A04B2">
      <w:pPr>
        <w:spacing w:after="0"/>
        <w:jc w:val="both"/>
        <w:rPr>
          <w:rFonts w:ascii="Verdana" w:eastAsia="Calibri" w:hAnsi="Verdana" w:cs="Calibri"/>
          <w:sz w:val="20"/>
          <w:szCs w:val="20"/>
        </w:rPr>
      </w:pPr>
    </w:p>
    <w:p w14:paraId="3744C3DE" w14:textId="77777777" w:rsidR="007A04B2" w:rsidRPr="00806A19" w:rsidRDefault="007A04B2" w:rsidP="007A04B2">
      <w:pPr>
        <w:spacing w:after="0"/>
        <w:jc w:val="both"/>
        <w:rPr>
          <w:rFonts w:ascii="Verdana" w:eastAsia="Calibri" w:hAnsi="Verdana" w:cs="Calibri"/>
          <w:sz w:val="20"/>
          <w:szCs w:val="20"/>
        </w:rPr>
      </w:pPr>
      <w:r w:rsidRPr="00806A19">
        <w:rPr>
          <w:rFonts w:ascii="Verdana" w:eastAsia="Calibri" w:hAnsi="Verdana" w:cs="Calibri"/>
          <w:sz w:val="20"/>
          <w:szCs w:val="20"/>
        </w:rPr>
        <w:t>Oświadczam, że wszystkie informacje podane w powyższych oświadczeniach a), b) są aktualne zgodne z prawdą oraz zostały przedstawione z pełną świadomością konsekwencji wprowadzenia zamawiającego w błąd przy przedstawianiu informacji.</w:t>
      </w:r>
    </w:p>
    <w:p w14:paraId="641AE6CD" w14:textId="77777777" w:rsidR="0065046B" w:rsidRDefault="0065046B" w:rsidP="007A04B2">
      <w:pPr>
        <w:spacing w:after="0"/>
        <w:jc w:val="both"/>
        <w:rPr>
          <w:rFonts w:ascii="Verdana" w:eastAsia="Calibri" w:hAnsi="Verdana" w:cs="Calibri"/>
          <w:sz w:val="16"/>
          <w:szCs w:val="16"/>
        </w:rPr>
      </w:pPr>
    </w:p>
    <w:p w14:paraId="7715276D" w14:textId="77777777" w:rsidR="007A04B2" w:rsidRPr="008B0826" w:rsidRDefault="007A04B2" w:rsidP="007A04B2">
      <w:pPr>
        <w:spacing w:after="0"/>
        <w:jc w:val="both"/>
        <w:rPr>
          <w:rFonts w:ascii="Verdana" w:eastAsia="Times New Roman" w:hAnsi="Verdana" w:cs="Calibri"/>
          <w:i/>
          <w:sz w:val="16"/>
          <w:szCs w:val="16"/>
        </w:rPr>
      </w:pPr>
      <w:r w:rsidRPr="008B0826">
        <w:rPr>
          <w:rFonts w:ascii="Verdana" w:eastAsia="Calibri" w:hAnsi="Verdana" w:cs="Calibri"/>
          <w:sz w:val="16"/>
          <w:szCs w:val="16"/>
        </w:rPr>
        <w:t xml:space="preserve">…………….……. </w:t>
      </w:r>
      <w:r w:rsidRPr="008B0826">
        <w:rPr>
          <w:rFonts w:ascii="Verdana" w:eastAsia="Calibri" w:hAnsi="Verdana" w:cs="Calibri"/>
          <w:i/>
          <w:sz w:val="16"/>
          <w:szCs w:val="16"/>
        </w:rPr>
        <w:t xml:space="preserve">(miejscowość), </w:t>
      </w:r>
      <w:r w:rsidRPr="008B0826">
        <w:rPr>
          <w:rFonts w:ascii="Verdana" w:eastAsia="Calibri" w:hAnsi="Verdana" w:cs="Calibri"/>
          <w:sz w:val="16"/>
          <w:szCs w:val="16"/>
        </w:rPr>
        <w:t xml:space="preserve">dnia ………….……. r. </w:t>
      </w:r>
      <w:r w:rsidRPr="008B0826">
        <w:rPr>
          <w:rFonts w:ascii="Verdana" w:eastAsia="Calibri" w:hAnsi="Verdana" w:cs="Calibri"/>
          <w:sz w:val="16"/>
          <w:szCs w:val="16"/>
        </w:rPr>
        <w:tab/>
      </w:r>
      <w:r w:rsidRPr="008B0826">
        <w:rPr>
          <w:rFonts w:ascii="Verdana" w:eastAsia="Calibri" w:hAnsi="Verdana" w:cs="Calibri"/>
          <w:sz w:val="16"/>
          <w:szCs w:val="16"/>
        </w:rPr>
        <w:tab/>
      </w:r>
      <w:r w:rsidR="00D8097F">
        <w:rPr>
          <w:rFonts w:ascii="Verdana" w:eastAsia="Calibri" w:hAnsi="Verdana" w:cs="Calibri"/>
          <w:sz w:val="16"/>
          <w:szCs w:val="16"/>
        </w:rPr>
        <w:t xml:space="preserve">                                 </w:t>
      </w:r>
      <w:r w:rsidRPr="008B0826">
        <w:rPr>
          <w:rFonts w:ascii="Verdana" w:eastAsia="Calibri" w:hAnsi="Verdana" w:cs="Calibri"/>
          <w:sz w:val="16"/>
          <w:szCs w:val="16"/>
        </w:rPr>
        <w:t>…………………………………………</w:t>
      </w:r>
    </w:p>
    <w:p w14:paraId="01968274" w14:textId="77777777" w:rsidR="007A04B2" w:rsidRDefault="007A04B2" w:rsidP="007A04B2">
      <w:pPr>
        <w:spacing w:after="0"/>
        <w:ind w:left="4956" w:firstLine="708"/>
        <w:jc w:val="right"/>
        <w:rPr>
          <w:rFonts w:ascii="Verdana" w:eastAsia="Times New Roman" w:hAnsi="Verdana" w:cs="Calibri"/>
          <w:i/>
          <w:sz w:val="16"/>
          <w:szCs w:val="16"/>
        </w:rPr>
      </w:pPr>
      <w:r w:rsidRPr="008B0826">
        <w:rPr>
          <w:rFonts w:ascii="Verdana" w:eastAsia="Times New Roman" w:hAnsi="Verdana" w:cs="Calibri"/>
          <w:i/>
          <w:sz w:val="16"/>
          <w:szCs w:val="16"/>
        </w:rPr>
        <w:t xml:space="preserve">Podpis czytelny lub nieczytelny </w:t>
      </w:r>
      <w:r w:rsidRPr="008B0826">
        <w:rPr>
          <w:rFonts w:ascii="Verdana" w:eastAsia="Times New Roman" w:hAnsi="Verdana" w:cs="Calibri"/>
          <w:i/>
          <w:sz w:val="16"/>
          <w:szCs w:val="16"/>
        </w:rPr>
        <w:br/>
        <w:t>z pieczątką imienną osoby lub osób upoważnionych do podpisu</w:t>
      </w:r>
    </w:p>
    <w:p w14:paraId="06174761" w14:textId="77777777" w:rsidR="00E05C77" w:rsidRDefault="00E05C77">
      <w:pPr>
        <w:rPr>
          <w:rFonts w:ascii="Verdana" w:eastAsia="Times New Roman" w:hAnsi="Verdana" w:cs="Times New Roman"/>
          <w:sz w:val="20"/>
          <w:szCs w:val="20"/>
        </w:rPr>
      </w:pPr>
      <w:r>
        <w:rPr>
          <w:rFonts w:ascii="Verdana" w:eastAsia="Times New Roman" w:hAnsi="Verdana" w:cs="Times New Roman"/>
          <w:sz w:val="20"/>
          <w:szCs w:val="20"/>
        </w:rPr>
        <w:br w:type="page"/>
      </w:r>
    </w:p>
    <w:p w14:paraId="461A004C" w14:textId="23A2F805" w:rsidR="00B12F8E" w:rsidRPr="00B12F8E" w:rsidRDefault="00651FCE" w:rsidP="00B12F8E">
      <w:pPr>
        <w:spacing w:after="0" w:line="240" w:lineRule="auto"/>
        <w:rPr>
          <w:rFonts w:ascii="Verdana" w:eastAsia="Times New Roman" w:hAnsi="Verdana" w:cs="Times New Roman"/>
          <w:sz w:val="20"/>
          <w:szCs w:val="20"/>
        </w:rPr>
      </w:pPr>
      <w:r>
        <w:rPr>
          <w:rFonts w:ascii="Verdana" w:eastAsia="Times New Roman" w:hAnsi="Verdana" w:cs="Times New Roman"/>
          <w:sz w:val="20"/>
          <w:szCs w:val="20"/>
        </w:rPr>
        <w:lastRenderedPageBreak/>
        <w:t>ZP/PN/</w:t>
      </w:r>
      <w:r w:rsidR="00195F2E">
        <w:rPr>
          <w:rFonts w:ascii="Verdana" w:eastAsia="Times New Roman" w:hAnsi="Verdana" w:cs="Times New Roman"/>
          <w:sz w:val="20"/>
          <w:szCs w:val="20"/>
        </w:rPr>
        <w:t>4</w:t>
      </w:r>
      <w:r w:rsidR="00BB042E">
        <w:rPr>
          <w:rFonts w:ascii="Verdana" w:eastAsia="Times New Roman" w:hAnsi="Verdana" w:cs="Times New Roman"/>
          <w:sz w:val="20"/>
          <w:szCs w:val="20"/>
        </w:rPr>
        <w:t>2</w:t>
      </w:r>
      <w:r w:rsidR="00B12F8E" w:rsidRPr="00B12F8E">
        <w:rPr>
          <w:rFonts w:ascii="Verdana" w:eastAsia="Times New Roman" w:hAnsi="Verdana" w:cs="Times New Roman"/>
          <w:sz w:val="20"/>
          <w:szCs w:val="20"/>
        </w:rPr>
        <w:t>/201</w:t>
      </w:r>
      <w:r w:rsidR="004F2911">
        <w:rPr>
          <w:rFonts w:ascii="Verdana" w:eastAsia="Times New Roman" w:hAnsi="Verdana" w:cs="Times New Roman"/>
          <w:sz w:val="20"/>
          <w:szCs w:val="20"/>
        </w:rPr>
        <w:t>9</w:t>
      </w:r>
      <w:r w:rsidR="00B12F8E" w:rsidRPr="00B12F8E">
        <w:rPr>
          <w:rFonts w:ascii="Verdana" w:eastAsia="Times New Roman" w:hAnsi="Verdana" w:cs="Times New Roman"/>
          <w:sz w:val="20"/>
          <w:szCs w:val="20"/>
        </w:rPr>
        <w:t>/D</w:t>
      </w:r>
      <w:r w:rsidR="00A94699">
        <w:rPr>
          <w:rFonts w:ascii="Verdana" w:eastAsia="Times New Roman" w:hAnsi="Verdana" w:cs="Times New Roman"/>
          <w:sz w:val="20"/>
          <w:szCs w:val="20"/>
        </w:rPr>
        <w:t>PIR</w:t>
      </w:r>
      <w:r w:rsidR="00B12F8E" w:rsidRPr="00B12F8E">
        <w:rPr>
          <w:rFonts w:ascii="Verdana" w:eastAsia="Times New Roman" w:hAnsi="Verdana" w:cs="Times New Roman"/>
          <w:sz w:val="20"/>
          <w:szCs w:val="20"/>
        </w:rPr>
        <w:t xml:space="preserve">                                                             </w:t>
      </w:r>
      <w:r w:rsidR="00B12F8E" w:rsidRPr="00B12F8E">
        <w:rPr>
          <w:rFonts w:ascii="Verdana" w:eastAsia="Times New Roman" w:hAnsi="Verdana" w:cs="Times New Roman"/>
          <w:b/>
          <w:sz w:val="20"/>
          <w:szCs w:val="20"/>
        </w:rPr>
        <w:t>Załącznik nr 4 do SIWZ</w:t>
      </w:r>
    </w:p>
    <w:p w14:paraId="6E8A4173" w14:textId="77777777" w:rsidR="00B12F8E" w:rsidRPr="00A94699" w:rsidRDefault="00B12F8E" w:rsidP="00B12F8E">
      <w:pPr>
        <w:spacing w:after="0" w:line="240" w:lineRule="auto"/>
        <w:jc w:val="right"/>
        <w:rPr>
          <w:rFonts w:ascii="Verdana" w:eastAsia="Times New Roman" w:hAnsi="Verdana" w:cs="Times New Roman"/>
          <w:b/>
          <w:bCs/>
          <w:sz w:val="20"/>
          <w:szCs w:val="20"/>
        </w:rPr>
      </w:pPr>
      <w:r w:rsidRPr="00A94699">
        <w:rPr>
          <w:rFonts w:ascii="Verdana" w:eastAsia="Times New Roman" w:hAnsi="Verdana" w:cs="Times New Roman"/>
          <w:b/>
          <w:bCs/>
          <w:sz w:val="20"/>
          <w:szCs w:val="20"/>
        </w:rPr>
        <w:t>(wzór</w:t>
      </w:r>
      <w:r w:rsidR="00A94699" w:rsidRPr="00A94699">
        <w:rPr>
          <w:rFonts w:ascii="Verdana" w:eastAsia="Times New Roman" w:hAnsi="Verdana" w:cs="Times New Roman"/>
          <w:b/>
          <w:color w:val="000000"/>
          <w:sz w:val="20"/>
          <w:szCs w:val="20"/>
        </w:rPr>
        <w:t>)</w:t>
      </w:r>
    </w:p>
    <w:p w14:paraId="48FDD190" w14:textId="77777777" w:rsidR="00B12F8E" w:rsidRPr="00B12F8E" w:rsidRDefault="00B12F8E" w:rsidP="00B12F8E">
      <w:pPr>
        <w:spacing w:after="0" w:line="240" w:lineRule="auto"/>
        <w:rPr>
          <w:rFonts w:ascii="Verdana" w:eastAsia="Calibri" w:hAnsi="Verdana" w:cs="Times New Roman"/>
          <w:sz w:val="20"/>
          <w:szCs w:val="20"/>
        </w:rPr>
      </w:pPr>
    </w:p>
    <w:p w14:paraId="4C5D53A9" w14:textId="77777777" w:rsidR="00B06F0B" w:rsidRDefault="00B12F8E" w:rsidP="00B06F0B">
      <w:pPr>
        <w:jc w:val="center"/>
        <w:rPr>
          <w:rFonts w:ascii="Verdana" w:hAnsi="Verdana"/>
          <w:b/>
          <w:bCs/>
          <w:color w:val="00000A"/>
          <w:sz w:val="20"/>
          <w:szCs w:val="20"/>
          <w:lang w:eastAsia="zh-CN"/>
        </w:rPr>
      </w:pPr>
      <w:r w:rsidRPr="00B12F8E">
        <w:rPr>
          <w:rFonts w:ascii="Verdana" w:hAnsi="Verdana"/>
          <w:b/>
          <w:bCs/>
          <w:color w:val="00000A"/>
          <w:sz w:val="20"/>
          <w:szCs w:val="20"/>
          <w:u w:val="single"/>
          <w:lang w:eastAsia="zh-CN"/>
        </w:rPr>
        <w:t>Wykaz robót budowlanych</w:t>
      </w:r>
    </w:p>
    <w:p w14:paraId="4549E930" w14:textId="77777777" w:rsidR="00195F2E" w:rsidRPr="00195F2E" w:rsidRDefault="00195F2E" w:rsidP="00195F2E">
      <w:pPr>
        <w:spacing w:after="240" w:line="240" w:lineRule="auto"/>
        <w:jc w:val="both"/>
        <w:rPr>
          <w:rFonts w:ascii="Verdana" w:hAnsi="Verdana"/>
          <w:iCs/>
          <w:sz w:val="20"/>
          <w:szCs w:val="20"/>
        </w:rPr>
      </w:pPr>
      <w:r w:rsidRPr="00FA20C7">
        <w:rPr>
          <w:rFonts w:ascii="Verdana" w:hAnsi="Verdana"/>
          <w:sz w:val="20"/>
          <w:szCs w:val="20"/>
        </w:rPr>
        <w:t xml:space="preserve">dla przetargu nieograniczonego na: </w:t>
      </w:r>
      <w:r w:rsidRPr="00592111">
        <w:rPr>
          <w:rFonts w:ascii="Verdana" w:hAnsi="Verdana"/>
          <w:b/>
          <w:iCs/>
          <w:sz w:val="20"/>
          <w:szCs w:val="20"/>
        </w:rPr>
        <w:t>„Zagospodarowanie</w:t>
      </w:r>
      <w:r w:rsidRPr="00356091">
        <w:rPr>
          <w:rFonts w:ascii="Verdana" w:hAnsi="Verdana"/>
          <w:b/>
          <w:sz w:val="20"/>
          <w:szCs w:val="20"/>
        </w:rPr>
        <w:t xml:space="preserve"> zieleńca przy ul. Zawalnej we Wrocławiu – etap I</w:t>
      </w:r>
      <w:r w:rsidRPr="00F1435B">
        <w:rPr>
          <w:rFonts w:ascii="Verdana" w:hAnsi="Verdana"/>
          <w:iCs/>
          <w:sz w:val="20"/>
          <w:szCs w:val="20"/>
        </w:rPr>
        <w:t>, oświadczam co następuje:</w:t>
      </w:r>
    </w:p>
    <w:tbl>
      <w:tblPr>
        <w:tblW w:w="10982" w:type="dxa"/>
        <w:tblInd w:w="-239" w:type="dxa"/>
        <w:tblLayout w:type="fixed"/>
        <w:tblCellMar>
          <w:left w:w="45" w:type="dxa"/>
          <w:right w:w="70" w:type="dxa"/>
        </w:tblCellMar>
        <w:tblLook w:val="0000" w:firstRow="0" w:lastRow="0" w:firstColumn="0" w:lastColumn="0" w:noHBand="0" w:noVBand="0"/>
      </w:tblPr>
      <w:tblGrid>
        <w:gridCol w:w="568"/>
        <w:gridCol w:w="2410"/>
        <w:gridCol w:w="1275"/>
        <w:gridCol w:w="1843"/>
        <w:gridCol w:w="1559"/>
        <w:gridCol w:w="1701"/>
        <w:gridCol w:w="1626"/>
      </w:tblGrid>
      <w:tr w:rsidR="00B12F8E" w:rsidRPr="00B12F8E" w14:paraId="4403DBAF" w14:textId="77777777" w:rsidTr="007A509A">
        <w:trPr>
          <w:gridAfter w:val="1"/>
          <w:wAfter w:w="1626" w:type="dxa"/>
          <w:trHeight w:val="1013"/>
        </w:trPr>
        <w:tc>
          <w:tcPr>
            <w:tcW w:w="568" w:type="dxa"/>
            <w:tcBorders>
              <w:top w:val="single" w:sz="4" w:space="0" w:color="000080"/>
              <w:left w:val="single" w:sz="4" w:space="0" w:color="000080"/>
              <w:bottom w:val="single" w:sz="4" w:space="0" w:color="000080"/>
            </w:tcBorders>
            <w:shd w:val="clear" w:color="auto" w:fill="FFFFFF"/>
            <w:vAlign w:val="center"/>
          </w:tcPr>
          <w:p w14:paraId="69048C6D" w14:textId="77777777" w:rsidR="00B12F8E" w:rsidRPr="007519DA" w:rsidRDefault="00A77BD6" w:rsidP="00B12F8E">
            <w:pPr>
              <w:spacing w:after="0" w:line="240" w:lineRule="auto"/>
              <w:rPr>
                <w:rFonts w:ascii="Verdana" w:eastAsia="Times New Roman" w:hAnsi="Verdana" w:cs="Times New Roman"/>
                <w:sz w:val="16"/>
                <w:szCs w:val="16"/>
              </w:rPr>
            </w:pPr>
            <w:r w:rsidRPr="007519DA">
              <w:rPr>
                <w:rFonts w:ascii="Verdana" w:hAnsi="Verdana" w:cs="Verdana"/>
                <w:b/>
                <w:sz w:val="16"/>
                <w:szCs w:val="16"/>
              </w:rPr>
              <w:t xml:space="preserve"> </w:t>
            </w:r>
            <w:r w:rsidR="00B12F8E" w:rsidRPr="007519DA">
              <w:rPr>
                <w:rFonts w:ascii="Verdana" w:eastAsia="Times New Roman" w:hAnsi="Verdana" w:cs="Times New Roman"/>
                <w:sz w:val="16"/>
                <w:szCs w:val="16"/>
              </w:rPr>
              <w:t>Lp.</w:t>
            </w:r>
          </w:p>
        </w:tc>
        <w:tc>
          <w:tcPr>
            <w:tcW w:w="2410" w:type="dxa"/>
            <w:tcBorders>
              <w:top w:val="single" w:sz="4" w:space="0" w:color="000080"/>
              <w:left w:val="single" w:sz="4" w:space="0" w:color="000080"/>
              <w:bottom w:val="single" w:sz="4" w:space="0" w:color="000080"/>
            </w:tcBorders>
            <w:shd w:val="clear" w:color="auto" w:fill="FFFFFF"/>
            <w:vAlign w:val="center"/>
          </w:tcPr>
          <w:p w14:paraId="6E8C2715" w14:textId="77777777" w:rsidR="00B12F8E" w:rsidRPr="007519DA" w:rsidRDefault="00B12F8E" w:rsidP="00B12F8E">
            <w:pPr>
              <w:spacing w:after="0" w:line="240" w:lineRule="auto"/>
              <w:rPr>
                <w:rFonts w:ascii="Verdana" w:eastAsia="Times New Roman" w:hAnsi="Verdana" w:cs="Times New Roman"/>
                <w:sz w:val="16"/>
                <w:szCs w:val="16"/>
              </w:rPr>
            </w:pPr>
            <w:r w:rsidRPr="007519DA">
              <w:rPr>
                <w:rFonts w:ascii="Verdana" w:eastAsia="Times New Roman" w:hAnsi="Verdana" w:cs="Times New Roman"/>
                <w:sz w:val="16"/>
                <w:szCs w:val="16"/>
              </w:rPr>
              <w:t>Rodzaj robót</w:t>
            </w:r>
          </w:p>
          <w:p w14:paraId="11C449A4" w14:textId="77777777" w:rsidR="00B12F8E" w:rsidRPr="007519DA" w:rsidRDefault="00B12F8E" w:rsidP="00B12F8E">
            <w:pPr>
              <w:spacing w:after="0" w:line="240" w:lineRule="auto"/>
              <w:rPr>
                <w:rFonts w:ascii="Verdana" w:eastAsia="Times New Roman" w:hAnsi="Verdana" w:cs="Times New Roman"/>
                <w:sz w:val="16"/>
                <w:szCs w:val="16"/>
              </w:rPr>
            </w:pPr>
            <w:r w:rsidRPr="007519DA">
              <w:rPr>
                <w:rFonts w:ascii="Verdana" w:eastAsia="Times New Roman" w:hAnsi="Verdana" w:cs="Times New Roman"/>
                <w:sz w:val="16"/>
                <w:szCs w:val="16"/>
              </w:rPr>
              <w:t>(opis przedmiotu umowy)</w:t>
            </w:r>
          </w:p>
        </w:tc>
        <w:tc>
          <w:tcPr>
            <w:tcW w:w="1275" w:type="dxa"/>
            <w:tcBorders>
              <w:top w:val="single" w:sz="4" w:space="0" w:color="000080"/>
              <w:left w:val="single" w:sz="4" w:space="0" w:color="000080"/>
              <w:bottom w:val="single" w:sz="4" w:space="0" w:color="000080"/>
            </w:tcBorders>
            <w:shd w:val="clear" w:color="auto" w:fill="FFFFFF"/>
            <w:vAlign w:val="center"/>
          </w:tcPr>
          <w:p w14:paraId="3249D98B" w14:textId="77777777" w:rsidR="00B12F8E" w:rsidRPr="007519DA" w:rsidRDefault="00B12F8E" w:rsidP="00B12F8E">
            <w:pPr>
              <w:spacing w:after="0" w:line="240" w:lineRule="auto"/>
              <w:rPr>
                <w:rFonts w:ascii="Verdana" w:eastAsia="Times New Roman" w:hAnsi="Verdana" w:cs="Times New Roman"/>
                <w:sz w:val="16"/>
                <w:szCs w:val="16"/>
              </w:rPr>
            </w:pPr>
            <w:r w:rsidRPr="007519DA">
              <w:rPr>
                <w:rFonts w:ascii="Verdana" w:eastAsia="Times New Roman" w:hAnsi="Verdana" w:cs="Times New Roman"/>
                <w:sz w:val="16"/>
                <w:szCs w:val="16"/>
              </w:rPr>
              <w:t>Wartość brutto</w:t>
            </w:r>
          </w:p>
        </w:tc>
        <w:tc>
          <w:tcPr>
            <w:tcW w:w="1843" w:type="dxa"/>
            <w:tcBorders>
              <w:top w:val="single" w:sz="4" w:space="0" w:color="000080"/>
              <w:left w:val="single" w:sz="4" w:space="0" w:color="000080"/>
              <w:bottom w:val="single" w:sz="4" w:space="0" w:color="000080"/>
            </w:tcBorders>
            <w:shd w:val="clear" w:color="auto" w:fill="FFFFFF"/>
            <w:vAlign w:val="center"/>
          </w:tcPr>
          <w:p w14:paraId="562B6F7A" w14:textId="77777777" w:rsidR="00B12F8E" w:rsidRPr="007519DA" w:rsidRDefault="00B12F8E" w:rsidP="00B12F8E">
            <w:pPr>
              <w:spacing w:after="0" w:line="240" w:lineRule="auto"/>
              <w:rPr>
                <w:rFonts w:ascii="Verdana" w:eastAsia="Times New Roman" w:hAnsi="Verdana" w:cs="Times New Roman"/>
                <w:sz w:val="16"/>
                <w:szCs w:val="16"/>
              </w:rPr>
            </w:pPr>
            <w:r w:rsidRPr="007519DA">
              <w:rPr>
                <w:rFonts w:ascii="Verdana" w:eastAsia="Times New Roman" w:hAnsi="Verdana" w:cs="Times New Roman"/>
                <w:sz w:val="16"/>
                <w:szCs w:val="16"/>
              </w:rPr>
              <w:t>Data i miejsce wykonania</w:t>
            </w:r>
          </w:p>
        </w:tc>
        <w:tc>
          <w:tcPr>
            <w:tcW w:w="1559" w:type="dxa"/>
            <w:tcBorders>
              <w:top w:val="single" w:sz="4" w:space="0" w:color="000080"/>
              <w:left w:val="single" w:sz="4" w:space="0" w:color="000080"/>
              <w:bottom w:val="single" w:sz="4" w:space="0" w:color="000080"/>
            </w:tcBorders>
            <w:shd w:val="clear" w:color="auto" w:fill="FFFFFF"/>
            <w:vAlign w:val="center"/>
          </w:tcPr>
          <w:p w14:paraId="5B608E2F" w14:textId="77777777" w:rsidR="00B12F8E" w:rsidRPr="007519DA" w:rsidRDefault="00B12F8E" w:rsidP="00B12F8E">
            <w:pPr>
              <w:spacing w:after="0" w:line="240" w:lineRule="auto"/>
              <w:rPr>
                <w:rFonts w:ascii="Verdana" w:eastAsia="Times New Roman" w:hAnsi="Verdana" w:cs="Times New Roman"/>
                <w:sz w:val="16"/>
                <w:szCs w:val="16"/>
              </w:rPr>
            </w:pPr>
            <w:r w:rsidRPr="007519DA">
              <w:rPr>
                <w:rFonts w:ascii="Verdana" w:eastAsia="Times New Roman" w:hAnsi="Verdana" w:cs="Times New Roman"/>
                <w:sz w:val="16"/>
                <w:szCs w:val="16"/>
              </w:rPr>
              <w:t>Podmiot, na rzecz którego wykonano zamówienie</w:t>
            </w:r>
          </w:p>
        </w:tc>
        <w:tc>
          <w:tcPr>
            <w:tcW w:w="1701" w:type="dxa"/>
            <w:tcBorders>
              <w:top w:val="single" w:sz="4" w:space="0" w:color="000080"/>
              <w:left w:val="single" w:sz="4" w:space="0" w:color="000080"/>
              <w:bottom w:val="single" w:sz="4" w:space="0" w:color="000080"/>
              <w:right w:val="single" w:sz="4" w:space="0" w:color="000080"/>
            </w:tcBorders>
            <w:shd w:val="clear" w:color="auto" w:fill="FFFFFF"/>
            <w:vAlign w:val="center"/>
          </w:tcPr>
          <w:p w14:paraId="223B8C60" w14:textId="77777777" w:rsidR="00B12F8E" w:rsidRPr="007519DA" w:rsidRDefault="00B12F8E" w:rsidP="00B12F8E">
            <w:pPr>
              <w:spacing w:after="0" w:line="240" w:lineRule="auto"/>
              <w:rPr>
                <w:rFonts w:ascii="Verdana" w:eastAsia="Times New Roman" w:hAnsi="Verdana" w:cs="Times New Roman"/>
                <w:sz w:val="16"/>
                <w:szCs w:val="16"/>
              </w:rPr>
            </w:pPr>
            <w:r w:rsidRPr="007519DA">
              <w:rPr>
                <w:rFonts w:ascii="Verdana" w:eastAsia="Times New Roman" w:hAnsi="Verdana" w:cs="Times New Roman"/>
                <w:sz w:val="16"/>
                <w:szCs w:val="16"/>
              </w:rPr>
              <w:t>Doświadczenie</w:t>
            </w:r>
          </w:p>
          <w:p w14:paraId="6184F68C" w14:textId="77777777" w:rsidR="00B12F8E" w:rsidRPr="007519DA" w:rsidRDefault="00B12F8E" w:rsidP="00B12F8E">
            <w:pPr>
              <w:spacing w:after="0" w:line="240" w:lineRule="auto"/>
              <w:rPr>
                <w:rFonts w:ascii="Verdana" w:eastAsia="Times New Roman" w:hAnsi="Verdana" w:cs="Times New Roman"/>
                <w:sz w:val="16"/>
                <w:szCs w:val="16"/>
              </w:rPr>
            </w:pPr>
            <w:r w:rsidRPr="007519DA">
              <w:rPr>
                <w:rFonts w:ascii="Verdana" w:eastAsia="Times New Roman" w:hAnsi="Verdana" w:cs="Times New Roman"/>
                <w:sz w:val="16"/>
                <w:szCs w:val="16"/>
              </w:rPr>
              <w:t>własne</w:t>
            </w:r>
          </w:p>
          <w:p w14:paraId="44F33120" w14:textId="77777777" w:rsidR="00B12F8E" w:rsidRPr="007519DA" w:rsidRDefault="00B12F8E" w:rsidP="00B12F8E">
            <w:pPr>
              <w:spacing w:after="0" w:line="240" w:lineRule="auto"/>
              <w:rPr>
                <w:rFonts w:ascii="Verdana" w:eastAsia="Times New Roman" w:hAnsi="Verdana" w:cs="Times New Roman"/>
                <w:sz w:val="16"/>
                <w:szCs w:val="16"/>
              </w:rPr>
            </w:pPr>
            <w:r w:rsidRPr="007519DA">
              <w:rPr>
                <w:rFonts w:ascii="Verdana" w:eastAsia="Times New Roman" w:hAnsi="Verdana" w:cs="Times New Roman"/>
                <w:sz w:val="16"/>
                <w:szCs w:val="16"/>
              </w:rPr>
              <w:t>Wykonawcy /</w:t>
            </w:r>
          </w:p>
          <w:p w14:paraId="40B0716A" w14:textId="77777777" w:rsidR="00B12F8E" w:rsidRPr="007519DA" w:rsidRDefault="00B12F8E" w:rsidP="00B12F8E">
            <w:pPr>
              <w:spacing w:after="0" w:line="240" w:lineRule="auto"/>
              <w:rPr>
                <w:rFonts w:ascii="Verdana" w:eastAsia="Times New Roman" w:hAnsi="Verdana" w:cs="Times New Roman"/>
                <w:sz w:val="16"/>
                <w:szCs w:val="16"/>
              </w:rPr>
            </w:pPr>
            <w:r w:rsidRPr="007519DA">
              <w:rPr>
                <w:rFonts w:ascii="Verdana" w:eastAsia="Times New Roman" w:hAnsi="Verdana" w:cs="Times New Roman"/>
                <w:sz w:val="16"/>
                <w:szCs w:val="16"/>
              </w:rPr>
              <w:t>Wykonawca</w:t>
            </w:r>
          </w:p>
          <w:p w14:paraId="4BFBD2B6" w14:textId="77777777" w:rsidR="00B12F8E" w:rsidRPr="007519DA" w:rsidRDefault="00B12F8E" w:rsidP="00B12F8E">
            <w:pPr>
              <w:spacing w:after="0" w:line="240" w:lineRule="auto"/>
              <w:rPr>
                <w:rFonts w:ascii="Verdana" w:eastAsia="Times New Roman" w:hAnsi="Verdana" w:cs="Times New Roman"/>
                <w:sz w:val="16"/>
                <w:szCs w:val="16"/>
              </w:rPr>
            </w:pPr>
            <w:r w:rsidRPr="007519DA">
              <w:rPr>
                <w:rFonts w:ascii="Verdana" w:eastAsia="Times New Roman" w:hAnsi="Verdana" w:cs="Times New Roman"/>
                <w:sz w:val="16"/>
                <w:szCs w:val="16"/>
              </w:rPr>
              <w:t>polega na wiedzy</w:t>
            </w:r>
          </w:p>
          <w:p w14:paraId="16CF7CD7" w14:textId="77777777" w:rsidR="00B12F8E" w:rsidRPr="007519DA" w:rsidRDefault="00B12F8E" w:rsidP="00B12F8E">
            <w:pPr>
              <w:spacing w:after="0" w:line="240" w:lineRule="auto"/>
              <w:rPr>
                <w:rFonts w:ascii="Verdana" w:eastAsia="Times New Roman" w:hAnsi="Verdana" w:cs="Times New Roman"/>
                <w:sz w:val="16"/>
                <w:szCs w:val="16"/>
              </w:rPr>
            </w:pPr>
            <w:r w:rsidRPr="007519DA">
              <w:rPr>
                <w:rFonts w:ascii="Verdana" w:eastAsia="Times New Roman" w:hAnsi="Verdana" w:cs="Times New Roman"/>
                <w:sz w:val="16"/>
                <w:szCs w:val="16"/>
              </w:rPr>
              <w:t>i doświadczeniu</w:t>
            </w:r>
          </w:p>
          <w:p w14:paraId="30F50D16" w14:textId="77777777" w:rsidR="00B12F8E" w:rsidRPr="007519DA" w:rsidRDefault="00B12F8E" w:rsidP="00B12F8E">
            <w:pPr>
              <w:spacing w:after="0" w:line="240" w:lineRule="auto"/>
              <w:rPr>
                <w:rFonts w:ascii="Verdana" w:eastAsia="Times New Roman" w:hAnsi="Verdana" w:cs="Times New Roman"/>
                <w:sz w:val="16"/>
                <w:szCs w:val="16"/>
              </w:rPr>
            </w:pPr>
            <w:r w:rsidRPr="007519DA">
              <w:rPr>
                <w:rFonts w:ascii="Verdana" w:eastAsia="Times New Roman" w:hAnsi="Verdana" w:cs="Times New Roman"/>
                <w:sz w:val="16"/>
                <w:szCs w:val="16"/>
              </w:rPr>
              <w:t xml:space="preserve">innych podmiotów </w:t>
            </w:r>
          </w:p>
        </w:tc>
      </w:tr>
      <w:tr w:rsidR="00B12F8E" w:rsidRPr="00B12F8E" w14:paraId="3C4CECE0" w14:textId="77777777" w:rsidTr="007A509A">
        <w:trPr>
          <w:trHeight w:val="269"/>
        </w:trPr>
        <w:tc>
          <w:tcPr>
            <w:tcW w:w="568" w:type="dxa"/>
            <w:tcBorders>
              <w:top w:val="single" w:sz="4" w:space="0" w:color="000080"/>
              <w:left w:val="single" w:sz="4" w:space="0" w:color="000080"/>
              <w:bottom w:val="single" w:sz="4" w:space="0" w:color="000080"/>
            </w:tcBorders>
            <w:shd w:val="clear" w:color="auto" w:fill="FFFFFF"/>
          </w:tcPr>
          <w:p w14:paraId="630FA87B" w14:textId="77777777" w:rsidR="00B12F8E" w:rsidRPr="007519DA" w:rsidRDefault="00B12F8E" w:rsidP="00B12F8E">
            <w:pPr>
              <w:spacing w:after="0" w:line="240" w:lineRule="auto"/>
              <w:rPr>
                <w:rFonts w:ascii="Verdana" w:eastAsia="Calibri" w:hAnsi="Verdana" w:cs="Times New Roman"/>
                <w:sz w:val="16"/>
                <w:szCs w:val="16"/>
              </w:rPr>
            </w:pPr>
            <w:r w:rsidRPr="007519DA">
              <w:rPr>
                <w:rFonts w:ascii="Verdana" w:eastAsia="Calibri" w:hAnsi="Verdana" w:cs="Times New Roman"/>
                <w:sz w:val="16"/>
                <w:szCs w:val="16"/>
              </w:rPr>
              <w:t>1</w:t>
            </w:r>
          </w:p>
        </w:tc>
        <w:tc>
          <w:tcPr>
            <w:tcW w:w="2410" w:type="dxa"/>
            <w:tcBorders>
              <w:top w:val="single" w:sz="4" w:space="0" w:color="000080"/>
              <w:left w:val="single" w:sz="4" w:space="0" w:color="000080"/>
              <w:bottom w:val="single" w:sz="4" w:space="0" w:color="000080"/>
            </w:tcBorders>
            <w:shd w:val="clear" w:color="auto" w:fill="FFFFFF"/>
          </w:tcPr>
          <w:p w14:paraId="6ABF63B4" w14:textId="77777777" w:rsidR="00B12F8E" w:rsidRPr="007519DA" w:rsidRDefault="00B12F8E" w:rsidP="00B12F8E">
            <w:pPr>
              <w:spacing w:after="0" w:line="240" w:lineRule="auto"/>
              <w:rPr>
                <w:rFonts w:ascii="Verdana" w:eastAsia="Calibri" w:hAnsi="Verdana" w:cs="Times New Roman"/>
                <w:sz w:val="16"/>
                <w:szCs w:val="16"/>
              </w:rPr>
            </w:pPr>
            <w:r w:rsidRPr="007519DA">
              <w:rPr>
                <w:rFonts w:ascii="Verdana" w:eastAsia="Calibri" w:hAnsi="Verdana" w:cs="Times New Roman"/>
                <w:sz w:val="16"/>
                <w:szCs w:val="16"/>
              </w:rPr>
              <w:t>2</w:t>
            </w:r>
          </w:p>
        </w:tc>
        <w:tc>
          <w:tcPr>
            <w:tcW w:w="1275" w:type="dxa"/>
            <w:tcBorders>
              <w:top w:val="single" w:sz="4" w:space="0" w:color="000080"/>
              <w:left w:val="single" w:sz="4" w:space="0" w:color="000080"/>
              <w:bottom w:val="single" w:sz="4" w:space="0" w:color="000080"/>
            </w:tcBorders>
            <w:shd w:val="clear" w:color="auto" w:fill="FFFFFF"/>
          </w:tcPr>
          <w:p w14:paraId="4B60D53E" w14:textId="77777777" w:rsidR="00B12F8E" w:rsidRPr="007519DA" w:rsidRDefault="00B12F8E" w:rsidP="00B12F8E">
            <w:pPr>
              <w:spacing w:after="0" w:line="240" w:lineRule="auto"/>
              <w:rPr>
                <w:rFonts w:ascii="Verdana" w:eastAsia="Calibri" w:hAnsi="Verdana" w:cs="Times New Roman"/>
                <w:sz w:val="16"/>
                <w:szCs w:val="16"/>
              </w:rPr>
            </w:pPr>
            <w:r w:rsidRPr="007519DA">
              <w:rPr>
                <w:rFonts w:ascii="Verdana" w:eastAsia="Calibri" w:hAnsi="Verdana" w:cs="Times New Roman"/>
                <w:sz w:val="16"/>
                <w:szCs w:val="16"/>
              </w:rPr>
              <w:t>3</w:t>
            </w:r>
          </w:p>
        </w:tc>
        <w:tc>
          <w:tcPr>
            <w:tcW w:w="1843" w:type="dxa"/>
            <w:tcBorders>
              <w:top w:val="single" w:sz="4" w:space="0" w:color="000080"/>
              <w:left w:val="single" w:sz="4" w:space="0" w:color="000080"/>
              <w:bottom w:val="single" w:sz="4" w:space="0" w:color="000080"/>
            </w:tcBorders>
            <w:shd w:val="clear" w:color="auto" w:fill="FFFFFF"/>
          </w:tcPr>
          <w:p w14:paraId="5CE19818" w14:textId="77777777" w:rsidR="00B12F8E" w:rsidRPr="007519DA" w:rsidRDefault="00B12F8E" w:rsidP="00B12F8E">
            <w:pPr>
              <w:spacing w:after="0" w:line="240" w:lineRule="auto"/>
              <w:rPr>
                <w:rFonts w:ascii="Verdana" w:eastAsia="Calibri" w:hAnsi="Verdana" w:cs="Times New Roman"/>
                <w:sz w:val="16"/>
                <w:szCs w:val="16"/>
              </w:rPr>
            </w:pPr>
            <w:r w:rsidRPr="007519DA">
              <w:rPr>
                <w:rFonts w:ascii="Verdana" w:eastAsia="Calibri" w:hAnsi="Verdana" w:cs="Times New Roman"/>
                <w:sz w:val="16"/>
                <w:szCs w:val="16"/>
              </w:rPr>
              <w:t>4</w:t>
            </w:r>
          </w:p>
        </w:tc>
        <w:tc>
          <w:tcPr>
            <w:tcW w:w="1559" w:type="dxa"/>
            <w:tcBorders>
              <w:top w:val="single" w:sz="4" w:space="0" w:color="000080"/>
              <w:left w:val="single" w:sz="4" w:space="0" w:color="000080"/>
              <w:bottom w:val="single" w:sz="4" w:space="0" w:color="000080"/>
            </w:tcBorders>
            <w:shd w:val="clear" w:color="auto" w:fill="FFFFFF"/>
          </w:tcPr>
          <w:p w14:paraId="5594B220" w14:textId="77777777" w:rsidR="00B12F8E" w:rsidRPr="007519DA" w:rsidRDefault="00B12F8E" w:rsidP="00B12F8E">
            <w:pPr>
              <w:spacing w:after="0" w:line="240" w:lineRule="auto"/>
              <w:rPr>
                <w:rFonts w:ascii="Verdana" w:eastAsia="Calibri" w:hAnsi="Verdana" w:cs="Times New Roman"/>
                <w:sz w:val="16"/>
                <w:szCs w:val="16"/>
              </w:rPr>
            </w:pPr>
            <w:r w:rsidRPr="007519DA">
              <w:rPr>
                <w:rFonts w:ascii="Verdana" w:eastAsia="Calibri" w:hAnsi="Verdana" w:cs="Times New Roman"/>
                <w:sz w:val="16"/>
                <w:szCs w:val="16"/>
              </w:rPr>
              <w:t>5</w:t>
            </w:r>
          </w:p>
        </w:tc>
        <w:tc>
          <w:tcPr>
            <w:tcW w:w="1701" w:type="dxa"/>
            <w:tcBorders>
              <w:top w:val="single" w:sz="4" w:space="0" w:color="000080"/>
              <w:left w:val="single" w:sz="4" w:space="0" w:color="000080"/>
              <w:bottom w:val="single" w:sz="4" w:space="0" w:color="000080"/>
              <w:right w:val="single" w:sz="4" w:space="0" w:color="000080"/>
            </w:tcBorders>
            <w:shd w:val="clear" w:color="auto" w:fill="FFFFFF"/>
          </w:tcPr>
          <w:p w14:paraId="4482548F" w14:textId="77777777" w:rsidR="00B12F8E" w:rsidRPr="007519DA" w:rsidRDefault="00B12F8E" w:rsidP="00B12F8E">
            <w:pPr>
              <w:spacing w:after="0" w:line="240" w:lineRule="auto"/>
              <w:rPr>
                <w:rFonts w:ascii="Verdana" w:eastAsia="Calibri" w:hAnsi="Verdana" w:cs="Times New Roman"/>
                <w:sz w:val="16"/>
                <w:szCs w:val="16"/>
              </w:rPr>
            </w:pPr>
            <w:r w:rsidRPr="007519DA">
              <w:rPr>
                <w:rFonts w:ascii="Verdana" w:eastAsia="Calibri" w:hAnsi="Verdana" w:cs="Times New Roman"/>
                <w:sz w:val="16"/>
                <w:szCs w:val="16"/>
              </w:rPr>
              <w:t>6</w:t>
            </w:r>
          </w:p>
        </w:tc>
        <w:tc>
          <w:tcPr>
            <w:tcW w:w="1626" w:type="dxa"/>
          </w:tcPr>
          <w:p w14:paraId="56F2D11B" w14:textId="77777777" w:rsidR="00B12F8E" w:rsidRPr="00B12F8E" w:rsidRDefault="00B12F8E" w:rsidP="00B12F8E">
            <w:pPr>
              <w:spacing w:after="0" w:line="240" w:lineRule="auto"/>
              <w:rPr>
                <w:rFonts w:ascii="Verdana" w:eastAsia="Calibri" w:hAnsi="Verdana" w:cs="Times New Roman"/>
                <w:sz w:val="20"/>
                <w:szCs w:val="20"/>
              </w:rPr>
            </w:pPr>
          </w:p>
        </w:tc>
      </w:tr>
      <w:tr w:rsidR="00B12F8E" w:rsidRPr="00B12F8E" w14:paraId="73ED6401" w14:textId="77777777" w:rsidTr="007A509A">
        <w:trPr>
          <w:gridAfter w:val="1"/>
          <w:wAfter w:w="1626" w:type="dxa"/>
          <w:trHeight w:val="3779"/>
        </w:trPr>
        <w:tc>
          <w:tcPr>
            <w:tcW w:w="568" w:type="dxa"/>
            <w:tcBorders>
              <w:top w:val="single" w:sz="4" w:space="0" w:color="000080"/>
              <w:left w:val="single" w:sz="4" w:space="0" w:color="000080"/>
              <w:bottom w:val="single" w:sz="4" w:space="0" w:color="000080"/>
            </w:tcBorders>
            <w:shd w:val="clear" w:color="auto" w:fill="FFFFFF"/>
          </w:tcPr>
          <w:p w14:paraId="6E280EB6" w14:textId="77777777" w:rsidR="00B12F8E" w:rsidRPr="00B12F8E" w:rsidRDefault="00B12F8E" w:rsidP="00B12F8E">
            <w:pPr>
              <w:spacing w:after="0" w:line="240" w:lineRule="auto"/>
              <w:rPr>
                <w:rFonts w:ascii="Verdana" w:eastAsia="Times New Roman" w:hAnsi="Verdana" w:cs="Times New Roman"/>
                <w:sz w:val="20"/>
                <w:szCs w:val="20"/>
              </w:rPr>
            </w:pPr>
          </w:p>
        </w:tc>
        <w:tc>
          <w:tcPr>
            <w:tcW w:w="2410" w:type="dxa"/>
            <w:tcBorders>
              <w:top w:val="single" w:sz="4" w:space="0" w:color="000080"/>
              <w:left w:val="single" w:sz="4" w:space="0" w:color="000080"/>
              <w:bottom w:val="single" w:sz="4" w:space="0" w:color="000080"/>
            </w:tcBorders>
            <w:shd w:val="clear" w:color="auto" w:fill="FFFFFF"/>
          </w:tcPr>
          <w:p w14:paraId="11C944F2" w14:textId="77777777" w:rsidR="00B12F8E" w:rsidRPr="00B12F8E" w:rsidRDefault="00B12F8E" w:rsidP="00B12F8E">
            <w:pPr>
              <w:spacing w:after="0" w:line="240" w:lineRule="auto"/>
              <w:rPr>
                <w:rFonts w:ascii="Verdana" w:eastAsia="Times New Roman" w:hAnsi="Verdana" w:cs="Times New Roman"/>
                <w:sz w:val="20"/>
                <w:szCs w:val="20"/>
              </w:rPr>
            </w:pPr>
          </w:p>
          <w:p w14:paraId="7166AFE2" w14:textId="77777777" w:rsidR="00B12F8E" w:rsidRPr="00B12F8E" w:rsidRDefault="00B12F8E" w:rsidP="00B12F8E">
            <w:pPr>
              <w:spacing w:after="0" w:line="240" w:lineRule="auto"/>
              <w:rPr>
                <w:rFonts w:ascii="Verdana" w:eastAsia="Times New Roman" w:hAnsi="Verdana" w:cs="Times New Roman"/>
                <w:sz w:val="20"/>
                <w:szCs w:val="20"/>
              </w:rPr>
            </w:pPr>
          </w:p>
          <w:p w14:paraId="0B76653E" w14:textId="77777777" w:rsidR="00B12F8E" w:rsidRPr="00B12F8E" w:rsidRDefault="00B12F8E" w:rsidP="00B12F8E">
            <w:pPr>
              <w:spacing w:after="0" w:line="240" w:lineRule="auto"/>
              <w:rPr>
                <w:rFonts w:ascii="Verdana" w:eastAsia="Times New Roman" w:hAnsi="Verdana" w:cs="Times New Roman"/>
                <w:sz w:val="20"/>
                <w:szCs w:val="20"/>
              </w:rPr>
            </w:pPr>
          </w:p>
          <w:p w14:paraId="5816C3FA" w14:textId="77777777" w:rsidR="00B12F8E" w:rsidRPr="00B12F8E" w:rsidRDefault="00B12F8E" w:rsidP="00B12F8E">
            <w:pPr>
              <w:spacing w:after="0" w:line="240" w:lineRule="auto"/>
              <w:rPr>
                <w:rFonts w:ascii="Verdana" w:eastAsia="Times New Roman" w:hAnsi="Verdana" w:cs="Times New Roman"/>
                <w:sz w:val="20"/>
                <w:szCs w:val="20"/>
              </w:rPr>
            </w:pPr>
          </w:p>
        </w:tc>
        <w:tc>
          <w:tcPr>
            <w:tcW w:w="1275" w:type="dxa"/>
            <w:tcBorders>
              <w:top w:val="single" w:sz="4" w:space="0" w:color="000080"/>
              <w:left w:val="single" w:sz="4" w:space="0" w:color="000080"/>
              <w:bottom w:val="single" w:sz="4" w:space="0" w:color="000080"/>
            </w:tcBorders>
            <w:shd w:val="clear" w:color="auto" w:fill="FFFFFF"/>
          </w:tcPr>
          <w:p w14:paraId="7C694075" w14:textId="77777777" w:rsidR="00B12F8E" w:rsidRPr="00B12F8E" w:rsidRDefault="00B12F8E" w:rsidP="00B12F8E">
            <w:pPr>
              <w:spacing w:after="0" w:line="240" w:lineRule="auto"/>
              <w:rPr>
                <w:rFonts w:ascii="Verdana" w:eastAsia="Times New Roman" w:hAnsi="Verdana" w:cs="Times New Roman"/>
                <w:sz w:val="20"/>
                <w:szCs w:val="20"/>
              </w:rPr>
            </w:pPr>
          </w:p>
        </w:tc>
        <w:tc>
          <w:tcPr>
            <w:tcW w:w="1843" w:type="dxa"/>
            <w:tcBorders>
              <w:top w:val="single" w:sz="4" w:space="0" w:color="000080"/>
              <w:left w:val="single" w:sz="4" w:space="0" w:color="000080"/>
              <w:bottom w:val="single" w:sz="4" w:space="0" w:color="000080"/>
            </w:tcBorders>
            <w:shd w:val="clear" w:color="auto" w:fill="FFFFFF"/>
          </w:tcPr>
          <w:p w14:paraId="6CDAC542" w14:textId="77777777" w:rsidR="00B12F8E" w:rsidRPr="00B12F8E" w:rsidRDefault="00B12F8E" w:rsidP="00B12F8E">
            <w:pPr>
              <w:spacing w:after="0" w:line="240" w:lineRule="auto"/>
              <w:rPr>
                <w:rFonts w:ascii="Verdana" w:eastAsia="Times New Roman" w:hAnsi="Verdana" w:cs="Times New Roman"/>
                <w:sz w:val="20"/>
                <w:szCs w:val="20"/>
              </w:rPr>
            </w:pPr>
          </w:p>
          <w:p w14:paraId="1FCE5F74" w14:textId="77777777" w:rsidR="00B12F8E" w:rsidRPr="00B12F8E" w:rsidRDefault="00B12F8E" w:rsidP="00B12F8E">
            <w:pPr>
              <w:spacing w:after="0" w:line="240" w:lineRule="auto"/>
              <w:rPr>
                <w:rFonts w:ascii="Verdana" w:eastAsia="Times New Roman" w:hAnsi="Verdana" w:cs="Times New Roman"/>
                <w:sz w:val="20"/>
                <w:szCs w:val="20"/>
              </w:rPr>
            </w:pPr>
          </w:p>
          <w:p w14:paraId="4B309CF6" w14:textId="77777777" w:rsidR="00B12F8E" w:rsidRPr="00B12F8E" w:rsidRDefault="00B12F8E" w:rsidP="00B12F8E">
            <w:pPr>
              <w:spacing w:after="0" w:line="240" w:lineRule="auto"/>
              <w:rPr>
                <w:rFonts w:ascii="Verdana" w:eastAsia="Times New Roman" w:hAnsi="Verdana" w:cs="Times New Roman"/>
                <w:sz w:val="20"/>
                <w:szCs w:val="20"/>
              </w:rPr>
            </w:pPr>
          </w:p>
          <w:p w14:paraId="23026F92" w14:textId="77777777" w:rsidR="00B12F8E" w:rsidRPr="00B12F8E" w:rsidRDefault="00B12F8E" w:rsidP="00B12F8E">
            <w:pPr>
              <w:spacing w:after="0" w:line="240" w:lineRule="auto"/>
              <w:rPr>
                <w:rFonts w:ascii="Verdana" w:eastAsia="Times New Roman" w:hAnsi="Verdana" w:cs="Times New Roman"/>
                <w:sz w:val="20"/>
                <w:szCs w:val="20"/>
              </w:rPr>
            </w:pPr>
          </w:p>
          <w:p w14:paraId="2F7F0497" w14:textId="77777777" w:rsidR="00B12F8E" w:rsidRPr="00B12F8E" w:rsidRDefault="00B12F8E" w:rsidP="00B12F8E">
            <w:pPr>
              <w:spacing w:after="0" w:line="240" w:lineRule="auto"/>
              <w:rPr>
                <w:rFonts w:ascii="Verdana" w:eastAsia="Times New Roman" w:hAnsi="Verdana" w:cs="Times New Roman"/>
                <w:sz w:val="20"/>
                <w:szCs w:val="20"/>
              </w:rPr>
            </w:pPr>
          </w:p>
        </w:tc>
        <w:tc>
          <w:tcPr>
            <w:tcW w:w="1559" w:type="dxa"/>
            <w:tcBorders>
              <w:top w:val="single" w:sz="4" w:space="0" w:color="000080"/>
              <w:left w:val="single" w:sz="4" w:space="0" w:color="000080"/>
              <w:bottom w:val="single" w:sz="4" w:space="0" w:color="000080"/>
            </w:tcBorders>
            <w:shd w:val="clear" w:color="auto" w:fill="FFFFFF"/>
          </w:tcPr>
          <w:p w14:paraId="36DFD273" w14:textId="77777777" w:rsidR="00B12F8E" w:rsidRPr="00B12F8E" w:rsidRDefault="00B12F8E" w:rsidP="00B12F8E">
            <w:pPr>
              <w:spacing w:after="0" w:line="240" w:lineRule="auto"/>
              <w:rPr>
                <w:rFonts w:ascii="Verdana" w:eastAsia="Times New Roman" w:hAnsi="Verdana" w:cs="Times New Roman"/>
                <w:sz w:val="20"/>
                <w:szCs w:val="20"/>
              </w:rPr>
            </w:pPr>
          </w:p>
          <w:p w14:paraId="43994518" w14:textId="77777777" w:rsidR="00B12F8E" w:rsidRPr="00B12F8E" w:rsidRDefault="00B12F8E" w:rsidP="00B12F8E">
            <w:pPr>
              <w:spacing w:after="0" w:line="240" w:lineRule="auto"/>
              <w:rPr>
                <w:rFonts w:ascii="Verdana" w:eastAsia="Times New Roman" w:hAnsi="Verdana" w:cs="Times New Roman"/>
                <w:sz w:val="20"/>
                <w:szCs w:val="20"/>
              </w:rPr>
            </w:pPr>
          </w:p>
          <w:p w14:paraId="69FC6FD9" w14:textId="77777777" w:rsidR="00B12F8E" w:rsidRPr="00B12F8E" w:rsidRDefault="00B12F8E" w:rsidP="00B12F8E">
            <w:pPr>
              <w:spacing w:after="0" w:line="240" w:lineRule="auto"/>
              <w:rPr>
                <w:rFonts w:ascii="Verdana" w:eastAsia="Times New Roman" w:hAnsi="Verdana" w:cs="Times New Roman"/>
                <w:sz w:val="20"/>
                <w:szCs w:val="20"/>
              </w:rPr>
            </w:pPr>
          </w:p>
          <w:p w14:paraId="145BD8A3" w14:textId="77777777" w:rsidR="00B12F8E" w:rsidRPr="00B12F8E" w:rsidRDefault="00B12F8E" w:rsidP="00B12F8E">
            <w:pPr>
              <w:spacing w:after="0" w:line="240" w:lineRule="auto"/>
              <w:rPr>
                <w:rFonts w:ascii="Verdana" w:eastAsia="Times New Roman" w:hAnsi="Verdana" w:cs="Times New Roman"/>
                <w:sz w:val="20"/>
                <w:szCs w:val="20"/>
              </w:rPr>
            </w:pPr>
          </w:p>
          <w:p w14:paraId="2292A1E9" w14:textId="77777777" w:rsidR="00B12F8E" w:rsidRPr="00B12F8E" w:rsidRDefault="00B12F8E" w:rsidP="00B12F8E">
            <w:pPr>
              <w:spacing w:after="0" w:line="240" w:lineRule="auto"/>
              <w:rPr>
                <w:rFonts w:ascii="Verdana" w:eastAsia="Times New Roman" w:hAnsi="Verdana" w:cs="Times New Roman"/>
                <w:sz w:val="20"/>
                <w:szCs w:val="20"/>
              </w:rPr>
            </w:pPr>
          </w:p>
          <w:p w14:paraId="6E5A2010" w14:textId="77777777" w:rsidR="00B12F8E" w:rsidRPr="00B12F8E" w:rsidRDefault="00B12F8E" w:rsidP="00B12F8E">
            <w:pPr>
              <w:spacing w:after="0" w:line="240" w:lineRule="auto"/>
              <w:rPr>
                <w:rFonts w:ascii="Verdana" w:eastAsia="Times New Roman" w:hAnsi="Verdana" w:cs="Times New Roman"/>
                <w:sz w:val="20"/>
                <w:szCs w:val="20"/>
              </w:rPr>
            </w:pPr>
          </w:p>
          <w:p w14:paraId="128CFD67" w14:textId="77777777" w:rsidR="00B12F8E" w:rsidRPr="00B12F8E" w:rsidRDefault="00B12F8E" w:rsidP="00B12F8E">
            <w:pPr>
              <w:spacing w:after="0" w:line="240" w:lineRule="auto"/>
              <w:rPr>
                <w:rFonts w:ascii="Verdana" w:eastAsia="Times New Roman" w:hAnsi="Verdana" w:cs="Times New Roman"/>
                <w:sz w:val="20"/>
                <w:szCs w:val="20"/>
              </w:rPr>
            </w:pPr>
          </w:p>
          <w:p w14:paraId="45E207FF" w14:textId="77777777" w:rsidR="00B12F8E" w:rsidRPr="00B12F8E" w:rsidRDefault="00B12F8E" w:rsidP="00B12F8E">
            <w:pPr>
              <w:spacing w:after="0" w:line="240" w:lineRule="auto"/>
              <w:rPr>
                <w:rFonts w:ascii="Verdana" w:eastAsia="Times New Roman" w:hAnsi="Verdana" w:cs="Times New Roman"/>
                <w:sz w:val="20"/>
                <w:szCs w:val="20"/>
              </w:rPr>
            </w:pPr>
          </w:p>
          <w:p w14:paraId="0B59A897" w14:textId="77777777" w:rsidR="00B12F8E" w:rsidRPr="00B12F8E" w:rsidRDefault="00B12F8E" w:rsidP="00B12F8E">
            <w:pPr>
              <w:spacing w:after="0" w:line="240" w:lineRule="auto"/>
              <w:rPr>
                <w:rFonts w:ascii="Verdana" w:eastAsia="Times New Roman" w:hAnsi="Verdana" w:cs="Times New Roman"/>
                <w:sz w:val="20"/>
                <w:szCs w:val="20"/>
              </w:rPr>
            </w:pPr>
          </w:p>
          <w:p w14:paraId="09A5725D" w14:textId="77777777" w:rsidR="00B12F8E" w:rsidRPr="00B12F8E" w:rsidRDefault="00B12F8E" w:rsidP="00B12F8E">
            <w:pPr>
              <w:spacing w:after="0" w:line="240" w:lineRule="auto"/>
              <w:rPr>
                <w:rFonts w:ascii="Verdana" w:eastAsia="Times New Roman" w:hAnsi="Verdana" w:cs="Times New Roman"/>
                <w:sz w:val="20"/>
                <w:szCs w:val="20"/>
              </w:rPr>
            </w:pPr>
          </w:p>
          <w:p w14:paraId="2B211488" w14:textId="77777777" w:rsidR="00B12F8E" w:rsidRPr="00B12F8E" w:rsidRDefault="00B12F8E" w:rsidP="00B12F8E">
            <w:pPr>
              <w:spacing w:after="0" w:line="240" w:lineRule="auto"/>
              <w:rPr>
                <w:rFonts w:ascii="Verdana" w:eastAsia="Times New Roman" w:hAnsi="Verdana" w:cs="Times New Roman"/>
                <w:sz w:val="20"/>
                <w:szCs w:val="20"/>
              </w:rPr>
            </w:pPr>
          </w:p>
          <w:p w14:paraId="2F1D6878" w14:textId="77777777" w:rsidR="00B12F8E" w:rsidRPr="00B12F8E" w:rsidRDefault="00B12F8E" w:rsidP="00B12F8E">
            <w:pPr>
              <w:spacing w:after="0" w:line="240" w:lineRule="auto"/>
              <w:rPr>
                <w:rFonts w:ascii="Verdana" w:eastAsia="Times New Roman" w:hAnsi="Verdana" w:cs="Times New Roman"/>
                <w:sz w:val="20"/>
                <w:szCs w:val="20"/>
              </w:rPr>
            </w:pPr>
          </w:p>
          <w:p w14:paraId="163D8CE0" w14:textId="77777777" w:rsidR="00B12F8E" w:rsidRPr="00B12F8E" w:rsidRDefault="00B12F8E" w:rsidP="00B12F8E">
            <w:pPr>
              <w:spacing w:after="0" w:line="240" w:lineRule="auto"/>
              <w:rPr>
                <w:rFonts w:ascii="Verdana" w:eastAsia="Times New Roman" w:hAnsi="Verdana" w:cs="Times New Roman"/>
                <w:sz w:val="20"/>
                <w:szCs w:val="20"/>
              </w:rPr>
            </w:pPr>
          </w:p>
          <w:p w14:paraId="52523994" w14:textId="77777777" w:rsidR="00B12F8E" w:rsidRPr="00B12F8E" w:rsidRDefault="00B12F8E" w:rsidP="00B12F8E">
            <w:pPr>
              <w:spacing w:after="0" w:line="240" w:lineRule="auto"/>
              <w:rPr>
                <w:rFonts w:ascii="Verdana" w:eastAsia="Times New Roman" w:hAnsi="Verdana" w:cs="Times New Roman"/>
                <w:sz w:val="20"/>
                <w:szCs w:val="20"/>
              </w:rPr>
            </w:pPr>
          </w:p>
          <w:p w14:paraId="3777B231" w14:textId="77777777" w:rsidR="00B12F8E" w:rsidRPr="00B12F8E" w:rsidRDefault="00B12F8E" w:rsidP="00B12F8E">
            <w:pPr>
              <w:spacing w:after="0" w:line="240" w:lineRule="auto"/>
              <w:rPr>
                <w:rFonts w:ascii="Verdana" w:eastAsia="Times New Roman" w:hAnsi="Verdana" w:cs="Times New Roman"/>
                <w:sz w:val="20"/>
                <w:szCs w:val="20"/>
              </w:rPr>
            </w:pPr>
          </w:p>
          <w:p w14:paraId="05FBC9F6" w14:textId="77777777" w:rsidR="00B12F8E" w:rsidRPr="00B12F8E" w:rsidRDefault="00B12F8E" w:rsidP="00B12F8E">
            <w:pPr>
              <w:spacing w:after="0" w:line="240" w:lineRule="auto"/>
              <w:rPr>
                <w:rFonts w:ascii="Verdana" w:eastAsia="Times New Roman" w:hAnsi="Verdana" w:cs="Times New Roman"/>
                <w:sz w:val="20"/>
                <w:szCs w:val="20"/>
              </w:rPr>
            </w:pPr>
          </w:p>
          <w:p w14:paraId="277F92C6" w14:textId="77777777" w:rsidR="00B12F8E" w:rsidRPr="00B12F8E" w:rsidRDefault="00B12F8E" w:rsidP="00B12F8E">
            <w:pPr>
              <w:spacing w:after="0" w:line="240" w:lineRule="auto"/>
              <w:rPr>
                <w:rFonts w:ascii="Verdana" w:eastAsia="Times New Roman" w:hAnsi="Verdana" w:cs="Times New Roman"/>
                <w:sz w:val="20"/>
                <w:szCs w:val="20"/>
              </w:rPr>
            </w:pPr>
          </w:p>
          <w:p w14:paraId="642E7671" w14:textId="77777777" w:rsidR="00B12F8E" w:rsidRPr="00B12F8E" w:rsidRDefault="00B12F8E" w:rsidP="00B12F8E">
            <w:pPr>
              <w:spacing w:after="0" w:line="240" w:lineRule="auto"/>
              <w:rPr>
                <w:rFonts w:ascii="Verdana" w:eastAsia="Times New Roman" w:hAnsi="Verdana" w:cs="Times New Roman"/>
                <w:sz w:val="20"/>
                <w:szCs w:val="20"/>
              </w:rPr>
            </w:pPr>
          </w:p>
          <w:p w14:paraId="6582B5F3" w14:textId="77777777" w:rsidR="00B12F8E" w:rsidRPr="00B12F8E" w:rsidRDefault="00B12F8E" w:rsidP="00B12F8E">
            <w:pPr>
              <w:spacing w:after="0" w:line="240" w:lineRule="auto"/>
              <w:rPr>
                <w:rFonts w:ascii="Verdana" w:eastAsia="Times New Roman" w:hAnsi="Verdana" w:cs="Times New Roman"/>
                <w:sz w:val="20"/>
                <w:szCs w:val="20"/>
              </w:rPr>
            </w:pPr>
          </w:p>
          <w:p w14:paraId="628B1081" w14:textId="77777777" w:rsidR="00B12F8E" w:rsidRPr="00B12F8E" w:rsidRDefault="00B12F8E" w:rsidP="00B12F8E">
            <w:pPr>
              <w:spacing w:after="0" w:line="240" w:lineRule="auto"/>
              <w:rPr>
                <w:rFonts w:ascii="Verdana" w:eastAsia="Times New Roman" w:hAnsi="Verdana" w:cs="Times New Roman"/>
                <w:sz w:val="20"/>
                <w:szCs w:val="20"/>
              </w:rPr>
            </w:pPr>
          </w:p>
        </w:tc>
        <w:tc>
          <w:tcPr>
            <w:tcW w:w="1701" w:type="dxa"/>
            <w:tcBorders>
              <w:top w:val="single" w:sz="4" w:space="0" w:color="000080"/>
              <w:left w:val="single" w:sz="4" w:space="0" w:color="000080"/>
              <w:bottom w:val="single" w:sz="4" w:space="0" w:color="000080"/>
              <w:right w:val="single" w:sz="4" w:space="0" w:color="000080"/>
            </w:tcBorders>
            <w:shd w:val="clear" w:color="auto" w:fill="FFFFFF"/>
          </w:tcPr>
          <w:p w14:paraId="0C050DEB" w14:textId="77777777" w:rsidR="00B12F8E" w:rsidRPr="003F1204" w:rsidRDefault="00B12F8E" w:rsidP="00B12F8E">
            <w:pPr>
              <w:spacing w:after="0" w:line="240" w:lineRule="auto"/>
              <w:rPr>
                <w:rFonts w:ascii="Verdana" w:eastAsia="Times New Roman" w:hAnsi="Verdana" w:cs="Times New Roman"/>
                <w:sz w:val="16"/>
                <w:szCs w:val="16"/>
              </w:rPr>
            </w:pPr>
          </w:p>
          <w:p w14:paraId="38F396CF" w14:textId="77777777" w:rsidR="00B12F8E" w:rsidRPr="00B12F8E" w:rsidRDefault="00B12F8E" w:rsidP="00B12F8E">
            <w:pPr>
              <w:spacing w:after="0" w:line="240" w:lineRule="auto"/>
              <w:rPr>
                <w:rFonts w:ascii="Verdana" w:eastAsia="Times New Roman" w:hAnsi="Verdana" w:cs="Times New Roman"/>
                <w:sz w:val="20"/>
                <w:szCs w:val="20"/>
              </w:rPr>
            </w:pPr>
            <w:r w:rsidRPr="003F1204">
              <w:rPr>
                <w:rFonts w:ascii="Verdana" w:eastAsia="Times New Roman" w:hAnsi="Verdana" w:cs="Times New Roman"/>
                <w:sz w:val="16"/>
                <w:szCs w:val="16"/>
              </w:rPr>
              <w:t>Własne / oddane do dyspozycji*</w:t>
            </w:r>
          </w:p>
        </w:tc>
      </w:tr>
    </w:tbl>
    <w:p w14:paraId="75226E46" w14:textId="77777777" w:rsidR="00851EF0" w:rsidRPr="00020573" w:rsidRDefault="00851EF0" w:rsidP="00851EF0">
      <w:pPr>
        <w:spacing w:after="0" w:line="240" w:lineRule="auto"/>
        <w:rPr>
          <w:rFonts w:ascii="Verdana" w:eastAsia="Verdana" w:hAnsi="Verdana" w:cs="Times New Roman"/>
          <w:i/>
          <w:sz w:val="16"/>
          <w:szCs w:val="16"/>
        </w:rPr>
      </w:pPr>
      <w:r w:rsidRPr="00020573">
        <w:rPr>
          <w:rFonts w:ascii="Verdana" w:eastAsia="Times New Roman" w:hAnsi="Verdana" w:cs="Times New Roman"/>
          <w:i/>
          <w:sz w:val="16"/>
          <w:szCs w:val="16"/>
        </w:rPr>
        <w:t>* niepotrzebne skreślić</w:t>
      </w:r>
    </w:p>
    <w:p w14:paraId="44ED73A2" w14:textId="77777777" w:rsidR="00A8001A" w:rsidRDefault="00A8001A" w:rsidP="00851EF0">
      <w:pPr>
        <w:spacing w:after="0" w:line="240" w:lineRule="auto"/>
        <w:jc w:val="both"/>
        <w:rPr>
          <w:rFonts w:ascii="Verdana" w:eastAsia="Times New Roman" w:hAnsi="Verdana" w:cs="Times New Roman"/>
          <w:b/>
          <w:sz w:val="18"/>
          <w:szCs w:val="18"/>
        </w:rPr>
      </w:pPr>
    </w:p>
    <w:p w14:paraId="6479DF99" w14:textId="50A95A7C" w:rsidR="00851EF0" w:rsidRPr="0035246E" w:rsidRDefault="00851EF0" w:rsidP="00851EF0">
      <w:pPr>
        <w:spacing w:after="0" w:line="240" w:lineRule="auto"/>
        <w:jc w:val="both"/>
        <w:rPr>
          <w:rFonts w:ascii="Verdana" w:eastAsia="Times New Roman" w:hAnsi="Verdana" w:cs="Times New Roman"/>
          <w:sz w:val="18"/>
          <w:szCs w:val="18"/>
        </w:rPr>
      </w:pPr>
      <w:r w:rsidRPr="00B12F8E">
        <w:rPr>
          <w:rFonts w:ascii="Verdana" w:eastAsia="Times New Roman" w:hAnsi="Verdana" w:cs="Times New Roman"/>
          <w:b/>
          <w:sz w:val="18"/>
          <w:szCs w:val="18"/>
        </w:rPr>
        <w:t xml:space="preserve">Uwaga: </w:t>
      </w:r>
      <w:r w:rsidRPr="00B12F8E">
        <w:rPr>
          <w:rFonts w:ascii="Verdana" w:eastAsia="Times New Roman" w:hAnsi="Verdana" w:cs="Times New Roman"/>
          <w:sz w:val="18"/>
          <w:szCs w:val="18"/>
        </w:rPr>
        <w:t xml:space="preserve">Wykonawca jest zobowiązany wypełnić </w:t>
      </w:r>
      <w:r w:rsidRPr="00C839E4">
        <w:rPr>
          <w:rFonts w:ascii="Verdana" w:eastAsia="Times New Roman" w:hAnsi="Verdana" w:cs="Times New Roman"/>
          <w:sz w:val="18"/>
          <w:szCs w:val="18"/>
        </w:rPr>
        <w:t xml:space="preserve">wszystkie rubryki, podając kompletne informacje, z których wynikać będzie spełnienie warunku określonego w dziale </w:t>
      </w:r>
      <w:r w:rsidRPr="00C839E4">
        <w:rPr>
          <w:rFonts w:ascii="Verdana" w:hAnsi="Verdana" w:cs="TimesNewRoman"/>
          <w:sz w:val="18"/>
          <w:szCs w:val="18"/>
          <w:u w:val="single"/>
        </w:rPr>
        <w:t xml:space="preserve">VII pkt 2 </w:t>
      </w:r>
      <w:proofErr w:type="spellStart"/>
      <w:r w:rsidRPr="00C839E4">
        <w:rPr>
          <w:rFonts w:ascii="Verdana" w:hAnsi="Verdana" w:cs="TimesNewRoman"/>
          <w:sz w:val="18"/>
          <w:szCs w:val="18"/>
          <w:u w:val="single"/>
        </w:rPr>
        <w:t>ppkt</w:t>
      </w:r>
      <w:proofErr w:type="spellEnd"/>
      <w:r w:rsidRPr="00C839E4">
        <w:rPr>
          <w:rFonts w:ascii="Verdana" w:hAnsi="Verdana" w:cs="TimesNewRoman"/>
          <w:sz w:val="18"/>
          <w:szCs w:val="18"/>
          <w:u w:val="single"/>
        </w:rPr>
        <w:t xml:space="preserve"> </w:t>
      </w:r>
      <w:r w:rsidR="00B055C5" w:rsidRPr="00C839E4">
        <w:rPr>
          <w:rFonts w:ascii="Verdana" w:hAnsi="Verdana" w:cs="TimesNewRoman"/>
          <w:sz w:val="18"/>
          <w:szCs w:val="18"/>
          <w:u w:val="single"/>
        </w:rPr>
        <w:t>2.3.1</w:t>
      </w:r>
      <w:r w:rsidR="007519DA" w:rsidRPr="00C839E4">
        <w:rPr>
          <w:rFonts w:ascii="Verdana" w:hAnsi="Verdana" w:cs="TimesNewRoman"/>
          <w:sz w:val="18"/>
          <w:szCs w:val="18"/>
          <w:u w:val="single"/>
        </w:rPr>
        <w:t xml:space="preserve"> </w:t>
      </w:r>
      <w:r w:rsidRPr="00C839E4">
        <w:rPr>
          <w:rFonts w:ascii="Verdana" w:hAnsi="Verdana" w:cs="TimesNewRoman"/>
          <w:sz w:val="18"/>
          <w:szCs w:val="18"/>
          <w:u w:val="single"/>
        </w:rPr>
        <w:t>SIWZ</w:t>
      </w:r>
      <w:r w:rsidRPr="0035246E">
        <w:rPr>
          <w:rFonts w:ascii="Verdana" w:eastAsia="Times New Roman" w:hAnsi="Verdana" w:cs="Times New Roman"/>
          <w:sz w:val="18"/>
          <w:szCs w:val="18"/>
        </w:rPr>
        <w:t>.</w:t>
      </w:r>
    </w:p>
    <w:p w14:paraId="3283D0F1" w14:textId="03DE4456" w:rsidR="00851EF0" w:rsidRPr="005A720C" w:rsidRDefault="00851EF0" w:rsidP="00851EF0">
      <w:pPr>
        <w:spacing w:after="0" w:line="240" w:lineRule="auto"/>
        <w:jc w:val="both"/>
        <w:rPr>
          <w:rFonts w:ascii="Verdana" w:eastAsia="Times New Roman" w:hAnsi="Verdana" w:cs="Times New Roman"/>
          <w:sz w:val="18"/>
          <w:szCs w:val="18"/>
        </w:rPr>
      </w:pPr>
      <w:r w:rsidRPr="0035246E">
        <w:rPr>
          <w:rFonts w:ascii="Verdana" w:eastAsia="Times New Roman" w:hAnsi="Verdana" w:cs="Times New Roman"/>
          <w:sz w:val="18"/>
          <w:szCs w:val="18"/>
        </w:rPr>
        <w:t xml:space="preserve">Do wykazu należy dołączyć dokumenty potwierdzające, </w:t>
      </w:r>
      <w:r w:rsidR="005A720C" w:rsidRPr="0035246E">
        <w:rPr>
          <w:rFonts w:ascii="Verdana" w:eastAsia="Times New Roman" w:hAnsi="Verdana" w:cs="Times New Roman"/>
          <w:sz w:val="18"/>
          <w:szCs w:val="18"/>
        </w:rPr>
        <w:t xml:space="preserve">że </w:t>
      </w:r>
      <w:r w:rsidR="005A720C" w:rsidRPr="0035246E">
        <w:rPr>
          <w:rFonts w:ascii="Verdana" w:hAnsi="Verdana" w:cs="TimesNewRoman"/>
          <w:bCs/>
          <w:sz w:val="18"/>
          <w:szCs w:val="18"/>
          <w:u w:val="single"/>
        </w:rPr>
        <w:t>roboty budowlane zostały wykonane należycie</w:t>
      </w:r>
      <w:r w:rsidR="005A720C" w:rsidRPr="0035246E">
        <w:rPr>
          <w:rFonts w:ascii="Verdana" w:hAnsi="Verdana" w:cs="TimesNewRoman"/>
          <w:bCs/>
          <w:sz w:val="18"/>
          <w:szCs w:val="18"/>
        </w:rPr>
        <w:t xml:space="preserve">, w szczególności informacji o tym </w:t>
      </w:r>
      <w:r w:rsidR="005A720C" w:rsidRPr="0035246E">
        <w:rPr>
          <w:rFonts w:ascii="Verdana" w:hAnsi="Verdana" w:cs="TimesNewRoman"/>
          <w:bCs/>
          <w:sz w:val="18"/>
          <w:szCs w:val="18"/>
          <w:u w:val="single"/>
        </w:rPr>
        <w:t>czy roboty zostały wykonane zgodnie z przepisami prawa budowlanego i prawidłowo ukończone</w:t>
      </w:r>
      <w:r w:rsidR="005A720C" w:rsidRPr="0035246E">
        <w:rPr>
          <w:rFonts w:ascii="Verdana" w:hAnsi="Verdana" w:cs="TimesNewRoman"/>
          <w:bCs/>
          <w:sz w:val="18"/>
          <w:szCs w:val="18"/>
        </w:rPr>
        <w:t>, przy czym dowodami</w:t>
      </w:r>
      <w:r w:rsidR="005A720C" w:rsidRPr="005A720C">
        <w:rPr>
          <w:rFonts w:ascii="Verdana" w:hAnsi="Verdana" w:cs="TimesNewRoman"/>
          <w:bCs/>
          <w:sz w:val="18"/>
          <w:szCs w:val="18"/>
        </w:rPr>
        <w:t>, o których mowa, są referencje bądź inne dokumenty wystawione przez podmiot, na rzecz którego roboty budowlane były wykonywane, a jeżeli z uzasadnionej przyczyny o obiektywnym charakterze Wykonawca nie jest w stanie uzyskać tych dokumentów – inne dokumenty</w:t>
      </w:r>
      <w:r w:rsidRPr="005A720C">
        <w:rPr>
          <w:rFonts w:ascii="Verdana" w:eastAsia="Times New Roman" w:hAnsi="Verdana" w:cs="Times New Roman"/>
          <w:sz w:val="18"/>
          <w:szCs w:val="18"/>
        </w:rPr>
        <w:t>.</w:t>
      </w:r>
    </w:p>
    <w:p w14:paraId="05F377A9" w14:textId="77777777" w:rsidR="00851EF0" w:rsidRDefault="00851EF0" w:rsidP="00851EF0">
      <w:pPr>
        <w:spacing w:after="0" w:line="240" w:lineRule="auto"/>
        <w:jc w:val="both"/>
        <w:rPr>
          <w:rFonts w:ascii="Verdana" w:eastAsia="Times New Roman" w:hAnsi="Verdana" w:cs="Times New Roman"/>
          <w:sz w:val="20"/>
          <w:szCs w:val="20"/>
        </w:rPr>
      </w:pPr>
    </w:p>
    <w:p w14:paraId="68423428" w14:textId="77777777" w:rsidR="00851EF0" w:rsidRPr="00B12F8E" w:rsidRDefault="00851EF0" w:rsidP="00851EF0">
      <w:pPr>
        <w:spacing w:after="0" w:line="240" w:lineRule="auto"/>
        <w:jc w:val="both"/>
        <w:rPr>
          <w:rFonts w:ascii="Verdana" w:eastAsia="Times New Roman" w:hAnsi="Verdana" w:cs="Times New Roman"/>
          <w:sz w:val="20"/>
          <w:szCs w:val="20"/>
        </w:rPr>
      </w:pPr>
    </w:p>
    <w:p w14:paraId="4ED7D15A" w14:textId="77777777" w:rsidR="00851EF0" w:rsidRPr="00B12F8E" w:rsidRDefault="00851EF0" w:rsidP="00851EF0">
      <w:pPr>
        <w:spacing w:after="0" w:line="240" w:lineRule="auto"/>
        <w:jc w:val="both"/>
        <w:rPr>
          <w:rFonts w:ascii="Verdana" w:eastAsia="Times New Roman" w:hAnsi="Verdana" w:cs="Times New Roman"/>
          <w:sz w:val="20"/>
          <w:szCs w:val="20"/>
        </w:rPr>
      </w:pPr>
    </w:p>
    <w:p w14:paraId="488735F9" w14:textId="77777777" w:rsidR="00851EF0" w:rsidRPr="00B12F8E" w:rsidRDefault="00851EF0" w:rsidP="00851EF0">
      <w:pPr>
        <w:spacing w:after="0"/>
        <w:jc w:val="both"/>
        <w:rPr>
          <w:rFonts w:ascii="Verdana" w:eastAsia="Calibri" w:hAnsi="Verdana" w:cs="Calibri"/>
          <w:sz w:val="16"/>
          <w:szCs w:val="16"/>
        </w:rPr>
      </w:pPr>
      <w:r w:rsidRPr="00B12F8E">
        <w:rPr>
          <w:rFonts w:ascii="Verdana" w:eastAsia="Calibri" w:hAnsi="Verdana" w:cs="Calibri"/>
          <w:sz w:val="16"/>
          <w:szCs w:val="16"/>
        </w:rPr>
        <w:t xml:space="preserve">…………….……. </w:t>
      </w:r>
      <w:r w:rsidRPr="00B12F8E">
        <w:rPr>
          <w:rFonts w:ascii="Verdana" w:eastAsia="Calibri" w:hAnsi="Verdana" w:cs="Calibri"/>
          <w:i/>
          <w:sz w:val="16"/>
          <w:szCs w:val="16"/>
        </w:rPr>
        <w:t xml:space="preserve">(miejscowość), </w:t>
      </w:r>
      <w:r w:rsidRPr="00B12F8E">
        <w:rPr>
          <w:rFonts w:ascii="Verdana" w:eastAsia="Calibri" w:hAnsi="Verdana" w:cs="Calibri"/>
          <w:sz w:val="16"/>
          <w:szCs w:val="16"/>
        </w:rPr>
        <w:t xml:space="preserve">dnia ………….……. r. </w:t>
      </w:r>
    </w:p>
    <w:p w14:paraId="062E67DA" w14:textId="77777777" w:rsidR="00851EF0" w:rsidRPr="00B12F8E" w:rsidRDefault="00851EF0" w:rsidP="00851EF0">
      <w:pPr>
        <w:spacing w:after="0"/>
        <w:jc w:val="both"/>
        <w:rPr>
          <w:rFonts w:ascii="Verdana" w:eastAsia="Calibri" w:hAnsi="Verdana" w:cs="Calibri"/>
          <w:sz w:val="16"/>
          <w:szCs w:val="16"/>
        </w:rPr>
      </w:pPr>
    </w:p>
    <w:p w14:paraId="3D52DA3B" w14:textId="77777777" w:rsidR="00851EF0" w:rsidRPr="00B12F8E" w:rsidRDefault="00851EF0" w:rsidP="00851EF0">
      <w:pPr>
        <w:spacing w:after="0"/>
        <w:jc w:val="right"/>
        <w:rPr>
          <w:rFonts w:ascii="Verdana" w:eastAsia="Times New Roman" w:hAnsi="Verdana" w:cs="Calibri"/>
          <w:i/>
          <w:sz w:val="16"/>
          <w:szCs w:val="16"/>
        </w:rPr>
      </w:pP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t>…………………………………………</w:t>
      </w:r>
    </w:p>
    <w:p w14:paraId="2E8AE094" w14:textId="77777777" w:rsidR="00851EF0" w:rsidRPr="00B12F8E" w:rsidRDefault="00851EF0" w:rsidP="00851EF0">
      <w:pPr>
        <w:spacing w:after="0"/>
        <w:ind w:left="4956" w:firstLine="708"/>
        <w:jc w:val="right"/>
        <w:rPr>
          <w:rFonts w:ascii="Verdana" w:eastAsia="Times New Roman" w:hAnsi="Verdana" w:cs="Calibri"/>
          <w:i/>
          <w:sz w:val="16"/>
          <w:szCs w:val="16"/>
        </w:rPr>
      </w:pPr>
      <w:r w:rsidRPr="00B12F8E">
        <w:rPr>
          <w:rFonts w:ascii="Verdana" w:eastAsia="Times New Roman" w:hAnsi="Verdana" w:cs="Calibri"/>
          <w:i/>
          <w:sz w:val="16"/>
          <w:szCs w:val="16"/>
        </w:rPr>
        <w:t xml:space="preserve">Podpis czytelny lub nieczytelny </w:t>
      </w:r>
      <w:r w:rsidRPr="00B12F8E">
        <w:rPr>
          <w:rFonts w:ascii="Verdana" w:eastAsia="Times New Roman" w:hAnsi="Verdana" w:cs="Calibri"/>
          <w:i/>
          <w:sz w:val="16"/>
          <w:szCs w:val="16"/>
        </w:rPr>
        <w:br/>
        <w:t>z pieczątką imienną osoby lub osób upoważnionych do podpisu</w:t>
      </w:r>
    </w:p>
    <w:p w14:paraId="20D64AC2" w14:textId="77777777" w:rsidR="00FB5DED" w:rsidRDefault="00FB5DED" w:rsidP="00851EF0">
      <w:pPr>
        <w:spacing w:after="0" w:line="240" w:lineRule="auto"/>
        <w:rPr>
          <w:rFonts w:ascii="Verdana" w:eastAsia="Calibri" w:hAnsi="Verdana" w:cs="Times New Roman"/>
          <w:sz w:val="20"/>
          <w:szCs w:val="20"/>
        </w:rPr>
      </w:pPr>
    </w:p>
    <w:p w14:paraId="1963A3C2" w14:textId="3CD185A7" w:rsidR="003249FE" w:rsidRPr="00B12F8E" w:rsidRDefault="00CD4C9A" w:rsidP="003249FE">
      <w:pPr>
        <w:spacing w:after="0" w:line="240" w:lineRule="auto"/>
        <w:rPr>
          <w:rFonts w:ascii="Verdana" w:eastAsia="Calibri" w:hAnsi="Verdana" w:cs="Times New Roman"/>
          <w:b/>
          <w:sz w:val="20"/>
          <w:szCs w:val="20"/>
        </w:rPr>
      </w:pPr>
      <w:r>
        <w:rPr>
          <w:rFonts w:ascii="Verdana" w:eastAsia="Calibri" w:hAnsi="Verdana" w:cs="Times New Roman"/>
          <w:sz w:val="20"/>
          <w:szCs w:val="20"/>
        </w:rPr>
        <w:br w:type="page"/>
      </w:r>
      <w:r w:rsidR="003249FE">
        <w:rPr>
          <w:rFonts w:ascii="Verdana" w:eastAsia="Calibri" w:hAnsi="Verdana" w:cs="Times New Roman"/>
          <w:sz w:val="20"/>
          <w:szCs w:val="20"/>
        </w:rPr>
        <w:lastRenderedPageBreak/>
        <w:t>Z</w:t>
      </w:r>
      <w:r w:rsidR="003249FE" w:rsidRPr="00B12F8E">
        <w:rPr>
          <w:rFonts w:ascii="Verdana" w:eastAsia="Calibri" w:hAnsi="Verdana" w:cs="Times New Roman"/>
          <w:sz w:val="20"/>
          <w:szCs w:val="20"/>
        </w:rPr>
        <w:t>P/PN/</w:t>
      </w:r>
      <w:r w:rsidR="00195F2E">
        <w:rPr>
          <w:rFonts w:ascii="Verdana" w:eastAsia="Calibri" w:hAnsi="Verdana" w:cs="Times New Roman"/>
          <w:sz w:val="20"/>
          <w:szCs w:val="20"/>
        </w:rPr>
        <w:t>4</w:t>
      </w:r>
      <w:r w:rsidR="00BB042E">
        <w:rPr>
          <w:rFonts w:ascii="Verdana" w:eastAsia="Calibri" w:hAnsi="Verdana" w:cs="Times New Roman"/>
          <w:sz w:val="20"/>
          <w:szCs w:val="20"/>
        </w:rPr>
        <w:t>2</w:t>
      </w:r>
      <w:r w:rsidR="003249FE" w:rsidRPr="00B12F8E">
        <w:rPr>
          <w:rFonts w:ascii="Verdana" w:eastAsia="Calibri" w:hAnsi="Verdana" w:cs="Times New Roman"/>
          <w:sz w:val="20"/>
          <w:szCs w:val="20"/>
        </w:rPr>
        <w:t>/201</w:t>
      </w:r>
      <w:r w:rsidR="003249FE">
        <w:rPr>
          <w:rFonts w:ascii="Verdana" w:eastAsia="Calibri" w:hAnsi="Verdana" w:cs="Times New Roman"/>
          <w:sz w:val="20"/>
          <w:szCs w:val="20"/>
        </w:rPr>
        <w:t>9</w:t>
      </w:r>
      <w:r w:rsidR="003249FE" w:rsidRPr="00B12F8E">
        <w:rPr>
          <w:rFonts w:ascii="Verdana" w:eastAsia="Calibri" w:hAnsi="Verdana" w:cs="Times New Roman"/>
          <w:sz w:val="20"/>
          <w:szCs w:val="20"/>
        </w:rPr>
        <w:t>/D</w:t>
      </w:r>
      <w:r w:rsidR="003249FE">
        <w:rPr>
          <w:rFonts w:ascii="Verdana" w:eastAsia="Calibri" w:hAnsi="Verdana" w:cs="Times New Roman"/>
          <w:sz w:val="20"/>
          <w:szCs w:val="20"/>
        </w:rPr>
        <w:t xml:space="preserve">PIR                            </w:t>
      </w:r>
      <w:r w:rsidR="003249FE" w:rsidRPr="00B12F8E">
        <w:rPr>
          <w:rFonts w:ascii="Verdana" w:eastAsia="Calibri" w:hAnsi="Verdana" w:cs="Times New Roman"/>
          <w:sz w:val="20"/>
          <w:szCs w:val="20"/>
        </w:rPr>
        <w:t xml:space="preserve">                               </w:t>
      </w:r>
      <w:r w:rsidR="00BB042E">
        <w:rPr>
          <w:rFonts w:ascii="Verdana" w:eastAsia="Calibri" w:hAnsi="Verdana" w:cs="Times New Roman"/>
          <w:sz w:val="20"/>
          <w:szCs w:val="20"/>
        </w:rPr>
        <w:t xml:space="preserve">    </w:t>
      </w:r>
      <w:r w:rsidR="003249FE">
        <w:rPr>
          <w:rFonts w:ascii="Verdana" w:eastAsia="Calibri" w:hAnsi="Verdana" w:cs="Times New Roman"/>
          <w:b/>
          <w:sz w:val="20"/>
          <w:szCs w:val="20"/>
        </w:rPr>
        <w:t>Załącznik nr 5</w:t>
      </w:r>
      <w:r w:rsidR="003249FE" w:rsidRPr="00B12F8E">
        <w:rPr>
          <w:rFonts w:ascii="Verdana" w:eastAsia="Calibri" w:hAnsi="Verdana" w:cs="Times New Roman"/>
          <w:b/>
          <w:sz w:val="20"/>
          <w:szCs w:val="20"/>
        </w:rPr>
        <w:t xml:space="preserve"> do SIWZ</w:t>
      </w:r>
    </w:p>
    <w:p w14:paraId="1E8E1096" w14:textId="77777777" w:rsidR="003249FE" w:rsidRPr="00B12F8E" w:rsidRDefault="003249FE" w:rsidP="003249FE">
      <w:pPr>
        <w:spacing w:after="0" w:line="240" w:lineRule="auto"/>
        <w:jc w:val="right"/>
        <w:rPr>
          <w:rFonts w:ascii="Verdana" w:eastAsia="Times New Roman" w:hAnsi="Verdana" w:cs="Times New Roman"/>
          <w:bCs/>
          <w:sz w:val="20"/>
          <w:szCs w:val="20"/>
        </w:rPr>
      </w:pPr>
      <w:r w:rsidRPr="00B12F8E">
        <w:rPr>
          <w:rFonts w:ascii="Verdana" w:eastAsia="Times New Roman" w:hAnsi="Verdana" w:cs="Times New Roman"/>
          <w:bCs/>
          <w:sz w:val="20"/>
          <w:szCs w:val="20"/>
        </w:rPr>
        <w:t>(wzór)</w:t>
      </w:r>
    </w:p>
    <w:p w14:paraId="4B1F0C6E" w14:textId="77777777" w:rsidR="003249FE" w:rsidRPr="00B12F8E" w:rsidRDefault="003249FE" w:rsidP="003249FE">
      <w:pPr>
        <w:spacing w:after="0" w:line="240" w:lineRule="auto"/>
        <w:jc w:val="right"/>
        <w:rPr>
          <w:rFonts w:ascii="Verdana" w:eastAsia="Times New Roman" w:hAnsi="Verdana" w:cs="Times New Roman"/>
          <w:bCs/>
          <w:sz w:val="20"/>
          <w:szCs w:val="20"/>
        </w:rPr>
      </w:pPr>
    </w:p>
    <w:p w14:paraId="040A5C2E" w14:textId="77777777" w:rsidR="00851EF0" w:rsidRPr="00B12F8E" w:rsidRDefault="00851EF0" w:rsidP="00851EF0">
      <w:pPr>
        <w:spacing w:after="0" w:line="240" w:lineRule="auto"/>
        <w:jc w:val="right"/>
        <w:rPr>
          <w:rFonts w:ascii="Verdana" w:eastAsia="Times New Roman" w:hAnsi="Verdana" w:cs="Times New Roman"/>
          <w:bCs/>
          <w:sz w:val="20"/>
          <w:szCs w:val="20"/>
        </w:rPr>
      </w:pPr>
    </w:p>
    <w:p w14:paraId="1C7F1486" w14:textId="77777777" w:rsidR="00851EF0" w:rsidRDefault="00851EF0" w:rsidP="00851EF0">
      <w:pPr>
        <w:jc w:val="center"/>
        <w:rPr>
          <w:rFonts w:ascii="Verdana" w:eastAsia="Calibri" w:hAnsi="Verdana" w:cs="Times New Roman"/>
          <w:b/>
          <w:sz w:val="20"/>
          <w:szCs w:val="20"/>
        </w:rPr>
      </w:pPr>
      <w:r w:rsidRPr="00B12F8E">
        <w:rPr>
          <w:rFonts w:ascii="Verdana" w:eastAsia="Calibri" w:hAnsi="Verdana" w:cs="Times New Roman"/>
          <w:b/>
          <w:sz w:val="20"/>
          <w:szCs w:val="20"/>
        </w:rPr>
        <w:t>Wykaz osób</w:t>
      </w:r>
    </w:p>
    <w:p w14:paraId="56A8AA2E" w14:textId="00798479" w:rsidR="00BB042E" w:rsidRPr="00F1435B" w:rsidRDefault="00851EF0" w:rsidP="00B24940">
      <w:pPr>
        <w:spacing w:after="240" w:line="240" w:lineRule="auto"/>
        <w:jc w:val="both"/>
        <w:rPr>
          <w:rFonts w:ascii="Verdana" w:hAnsi="Verdana"/>
          <w:iCs/>
          <w:sz w:val="20"/>
          <w:szCs w:val="20"/>
        </w:rPr>
      </w:pPr>
      <w:r w:rsidRPr="00B12F8E">
        <w:rPr>
          <w:rFonts w:ascii="Verdana" w:eastAsia="Times New Roman" w:hAnsi="Verdana" w:cs="Times New Roman"/>
          <w:b/>
          <w:sz w:val="20"/>
          <w:szCs w:val="20"/>
        </w:rPr>
        <w:t xml:space="preserve">skierowanych przez Wykonawcę do realizacji zamówienia publicznego, </w:t>
      </w:r>
      <w:r>
        <w:rPr>
          <w:rFonts w:ascii="Verdana" w:eastAsia="Times New Roman" w:hAnsi="Verdana" w:cs="Times New Roman"/>
          <w:b/>
          <w:sz w:val="20"/>
          <w:szCs w:val="20"/>
        </w:rPr>
        <w:t xml:space="preserve">                          </w:t>
      </w:r>
      <w:r w:rsidR="004237A6">
        <w:rPr>
          <w:rFonts w:ascii="Verdana" w:eastAsia="Times New Roman" w:hAnsi="Verdana" w:cs="Times New Roman"/>
          <w:b/>
          <w:sz w:val="20"/>
          <w:szCs w:val="20"/>
        </w:rPr>
        <w:t xml:space="preserve">w szczególności </w:t>
      </w:r>
      <w:r w:rsidR="00073E2C" w:rsidRPr="00391282">
        <w:rPr>
          <w:rFonts w:ascii="Verdana" w:eastAsia="Times New Roman" w:hAnsi="Verdana" w:cs="Times New Roman"/>
          <w:b/>
          <w:sz w:val="20"/>
          <w:szCs w:val="20"/>
        </w:rPr>
        <w:t xml:space="preserve">odpowiedzialnych za </w:t>
      </w:r>
      <w:r w:rsidRPr="00391282">
        <w:rPr>
          <w:rFonts w:ascii="Verdana" w:eastAsia="Times New Roman" w:hAnsi="Verdana" w:cs="Times New Roman"/>
          <w:b/>
          <w:sz w:val="20"/>
          <w:szCs w:val="20"/>
        </w:rPr>
        <w:t>kierowanie robotami budowlanymi</w:t>
      </w:r>
      <w:r w:rsidR="004237A6" w:rsidRPr="00391282">
        <w:rPr>
          <w:rFonts w:ascii="Verdana" w:eastAsia="Times New Roman" w:hAnsi="Verdana" w:cs="Times New Roman"/>
          <w:b/>
          <w:sz w:val="20"/>
          <w:szCs w:val="20"/>
        </w:rPr>
        <w:t xml:space="preserve"> </w:t>
      </w:r>
      <w:r w:rsidR="00B24940" w:rsidRPr="00FA20C7">
        <w:rPr>
          <w:rFonts w:ascii="Verdana" w:hAnsi="Verdana"/>
          <w:sz w:val="20"/>
          <w:szCs w:val="20"/>
        </w:rPr>
        <w:t xml:space="preserve">dla przetargu nieograniczonego na: </w:t>
      </w:r>
      <w:r w:rsidR="00B24940" w:rsidRPr="00592111">
        <w:rPr>
          <w:rFonts w:ascii="Verdana" w:hAnsi="Verdana"/>
          <w:b/>
          <w:iCs/>
          <w:sz w:val="20"/>
          <w:szCs w:val="20"/>
        </w:rPr>
        <w:t>„Zagospodarowanie</w:t>
      </w:r>
      <w:r w:rsidR="00B24940" w:rsidRPr="00356091">
        <w:rPr>
          <w:rFonts w:ascii="Verdana" w:hAnsi="Verdana"/>
          <w:b/>
          <w:sz w:val="20"/>
          <w:szCs w:val="20"/>
        </w:rPr>
        <w:t xml:space="preserve"> zieleńca przy ul. Zawalnej we Wrocławiu – etap I</w:t>
      </w:r>
      <w:r w:rsidR="00B24940" w:rsidRPr="00F1435B">
        <w:rPr>
          <w:rFonts w:ascii="Verdana" w:hAnsi="Verdana"/>
          <w:iCs/>
          <w:sz w:val="20"/>
          <w:szCs w:val="20"/>
        </w:rPr>
        <w:t>, oświadczam co następuje:</w:t>
      </w: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276"/>
        <w:gridCol w:w="1559"/>
        <w:gridCol w:w="1417"/>
        <w:gridCol w:w="1560"/>
        <w:gridCol w:w="1275"/>
        <w:gridCol w:w="1701"/>
      </w:tblGrid>
      <w:tr w:rsidR="00851EF0" w:rsidRPr="003312A5" w14:paraId="63ED594D" w14:textId="77777777" w:rsidTr="007519DA">
        <w:trPr>
          <w:trHeight w:val="1464"/>
        </w:trPr>
        <w:tc>
          <w:tcPr>
            <w:tcW w:w="568" w:type="dxa"/>
            <w:vAlign w:val="center"/>
          </w:tcPr>
          <w:p w14:paraId="736C72B9" w14:textId="77777777" w:rsidR="00851EF0" w:rsidRPr="007519DA" w:rsidRDefault="00851EF0" w:rsidP="003312A5">
            <w:pPr>
              <w:spacing w:after="0" w:line="240" w:lineRule="auto"/>
              <w:rPr>
                <w:rFonts w:ascii="Verdana" w:eastAsia="Calibri" w:hAnsi="Verdana" w:cs="Times New Roman"/>
                <w:sz w:val="16"/>
                <w:szCs w:val="16"/>
              </w:rPr>
            </w:pPr>
            <w:r w:rsidRPr="007519DA">
              <w:rPr>
                <w:rFonts w:ascii="Verdana" w:eastAsia="Calibri" w:hAnsi="Verdana" w:cs="Times New Roman"/>
                <w:sz w:val="16"/>
                <w:szCs w:val="16"/>
              </w:rPr>
              <w:t xml:space="preserve"> Lp.</w:t>
            </w:r>
          </w:p>
        </w:tc>
        <w:tc>
          <w:tcPr>
            <w:tcW w:w="1276" w:type="dxa"/>
            <w:vAlign w:val="center"/>
          </w:tcPr>
          <w:p w14:paraId="227A1CBE" w14:textId="77777777" w:rsidR="00851EF0" w:rsidRPr="007519DA" w:rsidRDefault="00851EF0" w:rsidP="00DB6BD8">
            <w:pPr>
              <w:spacing w:after="0" w:line="240" w:lineRule="auto"/>
              <w:rPr>
                <w:rFonts w:ascii="Verdana" w:eastAsia="Calibri" w:hAnsi="Verdana" w:cs="Times New Roman"/>
                <w:sz w:val="16"/>
                <w:szCs w:val="16"/>
              </w:rPr>
            </w:pPr>
            <w:r w:rsidRPr="007519DA">
              <w:rPr>
                <w:rFonts w:ascii="Verdana" w:eastAsia="Calibri" w:hAnsi="Verdana" w:cs="Times New Roman"/>
                <w:sz w:val="16"/>
                <w:szCs w:val="16"/>
              </w:rPr>
              <w:t>Imię i nazwisko</w:t>
            </w:r>
          </w:p>
        </w:tc>
        <w:tc>
          <w:tcPr>
            <w:tcW w:w="1559" w:type="dxa"/>
            <w:vAlign w:val="center"/>
          </w:tcPr>
          <w:p w14:paraId="41AD707A" w14:textId="77777777" w:rsidR="00851EF0" w:rsidRPr="007519DA" w:rsidRDefault="00851EF0" w:rsidP="00DB6BD8">
            <w:pPr>
              <w:spacing w:after="0" w:line="240" w:lineRule="auto"/>
              <w:rPr>
                <w:rFonts w:ascii="Verdana" w:eastAsia="Calibri" w:hAnsi="Verdana" w:cs="Times New Roman"/>
                <w:sz w:val="16"/>
                <w:szCs w:val="16"/>
              </w:rPr>
            </w:pPr>
            <w:r w:rsidRPr="007519DA">
              <w:rPr>
                <w:rFonts w:ascii="Verdana" w:eastAsia="Calibri" w:hAnsi="Verdana" w:cs="Times New Roman"/>
                <w:sz w:val="16"/>
                <w:szCs w:val="16"/>
              </w:rPr>
              <w:t>Wykształcenie</w:t>
            </w:r>
          </w:p>
        </w:tc>
        <w:tc>
          <w:tcPr>
            <w:tcW w:w="1417" w:type="dxa"/>
            <w:vAlign w:val="center"/>
          </w:tcPr>
          <w:p w14:paraId="35C0CECA" w14:textId="77777777" w:rsidR="00851EF0" w:rsidRPr="007519DA" w:rsidRDefault="00851EF0" w:rsidP="00DB6BD8">
            <w:pPr>
              <w:spacing w:after="0" w:line="240" w:lineRule="auto"/>
              <w:rPr>
                <w:rFonts w:ascii="Verdana" w:eastAsia="Calibri" w:hAnsi="Verdana" w:cs="Times New Roman"/>
                <w:sz w:val="16"/>
                <w:szCs w:val="16"/>
              </w:rPr>
            </w:pPr>
            <w:r w:rsidRPr="007519DA">
              <w:rPr>
                <w:rFonts w:ascii="Verdana" w:eastAsia="Calibri" w:hAnsi="Verdana" w:cs="Times New Roman"/>
                <w:sz w:val="16"/>
                <w:szCs w:val="16"/>
              </w:rPr>
              <w:t>Doświadczenie zawodowe</w:t>
            </w:r>
          </w:p>
        </w:tc>
        <w:tc>
          <w:tcPr>
            <w:tcW w:w="1560" w:type="dxa"/>
            <w:vAlign w:val="center"/>
          </w:tcPr>
          <w:p w14:paraId="40C9E663" w14:textId="77777777" w:rsidR="00851EF0" w:rsidRPr="007519DA" w:rsidRDefault="00851EF0" w:rsidP="00DB6BD8">
            <w:pPr>
              <w:spacing w:after="0" w:line="240" w:lineRule="auto"/>
              <w:rPr>
                <w:rFonts w:ascii="Verdana" w:eastAsia="Calibri" w:hAnsi="Verdana" w:cs="Times New Roman"/>
                <w:sz w:val="16"/>
                <w:szCs w:val="16"/>
              </w:rPr>
            </w:pPr>
            <w:r w:rsidRPr="007519DA">
              <w:rPr>
                <w:rFonts w:ascii="Verdana" w:eastAsia="Calibri" w:hAnsi="Verdana" w:cs="Times New Roman"/>
                <w:sz w:val="16"/>
                <w:szCs w:val="16"/>
              </w:rPr>
              <w:t>Stanowisko przy realizacji zamówienia (zakres wykonywanych czynności)</w:t>
            </w:r>
          </w:p>
        </w:tc>
        <w:tc>
          <w:tcPr>
            <w:tcW w:w="1275" w:type="dxa"/>
          </w:tcPr>
          <w:p w14:paraId="1C9836FD" w14:textId="77777777" w:rsidR="00851EF0" w:rsidRPr="007519DA" w:rsidRDefault="00851EF0" w:rsidP="00DB6BD8">
            <w:pPr>
              <w:spacing w:after="0" w:line="240" w:lineRule="auto"/>
              <w:rPr>
                <w:rFonts w:ascii="Verdana" w:eastAsia="Calibri" w:hAnsi="Verdana" w:cs="Times New Roman"/>
                <w:sz w:val="16"/>
                <w:szCs w:val="16"/>
              </w:rPr>
            </w:pPr>
          </w:p>
          <w:p w14:paraId="16824547" w14:textId="77777777" w:rsidR="00851EF0" w:rsidRPr="007519DA" w:rsidRDefault="00851EF0" w:rsidP="00DB6BD8">
            <w:pPr>
              <w:spacing w:after="0" w:line="240" w:lineRule="auto"/>
              <w:rPr>
                <w:rFonts w:ascii="Verdana" w:eastAsia="Calibri" w:hAnsi="Verdana" w:cs="Times New Roman"/>
                <w:sz w:val="16"/>
                <w:szCs w:val="16"/>
              </w:rPr>
            </w:pPr>
          </w:p>
          <w:p w14:paraId="1EA88591" w14:textId="77777777" w:rsidR="00851EF0" w:rsidRPr="007519DA" w:rsidRDefault="00851EF0" w:rsidP="00DB6BD8">
            <w:pPr>
              <w:spacing w:after="0" w:line="240" w:lineRule="auto"/>
              <w:rPr>
                <w:rFonts w:ascii="Verdana" w:eastAsia="Calibri" w:hAnsi="Verdana" w:cs="Times New Roman"/>
                <w:sz w:val="16"/>
                <w:szCs w:val="16"/>
              </w:rPr>
            </w:pPr>
            <w:r w:rsidRPr="007519DA">
              <w:rPr>
                <w:rFonts w:ascii="Verdana" w:eastAsia="Calibri" w:hAnsi="Verdana" w:cs="Times New Roman"/>
                <w:sz w:val="16"/>
                <w:szCs w:val="16"/>
              </w:rPr>
              <w:t>Uprawnienia</w:t>
            </w:r>
          </w:p>
          <w:p w14:paraId="4218DE2C" w14:textId="77777777" w:rsidR="00851EF0" w:rsidRPr="007519DA" w:rsidRDefault="00851EF0" w:rsidP="00DB6BD8">
            <w:pPr>
              <w:spacing w:after="0" w:line="240" w:lineRule="auto"/>
              <w:rPr>
                <w:rFonts w:ascii="Verdana" w:eastAsia="Calibri" w:hAnsi="Verdana" w:cs="Times New Roman"/>
                <w:sz w:val="16"/>
                <w:szCs w:val="16"/>
              </w:rPr>
            </w:pPr>
            <w:r w:rsidRPr="007519DA">
              <w:rPr>
                <w:rFonts w:ascii="Verdana" w:eastAsia="Calibri" w:hAnsi="Verdana" w:cs="Times New Roman"/>
                <w:sz w:val="16"/>
                <w:szCs w:val="16"/>
              </w:rPr>
              <w:t>(nazwa, nr)</w:t>
            </w:r>
          </w:p>
          <w:p w14:paraId="4F10174C" w14:textId="77777777" w:rsidR="00851EF0" w:rsidRPr="007519DA" w:rsidRDefault="00851EF0" w:rsidP="00DB6BD8">
            <w:pPr>
              <w:spacing w:after="0" w:line="240" w:lineRule="auto"/>
              <w:rPr>
                <w:rFonts w:ascii="Verdana" w:eastAsia="Calibri" w:hAnsi="Verdana" w:cs="Times New Roman"/>
                <w:sz w:val="16"/>
                <w:szCs w:val="16"/>
              </w:rPr>
            </w:pPr>
          </w:p>
          <w:p w14:paraId="375AAC3B" w14:textId="77777777" w:rsidR="00851EF0" w:rsidRPr="007519DA" w:rsidRDefault="00851EF0" w:rsidP="00DB6BD8">
            <w:pPr>
              <w:spacing w:after="0" w:line="240" w:lineRule="auto"/>
              <w:rPr>
                <w:rFonts w:ascii="Verdana" w:eastAsia="Calibri" w:hAnsi="Verdana" w:cs="Times New Roman"/>
                <w:sz w:val="16"/>
                <w:szCs w:val="16"/>
              </w:rPr>
            </w:pPr>
          </w:p>
        </w:tc>
        <w:tc>
          <w:tcPr>
            <w:tcW w:w="1701" w:type="dxa"/>
            <w:vAlign w:val="center"/>
          </w:tcPr>
          <w:p w14:paraId="2C8E234F" w14:textId="77777777" w:rsidR="00851EF0" w:rsidRPr="007519DA" w:rsidRDefault="00851EF0" w:rsidP="00DB6BD8">
            <w:pPr>
              <w:spacing w:after="0" w:line="240" w:lineRule="auto"/>
              <w:rPr>
                <w:rFonts w:ascii="Verdana" w:eastAsia="Calibri" w:hAnsi="Verdana" w:cs="Times New Roman"/>
                <w:sz w:val="16"/>
                <w:szCs w:val="16"/>
              </w:rPr>
            </w:pPr>
            <w:r w:rsidRPr="007519DA">
              <w:rPr>
                <w:rFonts w:ascii="Verdana" w:eastAsia="Calibri" w:hAnsi="Verdana" w:cs="Times New Roman"/>
                <w:sz w:val="16"/>
                <w:szCs w:val="16"/>
              </w:rPr>
              <w:t>Informacja o sposobie dysponowania osobą</w:t>
            </w:r>
          </w:p>
        </w:tc>
      </w:tr>
      <w:tr w:rsidR="00851EF0" w:rsidRPr="003312A5" w14:paraId="35BCC4A0" w14:textId="77777777" w:rsidTr="007519DA">
        <w:trPr>
          <w:trHeight w:val="176"/>
        </w:trPr>
        <w:tc>
          <w:tcPr>
            <w:tcW w:w="568" w:type="dxa"/>
          </w:tcPr>
          <w:p w14:paraId="2387C361" w14:textId="77777777" w:rsidR="00851EF0" w:rsidRPr="003312A5" w:rsidRDefault="00851EF0" w:rsidP="00DB6BD8">
            <w:pPr>
              <w:spacing w:after="0" w:line="240" w:lineRule="auto"/>
              <w:rPr>
                <w:rFonts w:ascii="Verdana" w:eastAsia="Calibri" w:hAnsi="Verdana" w:cs="Times New Roman"/>
                <w:sz w:val="18"/>
                <w:szCs w:val="18"/>
              </w:rPr>
            </w:pPr>
            <w:r w:rsidRPr="003312A5">
              <w:rPr>
                <w:rFonts w:ascii="Verdana" w:eastAsia="Calibri" w:hAnsi="Verdana" w:cs="Times New Roman"/>
                <w:sz w:val="18"/>
                <w:szCs w:val="18"/>
              </w:rPr>
              <w:t>1</w:t>
            </w:r>
          </w:p>
        </w:tc>
        <w:tc>
          <w:tcPr>
            <w:tcW w:w="1276" w:type="dxa"/>
          </w:tcPr>
          <w:p w14:paraId="2A5F2300" w14:textId="77777777" w:rsidR="00851EF0" w:rsidRPr="003312A5" w:rsidRDefault="00851EF0" w:rsidP="00DB6BD8">
            <w:pPr>
              <w:spacing w:after="0" w:line="240" w:lineRule="auto"/>
              <w:rPr>
                <w:rFonts w:ascii="Verdana" w:eastAsia="Calibri" w:hAnsi="Verdana" w:cs="Times New Roman"/>
                <w:sz w:val="18"/>
                <w:szCs w:val="18"/>
              </w:rPr>
            </w:pPr>
            <w:r w:rsidRPr="003312A5">
              <w:rPr>
                <w:rFonts w:ascii="Verdana" w:eastAsia="Calibri" w:hAnsi="Verdana" w:cs="Times New Roman"/>
                <w:sz w:val="18"/>
                <w:szCs w:val="18"/>
              </w:rPr>
              <w:t>2</w:t>
            </w:r>
          </w:p>
        </w:tc>
        <w:tc>
          <w:tcPr>
            <w:tcW w:w="1559" w:type="dxa"/>
          </w:tcPr>
          <w:p w14:paraId="1ECE8AC6" w14:textId="77777777" w:rsidR="00851EF0" w:rsidRPr="003312A5" w:rsidRDefault="00851EF0" w:rsidP="00DB6BD8">
            <w:pPr>
              <w:spacing w:after="0" w:line="240" w:lineRule="auto"/>
              <w:rPr>
                <w:rFonts w:ascii="Verdana" w:eastAsia="Calibri" w:hAnsi="Verdana" w:cs="Times New Roman"/>
                <w:sz w:val="18"/>
                <w:szCs w:val="18"/>
              </w:rPr>
            </w:pPr>
            <w:r w:rsidRPr="003312A5">
              <w:rPr>
                <w:rFonts w:ascii="Verdana" w:eastAsia="Calibri" w:hAnsi="Verdana" w:cs="Times New Roman"/>
                <w:sz w:val="18"/>
                <w:szCs w:val="18"/>
              </w:rPr>
              <w:t>3</w:t>
            </w:r>
          </w:p>
        </w:tc>
        <w:tc>
          <w:tcPr>
            <w:tcW w:w="1417" w:type="dxa"/>
          </w:tcPr>
          <w:p w14:paraId="74AE8440" w14:textId="77777777" w:rsidR="00851EF0" w:rsidRPr="003312A5" w:rsidRDefault="00851EF0" w:rsidP="00DB6BD8">
            <w:pPr>
              <w:spacing w:after="0" w:line="240" w:lineRule="auto"/>
              <w:rPr>
                <w:rFonts w:ascii="Verdana" w:eastAsia="Calibri" w:hAnsi="Verdana" w:cs="Times New Roman"/>
                <w:sz w:val="18"/>
                <w:szCs w:val="18"/>
              </w:rPr>
            </w:pPr>
            <w:r w:rsidRPr="003312A5">
              <w:rPr>
                <w:rFonts w:ascii="Verdana" w:eastAsia="Calibri" w:hAnsi="Verdana" w:cs="Times New Roman"/>
                <w:sz w:val="18"/>
                <w:szCs w:val="18"/>
              </w:rPr>
              <w:t>4</w:t>
            </w:r>
          </w:p>
        </w:tc>
        <w:tc>
          <w:tcPr>
            <w:tcW w:w="1560" w:type="dxa"/>
          </w:tcPr>
          <w:p w14:paraId="66147F89" w14:textId="77777777" w:rsidR="00851EF0" w:rsidRPr="003312A5" w:rsidRDefault="00851EF0" w:rsidP="00DB6BD8">
            <w:pPr>
              <w:spacing w:after="0" w:line="240" w:lineRule="auto"/>
              <w:rPr>
                <w:rFonts w:ascii="Verdana" w:eastAsia="Calibri" w:hAnsi="Verdana" w:cs="Times New Roman"/>
                <w:sz w:val="18"/>
                <w:szCs w:val="18"/>
              </w:rPr>
            </w:pPr>
            <w:r w:rsidRPr="003312A5">
              <w:rPr>
                <w:rFonts w:ascii="Verdana" w:eastAsia="Calibri" w:hAnsi="Verdana" w:cs="Times New Roman"/>
                <w:sz w:val="18"/>
                <w:szCs w:val="18"/>
              </w:rPr>
              <w:t>5</w:t>
            </w:r>
          </w:p>
        </w:tc>
        <w:tc>
          <w:tcPr>
            <w:tcW w:w="1275" w:type="dxa"/>
          </w:tcPr>
          <w:p w14:paraId="3B6DA760" w14:textId="77777777" w:rsidR="00851EF0" w:rsidRPr="003312A5" w:rsidRDefault="00851EF0" w:rsidP="00DB6BD8">
            <w:pPr>
              <w:spacing w:after="0" w:line="240" w:lineRule="auto"/>
              <w:rPr>
                <w:rFonts w:ascii="Verdana" w:eastAsia="Calibri" w:hAnsi="Verdana" w:cs="Times New Roman"/>
                <w:sz w:val="18"/>
                <w:szCs w:val="18"/>
              </w:rPr>
            </w:pPr>
            <w:r w:rsidRPr="003312A5">
              <w:rPr>
                <w:rFonts w:ascii="Verdana" w:eastAsia="Calibri" w:hAnsi="Verdana" w:cs="Times New Roman"/>
                <w:sz w:val="18"/>
                <w:szCs w:val="18"/>
              </w:rPr>
              <w:t>6</w:t>
            </w:r>
          </w:p>
        </w:tc>
        <w:tc>
          <w:tcPr>
            <w:tcW w:w="1701" w:type="dxa"/>
          </w:tcPr>
          <w:p w14:paraId="78BAEA55" w14:textId="77777777" w:rsidR="00851EF0" w:rsidRPr="003312A5" w:rsidRDefault="00851EF0" w:rsidP="00DB6BD8">
            <w:pPr>
              <w:spacing w:after="0" w:line="240" w:lineRule="auto"/>
              <w:rPr>
                <w:rFonts w:ascii="Verdana" w:eastAsia="Calibri" w:hAnsi="Verdana" w:cs="Times New Roman"/>
                <w:sz w:val="18"/>
                <w:szCs w:val="18"/>
              </w:rPr>
            </w:pPr>
            <w:r w:rsidRPr="003312A5">
              <w:rPr>
                <w:rFonts w:ascii="Verdana" w:eastAsia="Calibri" w:hAnsi="Verdana" w:cs="Times New Roman"/>
                <w:sz w:val="18"/>
                <w:szCs w:val="18"/>
              </w:rPr>
              <w:t>7</w:t>
            </w:r>
          </w:p>
        </w:tc>
      </w:tr>
      <w:tr w:rsidR="00851EF0" w:rsidRPr="003312A5" w14:paraId="4A2FC298" w14:textId="77777777" w:rsidTr="007519DA">
        <w:trPr>
          <w:trHeight w:val="526"/>
        </w:trPr>
        <w:tc>
          <w:tcPr>
            <w:tcW w:w="568" w:type="dxa"/>
            <w:vAlign w:val="center"/>
          </w:tcPr>
          <w:p w14:paraId="25D010CF"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276" w:type="dxa"/>
            <w:vAlign w:val="center"/>
          </w:tcPr>
          <w:p w14:paraId="3A219124"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559" w:type="dxa"/>
            <w:vAlign w:val="center"/>
          </w:tcPr>
          <w:p w14:paraId="34C9F7E8"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417" w:type="dxa"/>
            <w:vAlign w:val="center"/>
          </w:tcPr>
          <w:p w14:paraId="4338535A"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560" w:type="dxa"/>
            <w:vAlign w:val="center"/>
          </w:tcPr>
          <w:p w14:paraId="62E275E4"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275" w:type="dxa"/>
            <w:vAlign w:val="center"/>
          </w:tcPr>
          <w:p w14:paraId="24D18FA2"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701" w:type="dxa"/>
            <w:vAlign w:val="center"/>
          </w:tcPr>
          <w:p w14:paraId="16801198" w14:textId="77777777" w:rsidR="00851EF0" w:rsidRPr="00F82868" w:rsidRDefault="00851EF0" w:rsidP="003312A5">
            <w:pPr>
              <w:spacing w:after="0" w:line="240" w:lineRule="auto"/>
              <w:jc w:val="center"/>
              <w:rPr>
                <w:rFonts w:ascii="Verdana" w:eastAsia="Times New Roman" w:hAnsi="Verdana" w:cs="Times New Roman"/>
                <w:sz w:val="16"/>
                <w:szCs w:val="16"/>
              </w:rPr>
            </w:pPr>
            <w:r w:rsidRPr="00F82868">
              <w:rPr>
                <w:rFonts w:ascii="Verdana" w:eastAsia="Times New Roman" w:hAnsi="Verdana" w:cs="Times New Roman"/>
                <w:sz w:val="16"/>
                <w:szCs w:val="16"/>
              </w:rPr>
              <w:t>Własne/ oddane do dyspozycji*</w:t>
            </w:r>
          </w:p>
        </w:tc>
      </w:tr>
      <w:tr w:rsidR="00851EF0" w:rsidRPr="003312A5" w14:paraId="0AEA53FC" w14:textId="77777777" w:rsidTr="007519DA">
        <w:trPr>
          <w:trHeight w:val="526"/>
        </w:trPr>
        <w:tc>
          <w:tcPr>
            <w:tcW w:w="568" w:type="dxa"/>
            <w:vAlign w:val="center"/>
          </w:tcPr>
          <w:p w14:paraId="25491AE9"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276" w:type="dxa"/>
            <w:vAlign w:val="center"/>
          </w:tcPr>
          <w:p w14:paraId="009A2062"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559" w:type="dxa"/>
            <w:vAlign w:val="center"/>
          </w:tcPr>
          <w:p w14:paraId="33D90ADF"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417" w:type="dxa"/>
            <w:vAlign w:val="center"/>
          </w:tcPr>
          <w:p w14:paraId="2882DA7E"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560" w:type="dxa"/>
            <w:vAlign w:val="center"/>
          </w:tcPr>
          <w:p w14:paraId="3F04CBB5"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275" w:type="dxa"/>
            <w:vAlign w:val="center"/>
          </w:tcPr>
          <w:p w14:paraId="3607BC3A"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701" w:type="dxa"/>
            <w:vAlign w:val="center"/>
          </w:tcPr>
          <w:p w14:paraId="61CCDA94" w14:textId="77777777" w:rsidR="00851EF0" w:rsidRPr="00F82868" w:rsidRDefault="00851EF0" w:rsidP="003312A5">
            <w:pPr>
              <w:spacing w:after="0" w:line="240" w:lineRule="auto"/>
              <w:jc w:val="center"/>
              <w:rPr>
                <w:rFonts w:ascii="Verdana" w:eastAsia="Calibri" w:hAnsi="Verdana" w:cs="Times New Roman"/>
                <w:sz w:val="16"/>
                <w:szCs w:val="16"/>
              </w:rPr>
            </w:pPr>
            <w:r w:rsidRPr="00F82868">
              <w:rPr>
                <w:rFonts w:ascii="Verdana" w:eastAsia="Times New Roman" w:hAnsi="Verdana" w:cs="Times New Roman"/>
                <w:sz w:val="16"/>
                <w:szCs w:val="16"/>
              </w:rPr>
              <w:t>Własne/ oddane do dyspozycji*</w:t>
            </w:r>
          </w:p>
        </w:tc>
      </w:tr>
      <w:tr w:rsidR="00851EF0" w:rsidRPr="003312A5" w14:paraId="141F9386" w14:textId="77777777" w:rsidTr="007519DA">
        <w:trPr>
          <w:trHeight w:val="526"/>
        </w:trPr>
        <w:tc>
          <w:tcPr>
            <w:tcW w:w="568" w:type="dxa"/>
            <w:vAlign w:val="center"/>
          </w:tcPr>
          <w:p w14:paraId="5AA49375"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276" w:type="dxa"/>
            <w:vAlign w:val="center"/>
          </w:tcPr>
          <w:p w14:paraId="76B9D015"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559" w:type="dxa"/>
            <w:vAlign w:val="center"/>
          </w:tcPr>
          <w:p w14:paraId="5170BB00"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417" w:type="dxa"/>
            <w:vAlign w:val="center"/>
          </w:tcPr>
          <w:p w14:paraId="6CC2D520"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560" w:type="dxa"/>
            <w:vAlign w:val="center"/>
          </w:tcPr>
          <w:p w14:paraId="09771C92"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275" w:type="dxa"/>
            <w:vAlign w:val="center"/>
          </w:tcPr>
          <w:p w14:paraId="398FCEE7"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701" w:type="dxa"/>
            <w:vAlign w:val="center"/>
          </w:tcPr>
          <w:p w14:paraId="5D0140CB" w14:textId="77777777" w:rsidR="00851EF0" w:rsidRPr="00F82868" w:rsidRDefault="00851EF0" w:rsidP="003312A5">
            <w:pPr>
              <w:spacing w:after="0" w:line="240" w:lineRule="auto"/>
              <w:jc w:val="center"/>
              <w:rPr>
                <w:rFonts w:ascii="Verdana" w:eastAsia="Calibri" w:hAnsi="Verdana" w:cs="Times New Roman"/>
                <w:sz w:val="16"/>
                <w:szCs w:val="16"/>
              </w:rPr>
            </w:pPr>
            <w:r w:rsidRPr="00F82868">
              <w:rPr>
                <w:rFonts w:ascii="Verdana" w:eastAsia="Times New Roman" w:hAnsi="Verdana" w:cs="Times New Roman"/>
                <w:sz w:val="16"/>
                <w:szCs w:val="16"/>
              </w:rPr>
              <w:t>Własne/ oddane do dyspozycji*</w:t>
            </w:r>
          </w:p>
        </w:tc>
      </w:tr>
    </w:tbl>
    <w:p w14:paraId="3186F084" w14:textId="77777777" w:rsidR="00851EF0" w:rsidRPr="00B12F8E" w:rsidRDefault="00851EF0" w:rsidP="00851EF0">
      <w:pPr>
        <w:spacing w:after="0" w:line="240" w:lineRule="auto"/>
        <w:jc w:val="both"/>
        <w:rPr>
          <w:rFonts w:ascii="Verdana" w:eastAsia="Times New Roman" w:hAnsi="Verdana" w:cs="Times New Roman"/>
          <w:sz w:val="20"/>
          <w:szCs w:val="20"/>
        </w:rPr>
      </w:pPr>
    </w:p>
    <w:p w14:paraId="20C5C1D6" w14:textId="3F5136DE" w:rsidR="00851EF0" w:rsidRPr="00F802EA" w:rsidRDefault="00851EF0" w:rsidP="00851EF0">
      <w:pPr>
        <w:spacing w:after="0" w:line="240" w:lineRule="auto"/>
        <w:jc w:val="both"/>
        <w:rPr>
          <w:rFonts w:ascii="Verdana" w:eastAsia="Times New Roman" w:hAnsi="Verdana" w:cs="Times New Roman"/>
          <w:sz w:val="18"/>
          <w:szCs w:val="18"/>
        </w:rPr>
      </w:pPr>
      <w:r w:rsidRPr="0057230C">
        <w:rPr>
          <w:rFonts w:ascii="Verdana" w:eastAsia="Times New Roman" w:hAnsi="Verdana" w:cs="Times New Roman"/>
          <w:b/>
          <w:sz w:val="18"/>
          <w:szCs w:val="18"/>
        </w:rPr>
        <w:t>Uwaga:</w:t>
      </w:r>
      <w:r w:rsidRPr="0057230C">
        <w:rPr>
          <w:rFonts w:ascii="Verdana" w:eastAsia="Times New Roman" w:hAnsi="Verdana" w:cs="Times New Roman"/>
          <w:sz w:val="18"/>
          <w:szCs w:val="18"/>
        </w:rPr>
        <w:t xml:space="preserve"> Wykonawca zobowiązany jest wypełnić wszystkie rubryki podając kompletne</w:t>
      </w:r>
      <w:r w:rsidR="0057230C">
        <w:rPr>
          <w:rFonts w:ascii="Verdana" w:eastAsia="Times New Roman" w:hAnsi="Verdana" w:cs="Times New Roman"/>
          <w:sz w:val="18"/>
          <w:szCs w:val="18"/>
        </w:rPr>
        <w:br/>
      </w:r>
      <w:r w:rsidRPr="0057230C">
        <w:rPr>
          <w:rFonts w:ascii="Verdana" w:eastAsia="Times New Roman" w:hAnsi="Verdana" w:cs="Times New Roman"/>
          <w:sz w:val="18"/>
          <w:szCs w:val="18"/>
        </w:rPr>
        <w:t xml:space="preserve"> i jednoznaczne informacje, z których wynikać będzie spełnienie warunku określonego w dziale </w:t>
      </w:r>
      <w:r w:rsidRPr="0057230C">
        <w:rPr>
          <w:rFonts w:ascii="Verdana" w:hAnsi="Verdana" w:cs="TimesNewRoman"/>
          <w:sz w:val="18"/>
          <w:szCs w:val="18"/>
          <w:u w:val="single"/>
        </w:rPr>
        <w:t xml:space="preserve">VII pkt 2 </w:t>
      </w:r>
      <w:proofErr w:type="spellStart"/>
      <w:r w:rsidRPr="0057230C">
        <w:rPr>
          <w:rFonts w:ascii="Verdana" w:hAnsi="Verdana" w:cs="TimesNewRoman"/>
          <w:sz w:val="18"/>
          <w:szCs w:val="18"/>
          <w:u w:val="single"/>
        </w:rPr>
        <w:t>ppkt</w:t>
      </w:r>
      <w:proofErr w:type="spellEnd"/>
      <w:r w:rsidRPr="0057230C">
        <w:rPr>
          <w:rFonts w:ascii="Verdana" w:hAnsi="Verdana" w:cs="TimesNewRoman"/>
          <w:sz w:val="18"/>
          <w:szCs w:val="18"/>
          <w:u w:val="single"/>
        </w:rPr>
        <w:t xml:space="preserve"> 2.3.2</w:t>
      </w:r>
      <w:r w:rsidR="00175F3B" w:rsidRPr="0057230C">
        <w:rPr>
          <w:rFonts w:ascii="Verdana" w:hAnsi="Verdana" w:cs="TimesNewRoman"/>
          <w:sz w:val="18"/>
          <w:szCs w:val="18"/>
          <w:u w:val="single"/>
        </w:rPr>
        <w:t xml:space="preserve"> </w:t>
      </w:r>
      <w:r w:rsidRPr="0057230C">
        <w:rPr>
          <w:rFonts w:ascii="Verdana" w:hAnsi="Verdana" w:cs="TimesNewRoman"/>
          <w:sz w:val="18"/>
          <w:szCs w:val="18"/>
          <w:u w:val="single"/>
        </w:rPr>
        <w:t>SIWZ.</w:t>
      </w:r>
    </w:p>
    <w:p w14:paraId="5DA9E5F6" w14:textId="77777777" w:rsidR="00851EF0" w:rsidRDefault="00851EF0" w:rsidP="00851EF0">
      <w:pPr>
        <w:spacing w:after="0" w:line="240" w:lineRule="auto"/>
        <w:rPr>
          <w:rFonts w:ascii="Verdana" w:eastAsia="Calibri" w:hAnsi="Verdana" w:cs="Times New Roman"/>
          <w:sz w:val="20"/>
          <w:szCs w:val="20"/>
        </w:rPr>
      </w:pPr>
    </w:p>
    <w:p w14:paraId="133A827B" w14:textId="77777777" w:rsidR="007519DA" w:rsidRDefault="007519DA" w:rsidP="00851EF0">
      <w:pPr>
        <w:spacing w:after="0" w:line="240" w:lineRule="auto"/>
        <w:rPr>
          <w:rFonts w:ascii="Verdana" w:eastAsia="Calibri" w:hAnsi="Verdana" w:cs="Times New Roman"/>
          <w:sz w:val="20"/>
          <w:szCs w:val="20"/>
        </w:rPr>
      </w:pPr>
    </w:p>
    <w:p w14:paraId="46AC57F7" w14:textId="77777777" w:rsidR="007519DA" w:rsidRPr="00B12F8E" w:rsidRDefault="007519DA" w:rsidP="00851EF0">
      <w:pPr>
        <w:spacing w:after="0" w:line="240" w:lineRule="auto"/>
        <w:rPr>
          <w:rFonts w:ascii="Verdana" w:eastAsia="Calibri" w:hAnsi="Verdana" w:cs="Times New Roman"/>
          <w:sz w:val="20"/>
          <w:szCs w:val="20"/>
        </w:rPr>
      </w:pPr>
    </w:p>
    <w:p w14:paraId="59E8098C" w14:textId="77777777" w:rsidR="00851EF0" w:rsidRPr="00B12F8E" w:rsidRDefault="00851EF0" w:rsidP="00851EF0">
      <w:pPr>
        <w:spacing w:after="0" w:line="240" w:lineRule="auto"/>
        <w:rPr>
          <w:rFonts w:ascii="Verdana" w:eastAsia="Calibri" w:hAnsi="Verdana" w:cs="Times New Roman"/>
          <w:sz w:val="20"/>
          <w:szCs w:val="20"/>
        </w:rPr>
      </w:pPr>
    </w:p>
    <w:p w14:paraId="35C33160" w14:textId="77777777" w:rsidR="00851EF0" w:rsidRPr="00B12F8E" w:rsidRDefault="00851EF0" w:rsidP="00851EF0">
      <w:pPr>
        <w:spacing w:after="0"/>
        <w:jc w:val="both"/>
        <w:rPr>
          <w:rFonts w:ascii="Verdana" w:eastAsia="Calibri" w:hAnsi="Verdana" w:cs="Calibri"/>
          <w:sz w:val="16"/>
          <w:szCs w:val="16"/>
        </w:rPr>
      </w:pPr>
      <w:r w:rsidRPr="00B12F8E">
        <w:rPr>
          <w:rFonts w:ascii="Verdana" w:eastAsia="Verdana" w:hAnsi="Verdana" w:cs="Times New Roman"/>
          <w:sz w:val="16"/>
          <w:szCs w:val="16"/>
        </w:rPr>
        <w:t xml:space="preserve">  </w:t>
      </w:r>
      <w:r w:rsidRPr="00B12F8E">
        <w:rPr>
          <w:rFonts w:ascii="Verdana" w:eastAsia="Calibri" w:hAnsi="Verdana" w:cs="Calibri"/>
          <w:sz w:val="16"/>
          <w:szCs w:val="16"/>
        </w:rPr>
        <w:t xml:space="preserve">…………….……. </w:t>
      </w:r>
      <w:r w:rsidRPr="00B12F8E">
        <w:rPr>
          <w:rFonts w:ascii="Verdana" w:eastAsia="Calibri" w:hAnsi="Verdana" w:cs="Calibri"/>
          <w:i/>
          <w:sz w:val="16"/>
          <w:szCs w:val="16"/>
        </w:rPr>
        <w:t xml:space="preserve">(miejscowość), </w:t>
      </w:r>
      <w:r w:rsidRPr="00B12F8E">
        <w:rPr>
          <w:rFonts w:ascii="Verdana" w:eastAsia="Calibri" w:hAnsi="Verdana" w:cs="Calibri"/>
          <w:sz w:val="16"/>
          <w:szCs w:val="16"/>
        </w:rPr>
        <w:t xml:space="preserve">dnia ………….……. r. </w:t>
      </w:r>
    </w:p>
    <w:p w14:paraId="1C4A10D6" w14:textId="77777777" w:rsidR="00851EF0" w:rsidRPr="00B12F8E" w:rsidRDefault="00851EF0" w:rsidP="00851EF0">
      <w:pPr>
        <w:spacing w:after="0"/>
        <w:jc w:val="both"/>
        <w:rPr>
          <w:rFonts w:ascii="Verdana" w:eastAsia="Calibri" w:hAnsi="Verdana" w:cs="Calibri"/>
          <w:sz w:val="16"/>
          <w:szCs w:val="16"/>
        </w:rPr>
      </w:pPr>
    </w:p>
    <w:p w14:paraId="607496DD" w14:textId="77777777" w:rsidR="00851EF0" w:rsidRPr="00B12F8E" w:rsidRDefault="00851EF0" w:rsidP="00851EF0">
      <w:pPr>
        <w:spacing w:after="0"/>
        <w:jc w:val="right"/>
        <w:rPr>
          <w:rFonts w:ascii="Verdana" w:eastAsia="Times New Roman" w:hAnsi="Verdana" w:cs="Calibri"/>
          <w:i/>
          <w:sz w:val="16"/>
          <w:szCs w:val="16"/>
        </w:rPr>
      </w:pP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t>…………………………………………</w:t>
      </w:r>
    </w:p>
    <w:p w14:paraId="73CC942B" w14:textId="77777777" w:rsidR="00851EF0" w:rsidRPr="00B12F8E" w:rsidRDefault="00851EF0" w:rsidP="00851EF0">
      <w:pPr>
        <w:spacing w:after="0"/>
        <w:ind w:left="4956" w:firstLine="708"/>
        <w:jc w:val="right"/>
        <w:rPr>
          <w:rFonts w:ascii="Verdana" w:eastAsia="Times New Roman" w:hAnsi="Verdana" w:cs="Calibri"/>
          <w:i/>
          <w:sz w:val="16"/>
          <w:szCs w:val="16"/>
        </w:rPr>
      </w:pPr>
      <w:r w:rsidRPr="00B12F8E">
        <w:rPr>
          <w:rFonts w:ascii="Verdana" w:eastAsia="Times New Roman" w:hAnsi="Verdana" w:cs="Calibri"/>
          <w:i/>
          <w:sz w:val="16"/>
          <w:szCs w:val="16"/>
        </w:rPr>
        <w:t xml:space="preserve">Podpis czytelny lub nieczytelny </w:t>
      </w:r>
      <w:r w:rsidRPr="00B12F8E">
        <w:rPr>
          <w:rFonts w:ascii="Verdana" w:eastAsia="Times New Roman" w:hAnsi="Verdana" w:cs="Calibri"/>
          <w:i/>
          <w:sz w:val="16"/>
          <w:szCs w:val="16"/>
        </w:rPr>
        <w:br/>
        <w:t>z pieczątką imienną osoby lub osób upoważnionych do podpisu</w:t>
      </w:r>
      <w:r w:rsidRPr="00B12F8E">
        <w:rPr>
          <w:rFonts w:ascii="Verdana" w:eastAsia="Verdana" w:hAnsi="Verdana" w:cs="Times New Roman"/>
          <w:sz w:val="16"/>
          <w:szCs w:val="16"/>
        </w:rPr>
        <w:t xml:space="preserve">      </w:t>
      </w:r>
    </w:p>
    <w:p w14:paraId="5EF41821" w14:textId="77777777" w:rsidR="00592B8A" w:rsidRDefault="00592B8A">
      <w:pPr>
        <w:rPr>
          <w:rFonts w:ascii="Verdana" w:eastAsia="Calibri" w:hAnsi="Verdana" w:cs="Times New Roman"/>
          <w:sz w:val="20"/>
          <w:szCs w:val="20"/>
        </w:rPr>
      </w:pPr>
      <w:r>
        <w:rPr>
          <w:rFonts w:ascii="Verdana" w:eastAsia="Calibri" w:hAnsi="Verdana" w:cs="Times New Roman"/>
          <w:sz w:val="20"/>
          <w:szCs w:val="20"/>
        </w:rPr>
        <w:br w:type="page"/>
      </w:r>
    </w:p>
    <w:p w14:paraId="7D5C6768" w14:textId="1A63FDA8" w:rsidR="00592B8A" w:rsidRPr="00B12F8E" w:rsidRDefault="00592B8A" w:rsidP="00592B8A">
      <w:pPr>
        <w:spacing w:after="0" w:line="240" w:lineRule="auto"/>
        <w:rPr>
          <w:rFonts w:ascii="Verdana" w:eastAsia="Calibri" w:hAnsi="Verdana" w:cs="Times New Roman"/>
          <w:b/>
          <w:sz w:val="20"/>
          <w:szCs w:val="20"/>
        </w:rPr>
      </w:pPr>
      <w:r w:rsidRPr="00B12F8E">
        <w:rPr>
          <w:rFonts w:ascii="Verdana" w:eastAsia="Calibri" w:hAnsi="Verdana" w:cs="Times New Roman"/>
          <w:sz w:val="20"/>
          <w:szCs w:val="20"/>
        </w:rPr>
        <w:lastRenderedPageBreak/>
        <w:t>ZP/PN/</w:t>
      </w:r>
      <w:r w:rsidR="00B24940">
        <w:rPr>
          <w:rFonts w:ascii="Verdana" w:eastAsia="Calibri" w:hAnsi="Verdana" w:cs="Times New Roman"/>
          <w:sz w:val="20"/>
          <w:szCs w:val="20"/>
        </w:rPr>
        <w:t>4</w:t>
      </w:r>
      <w:r w:rsidR="00BB042E">
        <w:rPr>
          <w:rFonts w:ascii="Verdana" w:eastAsia="Calibri" w:hAnsi="Verdana" w:cs="Times New Roman"/>
          <w:sz w:val="20"/>
          <w:szCs w:val="20"/>
        </w:rPr>
        <w:t>2</w:t>
      </w:r>
      <w:r w:rsidRPr="00B12F8E">
        <w:rPr>
          <w:rFonts w:ascii="Verdana" w:eastAsia="Calibri" w:hAnsi="Verdana" w:cs="Times New Roman"/>
          <w:sz w:val="20"/>
          <w:szCs w:val="20"/>
        </w:rPr>
        <w:t>/201</w:t>
      </w:r>
      <w:r>
        <w:rPr>
          <w:rFonts w:ascii="Verdana" w:eastAsia="Calibri" w:hAnsi="Verdana" w:cs="Times New Roman"/>
          <w:sz w:val="20"/>
          <w:szCs w:val="20"/>
        </w:rPr>
        <w:t>9</w:t>
      </w:r>
      <w:r w:rsidRPr="00B12F8E">
        <w:rPr>
          <w:rFonts w:ascii="Verdana" w:eastAsia="Calibri" w:hAnsi="Verdana" w:cs="Times New Roman"/>
          <w:sz w:val="20"/>
          <w:szCs w:val="20"/>
        </w:rPr>
        <w:t>/D</w:t>
      </w:r>
      <w:r>
        <w:rPr>
          <w:rFonts w:ascii="Verdana" w:eastAsia="Calibri" w:hAnsi="Verdana" w:cs="Times New Roman"/>
          <w:sz w:val="20"/>
          <w:szCs w:val="20"/>
        </w:rPr>
        <w:t xml:space="preserve">PIR </w:t>
      </w:r>
      <w:r w:rsidRPr="00B12F8E">
        <w:rPr>
          <w:rFonts w:ascii="Verdana" w:eastAsia="Calibri" w:hAnsi="Verdana" w:cs="Times New Roman"/>
          <w:sz w:val="20"/>
          <w:szCs w:val="20"/>
        </w:rPr>
        <w:t xml:space="preserve">                            </w:t>
      </w:r>
      <w:r>
        <w:rPr>
          <w:rFonts w:ascii="Verdana" w:eastAsia="Calibri" w:hAnsi="Verdana" w:cs="Times New Roman"/>
          <w:sz w:val="20"/>
          <w:szCs w:val="20"/>
        </w:rPr>
        <w:t xml:space="preserve">                             </w:t>
      </w:r>
      <w:r w:rsidR="00511348">
        <w:rPr>
          <w:rFonts w:ascii="Verdana" w:eastAsia="Calibri" w:hAnsi="Verdana" w:cs="Times New Roman"/>
          <w:sz w:val="20"/>
          <w:szCs w:val="20"/>
        </w:rPr>
        <w:t xml:space="preserve">  </w:t>
      </w:r>
      <w:r>
        <w:rPr>
          <w:rFonts w:ascii="Verdana" w:eastAsia="Calibri" w:hAnsi="Verdana" w:cs="Times New Roman"/>
          <w:sz w:val="20"/>
          <w:szCs w:val="20"/>
        </w:rPr>
        <w:t xml:space="preserve">  </w:t>
      </w:r>
      <w:r w:rsidRPr="00B12F8E">
        <w:rPr>
          <w:rFonts w:ascii="Verdana" w:eastAsia="Calibri" w:hAnsi="Verdana" w:cs="Times New Roman"/>
          <w:sz w:val="20"/>
          <w:szCs w:val="20"/>
        </w:rPr>
        <w:t xml:space="preserve"> </w:t>
      </w:r>
      <w:r w:rsidRPr="00B12F8E">
        <w:rPr>
          <w:rFonts w:ascii="Verdana" w:eastAsia="Calibri" w:hAnsi="Verdana" w:cs="Times New Roman"/>
          <w:b/>
          <w:sz w:val="20"/>
          <w:szCs w:val="20"/>
        </w:rPr>
        <w:t>Załącznik nr 6 do SIWZ</w:t>
      </w:r>
    </w:p>
    <w:p w14:paraId="5CF80C5F" w14:textId="77777777" w:rsidR="00592B8A" w:rsidRPr="00B12F8E" w:rsidRDefault="00592B8A" w:rsidP="00592B8A">
      <w:pPr>
        <w:spacing w:after="0" w:line="240" w:lineRule="auto"/>
        <w:jc w:val="right"/>
        <w:rPr>
          <w:rFonts w:ascii="Verdana" w:eastAsia="Times New Roman" w:hAnsi="Verdana" w:cs="Times New Roman"/>
          <w:bCs/>
          <w:sz w:val="20"/>
          <w:szCs w:val="20"/>
        </w:rPr>
      </w:pPr>
      <w:r w:rsidRPr="00B12F8E">
        <w:rPr>
          <w:rFonts w:ascii="Verdana" w:eastAsia="Times New Roman" w:hAnsi="Verdana" w:cs="Times New Roman"/>
          <w:bCs/>
          <w:sz w:val="20"/>
          <w:szCs w:val="20"/>
        </w:rPr>
        <w:t>(wzór)</w:t>
      </w:r>
    </w:p>
    <w:p w14:paraId="32FF81A3" w14:textId="77777777" w:rsidR="00592B8A" w:rsidRPr="00B12F8E" w:rsidRDefault="00592B8A" w:rsidP="00592B8A">
      <w:pPr>
        <w:spacing w:after="0" w:line="240" w:lineRule="auto"/>
        <w:rPr>
          <w:rFonts w:ascii="Verdana" w:eastAsia="Times New Roman" w:hAnsi="Verdana" w:cs="Times New Roman"/>
          <w:sz w:val="20"/>
          <w:szCs w:val="20"/>
        </w:rPr>
      </w:pPr>
    </w:p>
    <w:p w14:paraId="0F1D1DFD" w14:textId="77777777" w:rsidR="00592B8A" w:rsidRPr="00B12F8E" w:rsidRDefault="00592B8A" w:rsidP="00592B8A">
      <w:pPr>
        <w:numPr>
          <w:ilvl w:val="12"/>
          <w:numId w:val="0"/>
        </w:numPr>
        <w:spacing w:after="0" w:line="240" w:lineRule="auto"/>
        <w:jc w:val="both"/>
        <w:rPr>
          <w:rFonts w:ascii="Verdana" w:eastAsia="Times New Roman" w:hAnsi="Verdana" w:cs="Times New Roman"/>
          <w:b/>
          <w:sz w:val="20"/>
          <w:szCs w:val="20"/>
        </w:rPr>
      </w:pPr>
    </w:p>
    <w:p w14:paraId="116EB661" w14:textId="77777777" w:rsidR="003A7C02" w:rsidRDefault="003A7C02" w:rsidP="00592B8A">
      <w:pPr>
        <w:jc w:val="center"/>
        <w:rPr>
          <w:rFonts w:ascii="Verdana" w:eastAsia="Calibri" w:hAnsi="Verdana" w:cs="Arial"/>
          <w:b/>
          <w:sz w:val="20"/>
          <w:szCs w:val="20"/>
          <w:u w:val="single"/>
        </w:rPr>
      </w:pPr>
    </w:p>
    <w:p w14:paraId="6B14293B" w14:textId="77777777" w:rsidR="00592B8A" w:rsidRPr="005823CA" w:rsidRDefault="00592B8A" w:rsidP="00592B8A">
      <w:pPr>
        <w:jc w:val="center"/>
        <w:rPr>
          <w:rFonts w:ascii="Verdana" w:eastAsia="Calibri" w:hAnsi="Verdana" w:cs="Arial"/>
          <w:b/>
          <w:sz w:val="20"/>
          <w:szCs w:val="20"/>
          <w:u w:val="single"/>
        </w:rPr>
      </w:pPr>
      <w:r w:rsidRPr="005823CA">
        <w:rPr>
          <w:rFonts w:ascii="Verdana" w:eastAsia="Calibri" w:hAnsi="Verdana" w:cs="Arial"/>
          <w:b/>
          <w:sz w:val="20"/>
          <w:szCs w:val="20"/>
          <w:u w:val="single"/>
        </w:rPr>
        <w:t>Zestawienie zaproponowanych przez Wykonawcę urządzeń równoważnych</w:t>
      </w:r>
    </w:p>
    <w:p w14:paraId="655067AE" w14:textId="77777777" w:rsidR="00B24940" w:rsidRDefault="00B24940" w:rsidP="00B24940">
      <w:pPr>
        <w:spacing w:after="240" w:line="240" w:lineRule="auto"/>
        <w:jc w:val="both"/>
        <w:rPr>
          <w:rFonts w:ascii="Verdana" w:hAnsi="Verdana"/>
          <w:iCs/>
          <w:sz w:val="20"/>
          <w:szCs w:val="20"/>
        </w:rPr>
      </w:pPr>
      <w:r w:rsidRPr="00FA20C7">
        <w:rPr>
          <w:rFonts w:ascii="Verdana" w:hAnsi="Verdana"/>
          <w:sz w:val="20"/>
          <w:szCs w:val="20"/>
        </w:rPr>
        <w:t xml:space="preserve">dla przetargu nieograniczonego na: </w:t>
      </w:r>
      <w:r w:rsidRPr="00592111">
        <w:rPr>
          <w:rFonts w:ascii="Verdana" w:hAnsi="Verdana"/>
          <w:b/>
          <w:iCs/>
          <w:sz w:val="20"/>
          <w:szCs w:val="20"/>
        </w:rPr>
        <w:t>„Zagospodarowanie</w:t>
      </w:r>
      <w:r w:rsidRPr="00356091">
        <w:rPr>
          <w:rFonts w:ascii="Verdana" w:hAnsi="Verdana"/>
          <w:b/>
          <w:sz w:val="20"/>
          <w:szCs w:val="20"/>
        </w:rPr>
        <w:t xml:space="preserve"> zieleńca przy ul. Zawalnej we Wrocławiu – etap I</w:t>
      </w:r>
      <w:r w:rsidRPr="00F1435B">
        <w:rPr>
          <w:rFonts w:ascii="Verdana" w:hAnsi="Verdana"/>
          <w:iCs/>
          <w:sz w:val="20"/>
          <w:szCs w:val="20"/>
        </w:rPr>
        <w:t>, oświadczam co następuje:</w:t>
      </w:r>
    </w:p>
    <w:p w14:paraId="5F5757F1" w14:textId="77777777" w:rsidR="003A7C02" w:rsidRPr="00195F2E" w:rsidRDefault="003A7C02" w:rsidP="00B24940">
      <w:pPr>
        <w:spacing w:after="240" w:line="240" w:lineRule="auto"/>
        <w:jc w:val="both"/>
        <w:rPr>
          <w:rFonts w:ascii="Verdana" w:hAnsi="Verdana"/>
          <w:iCs/>
          <w:sz w:val="20"/>
          <w:szCs w:val="20"/>
        </w:rPr>
      </w:pP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
        <w:gridCol w:w="4602"/>
        <w:gridCol w:w="4527"/>
      </w:tblGrid>
      <w:tr w:rsidR="00592B8A" w:rsidRPr="00A14B31" w14:paraId="1DD0CDBB" w14:textId="77777777" w:rsidTr="00EF69A5">
        <w:trPr>
          <w:trHeight w:val="753"/>
        </w:trPr>
        <w:tc>
          <w:tcPr>
            <w:tcW w:w="511" w:type="dxa"/>
            <w:tcBorders>
              <w:top w:val="single" w:sz="4" w:space="0" w:color="auto"/>
              <w:left w:val="single" w:sz="4" w:space="0" w:color="auto"/>
              <w:bottom w:val="single" w:sz="4" w:space="0" w:color="auto"/>
              <w:right w:val="single" w:sz="4" w:space="0" w:color="auto"/>
            </w:tcBorders>
            <w:vAlign w:val="center"/>
            <w:hideMark/>
          </w:tcPr>
          <w:p w14:paraId="3A4E7F73" w14:textId="77777777" w:rsidR="00592B8A" w:rsidRPr="00A14B31" w:rsidRDefault="00592B8A" w:rsidP="003E6050">
            <w:pPr>
              <w:rPr>
                <w:rFonts w:ascii="Verdana" w:eastAsia="Calibri" w:hAnsi="Verdana" w:cs="Times New Roman"/>
                <w:bCs/>
                <w:sz w:val="18"/>
                <w:szCs w:val="18"/>
              </w:rPr>
            </w:pPr>
            <w:r w:rsidRPr="00A14B31">
              <w:rPr>
                <w:rFonts w:ascii="Verdana" w:eastAsia="Calibri" w:hAnsi="Verdana" w:cs="Times New Roman"/>
                <w:bCs/>
                <w:sz w:val="18"/>
                <w:szCs w:val="18"/>
              </w:rPr>
              <w:t>Lp.</w:t>
            </w:r>
          </w:p>
        </w:tc>
        <w:tc>
          <w:tcPr>
            <w:tcW w:w="4602" w:type="dxa"/>
            <w:tcBorders>
              <w:top w:val="single" w:sz="4" w:space="0" w:color="auto"/>
              <w:left w:val="single" w:sz="4" w:space="0" w:color="auto"/>
              <w:bottom w:val="single" w:sz="4" w:space="0" w:color="auto"/>
              <w:right w:val="single" w:sz="4" w:space="0" w:color="auto"/>
            </w:tcBorders>
            <w:vAlign w:val="center"/>
          </w:tcPr>
          <w:p w14:paraId="707C3B50" w14:textId="77777777" w:rsidR="00592B8A" w:rsidRPr="00A14B31" w:rsidRDefault="00592B8A" w:rsidP="003E6050">
            <w:pPr>
              <w:tabs>
                <w:tab w:val="left" w:pos="720"/>
                <w:tab w:val="left" w:pos="1980"/>
              </w:tabs>
              <w:spacing w:after="0"/>
              <w:ind w:left="25"/>
              <w:jc w:val="center"/>
              <w:rPr>
                <w:rFonts w:ascii="Verdana" w:eastAsia="Calibri" w:hAnsi="Verdana" w:cs="Times New Roman"/>
                <w:b/>
                <w:bCs/>
                <w:sz w:val="18"/>
                <w:szCs w:val="18"/>
              </w:rPr>
            </w:pPr>
            <w:r w:rsidRPr="00A14B31">
              <w:rPr>
                <w:rFonts w:ascii="Verdana" w:eastAsia="Calibri" w:hAnsi="Verdana" w:cs="Times New Roman"/>
                <w:b/>
                <w:bCs/>
                <w:sz w:val="18"/>
                <w:szCs w:val="18"/>
              </w:rPr>
              <w:t>Materiał lub produkt z</w:t>
            </w:r>
            <w:r w:rsidRPr="00A14B31">
              <w:rPr>
                <w:rFonts w:ascii="Verdana" w:hAnsi="Verdana"/>
                <w:b/>
                <w:sz w:val="18"/>
                <w:szCs w:val="18"/>
              </w:rPr>
              <w:t>aproponowany przez projektanta w dokumentacji projektowej</w:t>
            </w:r>
          </w:p>
        </w:tc>
        <w:tc>
          <w:tcPr>
            <w:tcW w:w="4527" w:type="dxa"/>
            <w:tcBorders>
              <w:top w:val="single" w:sz="4" w:space="0" w:color="auto"/>
              <w:left w:val="single" w:sz="4" w:space="0" w:color="auto"/>
              <w:bottom w:val="single" w:sz="4" w:space="0" w:color="auto"/>
              <w:right w:val="single" w:sz="4" w:space="0" w:color="auto"/>
            </w:tcBorders>
            <w:vAlign w:val="center"/>
          </w:tcPr>
          <w:p w14:paraId="68FC526A" w14:textId="77777777" w:rsidR="00592B8A" w:rsidRPr="00A14B31" w:rsidRDefault="00592B8A" w:rsidP="003E6050">
            <w:pPr>
              <w:tabs>
                <w:tab w:val="left" w:pos="720"/>
                <w:tab w:val="left" w:pos="1980"/>
              </w:tabs>
              <w:spacing w:after="0" w:line="240" w:lineRule="auto"/>
              <w:jc w:val="center"/>
              <w:rPr>
                <w:rFonts w:ascii="Verdana" w:eastAsia="Calibri" w:hAnsi="Verdana" w:cs="Times New Roman"/>
                <w:b/>
                <w:bCs/>
                <w:sz w:val="18"/>
                <w:szCs w:val="18"/>
              </w:rPr>
            </w:pPr>
            <w:r w:rsidRPr="00A14B31">
              <w:rPr>
                <w:rFonts w:ascii="Verdana" w:eastAsia="Calibri" w:hAnsi="Verdana" w:cs="Times New Roman"/>
                <w:b/>
                <w:bCs/>
                <w:sz w:val="18"/>
                <w:szCs w:val="18"/>
              </w:rPr>
              <w:t>Materiał lub produkt równoważny</w:t>
            </w:r>
          </w:p>
          <w:p w14:paraId="32F28B25" w14:textId="77777777" w:rsidR="00592B8A" w:rsidRPr="00A14B31" w:rsidRDefault="00592B8A" w:rsidP="003E6050">
            <w:pPr>
              <w:tabs>
                <w:tab w:val="left" w:pos="720"/>
                <w:tab w:val="left" w:pos="1980"/>
              </w:tabs>
              <w:spacing w:after="0" w:line="240" w:lineRule="auto"/>
              <w:jc w:val="center"/>
              <w:rPr>
                <w:rFonts w:ascii="Verdana" w:eastAsia="Calibri" w:hAnsi="Verdana" w:cs="Times New Roman"/>
                <w:bCs/>
                <w:sz w:val="18"/>
                <w:szCs w:val="18"/>
              </w:rPr>
            </w:pPr>
            <w:r w:rsidRPr="00A14B31">
              <w:rPr>
                <w:rFonts w:ascii="Verdana" w:eastAsia="Calibri" w:hAnsi="Verdana" w:cs="Times New Roman"/>
                <w:b/>
                <w:bCs/>
                <w:sz w:val="18"/>
                <w:szCs w:val="18"/>
              </w:rPr>
              <w:t>(należy wskazać: nazwę producenta, typ)</w:t>
            </w:r>
          </w:p>
        </w:tc>
      </w:tr>
      <w:tr w:rsidR="00592B8A" w:rsidRPr="00A14B31" w14:paraId="259A6B6A" w14:textId="77777777" w:rsidTr="00B24940">
        <w:trPr>
          <w:trHeight w:val="175"/>
        </w:trPr>
        <w:tc>
          <w:tcPr>
            <w:tcW w:w="511" w:type="dxa"/>
            <w:tcBorders>
              <w:top w:val="single" w:sz="4" w:space="0" w:color="auto"/>
              <w:left w:val="single" w:sz="4" w:space="0" w:color="auto"/>
              <w:bottom w:val="single" w:sz="4" w:space="0" w:color="auto"/>
              <w:right w:val="single" w:sz="4" w:space="0" w:color="auto"/>
            </w:tcBorders>
            <w:vAlign w:val="center"/>
            <w:hideMark/>
          </w:tcPr>
          <w:p w14:paraId="6E7136C1" w14:textId="77777777" w:rsidR="00592B8A" w:rsidRPr="00A14B31" w:rsidRDefault="00592B8A" w:rsidP="00B24940">
            <w:pPr>
              <w:tabs>
                <w:tab w:val="left" w:pos="720"/>
                <w:tab w:val="left" w:pos="1980"/>
              </w:tabs>
              <w:spacing w:after="0"/>
              <w:jc w:val="center"/>
              <w:rPr>
                <w:rFonts w:ascii="Verdana" w:eastAsia="Calibri" w:hAnsi="Verdana" w:cs="Times New Roman"/>
                <w:bCs/>
                <w:sz w:val="18"/>
                <w:szCs w:val="18"/>
              </w:rPr>
            </w:pPr>
            <w:r w:rsidRPr="00A14B31">
              <w:rPr>
                <w:rFonts w:ascii="Verdana" w:eastAsia="Calibri" w:hAnsi="Verdana" w:cs="Times New Roman"/>
                <w:bCs/>
                <w:sz w:val="18"/>
                <w:szCs w:val="18"/>
              </w:rPr>
              <w:t>1</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84E7052" w14:textId="77777777" w:rsidR="00592B8A" w:rsidRPr="00A14B31" w:rsidRDefault="00592B8A" w:rsidP="00B24940">
            <w:pPr>
              <w:tabs>
                <w:tab w:val="left" w:pos="720"/>
                <w:tab w:val="left" w:pos="1980"/>
              </w:tabs>
              <w:spacing w:after="0"/>
              <w:jc w:val="center"/>
              <w:rPr>
                <w:rFonts w:ascii="Verdana" w:eastAsia="Calibri" w:hAnsi="Verdana" w:cs="Times New Roman"/>
                <w:bCs/>
                <w:sz w:val="18"/>
                <w:szCs w:val="18"/>
              </w:rPr>
            </w:pPr>
            <w:r w:rsidRPr="00A14B31">
              <w:rPr>
                <w:rFonts w:ascii="Verdana" w:eastAsia="Calibri" w:hAnsi="Verdana" w:cs="Times New Roman"/>
                <w:bCs/>
                <w:sz w:val="18"/>
                <w:szCs w:val="18"/>
              </w:rPr>
              <w:t>2</w:t>
            </w:r>
          </w:p>
        </w:tc>
        <w:tc>
          <w:tcPr>
            <w:tcW w:w="4527" w:type="dxa"/>
            <w:tcBorders>
              <w:top w:val="single" w:sz="4" w:space="0" w:color="auto"/>
              <w:left w:val="single" w:sz="4" w:space="0" w:color="auto"/>
              <w:bottom w:val="single" w:sz="4" w:space="0" w:color="auto"/>
              <w:right w:val="single" w:sz="4" w:space="0" w:color="auto"/>
            </w:tcBorders>
            <w:vAlign w:val="center"/>
            <w:hideMark/>
          </w:tcPr>
          <w:p w14:paraId="4437A3F9" w14:textId="77777777" w:rsidR="00592B8A" w:rsidRPr="00A14B31" w:rsidRDefault="00592B8A" w:rsidP="00B24940">
            <w:pPr>
              <w:tabs>
                <w:tab w:val="left" w:pos="720"/>
                <w:tab w:val="left" w:pos="1980"/>
              </w:tabs>
              <w:spacing w:after="0"/>
              <w:jc w:val="center"/>
              <w:rPr>
                <w:rFonts w:ascii="Verdana" w:eastAsia="Calibri" w:hAnsi="Verdana" w:cs="Times New Roman"/>
                <w:bCs/>
                <w:sz w:val="18"/>
                <w:szCs w:val="18"/>
              </w:rPr>
            </w:pPr>
            <w:r w:rsidRPr="00A14B31">
              <w:rPr>
                <w:rFonts w:ascii="Verdana" w:eastAsia="Calibri" w:hAnsi="Verdana" w:cs="Times New Roman"/>
                <w:bCs/>
                <w:sz w:val="18"/>
                <w:szCs w:val="18"/>
              </w:rPr>
              <w:t>3</w:t>
            </w:r>
          </w:p>
        </w:tc>
      </w:tr>
      <w:tr w:rsidR="00BB042E" w:rsidRPr="00A14B31" w14:paraId="3F8676BF" w14:textId="77777777" w:rsidTr="00EF69A5">
        <w:trPr>
          <w:trHeight w:val="431"/>
        </w:trPr>
        <w:tc>
          <w:tcPr>
            <w:tcW w:w="511" w:type="dxa"/>
            <w:tcBorders>
              <w:top w:val="single" w:sz="4" w:space="0" w:color="auto"/>
              <w:left w:val="single" w:sz="4" w:space="0" w:color="auto"/>
              <w:bottom w:val="single" w:sz="4" w:space="0" w:color="auto"/>
              <w:right w:val="single" w:sz="4" w:space="0" w:color="auto"/>
            </w:tcBorders>
            <w:vAlign w:val="center"/>
          </w:tcPr>
          <w:p w14:paraId="69DCAABE" w14:textId="036F7B29" w:rsidR="00BB042E" w:rsidRDefault="00B24940" w:rsidP="003E6050">
            <w:pPr>
              <w:tabs>
                <w:tab w:val="left" w:pos="720"/>
                <w:tab w:val="left" w:pos="1980"/>
              </w:tabs>
              <w:spacing w:after="0" w:line="240" w:lineRule="auto"/>
              <w:jc w:val="center"/>
              <w:rPr>
                <w:rFonts w:ascii="Verdana" w:eastAsia="Calibri" w:hAnsi="Verdana" w:cs="Arial"/>
                <w:bCs/>
                <w:sz w:val="18"/>
                <w:szCs w:val="18"/>
              </w:rPr>
            </w:pPr>
            <w:r>
              <w:rPr>
                <w:rFonts w:ascii="Verdana" w:eastAsia="Calibri" w:hAnsi="Verdana" w:cs="Arial"/>
                <w:bCs/>
                <w:sz w:val="18"/>
                <w:szCs w:val="18"/>
              </w:rPr>
              <w:t>1</w:t>
            </w:r>
            <w:r w:rsidR="00EF69A5">
              <w:rPr>
                <w:rFonts w:ascii="Verdana" w:eastAsia="Calibri" w:hAnsi="Verdana" w:cs="Arial"/>
                <w:bCs/>
                <w:sz w:val="18"/>
                <w:szCs w:val="18"/>
              </w:rPr>
              <w:t>.</w:t>
            </w:r>
          </w:p>
        </w:tc>
        <w:tc>
          <w:tcPr>
            <w:tcW w:w="4602" w:type="dxa"/>
            <w:tcBorders>
              <w:top w:val="single" w:sz="4" w:space="0" w:color="auto"/>
              <w:left w:val="single" w:sz="4" w:space="0" w:color="auto"/>
              <w:bottom w:val="single" w:sz="4" w:space="0" w:color="auto"/>
              <w:right w:val="single" w:sz="4" w:space="0" w:color="auto"/>
            </w:tcBorders>
            <w:vAlign w:val="center"/>
          </w:tcPr>
          <w:p w14:paraId="518F287E" w14:textId="26321936" w:rsidR="00BB042E" w:rsidRPr="00BB042E" w:rsidRDefault="00B24940" w:rsidP="00BB042E">
            <w:pPr>
              <w:tabs>
                <w:tab w:val="left" w:pos="720"/>
                <w:tab w:val="left" w:pos="1980"/>
              </w:tabs>
              <w:spacing w:after="0" w:line="240" w:lineRule="auto"/>
              <w:rPr>
                <w:rFonts w:ascii="Verdana" w:hAnsi="Verdana"/>
                <w:sz w:val="18"/>
                <w:szCs w:val="18"/>
              </w:rPr>
            </w:pPr>
            <w:r>
              <w:rPr>
                <w:rFonts w:ascii="Verdana" w:hAnsi="Verdana"/>
                <w:sz w:val="18"/>
                <w:szCs w:val="18"/>
              </w:rPr>
              <w:t>kosz na śmieci</w:t>
            </w:r>
          </w:p>
        </w:tc>
        <w:tc>
          <w:tcPr>
            <w:tcW w:w="4527" w:type="dxa"/>
            <w:tcBorders>
              <w:top w:val="single" w:sz="4" w:space="0" w:color="auto"/>
              <w:left w:val="single" w:sz="4" w:space="0" w:color="auto"/>
              <w:bottom w:val="single" w:sz="4" w:space="0" w:color="auto"/>
              <w:right w:val="single" w:sz="4" w:space="0" w:color="auto"/>
            </w:tcBorders>
            <w:vAlign w:val="center"/>
          </w:tcPr>
          <w:p w14:paraId="7C115212" w14:textId="77777777" w:rsidR="00BB042E" w:rsidRPr="00A14B31" w:rsidRDefault="00BB042E" w:rsidP="003E6050">
            <w:pPr>
              <w:tabs>
                <w:tab w:val="left" w:pos="720"/>
                <w:tab w:val="left" w:pos="1980"/>
              </w:tabs>
              <w:spacing w:after="0"/>
              <w:rPr>
                <w:rFonts w:ascii="Verdana" w:eastAsia="Calibri" w:hAnsi="Verdana" w:cs="Arial"/>
                <w:bCs/>
                <w:sz w:val="18"/>
                <w:szCs w:val="18"/>
              </w:rPr>
            </w:pPr>
          </w:p>
        </w:tc>
      </w:tr>
      <w:tr w:rsidR="00BB042E" w:rsidRPr="00A14B31" w14:paraId="5373046F" w14:textId="77777777" w:rsidTr="00EF69A5">
        <w:trPr>
          <w:trHeight w:val="431"/>
        </w:trPr>
        <w:tc>
          <w:tcPr>
            <w:tcW w:w="511" w:type="dxa"/>
            <w:tcBorders>
              <w:top w:val="single" w:sz="4" w:space="0" w:color="auto"/>
              <w:left w:val="single" w:sz="4" w:space="0" w:color="auto"/>
              <w:bottom w:val="single" w:sz="4" w:space="0" w:color="auto"/>
              <w:right w:val="single" w:sz="4" w:space="0" w:color="auto"/>
            </w:tcBorders>
            <w:vAlign w:val="center"/>
          </w:tcPr>
          <w:p w14:paraId="68F56503" w14:textId="5527A224" w:rsidR="00BB042E" w:rsidRDefault="00B24940" w:rsidP="003E6050">
            <w:pPr>
              <w:tabs>
                <w:tab w:val="left" w:pos="720"/>
                <w:tab w:val="left" w:pos="1980"/>
              </w:tabs>
              <w:spacing w:after="0" w:line="240" w:lineRule="auto"/>
              <w:jc w:val="center"/>
              <w:rPr>
                <w:rFonts w:ascii="Verdana" w:eastAsia="Calibri" w:hAnsi="Verdana" w:cs="Arial"/>
                <w:bCs/>
                <w:sz w:val="18"/>
                <w:szCs w:val="18"/>
              </w:rPr>
            </w:pPr>
            <w:r>
              <w:rPr>
                <w:rFonts w:ascii="Verdana" w:eastAsia="Calibri" w:hAnsi="Verdana" w:cs="Arial"/>
                <w:bCs/>
                <w:sz w:val="18"/>
                <w:szCs w:val="18"/>
              </w:rPr>
              <w:t>2</w:t>
            </w:r>
            <w:r w:rsidR="00EF69A5">
              <w:rPr>
                <w:rFonts w:ascii="Verdana" w:eastAsia="Calibri" w:hAnsi="Verdana" w:cs="Arial"/>
                <w:bCs/>
                <w:sz w:val="18"/>
                <w:szCs w:val="18"/>
              </w:rPr>
              <w:t>.</w:t>
            </w:r>
          </w:p>
        </w:tc>
        <w:tc>
          <w:tcPr>
            <w:tcW w:w="4602" w:type="dxa"/>
            <w:tcBorders>
              <w:top w:val="single" w:sz="4" w:space="0" w:color="auto"/>
              <w:left w:val="single" w:sz="4" w:space="0" w:color="auto"/>
              <w:bottom w:val="single" w:sz="4" w:space="0" w:color="auto"/>
              <w:right w:val="single" w:sz="4" w:space="0" w:color="auto"/>
            </w:tcBorders>
            <w:vAlign w:val="center"/>
          </w:tcPr>
          <w:p w14:paraId="29310D37" w14:textId="5BAB0D05" w:rsidR="00BB042E" w:rsidRPr="00BB042E" w:rsidRDefault="00B24940" w:rsidP="00BB042E">
            <w:pPr>
              <w:tabs>
                <w:tab w:val="left" w:pos="720"/>
                <w:tab w:val="left" w:pos="1980"/>
              </w:tabs>
              <w:spacing w:after="0" w:line="240" w:lineRule="auto"/>
              <w:rPr>
                <w:rFonts w:ascii="Verdana" w:hAnsi="Verdana"/>
                <w:sz w:val="18"/>
                <w:szCs w:val="18"/>
              </w:rPr>
            </w:pPr>
            <w:r>
              <w:rPr>
                <w:rFonts w:ascii="Verdana" w:hAnsi="Verdana"/>
                <w:sz w:val="18"/>
                <w:szCs w:val="18"/>
              </w:rPr>
              <w:t>Słupek blokujący</w:t>
            </w:r>
            <w:r w:rsidR="00BB042E" w:rsidRPr="00BB042E">
              <w:rPr>
                <w:rFonts w:ascii="Verdana" w:hAnsi="Verdana"/>
                <w:sz w:val="18"/>
                <w:szCs w:val="18"/>
              </w:rPr>
              <w:t xml:space="preserve"> </w:t>
            </w:r>
          </w:p>
        </w:tc>
        <w:tc>
          <w:tcPr>
            <w:tcW w:w="4527" w:type="dxa"/>
            <w:tcBorders>
              <w:top w:val="single" w:sz="4" w:space="0" w:color="auto"/>
              <w:left w:val="single" w:sz="4" w:space="0" w:color="auto"/>
              <w:bottom w:val="single" w:sz="4" w:space="0" w:color="auto"/>
              <w:right w:val="single" w:sz="4" w:space="0" w:color="auto"/>
            </w:tcBorders>
            <w:vAlign w:val="center"/>
          </w:tcPr>
          <w:p w14:paraId="59D4CAC0" w14:textId="77777777" w:rsidR="00BB042E" w:rsidRPr="00A14B31" w:rsidRDefault="00BB042E" w:rsidP="003E6050">
            <w:pPr>
              <w:tabs>
                <w:tab w:val="left" w:pos="720"/>
                <w:tab w:val="left" w:pos="1980"/>
              </w:tabs>
              <w:spacing w:after="0"/>
              <w:rPr>
                <w:rFonts w:ascii="Verdana" w:eastAsia="Calibri" w:hAnsi="Verdana" w:cs="Arial"/>
                <w:bCs/>
                <w:sz w:val="18"/>
                <w:szCs w:val="18"/>
              </w:rPr>
            </w:pPr>
          </w:p>
        </w:tc>
      </w:tr>
    </w:tbl>
    <w:p w14:paraId="0F2663F0" w14:textId="77777777" w:rsidR="00592B8A" w:rsidRPr="00B270EC" w:rsidRDefault="00592B8A" w:rsidP="00592B8A">
      <w:pPr>
        <w:tabs>
          <w:tab w:val="left" w:pos="567"/>
          <w:tab w:val="left" w:pos="4820"/>
          <w:tab w:val="left" w:pos="4962"/>
          <w:tab w:val="left" w:pos="5103"/>
        </w:tabs>
        <w:jc w:val="center"/>
        <w:rPr>
          <w:rFonts w:ascii="Verdana" w:eastAsia="Calibri" w:hAnsi="Verdana" w:cs="Times New Roman"/>
          <w:b/>
          <w:bCs/>
          <w:snapToGrid w:val="0"/>
          <w:sz w:val="20"/>
          <w:szCs w:val="20"/>
          <w:u w:val="single"/>
        </w:rPr>
      </w:pPr>
    </w:p>
    <w:p w14:paraId="4ED4A1E3" w14:textId="77777777" w:rsidR="00592B8A" w:rsidRDefault="00592B8A" w:rsidP="00592B8A">
      <w:pPr>
        <w:tabs>
          <w:tab w:val="left" w:pos="567"/>
          <w:tab w:val="left" w:pos="4820"/>
          <w:tab w:val="left" w:pos="4962"/>
          <w:tab w:val="left" w:pos="5103"/>
        </w:tabs>
        <w:rPr>
          <w:rFonts w:ascii="Verdana" w:eastAsia="Calibri" w:hAnsi="Verdana" w:cs="Times New Roman"/>
          <w:b/>
          <w:bCs/>
          <w:snapToGrid w:val="0"/>
          <w:sz w:val="20"/>
          <w:szCs w:val="20"/>
          <w:u w:val="single"/>
        </w:rPr>
      </w:pPr>
    </w:p>
    <w:p w14:paraId="4C1F6F21" w14:textId="77777777" w:rsidR="00B24940" w:rsidRDefault="00B24940" w:rsidP="00592B8A">
      <w:pPr>
        <w:tabs>
          <w:tab w:val="left" w:pos="567"/>
          <w:tab w:val="left" w:pos="4820"/>
          <w:tab w:val="left" w:pos="4962"/>
          <w:tab w:val="left" w:pos="5103"/>
        </w:tabs>
        <w:rPr>
          <w:rFonts w:ascii="Verdana" w:eastAsia="Calibri" w:hAnsi="Verdana" w:cs="Times New Roman"/>
          <w:b/>
          <w:bCs/>
          <w:snapToGrid w:val="0"/>
          <w:sz w:val="20"/>
          <w:szCs w:val="20"/>
          <w:u w:val="single"/>
        </w:rPr>
      </w:pPr>
    </w:p>
    <w:p w14:paraId="6CF7178F" w14:textId="77777777" w:rsidR="00B24940" w:rsidRDefault="00B24940" w:rsidP="00592B8A">
      <w:pPr>
        <w:tabs>
          <w:tab w:val="left" w:pos="567"/>
          <w:tab w:val="left" w:pos="4820"/>
          <w:tab w:val="left" w:pos="4962"/>
          <w:tab w:val="left" w:pos="5103"/>
        </w:tabs>
        <w:rPr>
          <w:rFonts w:ascii="Verdana" w:eastAsia="Calibri" w:hAnsi="Verdana" w:cs="Times New Roman"/>
          <w:b/>
          <w:bCs/>
          <w:snapToGrid w:val="0"/>
          <w:sz w:val="20"/>
          <w:szCs w:val="20"/>
          <w:u w:val="single"/>
        </w:rPr>
      </w:pPr>
    </w:p>
    <w:p w14:paraId="5E4FA93B" w14:textId="77777777" w:rsidR="00B24940" w:rsidRPr="00B270EC" w:rsidRDefault="00B24940" w:rsidP="00592B8A">
      <w:pPr>
        <w:tabs>
          <w:tab w:val="left" w:pos="567"/>
          <w:tab w:val="left" w:pos="4820"/>
          <w:tab w:val="left" w:pos="4962"/>
          <w:tab w:val="left" w:pos="5103"/>
        </w:tabs>
        <w:rPr>
          <w:rFonts w:ascii="Verdana" w:eastAsia="Calibri" w:hAnsi="Verdana" w:cs="Times New Roman"/>
          <w:b/>
          <w:bCs/>
          <w:snapToGrid w:val="0"/>
          <w:sz w:val="20"/>
          <w:szCs w:val="20"/>
          <w:u w:val="single"/>
        </w:rPr>
      </w:pPr>
    </w:p>
    <w:p w14:paraId="4E53680B" w14:textId="77777777" w:rsidR="00592B8A" w:rsidRPr="00B270EC" w:rsidRDefault="00592B8A" w:rsidP="00592B8A">
      <w:pPr>
        <w:spacing w:after="0"/>
        <w:jc w:val="both"/>
        <w:rPr>
          <w:rFonts w:ascii="Verdana" w:eastAsia="Times New Roman" w:hAnsi="Verdana" w:cs="Verdana"/>
          <w:bCs/>
          <w:color w:val="00000A"/>
          <w:sz w:val="20"/>
          <w:szCs w:val="20"/>
          <w:lang w:eastAsia="zh-CN"/>
        </w:rPr>
      </w:pPr>
      <w:r w:rsidRPr="00B270EC">
        <w:rPr>
          <w:rFonts w:ascii="Verdana" w:eastAsia="Calibri" w:hAnsi="Verdana" w:cs="Calibri"/>
          <w:sz w:val="20"/>
          <w:szCs w:val="20"/>
        </w:rPr>
        <w:t xml:space="preserve">…………….……. </w:t>
      </w:r>
      <w:r w:rsidRPr="00B270EC">
        <w:rPr>
          <w:rFonts w:ascii="Verdana" w:eastAsia="Calibri" w:hAnsi="Verdana" w:cs="Calibri"/>
          <w:i/>
          <w:sz w:val="20"/>
          <w:szCs w:val="20"/>
        </w:rPr>
        <w:t xml:space="preserve">(miejscowość), </w:t>
      </w:r>
      <w:r w:rsidRPr="00B270EC">
        <w:rPr>
          <w:rFonts w:ascii="Verdana" w:eastAsia="Calibri" w:hAnsi="Verdana" w:cs="Calibri"/>
          <w:sz w:val="20"/>
          <w:szCs w:val="20"/>
        </w:rPr>
        <w:t xml:space="preserve">dnia ………….……. r. </w:t>
      </w:r>
    </w:p>
    <w:p w14:paraId="70CB3B05" w14:textId="77777777" w:rsidR="00592B8A" w:rsidRPr="00B270EC" w:rsidRDefault="00592B8A" w:rsidP="00592B8A">
      <w:pPr>
        <w:spacing w:after="0"/>
        <w:jc w:val="both"/>
        <w:rPr>
          <w:rFonts w:ascii="Verdana" w:eastAsia="Calibri" w:hAnsi="Verdana" w:cs="Calibri"/>
          <w:sz w:val="20"/>
          <w:szCs w:val="20"/>
        </w:rPr>
      </w:pPr>
    </w:p>
    <w:p w14:paraId="3FA42487" w14:textId="77777777" w:rsidR="00592B8A" w:rsidRPr="00B12F8E" w:rsidRDefault="00592B8A" w:rsidP="00592B8A">
      <w:pPr>
        <w:spacing w:after="0"/>
        <w:jc w:val="right"/>
        <w:rPr>
          <w:rFonts w:ascii="Verdana" w:eastAsia="Times New Roman" w:hAnsi="Verdana" w:cs="Calibri"/>
          <w:i/>
          <w:sz w:val="16"/>
          <w:szCs w:val="16"/>
        </w:rPr>
      </w:pPr>
      <w:r w:rsidRPr="00B270EC">
        <w:rPr>
          <w:rFonts w:ascii="Verdana" w:eastAsia="Calibri" w:hAnsi="Verdana" w:cs="Calibri"/>
          <w:sz w:val="20"/>
          <w:szCs w:val="20"/>
        </w:rPr>
        <w:tab/>
      </w:r>
      <w:r w:rsidRPr="00B270EC">
        <w:rPr>
          <w:rFonts w:ascii="Verdana" w:eastAsia="Calibri" w:hAnsi="Verdana" w:cs="Calibri"/>
          <w:sz w:val="20"/>
          <w:szCs w:val="20"/>
        </w:rPr>
        <w:tab/>
      </w:r>
      <w:r w:rsidRPr="00B270EC">
        <w:rPr>
          <w:rFonts w:ascii="Verdana" w:eastAsia="Calibri" w:hAnsi="Verdana" w:cs="Calibri"/>
          <w:sz w:val="20"/>
          <w:szCs w:val="20"/>
        </w:rPr>
        <w:tab/>
      </w:r>
      <w:r w:rsidRPr="00B270EC">
        <w:rPr>
          <w:rFonts w:ascii="Verdana" w:eastAsia="Calibri" w:hAnsi="Verdana" w:cs="Calibri"/>
          <w:sz w:val="20"/>
          <w:szCs w:val="20"/>
        </w:rPr>
        <w:tab/>
      </w:r>
      <w:r w:rsidRPr="00B270EC">
        <w:rPr>
          <w:rFonts w:ascii="Verdana" w:eastAsia="Calibri" w:hAnsi="Verdana" w:cs="Calibri"/>
          <w:sz w:val="20"/>
          <w:szCs w:val="20"/>
        </w:rPr>
        <w:tab/>
      </w:r>
      <w:r w:rsidRPr="00B270EC">
        <w:rPr>
          <w:rFonts w:ascii="Verdana" w:eastAsia="Calibri" w:hAnsi="Verdana" w:cs="Calibri"/>
          <w:sz w:val="20"/>
          <w:szCs w:val="20"/>
        </w:rPr>
        <w:tab/>
      </w:r>
      <w:r w:rsidRPr="00B270EC">
        <w:rPr>
          <w:rFonts w:ascii="Verdana" w:eastAsia="Calibri" w:hAnsi="Verdana" w:cs="Calibri"/>
          <w:sz w:val="20"/>
          <w:szCs w:val="20"/>
        </w:rPr>
        <w:tab/>
      </w:r>
      <w:r w:rsidRPr="00B12F8E">
        <w:rPr>
          <w:rFonts w:ascii="Verdana" w:eastAsia="Calibri" w:hAnsi="Verdana" w:cs="Calibri"/>
          <w:sz w:val="16"/>
          <w:szCs w:val="16"/>
        </w:rPr>
        <w:t>…………………………………………</w:t>
      </w:r>
    </w:p>
    <w:p w14:paraId="171A36AC" w14:textId="77777777" w:rsidR="00592B8A" w:rsidRPr="00B12F8E" w:rsidRDefault="00592B8A" w:rsidP="00592B8A">
      <w:pPr>
        <w:spacing w:after="0"/>
        <w:ind w:left="4956" w:firstLine="708"/>
        <w:jc w:val="right"/>
        <w:rPr>
          <w:rFonts w:ascii="Verdana" w:eastAsia="Times New Roman" w:hAnsi="Verdana" w:cs="Calibri"/>
          <w:i/>
          <w:sz w:val="16"/>
          <w:szCs w:val="16"/>
        </w:rPr>
      </w:pPr>
      <w:r w:rsidRPr="00B12F8E">
        <w:rPr>
          <w:rFonts w:ascii="Verdana" w:eastAsia="Times New Roman" w:hAnsi="Verdana" w:cs="Calibri"/>
          <w:i/>
          <w:sz w:val="16"/>
          <w:szCs w:val="16"/>
        </w:rPr>
        <w:t xml:space="preserve">Podpis czytelny lub nieczytelny </w:t>
      </w:r>
      <w:r w:rsidRPr="00B12F8E">
        <w:rPr>
          <w:rFonts w:ascii="Verdana" w:eastAsia="Times New Roman" w:hAnsi="Verdana" w:cs="Calibri"/>
          <w:i/>
          <w:sz w:val="16"/>
          <w:szCs w:val="16"/>
        </w:rPr>
        <w:br/>
        <w:t>z pieczątką imienną osoby lub osób upoważnionych do podpisu</w:t>
      </w:r>
    </w:p>
    <w:p w14:paraId="63B01FFA" w14:textId="77777777" w:rsidR="00592B8A" w:rsidRDefault="00592B8A" w:rsidP="00592B8A">
      <w:pPr>
        <w:tabs>
          <w:tab w:val="left" w:pos="567"/>
          <w:tab w:val="left" w:pos="4820"/>
          <w:tab w:val="left" w:pos="4962"/>
          <w:tab w:val="left" w:pos="5103"/>
        </w:tabs>
        <w:rPr>
          <w:rFonts w:eastAsia="Calibri" w:cs="Times New Roman"/>
          <w:b/>
          <w:bCs/>
          <w:snapToGrid w:val="0"/>
          <w:u w:val="single"/>
        </w:rPr>
      </w:pPr>
    </w:p>
    <w:p w14:paraId="0A5D2771" w14:textId="77777777" w:rsidR="00851EF0" w:rsidRPr="00B12F8E" w:rsidRDefault="00851EF0" w:rsidP="00851EF0">
      <w:pPr>
        <w:jc w:val="both"/>
        <w:rPr>
          <w:rFonts w:ascii="Verdana" w:eastAsia="Times New Roman" w:hAnsi="Verdana" w:cs="Arial"/>
          <w:b/>
          <w:sz w:val="20"/>
          <w:szCs w:val="20"/>
        </w:rPr>
      </w:pPr>
    </w:p>
    <w:p w14:paraId="32BECA3B" w14:textId="5904F2C7" w:rsidR="00EF69A5" w:rsidRDefault="00EF69A5">
      <w:pPr>
        <w:rPr>
          <w:rFonts w:ascii="Verdana" w:eastAsia="Times New Roman" w:hAnsi="Verdana" w:cs="Calibri"/>
          <w:i/>
          <w:sz w:val="16"/>
          <w:szCs w:val="16"/>
        </w:rPr>
      </w:pPr>
      <w:r>
        <w:rPr>
          <w:rFonts w:ascii="Verdana" w:eastAsia="Times New Roman" w:hAnsi="Verdana" w:cs="Calibri"/>
          <w:i/>
          <w:sz w:val="16"/>
          <w:szCs w:val="16"/>
        </w:rPr>
        <w:br w:type="page"/>
      </w:r>
    </w:p>
    <w:p w14:paraId="60D1F9F0" w14:textId="1FEAF1F2" w:rsidR="00B12F8E" w:rsidRPr="00B12F8E" w:rsidRDefault="00511348" w:rsidP="00B12F8E">
      <w:pPr>
        <w:spacing w:after="0" w:line="240" w:lineRule="auto"/>
        <w:rPr>
          <w:rFonts w:ascii="Verdana" w:eastAsia="Calibri" w:hAnsi="Verdana" w:cs="Times New Roman"/>
          <w:b/>
          <w:sz w:val="20"/>
          <w:szCs w:val="20"/>
        </w:rPr>
      </w:pPr>
      <w:r>
        <w:rPr>
          <w:rFonts w:ascii="Verdana" w:eastAsia="Calibri" w:hAnsi="Verdana" w:cs="Times New Roman"/>
          <w:sz w:val="20"/>
          <w:szCs w:val="20"/>
        </w:rPr>
        <w:lastRenderedPageBreak/>
        <w:t>Z</w:t>
      </w:r>
      <w:r w:rsidR="00B12F8E" w:rsidRPr="00B12F8E">
        <w:rPr>
          <w:rFonts w:ascii="Verdana" w:eastAsia="Calibri" w:hAnsi="Verdana" w:cs="Times New Roman"/>
          <w:sz w:val="20"/>
          <w:szCs w:val="20"/>
        </w:rPr>
        <w:t>P/PN/</w:t>
      </w:r>
      <w:r w:rsidR="00B24940">
        <w:rPr>
          <w:rFonts w:ascii="Verdana" w:eastAsia="Calibri" w:hAnsi="Verdana" w:cs="Times New Roman"/>
          <w:sz w:val="20"/>
          <w:szCs w:val="20"/>
        </w:rPr>
        <w:t>4</w:t>
      </w:r>
      <w:r>
        <w:rPr>
          <w:rFonts w:ascii="Verdana" w:eastAsia="Calibri" w:hAnsi="Verdana" w:cs="Times New Roman"/>
          <w:sz w:val="20"/>
          <w:szCs w:val="20"/>
        </w:rPr>
        <w:t>2</w:t>
      </w:r>
      <w:r w:rsidR="00B12F8E" w:rsidRPr="00B12F8E">
        <w:rPr>
          <w:rFonts w:ascii="Verdana" w:eastAsia="Calibri" w:hAnsi="Verdana" w:cs="Times New Roman"/>
          <w:sz w:val="20"/>
          <w:szCs w:val="20"/>
        </w:rPr>
        <w:t>/201</w:t>
      </w:r>
      <w:r w:rsidR="004F2911">
        <w:rPr>
          <w:rFonts w:ascii="Verdana" w:eastAsia="Calibri" w:hAnsi="Verdana" w:cs="Times New Roman"/>
          <w:sz w:val="20"/>
          <w:szCs w:val="20"/>
        </w:rPr>
        <w:t>9</w:t>
      </w:r>
      <w:r w:rsidR="00B12F8E" w:rsidRPr="00B12F8E">
        <w:rPr>
          <w:rFonts w:ascii="Verdana" w:eastAsia="Calibri" w:hAnsi="Verdana" w:cs="Times New Roman"/>
          <w:sz w:val="20"/>
          <w:szCs w:val="20"/>
        </w:rPr>
        <w:t>/D</w:t>
      </w:r>
      <w:r w:rsidR="008D5E65">
        <w:rPr>
          <w:rFonts w:ascii="Verdana" w:eastAsia="Calibri" w:hAnsi="Verdana" w:cs="Times New Roman"/>
          <w:sz w:val="20"/>
          <w:szCs w:val="20"/>
        </w:rPr>
        <w:t xml:space="preserve">PIR </w:t>
      </w:r>
      <w:r w:rsidR="00B12F8E" w:rsidRPr="00B12F8E">
        <w:rPr>
          <w:rFonts w:ascii="Verdana" w:eastAsia="Calibri" w:hAnsi="Verdana" w:cs="Times New Roman"/>
          <w:sz w:val="20"/>
          <w:szCs w:val="20"/>
        </w:rPr>
        <w:t xml:space="preserve">                            </w:t>
      </w:r>
      <w:r w:rsidR="008D5E65">
        <w:rPr>
          <w:rFonts w:ascii="Verdana" w:eastAsia="Calibri" w:hAnsi="Verdana" w:cs="Times New Roman"/>
          <w:sz w:val="20"/>
          <w:szCs w:val="20"/>
        </w:rPr>
        <w:t xml:space="preserve">                               </w:t>
      </w:r>
      <w:r w:rsidR="00B12F8E" w:rsidRPr="00B12F8E">
        <w:rPr>
          <w:rFonts w:ascii="Verdana" w:eastAsia="Calibri" w:hAnsi="Verdana" w:cs="Times New Roman"/>
          <w:sz w:val="20"/>
          <w:szCs w:val="20"/>
        </w:rPr>
        <w:t xml:space="preserve"> </w:t>
      </w:r>
      <w:r>
        <w:rPr>
          <w:rFonts w:ascii="Verdana" w:eastAsia="Calibri" w:hAnsi="Verdana" w:cs="Times New Roman"/>
          <w:sz w:val="20"/>
          <w:szCs w:val="20"/>
        </w:rPr>
        <w:t xml:space="preserve">  </w:t>
      </w:r>
      <w:r w:rsidR="00B12F8E" w:rsidRPr="00B12F8E">
        <w:rPr>
          <w:rFonts w:ascii="Verdana" w:eastAsia="Calibri" w:hAnsi="Verdana" w:cs="Times New Roman"/>
          <w:b/>
          <w:sz w:val="20"/>
          <w:szCs w:val="20"/>
        </w:rPr>
        <w:t xml:space="preserve">Załącznik nr </w:t>
      </w:r>
      <w:r w:rsidR="003249FE">
        <w:rPr>
          <w:rFonts w:ascii="Verdana" w:eastAsia="Calibri" w:hAnsi="Verdana" w:cs="Times New Roman"/>
          <w:b/>
          <w:sz w:val="20"/>
          <w:szCs w:val="20"/>
        </w:rPr>
        <w:t>7</w:t>
      </w:r>
      <w:r w:rsidR="00B12F8E" w:rsidRPr="00B12F8E">
        <w:rPr>
          <w:rFonts w:ascii="Verdana" w:eastAsia="Calibri" w:hAnsi="Verdana" w:cs="Times New Roman"/>
          <w:b/>
          <w:sz w:val="20"/>
          <w:szCs w:val="20"/>
        </w:rPr>
        <w:t xml:space="preserve"> do SIWZ</w:t>
      </w:r>
    </w:p>
    <w:p w14:paraId="726E4F17" w14:textId="77777777" w:rsidR="00B12F8E" w:rsidRPr="00B12F8E" w:rsidRDefault="00B12F8E" w:rsidP="00B12F8E">
      <w:pPr>
        <w:spacing w:after="0" w:line="240" w:lineRule="auto"/>
        <w:jc w:val="right"/>
        <w:rPr>
          <w:rFonts w:ascii="Verdana" w:eastAsia="Times New Roman" w:hAnsi="Verdana" w:cs="Times New Roman"/>
          <w:bCs/>
          <w:sz w:val="20"/>
          <w:szCs w:val="20"/>
        </w:rPr>
      </w:pPr>
      <w:r w:rsidRPr="00B12F8E">
        <w:rPr>
          <w:rFonts w:ascii="Verdana" w:eastAsia="Times New Roman" w:hAnsi="Verdana" w:cs="Times New Roman"/>
          <w:bCs/>
          <w:sz w:val="20"/>
          <w:szCs w:val="20"/>
        </w:rPr>
        <w:t>(wzór)</w:t>
      </w:r>
    </w:p>
    <w:p w14:paraId="54AF835B" w14:textId="77777777" w:rsidR="0057230C" w:rsidRDefault="0057230C" w:rsidP="00E85B99">
      <w:pPr>
        <w:jc w:val="center"/>
        <w:rPr>
          <w:rFonts w:ascii="Verdana" w:hAnsi="Verdana"/>
          <w:b/>
          <w:sz w:val="18"/>
          <w:szCs w:val="18"/>
        </w:rPr>
      </w:pPr>
    </w:p>
    <w:p w14:paraId="164AB8A7" w14:textId="77777777" w:rsidR="00E85B99" w:rsidRPr="003A7C02" w:rsidRDefault="00B12F8E" w:rsidP="00E85B99">
      <w:pPr>
        <w:jc w:val="center"/>
        <w:rPr>
          <w:rFonts w:ascii="Verdana" w:hAnsi="Verdana"/>
          <w:sz w:val="20"/>
          <w:szCs w:val="20"/>
        </w:rPr>
      </w:pPr>
      <w:r w:rsidRPr="003A7C02">
        <w:rPr>
          <w:rFonts w:ascii="Verdana" w:hAnsi="Verdana"/>
          <w:b/>
          <w:sz w:val="20"/>
          <w:szCs w:val="20"/>
        </w:rPr>
        <w:t xml:space="preserve">Oświadczenie o </w:t>
      </w:r>
      <w:r w:rsidR="00F31588" w:rsidRPr="003A7C02">
        <w:rPr>
          <w:rFonts w:ascii="Verdana" w:eastAsia="Calibri" w:hAnsi="Verdana"/>
          <w:b/>
          <w:bCs/>
          <w:sz w:val="20"/>
          <w:szCs w:val="20"/>
        </w:rPr>
        <w:t>wykształceniu i kwalifikacjach</w:t>
      </w:r>
      <w:r w:rsidRPr="003A7C02">
        <w:rPr>
          <w:rFonts w:ascii="Verdana" w:eastAsia="Calibri" w:hAnsi="Verdana"/>
          <w:b/>
          <w:bCs/>
          <w:sz w:val="20"/>
          <w:szCs w:val="20"/>
        </w:rPr>
        <w:t xml:space="preserve"> zawodowych</w:t>
      </w:r>
      <w:r w:rsidRPr="003A7C02">
        <w:rPr>
          <w:rFonts w:ascii="Verdana" w:hAnsi="Verdana" w:cs="Arial"/>
          <w:b/>
          <w:bCs/>
          <w:sz w:val="20"/>
          <w:szCs w:val="20"/>
        </w:rPr>
        <w:t xml:space="preserve"> </w:t>
      </w:r>
      <w:r w:rsidR="00073E2C" w:rsidRPr="003A7C02">
        <w:rPr>
          <w:rFonts w:ascii="Verdana" w:hAnsi="Verdana" w:cs="Arial"/>
          <w:b/>
          <w:bCs/>
          <w:sz w:val="20"/>
          <w:szCs w:val="20"/>
        </w:rPr>
        <w:t>osób skierowanych do realizacji zamówienia odpowiedzialnych za kierowanie robotami</w:t>
      </w:r>
    </w:p>
    <w:p w14:paraId="135094E1" w14:textId="77777777" w:rsidR="00B24940" w:rsidRPr="00195F2E" w:rsidRDefault="00B24940" w:rsidP="00B24940">
      <w:pPr>
        <w:spacing w:after="240" w:line="240" w:lineRule="auto"/>
        <w:jc w:val="both"/>
        <w:rPr>
          <w:rFonts w:ascii="Verdana" w:hAnsi="Verdana"/>
          <w:iCs/>
          <w:sz w:val="20"/>
          <w:szCs w:val="20"/>
        </w:rPr>
      </w:pPr>
      <w:r w:rsidRPr="00FA20C7">
        <w:rPr>
          <w:rFonts w:ascii="Verdana" w:hAnsi="Verdana"/>
          <w:sz w:val="20"/>
          <w:szCs w:val="20"/>
        </w:rPr>
        <w:t xml:space="preserve">dla przetargu nieograniczonego na: </w:t>
      </w:r>
      <w:r w:rsidRPr="00592111">
        <w:rPr>
          <w:rFonts w:ascii="Verdana" w:hAnsi="Verdana"/>
          <w:b/>
          <w:iCs/>
          <w:sz w:val="20"/>
          <w:szCs w:val="20"/>
        </w:rPr>
        <w:t>„Zagospodarowanie</w:t>
      </w:r>
      <w:r w:rsidRPr="00356091">
        <w:rPr>
          <w:rFonts w:ascii="Verdana" w:hAnsi="Verdana"/>
          <w:b/>
          <w:sz w:val="20"/>
          <w:szCs w:val="20"/>
        </w:rPr>
        <w:t xml:space="preserve"> zieleńca przy ul. Zawalnej we Wrocławiu – etap I</w:t>
      </w:r>
      <w:r w:rsidRPr="00F1435B">
        <w:rPr>
          <w:rFonts w:ascii="Verdana" w:hAnsi="Verdana"/>
          <w:iCs/>
          <w:sz w:val="20"/>
          <w:szCs w:val="20"/>
        </w:rPr>
        <w:t>, oświadczam co następuje:</w:t>
      </w:r>
    </w:p>
    <w:p w14:paraId="698F9E48" w14:textId="77777777" w:rsidR="00F94156" w:rsidRDefault="00F94156" w:rsidP="00F94156">
      <w:pPr>
        <w:spacing w:after="120" w:line="240" w:lineRule="auto"/>
        <w:jc w:val="both"/>
        <w:rPr>
          <w:rFonts w:ascii="Verdana" w:hAnsi="Verdana"/>
          <w:b/>
          <w:iCs/>
          <w:sz w:val="20"/>
          <w:szCs w:val="20"/>
        </w:rPr>
      </w:pPr>
    </w:p>
    <w:p w14:paraId="6A3F1753" w14:textId="77777777" w:rsidR="003A7C02" w:rsidRDefault="003A7C02" w:rsidP="00F94156">
      <w:pPr>
        <w:spacing w:after="120" w:line="240" w:lineRule="auto"/>
        <w:jc w:val="both"/>
        <w:rPr>
          <w:rFonts w:ascii="Verdana" w:hAnsi="Verdana"/>
          <w:b/>
          <w:iCs/>
          <w:sz w:val="20"/>
          <w:szCs w:val="20"/>
        </w:rPr>
      </w:pPr>
    </w:p>
    <w:p w14:paraId="29C287E8" w14:textId="77777777" w:rsidR="00B12F8E" w:rsidRPr="0057230C" w:rsidRDefault="00B12F8E" w:rsidP="00B12F8E">
      <w:pPr>
        <w:numPr>
          <w:ilvl w:val="12"/>
          <w:numId w:val="0"/>
        </w:numPr>
        <w:spacing w:line="240" w:lineRule="auto"/>
        <w:jc w:val="both"/>
        <w:rPr>
          <w:rFonts w:ascii="Verdana" w:eastAsia="Calibri" w:hAnsi="Verdana" w:cs="Times New Roman"/>
          <w:b/>
          <w:bCs/>
          <w:sz w:val="20"/>
          <w:szCs w:val="20"/>
        </w:rPr>
      </w:pPr>
      <w:r w:rsidRPr="00B12F8E">
        <w:rPr>
          <w:rFonts w:ascii="Verdana" w:eastAsia="Calibri" w:hAnsi="Verdana" w:cs="Times New Roman"/>
          <w:b/>
          <w:bCs/>
          <w:sz w:val="20"/>
          <w:szCs w:val="20"/>
        </w:rPr>
        <w:t xml:space="preserve">Oświadczam, </w:t>
      </w:r>
      <w:r w:rsidRPr="00592E4A">
        <w:rPr>
          <w:rFonts w:ascii="Verdana" w:eastAsia="Calibri" w:hAnsi="Verdana" w:cs="Times New Roman"/>
          <w:b/>
          <w:bCs/>
          <w:sz w:val="20"/>
          <w:szCs w:val="20"/>
        </w:rPr>
        <w:t>że osob</w:t>
      </w:r>
      <w:r w:rsidR="00C90278" w:rsidRPr="00592E4A">
        <w:rPr>
          <w:rFonts w:ascii="Verdana" w:eastAsia="Calibri" w:hAnsi="Verdana" w:cs="Times New Roman"/>
          <w:b/>
          <w:bCs/>
          <w:sz w:val="20"/>
          <w:szCs w:val="20"/>
        </w:rPr>
        <w:t>a</w:t>
      </w:r>
      <w:r w:rsidRPr="00592E4A">
        <w:rPr>
          <w:rFonts w:ascii="Verdana" w:eastAsia="Calibri" w:hAnsi="Verdana" w:cs="Times New Roman"/>
          <w:b/>
          <w:bCs/>
          <w:sz w:val="20"/>
          <w:szCs w:val="20"/>
        </w:rPr>
        <w:t xml:space="preserve"> skierowan</w:t>
      </w:r>
      <w:r w:rsidR="00C90278" w:rsidRPr="00592E4A">
        <w:rPr>
          <w:rFonts w:ascii="Verdana" w:eastAsia="Calibri" w:hAnsi="Verdana" w:cs="Times New Roman"/>
          <w:b/>
          <w:bCs/>
          <w:sz w:val="20"/>
          <w:szCs w:val="20"/>
        </w:rPr>
        <w:t>a</w:t>
      </w:r>
      <w:r w:rsidRPr="00592E4A">
        <w:rPr>
          <w:rFonts w:ascii="Verdana" w:eastAsia="Calibri" w:hAnsi="Verdana" w:cs="Times New Roman"/>
          <w:b/>
          <w:bCs/>
          <w:sz w:val="20"/>
          <w:szCs w:val="20"/>
        </w:rPr>
        <w:t xml:space="preserve"> do realizacji zamówienia posiada następujące </w:t>
      </w:r>
      <w:r w:rsidRPr="00F82868">
        <w:rPr>
          <w:rFonts w:ascii="Verdana" w:eastAsia="Calibri" w:hAnsi="Verdana" w:cs="Times New Roman"/>
          <w:b/>
          <w:bCs/>
          <w:sz w:val="20"/>
          <w:szCs w:val="20"/>
        </w:rPr>
        <w:t xml:space="preserve">wykształcenie </w:t>
      </w:r>
      <w:r w:rsidRPr="0057230C">
        <w:rPr>
          <w:rFonts w:ascii="Verdana" w:eastAsia="Calibri" w:hAnsi="Verdana" w:cs="Times New Roman"/>
          <w:b/>
          <w:bCs/>
          <w:sz w:val="20"/>
          <w:szCs w:val="20"/>
        </w:rPr>
        <w:t>i kwalifikacje zawodowe:</w:t>
      </w:r>
    </w:p>
    <w:p w14:paraId="5C0495DA" w14:textId="422EDE29" w:rsidR="0040721E" w:rsidRPr="00F82868" w:rsidRDefault="0040721E" w:rsidP="0040721E">
      <w:pPr>
        <w:pStyle w:val="Akapitzlist"/>
        <w:widowControl w:val="0"/>
        <w:numPr>
          <w:ilvl w:val="0"/>
          <w:numId w:val="29"/>
        </w:numPr>
        <w:tabs>
          <w:tab w:val="left" w:pos="1134"/>
        </w:tabs>
        <w:suppressAutoHyphens/>
        <w:overflowPunct w:val="0"/>
        <w:spacing w:after="120"/>
        <w:jc w:val="both"/>
        <w:textAlignment w:val="baseline"/>
        <w:rPr>
          <w:rFonts w:ascii="Verdana" w:hAnsi="Verdana" w:cs="Arial"/>
          <w:bCs/>
          <w:color w:val="FF0000"/>
          <w:sz w:val="18"/>
          <w:szCs w:val="18"/>
        </w:rPr>
      </w:pPr>
      <w:r w:rsidRPr="00F82868">
        <w:rPr>
          <w:rFonts w:ascii="Verdana" w:hAnsi="Verdana"/>
          <w:sz w:val="20"/>
          <w:szCs w:val="20"/>
        </w:rPr>
        <w:t xml:space="preserve">kierownik budowy - posiada uprawnienia budowlane </w:t>
      </w:r>
      <w:r w:rsidRPr="00F82868">
        <w:rPr>
          <w:rFonts w:ascii="Verdana" w:hAnsi="Verdana"/>
          <w:bCs/>
          <w:sz w:val="20"/>
          <w:szCs w:val="20"/>
        </w:rPr>
        <w:t xml:space="preserve">w specjalności </w:t>
      </w:r>
      <w:r w:rsidRPr="00F82868">
        <w:rPr>
          <w:rFonts w:ascii="Verdana" w:hAnsi="Verdana"/>
          <w:b/>
          <w:bCs/>
          <w:sz w:val="20"/>
        </w:rPr>
        <w:t xml:space="preserve">konstrukcyjno-budowlanej </w:t>
      </w:r>
      <w:r w:rsidRPr="00F82868">
        <w:rPr>
          <w:rFonts w:ascii="Verdana" w:hAnsi="Verdana"/>
          <w:bCs/>
          <w:sz w:val="20"/>
        </w:rPr>
        <w:t>lub odpowiadające im ważne uprawnienia, które zostały wydane na podstawie wcześniej obowiązujących przepisów oraz wpis na listę członków właściwej izby samorządu zawodowego. Osoba</w:t>
      </w:r>
      <w:r w:rsidR="00B24940">
        <w:rPr>
          <w:rFonts w:ascii="Verdana" w:hAnsi="Verdana"/>
          <w:bCs/>
          <w:sz w:val="20"/>
        </w:rPr>
        <w:t xml:space="preserve"> ta</w:t>
      </w:r>
      <w:r w:rsidRPr="00F82868">
        <w:rPr>
          <w:rFonts w:ascii="Verdana" w:hAnsi="Verdana"/>
          <w:bCs/>
          <w:sz w:val="20"/>
        </w:rPr>
        <w:t xml:space="preserve">, która będzie uczestniczyć w wykonaniu zamówienia </w:t>
      </w:r>
      <w:r w:rsidR="00B24940">
        <w:rPr>
          <w:rFonts w:ascii="Verdana" w:hAnsi="Verdana"/>
          <w:bCs/>
          <w:sz w:val="20"/>
        </w:rPr>
        <w:t>posiada</w:t>
      </w:r>
      <w:r w:rsidRPr="00F82868">
        <w:rPr>
          <w:rFonts w:ascii="Verdana" w:hAnsi="Verdana"/>
          <w:bCs/>
          <w:sz w:val="20"/>
        </w:rPr>
        <w:t xml:space="preserve"> co najmniej 2 lata doświadczenia zawodowego w kierowaniu ro</w:t>
      </w:r>
      <w:r w:rsidR="00511348">
        <w:rPr>
          <w:rFonts w:ascii="Verdana" w:hAnsi="Verdana"/>
          <w:bCs/>
          <w:sz w:val="20"/>
        </w:rPr>
        <w:t>botami w wymaganej specjalności.</w:t>
      </w:r>
    </w:p>
    <w:p w14:paraId="7096702B" w14:textId="77777777" w:rsidR="0040721E" w:rsidRPr="00F82868" w:rsidRDefault="0040721E" w:rsidP="0040721E">
      <w:pPr>
        <w:pStyle w:val="Akapitzlist"/>
        <w:widowControl w:val="0"/>
        <w:tabs>
          <w:tab w:val="left" w:pos="1134"/>
        </w:tabs>
        <w:suppressAutoHyphens/>
        <w:overflowPunct w:val="0"/>
        <w:jc w:val="both"/>
        <w:textAlignment w:val="baseline"/>
        <w:rPr>
          <w:rFonts w:ascii="Verdana" w:hAnsi="Verdana" w:cs="Arial"/>
          <w:bCs/>
          <w:color w:val="FF0000"/>
          <w:sz w:val="18"/>
          <w:szCs w:val="18"/>
        </w:rPr>
      </w:pPr>
    </w:p>
    <w:p w14:paraId="2F3A0C5C" w14:textId="77777777" w:rsidR="00005F4E" w:rsidRPr="00B05DF3" w:rsidRDefault="00005F4E" w:rsidP="00005F4E">
      <w:pPr>
        <w:pStyle w:val="Akapitzlist"/>
        <w:widowControl w:val="0"/>
        <w:suppressAutoHyphens/>
        <w:overflowPunct w:val="0"/>
        <w:spacing w:line="276" w:lineRule="auto"/>
        <w:jc w:val="both"/>
        <w:textAlignment w:val="baseline"/>
        <w:rPr>
          <w:rFonts w:ascii="Verdana" w:hAnsi="Verdana"/>
          <w:bCs/>
          <w:sz w:val="20"/>
          <w:szCs w:val="20"/>
        </w:rPr>
      </w:pPr>
    </w:p>
    <w:p w14:paraId="6D04081A" w14:textId="77777777" w:rsidR="00B12F8E" w:rsidRPr="00B12F8E" w:rsidRDefault="00B12F8E" w:rsidP="00B12F8E">
      <w:pPr>
        <w:spacing w:after="0" w:line="240" w:lineRule="auto"/>
        <w:rPr>
          <w:rFonts w:ascii="Verdana" w:eastAsia="Calibri" w:hAnsi="Verdana" w:cs="Times New Roman"/>
          <w:sz w:val="20"/>
          <w:szCs w:val="20"/>
        </w:rPr>
      </w:pPr>
    </w:p>
    <w:p w14:paraId="4EB7AC87" w14:textId="77777777" w:rsidR="00B12F8E" w:rsidRPr="00B12F8E" w:rsidRDefault="00B12F8E" w:rsidP="00B12F8E">
      <w:pPr>
        <w:spacing w:after="0"/>
        <w:jc w:val="both"/>
        <w:rPr>
          <w:rFonts w:ascii="Verdana" w:eastAsia="Calibri" w:hAnsi="Verdana" w:cs="Calibri"/>
          <w:sz w:val="16"/>
          <w:szCs w:val="16"/>
        </w:rPr>
      </w:pPr>
      <w:r w:rsidRPr="00B12F8E">
        <w:rPr>
          <w:rFonts w:ascii="Verdana" w:eastAsia="Verdana" w:hAnsi="Verdana" w:cs="Times New Roman"/>
          <w:sz w:val="16"/>
          <w:szCs w:val="16"/>
        </w:rPr>
        <w:t xml:space="preserve">  </w:t>
      </w:r>
      <w:r w:rsidRPr="00B12F8E">
        <w:rPr>
          <w:rFonts w:ascii="Verdana" w:eastAsia="Calibri" w:hAnsi="Verdana" w:cs="Calibri"/>
          <w:sz w:val="16"/>
          <w:szCs w:val="16"/>
        </w:rPr>
        <w:t xml:space="preserve">…………….……. </w:t>
      </w:r>
      <w:r w:rsidRPr="00B12F8E">
        <w:rPr>
          <w:rFonts w:ascii="Verdana" w:eastAsia="Calibri" w:hAnsi="Verdana" w:cs="Calibri"/>
          <w:i/>
          <w:sz w:val="16"/>
          <w:szCs w:val="16"/>
        </w:rPr>
        <w:t xml:space="preserve">(miejscowość), </w:t>
      </w:r>
      <w:r w:rsidRPr="00B12F8E">
        <w:rPr>
          <w:rFonts w:ascii="Verdana" w:eastAsia="Calibri" w:hAnsi="Verdana" w:cs="Calibri"/>
          <w:sz w:val="16"/>
          <w:szCs w:val="16"/>
        </w:rPr>
        <w:t xml:space="preserve">dnia ………….……. r. </w:t>
      </w:r>
    </w:p>
    <w:p w14:paraId="1E429E69" w14:textId="77777777" w:rsidR="00B12F8E" w:rsidRPr="00B12F8E" w:rsidRDefault="00B12F8E" w:rsidP="00B12F8E">
      <w:pPr>
        <w:spacing w:after="0"/>
        <w:jc w:val="right"/>
        <w:rPr>
          <w:rFonts w:ascii="Verdana" w:eastAsia="Times New Roman" w:hAnsi="Verdana" w:cs="Calibri"/>
          <w:i/>
          <w:sz w:val="16"/>
          <w:szCs w:val="16"/>
        </w:rPr>
      </w:pP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t>…………………………………………</w:t>
      </w:r>
    </w:p>
    <w:p w14:paraId="69230480" w14:textId="22F5471D" w:rsidR="00B12F8E" w:rsidRPr="00B12F8E" w:rsidRDefault="00B12F8E" w:rsidP="00FF7E3D">
      <w:pPr>
        <w:spacing w:after="0"/>
        <w:ind w:left="4956" w:firstLine="708"/>
        <w:jc w:val="right"/>
        <w:rPr>
          <w:rFonts w:ascii="Verdana" w:eastAsia="Times New Roman" w:hAnsi="Verdana" w:cs="Times New Roman"/>
          <w:bCs/>
          <w:sz w:val="20"/>
          <w:szCs w:val="20"/>
        </w:rPr>
      </w:pPr>
      <w:r w:rsidRPr="00B12F8E">
        <w:rPr>
          <w:rFonts w:ascii="Verdana" w:eastAsia="Times New Roman" w:hAnsi="Verdana" w:cs="Calibri"/>
          <w:i/>
          <w:sz w:val="16"/>
          <w:szCs w:val="16"/>
        </w:rPr>
        <w:t xml:space="preserve">Podpis czytelny lub nieczytelny </w:t>
      </w:r>
      <w:r w:rsidRPr="00B12F8E">
        <w:rPr>
          <w:rFonts w:ascii="Verdana" w:eastAsia="Times New Roman" w:hAnsi="Verdana" w:cs="Calibri"/>
          <w:i/>
          <w:sz w:val="16"/>
          <w:szCs w:val="16"/>
        </w:rPr>
        <w:br/>
        <w:t>z pieczątką imienną osoby lub osób upoważnionych do podpisu</w:t>
      </w:r>
      <w:r w:rsidRPr="00B12F8E">
        <w:rPr>
          <w:rFonts w:ascii="Verdana" w:eastAsia="Verdana" w:hAnsi="Verdana" w:cs="Times New Roman"/>
          <w:sz w:val="16"/>
          <w:szCs w:val="16"/>
        </w:rPr>
        <w:t xml:space="preserve">      </w:t>
      </w:r>
    </w:p>
    <w:p w14:paraId="2299BB38" w14:textId="77777777" w:rsidR="0035246E" w:rsidRDefault="0035246E">
      <w:pPr>
        <w:rPr>
          <w:rFonts w:ascii="Verdana" w:eastAsia="Times New Roman" w:hAnsi="Verdana" w:cs="Times New Roman"/>
          <w:sz w:val="20"/>
          <w:szCs w:val="20"/>
        </w:rPr>
      </w:pPr>
      <w:r>
        <w:rPr>
          <w:rFonts w:ascii="Verdana" w:eastAsia="Times New Roman" w:hAnsi="Verdana" w:cs="Times New Roman"/>
          <w:sz w:val="20"/>
          <w:szCs w:val="20"/>
        </w:rPr>
        <w:br w:type="page"/>
      </w:r>
    </w:p>
    <w:p w14:paraId="7E40DA9B" w14:textId="77F974FF" w:rsidR="00F15D2E" w:rsidRPr="00F15D2E" w:rsidRDefault="005C1BD2" w:rsidP="00F15D2E">
      <w:pPr>
        <w:keepNext/>
        <w:spacing w:after="0" w:line="240" w:lineRule="auto"/>
        <w:rPr>
          <w:rFonts w:ascii="Verdana" w:eastAsia="Times New Roman" w:hAnsi="Verdana" w:cs="Times New Roman"/>
          <w:b/>
          <w:sz w:val="20"/>
          <w:szCs w:val="20"/>
        </w:rPr>
      </w:pPr>
      <w:r>
        <w:rPr>
          <w:rFonts w:ascii="Verdana" w:eastAsia="Times New Roman" w:hAnsi="Verdana" w:cs="Times New Roman"/>
          <w:sz w:val="20"/>
          <w:szCs w:val="20"/>
        </w:rPr>
        <w:lastRenderedPageBreak/>
        <w:t>ZP/PN/</w:t>
      </w:r>
      <w:r w:rsidR="00B24940">
        <w:rPr>
          <w:rFonts w:ascii="Verdana" w:eastAsia="Times New Roman" w:hAnsi="Verdana" w:cs="Times New Roman"/>
          <w:sz w:val="20"/>
          <w:szCs w:val="20"/>
        </w:rPr>
        <w:t>4</w:t>
      </w:r>
      <w:r w:rsidR="00511348">
        <w:rPr>
          <w:rFonts w:ascii="Verdana" w:eastAsia="Times New Roman" w:hAnsi="Verdana" w:cs="Times New Roman"/>
          <w:sz w:val="20"/>
          <w:szCs w:val="20"/>
        </w:rPr>
        <w:t>2</w:t>
      </w:r>
      <w:r>
        <w:rPr>
          <w:rFonts w:ascii="Verdana" w:eastAsia="Times New Roman" w:hAnsi="Verdana" w:cs="Times New Roman"/>
          <w:sz w:val="20"/>
          <w:szCs w:val="20"/>
        </w:rPr>
        <w:t>/201</w:t>
      </w:r>
      <w:r w:rsidR="004F2911">
        <w:rPr>
          <w:rFonts w:ascii="Verdana" w:eastAsia="Times New Roman" w:hAnsi="Verdana" w:cs="Times New Roman"/>
          <w:sz w:val="20"/>
          <w:szCs w:val="20"/>
        </w:rPr>
        <w:t>9</w:t>
      </w:r>
      <w:r>
        <w:rPr>
          <w:rFonts w:ascii="Verdana" w:eastAsia="Times New Roman" w:hAnsi="Verdana" w:cs="Times New Roman"/>
          <w:sz w:val="20"/>
          <w:szCs w:val="20"/>
        </w:rPr>
        <w:t>/D</w:t>
      </w:r>
      <w:r w:rsidR="005E68CB">
        <w:rPr>
          <w:rFonts w:ascii="Verdana" w:eastAsia="Times New Roman" w:hAnsi="Verdana" w:cs="Times New Roman"/>
          <w:sz w:val="20"/>
          <w:szCs w:val="20"/>
        </w:rPr>
        <w:t xml:space="preserve">PIR </w:t>
      </w:r>
      <w:r w:rsidR="00F15D2E" w:rsidRPr="00F15D2E">
        <w:rPr>
          <w:rFonts w:ascii="Verdana" w:eastAsia="Times New Roman" w:hAnsi="Verdana" w:cs="Times New Roman"/>
          <w:sz w:val="20"/>
          <w:szCs w:val="20"/>
        </w:rPr>
        <w:t xml:space="preserve">                                                          </w:t>
      </w:r>
      <w:r w:rsidR="006F7CD1">
        <w:rPr>
          <w:rFonts w:ascii="Verdana" w:eastAsia="Times New Roman" w:hAnsi="Verdana" w:cs="Times New Roman"/>
          <w:b/>
          <w:sz w:val="20"/>
          <w:szCs w:val="20"/>
        </w:rPr>
        <w:t>Załącznik nr 8</w:t>
      </w:r>
      <w:r w:rsidR="00F15D2E" w:rsidRPr="00F15D2E">
        <w:rPr>
          <w:rFonts w:ascii="Verdana" w:eastAsia="Times New Roman" w:hAnsi="Verdana" w:cs="Times New Roman"/>
          <w:b/>
          <w:sz w:val="20"/>
          <w:szCs w:val="20"/>
        </w:rPr>
        <w:t xml:space="preserve"> do SIWZ </w:t>
      </w:r>
    </w:p>
    <w:p w14:paraId="190F5E47" w14:textId="77777777" w:rsidR="00F15D2E" w:rsidRPr="0005159F" w:rsidRDefault="00F15D2E" w:rsidP="00F15D2E">
      <w:pPr>
        <w:keepNext/>
        <w:spacing w:after="0" w:line="240" w:lineRule="auto"/>
        <w:rPr>
          <w:rFonts w:ascii="Verdana" w:eastAsia="Times New Roman" w:hAnsi="Verdana" w:cs="Times New Roman"/>
          <w:color w:val="000000"/>
          <w:sz w:val="20"/>
          <w:szCs w:val="20"/>
        </w:rPr>
      </w:pPr>
      <w:r w:rsidRPr="0005159F">
        <w:rPr>
          <w:rFonts w:ascii="Verdana" w:eastAsia="Times New Roman" w:hAnsi="Verdana" w:cs="Times New Roman"/>
          <w:sz w:val="20"/>
          <w:szCs w:val="20"/>
        </w:rPr>
        <w:t xml:space="preserve">                                                               </w:t>
      </w:r>
      <w:r w:rsidR="005E68CB" w:rsidRPr="0005159F">
        <w:rPr>
          <w:rFonts w:ascii="Verdana" w:eastAsia="Times New Roman" w:hAnsi="Verdana" w:cs="Times New Roman"/>
          <w:sz w:val="20"/>
          <w:szCs w:val="20"/>
        </w:rPr>
        <w:t xml:space="preserve">                                                       (wzó</w:t>
      </w:r>
      <w:r w:rsidR="005E68CB" w:rsidRPr="0005159F">
        <w:rPr>
          <w:rFonts w:ascii="Verdana" w:eastAsia="Times New Roman" w:hAnsi="Verdana" w:cs="Times New Roman"/>
          <w:color w:val="000000"/>
          <w:sz w:val="20"/>
          <w:szCs w:val="20"/>
        </w:rPr>
        <w:t>r)</w:t>
      </w:r>
    </w:p>
    <w:p w14:paraId="7DA087E8" w14:textId="77777777" w:rsidR="005340EA" w:rsidRPr="00F15D2E" w:rsidRDefault="005340EA" w:rsidP="00F15D2E">
      <w:pPr>
        <w:keepNext/>
        <w:spacing w:after="0" w:line="240" w:lineRule="auto"/>
        <w:rPr>
          <w:rFonts w:ascii="Verdana" w:eastAsia="Times New Roman" w:hAnsi="Verdana" w:cs="Times New Roman"/>
          <w:sz w:val="20"/>
          <w:szCs w:val="20"/>
        </w:rPr>
      </w:pPr>
    </w:p>
    <w:p w14:paraId="128ABF61" w14:textId="77777777" w:rsidR="00F15D2E" w:rsidRPr="00F15D2E" w:rsidRDefault="00F15D2E" w:rsidP="00F15D2E">
      <w:pPr>
        <w:numPr>
          <w:ilvl w:val="12"/>
          <w:numId w:val="0"/>
        </w:numPr>
        <w:spacing w:after="0" w:line="240" w:lineRule="auto"/>
        <w:jc w:val="both"/>
        <w:rPr>
          <w:rFonts w:ascii="Verdana" w:eastAsia="Times New Roman" w:hAnsi="Verdana" w:cs="Times New Roman"/>
          <w:b/>
          <w:sz w:val="20"/>
          <w:szCs w:val="20"/>
        </w:rPr>
      </w:pPr>
    </w:p>
    <w:p w14:paraId="6FDC9585" w14:textId="77777777" w:rsidR="008C52F7" w:rsidRPr="00F15D2E" w:rsidRDefault="008C52F7" w:rsidP="008C52F7">
      <w:pPr>
        <w:spacing w:after="0" w:line="240" w:lineRule="auto"/>
        <w:jc w:val="center"/>
        <w:rPr>
          <w:rFonts w:ascii="Verdana" w:eastAsia="Times New Roman" w:hAnsi="Verdana" w:cs="Arial"/>
          <w:b/>
          <w:color w:val="000000"/>
          <w:sz w:val="20"/>
          <w:szCs w:val="20"/>
        </w:rPr>
      </w:pPr>
      <w:r w:rsidRPr="00F15D2E">
        <w:rPr>
          <w:rFonts w:ascii="Verdana" w:eastAsia="Times New Roman" w:hAnsi="Verdana" w:cs="Arial"/>
          <w:b/>
          <w:color w:val="000000"/>
          <w:sz w:val="20"/>
          <w:szCs w:val="20"/>
        </w:rPr>
        <w:t xml:space="preserve">Oświadczenie </w:t>
      </w:r>
    </w:p>
    <w:p w14:paraId="7C6112BD" w14:textId="77777777" w:rsidR="008C52F7" w:rsidRPr="00F15D2E" w:rsidRDefault="008C52F7" w:rsidP="008C52F7">
      <w:pPr>
        <w:spacing w:after="0" w:line="240" w:lineRule="auto"/>
        <w:jc w:val="center"/>
        <w:rPr>
          <w:rFonts w:ascii="Verdana" w:eastAsia="Times New Roman" w:hAnsi="Verdana" w:cs="Arial"/>
          <w:b/>
          <w:color w:val="000000"/>
          <w:sz w:val="20"/>
          <w:szCs w:val="20"/>
        </w:rPr>
      </w:pPr>
      <w:r w:rsidRPr="00F15D2E">
        <w:rPr>
          <w:rFonts w:ascii="Verdana" w:eastAsia="Times New Roman" w:hAnsi="Verdana" w:cs="Arial"/>
          <w:b/>
          <w:color w:val="000000"/>
          <w:sz w:val="20"/>
          <w:szCs w:val="20"/>
        </w:rPr>
        <w:t>o przynależności lub braku przynależności do tej samej grupy kapitałowej,                  o której mowa w art. 24 ust. 1 pkt 23) ustawy Pzp</w:t>
      </w:r>
    </w:p>
    <w:p w14:paraId="3318CD94" w14:textId="77777777" w:rsidR="008C52F7" w:rsidRDefault="008C52F7" w:rsidP="00F15D2E">
      <w:pPr>
        <w:numPr>
          <w:ilvl w:val="12"/>
          <w:numId w:val="0"/>
        </w:numPr>
        <w:spacing w:after="0" w:line="240" w:lineRule="auto"/>
        <w:jc w:val="both"/>
        <w:rPr>
          <w:rFonts w:ascii="Verdana" w:eastAsia="Times New Roman" w:hAnsi="Verdana" w:cs="Times New Roman"/>
          <w:sz w:val="20"/>
          <w:szCs w:val="20"/>
        </w:rPr>
      </w:pPr>
    </w:p>
    <w:p w14:paraId="380A57FE" w14:textId="77777777" w:rsidR="00B24940" w:rsidRPr="00195F2E" w:rsidRDefault="00B24940" w:rsidP="00B24940">
      <w:pPr>
        <w:spacing w:after="240" w:line="240" w:lineRule="auto"/>
        <w:jc w:val="both"/>
        <w:rPr>
          <w:rFonts w:ascii="Verdana" w:hAnsi="Verdana"/>
          <w:iCs/>
          <w:sz w:val="20"/>
          <w:szCs w:val="20"/>
        </w:rPr>
      </w:pPr>
      <w:r w:rsidRPr="00FA20C7">
        <w:rPr>
          <w:rFonts w:ascii="Verdana" w:hAnsi="Verdana"/>
          <w:sz w:val="20"/>
          <w:szCs w:val="20"/>
        </w:rPr>
        <w:t xml:space="preserve">dla przetargu nieograniczonego na: </w:t>
      </w:r>
      <w:r w:rsidRPr="00592111">
        <w:rPr>
          <w:rFonts w:ascii="Verdana" w:hAnsi="Verdana"/>
          <w:b/>
          <w:iCs/>
          <w:sz w:val="20"/>
          <w:szCs w:val="20"/>
        </w:rPr>
        <w:t>„Zagospodarowanie</w:t>
      </w:r>
      <w:r w:rsidRPr="00356091">
        <w:rPr>
          <w:rFonts w:ascii="Verdana" w:hAnsi="Verdana"/>
          <w:b/>
          <w:sz w:val="20"/>
          <w:szCs w:val="20"/>
        </w:rPr>
        <w:t xml:space="preserve"> zieleńca przy ul. Zawalnej we Wrocławiu – etap I</w:t>
      </w:r>
      <w:r w:rsidRPr="00F1435B">
        <w:rPr>
          <w:rFonts w:ascii="Verdana" w:hAnsi="Verdana"/>
          <w:iCs/>
          <w:sz w:val="20"/>
          <w:szCs w:val="20"/>
        </w:rPr>
        <w:t>, oświadczam co następuje:</w:t>
      </w:r>
    </w:p>
    <w:p w14:paraId="7FC7D869" w14:textId="77777777" w:rsidR="003E6050" w:rsidRDefault="003E6050" w:rsidP="003E6050">
      <w:pPr>
        <w:spacing w:after="120" w:line="240" w:lineRule="auto"/>
        <w:jc w:val="center"/>
        <w:rPr>
          <w:rFonts w:ascii="Verdana" w:eastAsia="Calibri" w:hAnsi="Verdana" w:cs="Times New Roman"/>
          <w:b/>
          <w:bCs/>
          <w:sz w:val="20"/>
          <w:szCs w:val="20"/>
        </w:rPr>
      </w:pPr>
    </w:p>
    <w:p w14:paraId="09329D93" w14:textId="24CF82E2" w:rsidR="00F15D2E" w:rsidRPr="00F84BE3" w:rsidRDefault="00F15D2E" w:rsidP="003E6050">
      <w:pPr>
        <w:spacing w:after="120" w:line="240" w:lineRule="auto"/>
        <w:jc w:val="center"/>
        <w:rPr>
          <w:rFonts w:ascii="Verdana" w:eastAsia="Calibri" w:hAnsi="Verdana" w:cs="Times New Roman"/>
          <w:b/>
          <w:bCs/>
          <w:sz w:val="20"/>
          <w:szCs w:val="20"/>
        </w:rPr>
      </w:pPr>
      <w:r w:rsidRPr="00F84BE3">
        <w:rPr>
          <w:rFonts w:ascii="Verdana" w:eastAsia="Calibri" w:hAnsi="Verdana" w:cs="Times New Roman"/>
          <w:b/>
          <w:bCs/>
          <w:sz w:val="20"/>
          <w:szCs w:val="20"/>
        </w:rPr>
        <w:t>OŚWIADCZAM, ŻE:</w:t>
      </w:r>
    </w:p>
    <w:p w14:paraId="75D3B471" w14:textId="77777777" w:rsidR="003E51AA" w:rsidRPr="003E51AA" w:rsidRDefault="004E01A6" w:rsidP="003E51AA">
      <w:pPr>
        <w:spacing w:after="0" w:line="240" w:lineRule="auto"/>
        <w:jc w:val="both"/>
        <w:rPr>
          <w:rFonts w:ascii="Verdana" w:eastAsia="Times New Roman" w:hAnsi="Verdana" w:cs="Times New Roman"/>
          <w:sz w:val="20"/>
          <w:szCs w:val="20"/>
        </w:rPr>
      </w:pPr>
      <w:r w:rsidRPr="00F84BE3">
        <w:rPr>
          <w:rFonts w:ascii="Verdana" w:eastAsia="Verdana" w:hAnsi="Verdana" w:cs="Times New Roman"/>
          <w:sz w:val="20"/>
          <w:szCs w:val="20"/>
        </w:rPr>
        <w:t xml:space="preserve">● </w:t>
      </w:r>
      <w:r w:rsidRPr="00F84BE3">
        <w:rPr>
          <w:rFonts w:ascii="Verdana" w:eastAsia="Times New Roman" w:hAnsi="Verdana" w:cs="Times New Roman"/>
          <w:sz w:val="20"/>
          <w:szCs w:val="20"/>
        </w:rPr>
        <w:t> </w:t>
      </w:r>
      <w:r w:rsidR="006F7CD1">
        <w:rPr>
          <w:rFonts w:ascii="Verdana" w:eastAsia="Times New Roman" w:hAnsi="Verdana" w:cs="Times New Roman"/>
          <w:sz w:val="20"/>
          <w:szCs w:val="20"/>
        </w:rPr>
        <w:t xml:space="preserve"> </w:t>
      </w:r>
      <w:r w:rsidRPr="00F84BE3">
        <w:rPr>
          <w:rFonts w:ascii="Verdana" w:eastAsia="Times New Roman" w:hAnsi="Verdana" w:cs="Times New Roman"/>
          <w:sz w:val="20"/>
          <w:szCs w:val="20"/>
        </w:rPr>
        <w:t xml:space="preserve">Nie przynależę do </w:t>
      </w:r>
      <w:r w:rsidR="003E51AA" w:rsidRPr="003E51AA">
        <w:rPr>
          <w:rFonts w:ascii="Verdana" w:eastAsia="Times New Roman" w:hAnsi="Verdana" w:cs="Times New Roman"/>
          <w:i/>
          <w:sz w:val="20"/>
          <w:szCs w:val="20"/>
        </w:rPr>
        <w:t>żadnej/tej samej grupy kapitałowej</w:t>
      </w:r>
      <w:r w:rsidR="003E51AA" w:rsidRPr="003E51AA">
        <w:rPr>
          <w:rFonts w:ascii="Verdana" w:eastAsia="Times New Roman" w:hAnsi="Verdana" w:cs="Times New Roman"/>
          <w:sz w:val="20"/>
          <w:szCs w:val="20"/>
        </w:rPr>
        <w:t xml:space="preserve"> *  </w:t>
      </w:r>
    </w:p>
    <w:p w14:paraId="55BE3B0D" w14:textId="77777777" w:rsidR="004E01A6" w:rsidRPr="00F84BE3" w:rsidRDefault="004E01A6" w:rsidP="004E01A6">
      <w:pPr>
        <w:spacing w:after="0" w:line="240" w:lineRule="auto"/>
        <w:jc w:val="both"/>
        <w:rPr>
          <w:rFonts w:ascii="Verdana" w:eastAsia="Times New Roman" w:hAnsi="Verdana" w:cs="Times New Roman"/>
          <w:sz w:val="20"/>
          <w:szCs w:val="20"/>
        </w:rPr>
      </w:pPr>
    </w:p>
    <w:p w14:paraId="7DEC400E" w14:textId="77777777" w:rsidR="004E01A6" w:rsidRPr="00F84BE3" w:rsidRDefault="004E01A6" w:rsidP="004E01A6">
      <w:pPr>
        <w:spacing w:after="0" w:line="240" w:lineRule="auto"/>
        <w:ind w:left="284" w:hanging="284"/>
        <w:jc w:val="both"/>
        <w:rPr>
          <w:rFonts w:ascii="Verdana" w:eastAsia="Times New Roman" w:hAnsi="Verdana" w:cs="Times New Roman"/>
          <w:sz w:val="20"/>
          <w:szCs w:val="20"/>
        </w:rPr>
      </w:pPr>
      <w:r w:rsidRPr="00F84BE3">
        <w:rPr>
          <w:rFonts w:ascii="Verdana" w:eastAsia="Verdana" w:hAnsi="Verdana" w:cs="Times New Roman"/>
          <w:sz w:val="20"/>
          <w:szCs w:val="20"/>
        </w:rPr>
        <w:t xml:space="preserve">● </w:t>
      </w:r>
      <w:r w:rsidR="006F7CD1">
        <w:rPr>
          <w:rFonts w:ascii="Verdana" w:eastAsia="Verdana" w:hAnsi="Verdana" w:cs="Times New Roman"/>
          <w:sz w:val="20"/>
          <w:szCs w:val="20"/>
        </w:rPr>
        <w:t xml:space="preserve"> </w:t>
      </w:r>
      <w:r w:rsidRPr="00F84BE3">
        <w:rPr>
          <w:rFonts w:ascii="Verdana" w:eastAsia="Times New Roman" w:hAnsi="Verdana" w:cs="Times New Roman"/>
          <w:sz w:val="20"/>
          <w:szCs w:val="20"/>
        </w:rPr>
        <w:t xml:space="preserve">Przynależę do tej samej grupy kapitałowej i załączam listę podmiotów przynależących do tej samej grupy kapitałowej wraz z adresem ich siedziby * </w:t>
      </w:r>
    </w:p>
    <w:p w14:paraId="6B624D39" w14:textId="77777777" w:rsidR="004E01A6" w:rsidRPr="00F84BE3" w:rsidRDefault="004E01A6" w:rsidP="004E01A6">
      <w:pPr>
        <w:spacing w:after="0" w:line="240" w:lineRule="auto"/>
        <w:jc w:val="both"/>
        <w:rPr>
          <w:rFonts w:ascii="Verdana" w:eastAsia="Times New Roman" w:hAnsi="Verdana" w:cs="Times New Roman"/>
          <w:sz w:val="20"/>
          <w:szCs w:val="20"/>
        </w:rPr>
      </w:pPr>
    </w:p>
    <w:p w14:paraId="35397287" w14:textId="77777777" w:rsidR="004E01A6" w:rsidRPr="00F84BE3" w:rsidRDefault="004E01A6" w:rsidP="003031AA">
      <w:pPr>
        <w:widowControl w:val="0"/>
        <w:numPr>
          <w:ilvl w:val="0"/>
          <w:numId w:val="18"/>
        </w:numPr>
        <w:suppressAutoHyphens/>
        <w:overflowPunct w:val="0"/>
        <w:spacing w:after="0" w:line="240" w:lineRule="auto"/>
        <w:ind w:left="284" w:hanging="284"/>
        <w:jc w:val="both"/>
        <w:textAlignment w:val="baseline"/>
        <w:rPr>
          <w:rFonts w:ascii="Verdana" w:eastAsia="Times New Roman" w:hAnsi="Verdana" w:cs="Calibri"/>
          <w:sz w:val="20"/>
          <w:szCs w:val="20"/>
        </w:rPr>
      </w:pPr>
      <w:r w:rsidRPr="00F84BE3">
        <w:rPr>
          <w:rFonts w:ascii="Verdana" w:eastAsia="Times New Roman" w:hAnsi="Verdana" w:cs="Calibri"/>
          <w:sz w:val="20"/>
          <w:szCs w:val="20"/>
        </w:rPr>
        <w:t xml:space="preserve">Jednocześnie oświadczam, że pomimo przynależności do tej samej grupy kapitałowej, istniejące powiązania nie prowadzą do zakłócenia konkurencji w niniejszym postępowaniu z uwagi na poniższą argumentację/dowody </w:t>
      </w:r>
      <w:r w:rsidRPr="00F84BE3">
        <w:rPr>
          <w:rFonts w:ascii="Verdana" w:eastAsia="Times New Roman" w:hAnsi="Verdana" w:cs="Times New Roman"/>
          <w:sz w:val="20"/>
          <w:szCs w:val="20"/>
        </w:rPr>
        <w:t>*</w:t>
      </w:r>
      <w:r w:rsidRPr="00F84BE3">
        <w:rPr>
          <w:rFonts w:ascii="Verdana" w:eastAsia="Times New Roman" w:hAnsi="Verdana" w:cs="Calibri"/>
          <w:sz w:val="20"/>
          <w:szCs w:val="20"/>
        </w:rPr>
        <w:t>:</w:t>
      </w:r>
    </w:p>
    <w:p w14:paraId="77EB7164" w14:textId="77777777" w:rsidR="004E01A6" w:rsidRPr="00F84BE3" w:rsidRDefault="004E01A6" w:rsidP="004E01A6">
      <w:pPr>
        <w:spacing w:after="0"/>
        <w:jc w:val="both"/>
        <w:rPr>
          <w:rFonts w:ascii="Verdana" w:eastAsia="Times New Roman" w:hAnsi="Verdana" w:cs="Calibri"/>
          <w:sz w:val="20"/>
          <w:szCs w:val="20"/>
        </w:rPr>
      </w:pPr>
    </w:p>
    <w:p w14:paraId="1E6A0D0E" w14:textId="77777777" w:rsidR="004E01A6" w:rsidRPr="00F84BE3" w:rsidRDefault="004E01A6" w:rsidP="004E01A6">
      <w:pPr>
        <w:spacing w:after="0"/>
        <w:jc w:val="both"/>
        <w:rPr>
          <w:rFonts w:ascii="Verdana" w:eastAsia="Times New Roman" w:hAnsi="Verdana" w:cs="Calibri"/>
          <w:sz w:val="20"/>
          <w:szCs w:val="20"/>
        </w:rPr>
      </w:pPr>
      <w:r w:rsidRPr="00F84BE3">
        <w:rPr>
          <w:rFonts w:ascii="Verdana" w:eastAsia="Times New Roman" w:hAnsi="Verdana" w:cs="Calibri"/>
          <w:sz w:val="20"/>
          <w:szCs w:val="20"/>
        </w:rPr>
        <w:t xml:space="preserve"> …………………………………………………………………………………………………………………..……………………………</w:t>
      </w:r>
    </w:p>
    <w:p w14:paraId="65839226" w14:textId="77777777" w:rsidR="004E01A6" w:rsidRPr="00F84BE3" w:rsidRDefault="004E01A6" w:rsidP="004E01A6">
      <w:pPr>
        <w:spacing w:after="0"/>
        <w:jc w:val="both"/>
        <w:rPr>
          <w:rFonts w:ascii="Verdana" w:eastAsia="Times New Roman" w:hAnsi="Verdana" w:cs="Calibri"/>
          <w:sz w:val="20"/>
          <w:szCs w:val="20"/>
        </w:rPr>
      </w:pPr>
      <w:r w:rsidRPr="00F84BE3">
        <w:rPr>
          <w:rFonts w:ascii="Verdana" w:eastAsia="Times New Roman" w:hAnsi="Verdana" w:cs="Calibri"/>
          <w:sz w:val="20"/>
          <w:szCs w:val="20"/>
        </w:rPr>
        <w:t>…………………………………………………………………………………………………………………………………………………</w:t>
      </w:r>
    </w:p>
    <w:p w14:paraId="038AA143" w14:textId="1DC2B734" w:rsidR="004E01A6" w:rsidRPr="00F84BE3" w:rsidRDefault="004E01A6" w:rsidP="004E01A6">
      <w:pPr>
        <w:spacing w:after="0"/>
        <w:jc w:val="both"/>
        <w:rPr>
          <w:rFonts w:ascii="Verdana" w:eastAsia="Times New Roman" w:hAnsi="Verdana" w:cs="Calibri"/>
          <w:sz w:val="20"/>
          <w:szCs w:val="20"/>
        </w:rPr>
      </w:pPr>
      <w:r w:rsidRPr="00F84BE3">
        <w:rPr>
          <w:rFonts w:ascii="Verdana" w:eastAsia="Times New Roman" w:hAnsi="Verdana" w:cs="Calibri"/>
          <w:b/>
          <w:sz w:val="20"/>
          <w:szCs w:val="20"/>
        </w:rPr>
        <w:t>UWAGA:</w:t>
      </w:r>
      <w:r w:rsidRPr="00F84BE3">
        <w:rPr>
          <w:rFonts w:ascii="Verdana" w:eastAsia="Times New Roman" w:hAnsi="Verdana" w:cs="Calibri"/>
          <w:sz w:val="20"/>
          <w:szCs w:val="20"/>
        </w:rPr>
        <w:t xml:space="preserve"> Zgodnie z art. 4 pkt 14 ustawy z dnia 16 lutego 2007 r. o ochronie konkure</w:t>
      </w:r>
      <w:r w:rsidR="00073E2C">
        <w:rPr>
          <w:rFonts w:ascii="Verdana" w:eastAsia="Times New Roman" w:hAnsi="Verdana" w:cs="Calibri"/>
          <w:sz w:val="20"/>
          <w:szCs w:val="20"/>
        </w:rPr>
        <w:t xml:space="preserve">ncji i konsumentów </w:t>
      </w:r>
      <w:r w:rsidRPr="00F84BE3">
        <w:rPr>
          <w:rFonts w:ascii="Verdana" w:eastAsia="Times New Roman" w:hAnsi="Verdana" w:cs="Calibri"/>
          <w:sz w:val="20"/>
          <w:szCs w:val="20"/>
        </w:rPr>
        <w:t xml:space="preserve">przez „grupę kapitałową” rozumie się wszystkich przedsiębiorców, który są kontrolowani w sposób bezpośredni lub pośredni przez jednego przedsiębiorcę, w tym również tego przedsiębiorcę. </w:t>
      </w:r>
    </w:p>
    <w:p w14:paraId="78593891" w14:textId="77777777" w:rsidR="004E01A6" w:rsidRPr="00F84BE3" w:rsidRDefault="004E01A6" w:rsidP="004E01A6">
      <w:pPr>
        <w:spacing w:after="0" w:line="240" w:lineRule="auto"/>
        <w:jc w:val="center"/>
        <w:rPr>
          <w:rFonts w:ascii="Verdana" w:eastAsia="Times New Roman" w:hAnsi="Verdana" w:cs="Times New Roman"/>
          <w:sz w:val="20"/>
          <w:szCs w:val="20"/>
        </w:rPr>
      </w:pPr>
    </w:p>
    <w:p w14:paraId="11DBF97B" w14:textId="77777777" w:rsidR="004E01A6" w:rsidRPr="00F84BE3" w:rsidRDefault="004E01A6" w:rsidP="004E01A6">
      <w:pPr>
        <w:spacing w:after="0" w:line="240" w:lineRule="auto"/>
        <w:jc w:val="both"/>
        <w:rPr>
          <w:rFonts w:ascii="Verdana" w:eastAsia="Times New Roman" w:hAnsi="Verdana" w:cs="Times New Roman"/>
          <w:sz w:val="20"/>
          <w:szCs w:val="20"/>
        </w:rPr>
      </w:pPr>
      <w:r w:rsidRPr="00F84BE3">
        <w:rPr>
          <w:rFonts w:ascii="Verdana" w:eastAsia="Times New Roman" w:hAnsi="Verdana" w:cs="Times New Roman"/>
          <w:sz w:val="20"/>
          <w:szCs w:val="20"/>
        </w:rPr>
        <w:t>Prawdziwość powyższych danych potwierdzam własnoręcznym podpisem świadom odpowiedzialności karnej z art. 297 Kodeksu karnego.</w:t>
      </w:r>
    </w:p>
    <w:p w14:paraId="3EFE9F41" w14:textId="77777777" w:rsidR="004E01A6" w:rsidRPr="00F84BE3" w:rsidRDefault="004E01A6" w:rsidP="004E01A6">
      <w:pPr>
        <w:spacing w:after="0" w:line="240" w:lineRule="auto"/>
        <w:jc w:val="center"/>
        <w:rPr>
          <w:rFonts w:ascii="Verdana" w:eastAsia="Times New Roman" w:hAnsi="Verdana" w:cs="Times New Roman"/>
          <w:sz w:val="20"/>
          <w:szCs w:val="20"/>
        </w:rPr>
      </w:pPr>
    </w:p>
    <w:p w14:paraId="49304399" w14:textId="77777777" w:rsidR="004E01A6" w:rsidRPr="00F84BE3" w:rsidRDefault="004E01A6" w:rsidP="004E01A6">
      <w:pPr>
        <w:spacing w:after="0"/>
        <w:jc w:val="both"/>
        <w:rPr>
          <w:rFonts w:ascii="Verdana" w:eastAsia="Calibri" w:hAnsi="Verdana" w:cs="Calibri"/>
          <w:sz w:val="16"/>
          <w:szCs w:val="16"/>
        </w:rPr>
      </w:pPr>
    </w:p>
    <w:p w14:paraId="5B9E2D41" w14:textId="77777777" w:rsidR="004E01A6" w:rsidRPr="00F84BE3" w:rsidRDefault="004E01A6" w:rsidP="004E01A6">
      <w:pPr>
        <w:spacing w:after="0"/>
        <w:jc w:val="both"/>
        <w:rPr>
          <w:rFonts w:ascii="Verdana" w:eastAsia="Calibri" w:hAnsi="Verdana" w:cs="Calibri"/>
          <w:sz w:val="16"/>
          <w:szCs w:val="16"/>
        </w:rPr>
      </w:pPr>
    </w:p>
    <w:p w14:paraId="5E3B0D4C" w14:textId="77777777" w:rsidR="004E01A6" w:rsidRPr="00F84BE3" w:rsidRDefault="004E01A6" w:rsidP="004E01A6">
      <w:pPr>
        <w:spacing w:after="0"/>
        <w:jc w:val="both"/>
        <w:rPr>
          <w:rFonts w:ascii="Verdana" w:eastAsia="Calibri" w:hAnsi="Verdana" w:cs="Calibri"/>
          <w:sz w:val="16"/>
          <w:szCs w:val="16"/>
        </w:rPr>
      </w:pPr>
    </w:p>
    <w:p w14:paraId="1A7A1206" w14:textId="77777777" w:rsidR="004E01A6" w:rsidRPr="00F84BE3" w:rsidRDefault="004E01A6" w:rsidP="004E01A6">
      <w:pPr>
        <w:spacing w:after="0"/>
        <w:jc w:val="both"/>
        <w:rPr>
          <w:rFonts w:ascii="Verdana" w:eastAsia="Times New Roman" w:hAnsi="Verdana" w:cs="Calibri"/>
          <w:i/>
          <w:sz w:val="16"/>
          <w:szCs w:val="16"/>
        </w:rPr>
      </w:pPr>
      <w:r w:rsidRPr="00F84BE3">
        <w:rPr>
          <w:rFonts w:ascii="Verdana" w:eastAsia="Calibri" w:hAnsi="Verdana" w:cs="Calibri"/>
          <w:sz w:val="16"/>
          <w:szCs w:val="16"/>
        </w:rPr>
        <w:t xml:space="preserve">…………….……. </w:t>
      </w:r>
      <w:r w:rsidRPr="00F84BE3">
        <w:rPr>
          <w:rFonts w:ascii="Verdana" w:eastAsia="Calibri" w:hAnsi="Verdana" w:cs="Calibri"/>
          <w:i/>
          <w:sz w:val="16"/>
          <w:szCs w:val="16"/>
        </w:rPr>
        <w:t xml:space="preserve">(miejscowość), </w:t>
      </w:r>
      <w:r w:rsidRPr="00F84BE3">
        <w:rPr>
          <w:rFonts w:ascii="Verdana" w:eastAsia="Calibri" w:hAnsi="Verdana" w:cs="Calibri"/>
          <w:sz w:val="16"/>
          <w:szCs w:val="16"/>
        </w:rPr>
        <w:t>dnia ………….……. r.                                                    …………………………………………</w:t>
      </w:r>
    </w:p>
    <w:p w14:paraId="58123BDB" w14:textId="77777777" w:rsidR="004E01A6" w:rsidRPr="00F84BE3" w:rsidRDefault="004E01A6" w:rsidP="004E01A6">
      <w:pPr>
        <w:spacing w:after="0"/>
        <w:ind w:left="4956" w:firstLine="708"/>
        <w:jc w:val="right"/>
        <w:rPr>
          <w:rFonts w:ascii="Verdana" w:eastAsia="Times New Roman" w:hAnsi="Verdana" w:cs="Calibri"/>
          <w:i/>
          <w:sz w:val="16"/>
          <w:szCs w:val="16"/>
        </w:rPr>
      </w:pPr>
      <w:r w:rsidRPr="00F84BE3">
        <w:rPr>
          <w:rFonts w:ascii="Verdana" w:eastAsia="Times New Roman" w:hAnsi="Verdana" w:cs="Calibri"/>
          <w:i/>
          <w:sz w:val="16"/>
          <w:szCs w:val="16"/>
        </w:rPr>
        <w:t xml:space="preserve">Podpis czytelny lub nieczytelny </w:t>
      </w:r>
      <w:r w:rsidRPr="00F84BE3">
        <w:rPr>
          <w:rFonts w:ascii="Verdana" w:eastAsia="Times New Roman" w:hAnsi="Verdana" w:cs="Calibri"/>
          <w:i/>
          <w:sz w:val="16"/>
          <w:szCs w:val="16"/>
        </w:rPr>
        <w:br/>
        <w:t>z pieczątką imienną osoby lub osób upoważnionych do podpisu</w:t>
      </w:r>
    </w:p>
    <w:p w14:paraId="4E8F2BEE" w14:textId="77777777" w:rsidR="004E01A6" w:rsidRPr="00F84BE3" w:rsidRDefault="004E01A6" w:rsidP="004E01A6">
      <w:pPr>
        <w:spacing w:after="0" w:line="240" w:lineRule="auto"/>
        <w:ind w:left="5671" w:hanging="5671"/>
        <w:rPr>
          <w:rFonts w:ascii="Verdana" w:eastAsia="Times New Roman" w:hAnsi="Verdana" w:cs="Times New Roman"/>
          <w:sz w:val="20"/>
          <w:szCs w:val="20"/>
        </w:rPr>
      </w:pPr>
    </w:p>
    <w:p w14:paraId="65952E76" w14:textId="77777777" w:rsidR="004E01A6" w:rsidRPr="00F84BE3" w:rsidRDefault="004E01A6" w:rsidP="004E01A6">
      <w:pPr>
        <w:spacing w:after="0" w:line="240" w:lineRule="auto"/>
        <w:jc w:val="center"/>
        <w:rPr>
          <w:rFonts w:ascii="Verdana" w:eastAsia="Times New Roman" w:hAnsi="Verdana" w:cs="Times New Roman"/>
          <w:sz w:val="20"/>
          <w:szCs w:val="20"/>
        </w:rPr>
      </w:pPr>
    </w:p>
    <w:p w14:paraId="27245F60" w14:textId="77777777" w:rsidR="004E01A6" w:rsidRPr="00F84BE3" w:rsidRDefault="004E01A6" w:rsidP="004E01A6">
      <w:pPr>
        <w:spacing w:after="0" w:line="240" w:lineRule="auto"/>
        <w:rPr>
          <w:rFonts w:ascii="Verdana" w:eastAsia="Times New Roman" w:hAnsi="Verdana" w:cs="Times New Roman"/>
          <w:i/>
          <w:sz w:val="16"/>
          <w:szCs w:val="16"/>
        </w:rPr>
      </w:pPr>
      <w:r w:rsidRPr="00F84BE3">
        <w:rPr>
          <w:rFonts w:ascii="Verdana" w:eastAsia="Times New Roman" w:hAnsi="Verdana" w:cs="Times New Roman"/>
          <w:i/>
          <w:sz w:val="16"/>
          <w:szCs w:val="16"/>
        </w:rPr>
        <w:t>* niepotrzebne skreślić</w:t>
      </w:r>
    </w:p>
    <w:p w14:paraId="396BBF0A" w14:textId="77777777" w:rsidR="004E01A6" w:rsidRPr="00F84BE3" w:rsidRDefault="004E01A6" w:rsidP="004E01A6">
      <w:pPr>
        <w:spacing w:after="0" w:line="240" w:lineRule="auto"/>
        <w:rPr>
          <w:rFonts w:ascii="Verdana" w:eastAsia="Times New Roman" w:hAnsi="Verdana" w:cs="Times New Roman"/>
          <w:i/>
          <w:sz w:val="16"/>
          <w:szCs w:val="16"/>
        </w:rPr>
      </w:pPr>
    </w:p>
    <w:p w14:paraId="758CC250" w14:textId="77777777" w:rsidR="004E01A6" w:rsidRPr="00F84BE3" w:rsidRDefault="004E01A6" w:rsidP="004E01A6">
      <w:pPr>
        <w:spacing w:after="0" w:line="240" w:lineRule="auto"/>
        <w:rPr>
          <w:rFonts w:ascii="Verdana" w:eastAsia="Times New Roman" w:hAnsi="Verdana" w:cs="Times New Roman"/>
          <w:sz w:val="16"/>
          <w:szCs w:val="16"/>
        </w:rPr>
      </w:pPr>
      <w:r w:rsidRPr="00F84BE3">
        <w:rPr>
          <w:rFonts w:ascii="Verdana" w:eastAsia="Times New Roman" w:hAnsi="Verdana" w:cs="Times New Roman"/>
          <w:b/>
          <w:sz w:val="16"/>
          <w:szCs w:val="16"/>
        </w:rPr>
        <w:t>UWAGA:</w:t>
      </w:r>
      <w:r w:rsidRPr="00F84BE3">
        <w:rPr>
          <w:rFonts w:ascii="Verdana" w:eastAsia="Times New Roman" w:hAnsi="Verdana" w:cs="Times New Roman"/>
          <w:sz w:val="16"/>
          <w:szCs w:val="16"/>
        </w:rPr>
        <w:t xml:space="preserve"> Przez określenie „</w:t>
      </w:r>
      <w:r w:rsidRPr="00F84BE3">
        <w:rPr>
          <w:rFonts w:ascii="Verdana" w:eastAsia="Times New Roman" w:hAnsi="Verdana" w:cs="Times New Roman"/>
          <w:b/>
          <w:sz w:val="16"/>
          <w:szCs w:val="16"/>
        </w:rPr>
        <w:t>ta sama grupa kapitałowa</w:t>
      </w:r>
      <w:r w:rsidR="001E3A69">
        <w:rPr>
          <w:rFonts w:ascii="Verdana" w:eastAsia="Times New Roman" w:hAnsi="Verdana" w:cs="Times New Roman"/>
          <w:sz w:val="16"/>
          <w:szCs w:val="16"/>
        </w:rPr>
        <w:t>” rozumie się Wykonawców/podmioty</w:t>
      </w:r>
      <w:r w:rsidRPr="00F84BE3">
        <w:rPr>
          <w:rFonts w:ascii="Verdana" w:eastAsia="Times New Roman" w:hAnsi="Verdana" w:cs="Times New Roman"/>
          <w:sz w:val="16"/>
          <w:szCs w:val="16"/>
        </w:rPr>
        <w:t xml:space="preserve"> będące uczestnikami przedmiotowego postępowania przetargowego.      </w:t>
      </w:r>
    </w:p>
    <w:p w14:paraId="3407758B" w14:textId="77777777" w:rsidR="004E01A6" w:rsidRPr="00F84BE3" w:rsidRDefault="004E01A6" w:rsidP="004E01A6">
      <w:pPr>
        <w:spacing w:after="0" w:line="240" w:lineRule="auto"/>
        <w:rPr>
          <w:rFonts w:ascii="Verdana" w:eastAsia="Times New Roman" w:hAnsi="Verdana" w:cs="Times New Roman"/>
          <w:i/>
          <w:sz w:val="16"/>
          <w:szCs w:val="16"/>
        </w:rPr>
      </w:pPr>
    </w:p>
    <w:p w14:paraId="1D35205A" w14:textId="77777777" w:rsidR="004E01A6" w:rsidRDefault="004E01A6" w:rsidP="004E01A6">
      <w:pPr>
        <w:spacing w:after="0" w:line="240" w:lineRule="auto"/>
        <w:rPr>
          <w:rFonts w:ascii="Verdana" w:eastAsia="Times New Roman" w:hAnsi="Verdana" w:cs="Times New Roman"/>
          <w:i/>
          <w:sz w:val="16"/>
          <w:szCs w:val="16"/>
        </w:rPr>
      </w:pPr>
    </w:p>
    <w:p w14:paraId="1A26E1C8" w14:textId="77777777" w:rsidR="00D87616" w:rsidRDefault="00D87616" w:rsidP="004E01A6">
      <w:pPr>
        <w:spacing w:after="0" w:line="240" w:lineRule="auto"/>
        <w:rPr>
          <w:rFonts w:ascii="Verdana" w:eastAsia="Times New Roman" w:hAnsi="Verdana" w:cs="Times New Roman"/>
          <w:i/>
          <w:sz w:val="16"/>
          <w:szCs w:val="16"/>
        </w:rPr>
      </w:pPr>
    </w:p>
    <w:p w14:paraId="60B07B43" w14:textId="77777777" w:rsidR="00D87616" w:rsidRDefault="00D87616" w:rsidP="004E01A6">
      <w:pPr>
        <w:spacing w:after="0" w:line="240" w:lineRule="auto"/>
        <w:rPr>
          <w:rFonts w:ascii="Verdana" w:eastAsia="Times New Roman" w:hAnsi="Verdana" w:cs="Times New Roman"/>
          <w:i/>
          <w:sz w:val="16"/>
          <w:szCs w:val="16"/>
        </w:rPr>
      </w:pPr>
    </w:p>
    <w:p w14:paraId="6D75AFB9" w14:textId="77777777" w:rsidR="00D87616" w:rsidRDefault="00D87616" w:rsidP="004E01A6">
      <w:pPr>
        <w:spacing w:after="0" w:line="240" w:lineRule="auto"/>
        <w:rPr>
          <w:rFonts w:ascii="Verdana" w:eastAsia="Times New Roman" w:hAnsi="Verdana" w:cs="Times New Roman"/>
          <w:i/>
          <w:sz w:val="16"/>
          <w:szCs w:val="16"/>
        </w:rPr>
      </w:pPr>
    </w:p>
    <w:p w14:paraId="56E34C1C" w14:textId="77777777" w:rsidR="00D87616" w:rsidRDefault="00D87616" w:rsidP="004E01A6">
      <w:pPr>
        <w:spacing w:after="0" w:line="240" w:lineRule="auto"/>
        <w:rPr>
          <w:rFonts w:ascii="Verdana" w:eastAsia="Times New Roman" w:hAnsi="Verdana" w:cs="Times New Roman"/>
          <w:i/>
          <w:sz w:val="16"/>
          <w:szCs w:val="16"/>
        </w:rPr>
      </w:pPr>
    </w:p>
    <w:p w14:paraId="68EBAA68" w14:textId="77777777" w:rsidR="00D87616" w:rsidRDefault="00D87616" w:rsidP="004E01A6">
      <w:pPr>
        <w:spacing w:after="0" w:line="240" w:lineRule="auto"/>
        <w:rPr>
          <w:rFonts w:ascii="Verdana" w:eastAsia="Times New Roman" w:hAnsi="Verdana" w:cs="Times New Roman"/>
          <w:i/>
          <w:sz w:val="16"/>
          <w:szCs w:val="16"/>
        </w:rPr>
      </w:pPr>
    </w:p>
    <w:p w14:paraId="33F548A0" w14:textId="77777777" w:rsidR="00D87616" w:rsidRDefault="00D87616" w:rsidP="004E01A6">
      <w:pPr>
        <w:spacing w:after="0" w:line="240" w:lineRule="auto"/>
        <w:rPr>
          <w:rFonts w:ascii="Verdana" w:eastAsia="Times New Roman" w:hAnsi="Verdana" w:cs="Times New Roman"/>
          <w:i/>
          <w:sz w:val="16"/>
          <w:szCs w:val="16"/>
        </w:rPr>
      </w:pPr>
    </w:p>
    <w:p w14:paraId="63EFEABB" w14:textId="77777777" w:rsidR="00D87616" w:rsidRDefault="00D87616" w:rsidP="004E01A6">
      <w:pPr>
        <w:spacing w:after="0" w:line="240" w:lineRule="auto"/>
        <w:rPr>
          <w:rFonts w:ascii="Verdana" w:eastAsia="Times New Roman" w:hAnsi="Verdana" w:cs="Times New Roman"/>
          <w:i/>
          <w:sz w:val="16"/>
          <w:szCs w:val="16"/>
        </w:rPr>
      </w:pPr>
    </w:p>
    <w:p w14:paraId="060CE227" w14:textId="77777777" w:rsidR="0026770A" w:rsidRDefault="0026770A">
      <w:pPr>
        <w:rPr>
          <w:rFonts w:ascii="Verdana" w:eastAsia="Times New Roman" w:hAnsi="Verdana" w:cs="Times New Roman"/>
          <w:sz w:val="20"/>
          <w:szCs w:val="20"/>
        </w:rPr>
      </w:pPr>
      <w:r>
        <w:rPr>
          <w:rFonts w:ascii="Verdana" w:eastAsia="Times New Roman" w:hAnsi="Verdana" w:cs="Times New Roman"/>
          <w:sz w:val="20"/>
          <w:szCs w:val="20"/>
        </w:rPr>
        <w:br w:type="page"/>
      </w:r>
    </w:p>
    <w:p w14:paraId="374C99F5" w14:textId="15FEC2B6" w:rsidR="00F15D2E" w:rsidRPr="00F15D2E" w:rsidRDefault="004B772B" w:rsidP="00F15D2E">
      <w:pPr>
        <w:keepNext/>
        <w:spacing w:after="0" w:line="240" w:lineRule="auto"/>
        <w:rPr>
          <w:rFonts w:ascii="Verdana" w:eastAsia="Times New Roman" w:hAnsi="Verdana" w:cs="Times New Roman"/>
          <w:b/>
          <w:sz w:val="20"/>
          <w:szCs w:val="20"/>
        </w:rPr>
      </w:pPr>
      <w:r>
        <w:rPr>
          <w:rFonts w:ascii="Verdana" w:eastAsia="Times New Roman" w:hAnsi="Verdana" w:cs="Times New Roman"/>
          <w:sz w:val="20"/>
          <w:szCs w:val="20"/>
        </w:rPr>
        <w:lastRenderedPageBreak/>
        <w:t>ZP/PN/</w:t>
      </w:r>
      <w:r w:rsidR="00B24940">
        <w:rPr>
          <w:rFonts w:ascii="Verdana" w:eastAsia="Times New Roman" w:hAnsi="Verdana" w:cs="Times New Roman"/>
          <w:sz w:val="20"/>
          <w:szCs w:val="20"/>
        </w:rPr>
        <w:t>4</w:t>
      </w:r>
      <w:r w:rsidR="00511348">
        <w:rPr>
          <w:rFonts w:ascii="Verdana" w:eastAsia="Times New Roman" w:hAnsi="Verdana" w:cs="Times New Roman"/>
          <w:sz w:val="20"/>
          <w:szCs w:val="20"/>
        </w:rPr>
        <w:t>2</w:t>
      </w:r>
      <w:r w:rsidR="0095063E">
        <w:rPr>
          <w:rFonts w:ascii="Verdana" w:eastAsia="Times New Roman" w:hAnsi="Verdana" w:cs="Times New Roman"/>
          <w:sz w:val="20"/>
          <w:szCs w:val="20"/>
        </w:rPr>
        <w:t>/201</w:t>
      </w:r>
      <w:r w:rsidR="004F2911">
        <w:rPr>
          <w:rFonts w:ascii="Verdana" w:eastAsia="Times New Roman" w:hAnsi="Verdana" w:cs="Times New Roman"/>
          <w:sz w:val="20"/>
          <w:szCs w:val="20"/>
        </w:rPr>
        <w:t>9</w:t>
      </w:r>
      <w:r w:rsidR="0095063E">
        <w:rPr>
          <w:rFonts w:ascii="Verdana" w:eastAsia="Times New Roman" w:hAnsi="Verdana" w:cs="Times New Roman"/>
          <w:sz w:val="20"/>
          <w:szCs w:val="20"/>
        </w:rPr>
        <w:t>/D</w:t>
      </w:r>
      <w:r w:rsidR="005E68CB">
        <w:rPr>
          <w:rFonts w:ascii="Verdana" w:eastAsia="Times New Roman" w:hAnsi="Verdana" w:cs="Times New Roman"/>
          <w:sz w:val="20"/>
          <w:szCs w:val="20"/>
        </w:rPr>
        <w:t xml:space="preserve">PIR </w:t>
      </w:r>
      <w:r w:rsidR="00F15D2E" w:rsidRPr="00F15D2E">
        <w:rPr>
          <w:rFonts w:ascii="Verdana" w:eastAsia="Times New Roman" w:hAnsi="Verdana" w:cs="Times New Roman"/>
          <w:sz w:val="20"/>
          <w:szCs w:val="20"/>
        </w:rPr>
        <w:t xml:space="preserve">                                                        </w:t>
      </w:r>
      <w:r w:rsidR="006F7CD1">
        <w:rPr>
          <w:rFonts w:ascii="Verdana" w:eastAsia="Times New Roman" w:hAnsi="Verdana" w:cs="Times New Roman"/>
          <w:sz w:val="20"/>
          <w:szCs w:val="20"/>
        </w:rPr>
        <w:t xml:space="preserve"> </w:t>
      </w:r>
      <w:r w:rsidR="00F15D2E" w:rsidRPr="00F15D2E">
        <w:rPr>
          <w:rFonts w:ascii="Verdana" w:eastAsia="Times New Roman" w:hAnsi="Verdana" w:cs="Times New Roman"/>
          <w:b/>
          <w:sz w:val="20"/>
          <w:szCs w:val="20"/>
        </w:rPr>
        <w:t>Załączni</w:t>
      </w:r>
      <w:r w:rsidR="006F7CD1">
        <w:rPr>
          <w:rFonts w:ascii="Verdana" w:eastAsia="Times New Roman" w:hAnsi="Verdana" w:cs="Times New Roman"/>
          <w:b/>
          <w:sz w:val="20"/>
          <w:szCs w:val="20"/>
        </w:rPr>
        <w:t>k nr 9</w:t>
      </w:r>
      <w:r w:rsidR="00F15D2E" w:rsidRPr="00F15D2E">
        <w:rPr>
          <w:rFonts w:ascii="Verdana" w:eastAsia="Times New Roman" w:hAnsi="Verdana" w:cs="Times New Roman"/>
          <w:b/>
          <w:sz w:val="20"/>
          <w:szCs w:val="20"/>
        </w:rPr>
        <w:t xml:space="preserve"> do SIWZ </w:t>
      </w:r>
    </w:p>
    <w:p w14:paraId="10BB10CB" w14:textId="77777777" w:rsidR="00F15D2E" w:rsidRPr="00511348" w:rsidRDefault="00F15D2E" w:rsidP="00F15D2E">
      <w:pPr>
        <w:keepNext/>
        <w:spacing w:after="0" w:line="240" w:lineRule="auto"/>
        <w:rPr>
          <w:rFonts w:ascii="Verdana" w:eastAsia="Times New Roman" w:hAnsi="Verdana" w:cs="Times New Roman"/>
          <w:sz w:val="20"/>
          <w:szCs w:val="20"/>
        </w:rPr>
      </w:pPr>
      <w:r w:rsidRPr="00F15D2E">
        <w:rPr>
          <w:rFonts w:ascii="Verdana" w:eastAsia="Times New Roman" w:hAnsi="Verdana" w:cs="Times New Roman"/>
          <w:b/>
          <w:sz w:val="20"/>
          <w:szCs w:val="20"/>
        </w:rPr>
        <w:t xml:space="preserve">                                                                                        </w:t>
      </w:r>
      <w:r w:rsidR="000B020A">
        <w:rPr>
          <w:rFonts w:ascii="Verdana" w:eastAsia="Times New Roman" w:hAnsi="Verdana" w:cs="Times New Roman"/>
          <w:b/>
          <w:sz w:val="20"/>
          <w:szCs w:val="20"/>
        </w:rPr>
        <w:t xml:space="preserve">  </w:t>
      </w:r>
      <w:r w:rsidR="000B020A" w:rsidRPr="009D5733">
        <w:rPr>
          <w:rFonts w:ascii="Verdana" w:eastAsia="Times New Roman" w:hAnsi="Verdana" w:cs="Times New Roman"/>
          <w:sz w:val="20"/>
          <w:szCs w:val="20"/>
        </w:rPr>
        <w:t xml:space="preserve"> </w:t>
      </w:r>
      <w:r w:rsidR="005E68CB">
        <w:rPr>
          <w:rFonts w:ascii="Verdana" w:eastAsia="Times New Roman" w:hAnsi="Verdana" w:cs="Times New Roman"/>
          <w:sz w:val="20"/>
          <w:szCs w:val="20"/>
        </w:rPr>
        <w:t xml:space="preserve">                            </w:t>
      </w:r>
      <w:r w:rsidRPr="00511348">
        <w:rPr>
          <w:rFonts w:ascii="Verdana" w:eastAsia="Times New Roman" w:hAnsi="Verdana" w:cs="Times New Roman"/>
          <w:sz w:val="20"/>
          <w:szCs w:val="20"/>
        </w:rPr>
        <w:t>(wzór)</w:t>
      </w:r>
    </w:p>
    <w:p w14:paraId="737FE57A" w14:textId="77777777" w:rsidR="00F15D2E" w:rsidRPr="00F15D2E" w:rsidRDefault="00F15D2E" w:rsidP="00F15D2E">
      <w:pPr>
        <w:spacing w:after="0" w:line="240" w:lineRule="auto"/>
        <w:rPr>
          <w:rFonts w:ascii="Verdana" w:eastAsia="Times New Roman" w:hAnsi="Verdana" w:cs="Times New Roman"/>
          <w:sz w:val="20"/>
          <w:szCs w:val="20"/>
        </w:rPr>
      </w:pPr>
    </w:p>
    <w:p w14:paraId="0C938032" w14:textId="77777777" w:rsidR="005C396D" w:rsidRDefault="005C396D" w:rsidP="005C396D">
      <w:pPr>
        <w:spacing w:after="0" w:line="240" w:lineRule="auto"/>
        <w:jc w:val="center"/>
        <w:rPr>
          <w:rFonts w:ascii="Verdana" w:eastAsia="Times New Roman" w:hAnsi="Verdana" w:cs="Arial"/>
          <w:b/>
          <w:sz w:val="20"/>
          <w:szCs w:val="20"/>
        </w:rPr>
      </w:pPr>
      <w:r w:rsidRPr="00F15D2E">
        <w:rPr>
          <w:rFonts w:ascii="Verdana" w:eastAsia="Times New Roman" w:hAnsi="Verdana" w:cs="Arial"/>
          <w:b/>
          <w:sz w:val="20"/>
          <w:szCs w:val="20"/>
        </w:rPr>
        <w:t xml:space="preserve">ZOBOWIĄZANIE PODMIOTU TRZECIEGO </w:t>
      </w:r>
    </w:p>
    <w:p w14:paraId="11A9AFD8" w14:textId="77777777" w:rsidR="005C396D" w:rsidRPr="00F15D2E" w:rsidRDefault="005C396D" w:rsidP="005C396D">
      <w:pPr>
        <w:spacing w:after="0" w:line="240" w:lineRule="auto"/>
        <w:jc w:val="center"/>
        <w:rPr>
          <w:rFonts w:ascii="Verdana" w:eastAsia="Times New Roman" w:hAnsi="Verdana" w:cs="Arial"/>
          <w:b/>
          <w:sz w:val="20"/>
          <w:szCs w:val="20"/>
        </w:rPr>
      </w:pPr>
      <w:r w:rsidRPr="00F15D2E">
        <w:rPr>
          <w:rFonts w:ascii="Verdana" w:eastAsia="Times New Roman" w:hAnsi="Verdana" w:cs="Arial"/>
          <w:b/>
          <w:sz w:val="20"/>
          <w:szCs w:val="20"/>
        </w:rPr>
        <w:t>DO UDOSTĘPNIENIA ZASOBÓW WYKONAWCY</w:t>
      </w:r>
    </w:p>
    <w:p w14:paraId="35CBB55B" w14:textId="77777777" w:rsidR="008C52F7" w:rsidRDefault="008C52F7" w:rsidP="00F15D2E">
      <w:pPr>
        <w:numPr>
          <w:ilvl w:val="12"/>
          <w:numId w:val="0"/>
        </w:numPr>
        <w:spacing w:after="0" w:line="240" w:lineRule="auto"/>
        <w:jc w:val="both"/>
        <w:rPr>
          <w:rFonts w:ascii="Verdana" w:eastAsia="Times New Roman" w:hAnsi="Verdana" w:cs="Times New Roman"/>
          <w:sz w:val="20"/>
          <w:szCs w:val="20"/>
        </w:rPr>
      </w:pPr>
    </w:p>
    <w:p w14:paraId="69807BFC" w14:textId="77777777" w:rsidR="00B24940" w:rsidRPr="00195F2E" w:rsidRDefault="00B24940" w:rsidP="00B24940">
      <w:pPr>
        <w:spacing w:after="240" w:line="240" w:lineRule="auto"/>
        <w:jc w:val="both"/>
        <w:rPr>
          <w:rFonts w:ascii="Verdana" w:hAnsi="Verdana"/>
          <w:iCs/>
          <w:sz w:val="20"/>
          <w:szCs w:val="20"/>
        </w:rPr>
      </w:pPr>
      <w:r w:rsidRPr="00FA20C7">
        <w:rPr>
          <w:rFonts w:ascii="Verdana" w:hAnsi="Verdana"/>
          <w:sz w:val="20"/>
          <w:szCs w:val="20"/>
        </w:rPr>
        <w:t xml:space="preserve">dla przetargu nieograniczonego na: </w:t>
      </w:r>
      <w:r w:rsidRPr="00592111">
        <w:rPr>
          <w:rFonts w:ascii="Verdana" w:hAnsi="Verdana"/>
          <w:b/>
          <w:iCs/>
          <w:sz w:val="20"/>
          <w:szCs w:val="20"/>
        </w:rPr>
        <w:t>„Zagospodarowanie</w:t>
      </w:r>
      <w:r w:rsidRPr="00356091">
        <w:rPr>
          <w:rFonts w:ascii="Verdana" w:hAnsi="Verdana"/>
          <w:b/>
          <w:sz w:val="20"/>
          <w:szCs w:val="20"/>
        </w:rPr>
        <w:t xml:space="preserve"> zieleńca przy ul. Zawalnej we Wrocławiu – etap I</w:t>
      </w:r>
      <w:r w:rsidRPr="00F1435B">
        <w:rPr>
          <w:rFonts w:ascii="Verdana" w:hAnsi="Verdana"/>
          <w:iCs/>
          <w:sz w:val="20"/>
          <w:szCs w:val="20"/>
        </w:rPr>
        <w:t>, oświadczam co następuje:</w:t>
      </w:r>
    </w:p>
    <w:p w14:paraId="68D4594A" w14:textId="10945D68" w:rsidR="00F94156" w:rsidRDefault="00F94156" w:rsidP="00F94156">
      <w:pPr>
        <w:spacing w:after="120" w:line="240" w:lineRule="auto"/>
        <w:jc w:val="both"/>
        <w:rPr>
          <w:rFonts w:ascii="Verdana" w:hAnsi="Verdana"/>
          <w:b/>
          <w:iCs/>
          <w:sz w:val="20"/>
          <w:szCs w:val="20"/>
        </w:rPr>
      </w:pPr>
    </w:p>
    <w:p w14:paraId="0C4A4EF1" w14:textId="77777777" w:rsidR="00F15D2E" w:rsidRPr="00F15D2E" w:rsidRDefault="00F15D2E" w:rsidP="000A78F9">
      <w:pPr>
        <w:numPr>
          <w:ilvl w:val="12"/>
          <w:numId w:val="0"/>
        </w:numPr>
        <w:spacing w:after="0" w:line="240" w:lineRule="auto"/>
        <w:jc w:val="both"/>
        <w:rPr>
          <w:rFonts w:ascii="Verdana" w:eastAsia="Times New Roman" w:hAnsi="Verdana" w:cs="Tahoma"/>
          <w:sz w:val="20"/>
          <w:szCs w:val="20"/>
        </w:rPr>
      </w:pPr>
      <w:r w:rsidRPr="00F15D2E">
        <w:rPr>
          <w:rFonts w:ascii="Verdana" w:eastAsia="Times New Roman" w:hAnsi="Verdana" w:cs="Tahoma"/>
          <w:b/>
          <w:color w:val="000000"/>
          <w:sz w:val="20"/>
          <w:szCs w:val="20"/>
        </w:rPr>
        <w:t>PODMIOT/TY UDOSTĘPNIAJĄCY/CE SWOJE ZASOBY</w:t>
      </w:r>
      <w:r w:rsidRPr="00F15D2E">
        <w:rPr>
          <w:rFonts w:ascii="Verdana" w:eastAsia="Times New Roman" w:hAnsi="Verdana" w:cs="Tahoma"/>
          <w:color w:val="000000"/>
          <w:sz w:val="20"/>
          <w:szCs w:val="20"/>
        </w:rPr>
        <w:t>:</w:t>
      </w:r>
      <w:r w:rsidRPr="00F15D2E">
        <w:rPr>
          <w:rFonts w:ascii="Verdana" w:eastAsia="Times New Roman" w:hAnsi="Verdana" w:cs="Tahoma"/>
          <w:sz w:val="20"/>
          <w:szCs w:val="20"/>
        </w:rPr>
        <w:tab/>
      </w:r>
      <w:r w:rsidRPr="00F15D2E">
        <w:rPr>
          <w:rFonts w:ascii="Verdana" w:eastAsia="Times New Roman" w:hAnsi="Verdana" w:cs="Tahoma"/>
          <w:sz w:val="20"/>
          <w:szCs w:val="20"/>
        </w:rPr>
        <w:tab/>
      </w:r>
      <w:r w:rsidRPr="00F15D2E">
        <w:rPr>
          <w:rFonts w:ascii="Verdana" w:eastAsia="Times New Roman" w:hAnsi="Verdana" w:cs="Tahoma"/>
          <w:sz w:val="20"/>
          <w:szCs w:val="20"/>
        </w:rPr>
        <w:tab/>
      </w:r>
      <w:r w:rsidRPr="00F15D2E">
        <w:rPr>
          <w:rFonts w:ascii="Verdana" w:eastAsia="Times New Roman" w:hAnsi="Verdana" w:cs="Tahoma"/>
          <w:sz w:val="20"/>
          <w:szCs w:val="20"/>
        </w:rPr>
        <w:tab/>
      </w:r>
    </w:p>
    <w:tbl>
      <w:tblPr>
        <w:tblW w:w="921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11"/>
        <w:gridCol w:w="5399"/>
        <w:gridCol w:w="3200"/>
      </w:tblGrid>
      <w:tr w:rsidR="00F15D2E" w:rsidRPr="00F15D2E" w14:paraId="373525C8" w14:textId="77777777" w:rsidTr="007470DF">
        <w:trPr>
          <w:jc w:val="center"/>
        </w:trPr>
        <w:tc>
          <w:tcPr>
            <w:tcW w:w="611" w:type="dxa"/>
            <w:tcBorders>
              <w:top w:val="single" w:sz="12" w:space="0" w:color="auto"/>
              <w:left w:val="single" w:sz="12" w:space="0" w:color="auto"/>
              <w:bottom w:val="double" w:sz="4" w:space="0" w:color="auto"/>
              <w:right w:val="single" w:sz="4" w:space="0" w:color="auto"/>
            </w:tcBorders>
            <w:shd w:val="clear" w:color="auto" w:fill="F3F3F3"/>
            <w:vAlign w:val="center"/>
            <w:hideMark/>
          </w:tcPr>
          <w:p w14:paraId="19C320BC" w14:textId="77777777" w:rsidR="00F15D2E" w:rsidRPr="00F15D2E" w:rsidRDefault="00F15D2E" w:rsidP="00F15D2E">
            <w:pPr>
              <w:spacing w:after="0" w:line="240" w:lineRule="auto"/>
              <w:rPr>
                <w:rFonts w:ascii="Verdana" w:eastAsia="Calibri" w:hAnsi="Verdana" w:cs="Tahoma"/>
                <w:sz w:val="20"/>
                <w:szCs w:val="20"/>
              </w:rPr>
            </w:pPr>
            <w:r w:rsidRPr="00F15D2E">
              <w:rPr>
                <w:rFonts w:ascii="Verdana" w:eastAsia="Times New Roman" w:hAnsi="Verdana" w:cs="Tahoma"/>
                <w:sz w:val="20"/>
                <w:szCs w:val="20"/>
              </w:rPr>
              <w:t>Lp.</w:t>
            </w:r>
          </w:p>
        </w:tc>
        <w:tc>
          <w:tcPr>
            <w:tcW w:w="5400" w:type="dxa"/>
            <w:tcBorders>
              <w:top w:val="single" w:sz="12" w:space="0" w:color="auto"/>
              <w:left w:val="single" w:sz="4" w:space="0" w:color="auto"/>
              <w:bottom w:val="double" w:sz="4" w:space="0" w:color="auto"/>
              <w:right w:val="single" w:sz="4" w:space="0" w:color="auto"/>
            </w:tcBorders>
            <w:shd w:val="clear" w:color="auto" w:fill="F3F3F3"/>
            <w:vAlign w:val="center"/>
            <w:hideMark/>
          </w:tcPr>
          <w:p w14:paraId="6DCB9413" w14:textId="77777777" w:rsidR="00F15D2E" w:rsidRPr="00F15D2E" w:rsidRDefault="00F15D2E" w:rsidP="00F15D2E">
            <w:pPr>
              <w:spacing w:after="0" w:line="240" w:lineRule="auto"/>
              <w:jc w:val="center"/>
              <w:rPr>
                <w:rFonts w:ascii="Verdana" w:eastAsia="Calibri" w:hAnsi="Verdana" w:cs="Tahoma"/>
                <w:sz w:val="20"/>
                <w:szCs w:val="20"/>
              </w:rPr>
            </w:pPr>
            <w:r w:rsidRPr="00F15D2E">
              <w:rPr>
                <w:rFonts w:ascii="Verdana" w:eastAsia="Times New Roman" w:hAnsi="Verdana" w:cs="Tahoma"/>
                <w:sz w:val="20"/>
                <w:szCs w:val="20"/>
              </w:rPr>
              <w:t>Nazwa Podmiotu</w:t>
            </w:r>
          </w:p>
        </w:tc>
        <w:tc>
          <w:tcPr>
            <w:tcW w:w="3201" w:type="dxa"/>
            <w:tcBorders>
              <w:top w:val="single" w:sz="12" w:space="0" w:color="auto"/>
              <w:left w:val="single" w:sz="4" w:space="0" w:color="auto"/>
              <w:bottom w:val="double" w:sz="4" w:space="0" w:color="auto"/>
              <w:right w:val="single" w:sz="12" w:space="0" w:color="auto"/>
            </w:tcBorders>
            <w:shd w:val="clear" w:color="auto" w:fill="F3F3F3"/>
            <w:vAlign w:val="center"/>
            <w:hideMark/>
          </w:tcPr>
          <w:p w14:paraId="35FC9D8E" w14:textId="77777777" w:rsidR="00F15D2E" w:rsidRPr="00F15D2E" w:rsidRDefault="00F15D2E" w:rsidP="00F15D2E">
            <w:pPr>
              <w:spacing w:after="0" w:line="240" w:lineRule="auto"/>
              <w:jc w:val="center"/>
              <w:rPr>
                <w:rFonts w:ascii="Verdana" w:eastAsia="Calibri" w:hAnsi="Verdana" w:cs="Tahoma"/>
                <w:sz w:val="20"/>
                <w:szCs w:val="20"/>
              </w:rPr>
            </w:pPr>
            <w:r w:rsidRPr="00F15D2E">
              <w:rPr>
                <w:rFonts w:ascii="Verdana" w:eastAsia="Times New Roman" w:hAnsi="Verdana" w:cs="Tahoma"/>
                <w:sz w:val="20"/>
                <w:szCs w:val="20"/>
              </w:rPr>
              <w:t>Adres(y) Podmiotu(ów)</w:t>
            </w:r>
          </w:p>
        </w:tc>
      </w:tr>
      <w:tr w:rsidR="00F15D2E" w:rsidRPr="00F15D2E" w14:paraId="37F9A3D0" w14:textId="77777777" w:rsidTr="007470DF">
        <w:trPr>
          <w:jc w:val="center"/>
        </w:trPr>
        <w:tc>
          <w:tcPr>
            <w:tcW w:w="611" w:type="dxa"/>
            <w:tcBorders>
              <w:top w:val="double" w:sz="4" w:space="0" w:color="auto"/>
              <w:left w:val="single" w:sz="12" w:space="0" w:color="auto"/>
              <w:bottom w:val="double" w:sz="4" w:space="0" w:color="auto"/>
              <w:right w:val="single" w:sz="4" w:space="0" w:color="auto"/>
            </w:tcBorders>
          </w:tcPr>
          <w:p w14:paraId="0CF7314B" w14:textId="77777777" w:rsidR="00F15D2E" w:rsidRPr="00F15D2E" w:rsidRDefault="00F15D2E" w:rsidP="00F15D2E">
            <w:pPr>
              <w:spacing w:after="0" w:line="240" w:lineRule="auto"/>
              <w:rPr>
                <w:rFonts w:ascii="Verdana" w:eastAsia="Calibri" w:hAnsi="Verdana" w:cs="Tahoma"/>
                <w:sz w:val="20"/>
                <w:szCs w:val="20"/>
              </w:rPr>
            </w:pPr>
          </w:p>
        </w:tc>
        <w:tc>
          <w:tcPr>
            <w:tcW w:w="5400" w:type="dxa"/>
            <w:tcBorders>
              <w:top w:val="double" w:sz="4" w:space="0" w:color="auto"/>
              <w:left w:val="single" w:sz="4" w:space="0" w:color="auto"/>
              <w:bottom w:val="double" w:sz="4" w:space="0" w:color="auto"/>
              <w:right w:val="single" w:sz="4" w:space="0" w:color="auto"/>
            </w:tcBorders>
          </w:tcPr>
          <w:p w14:paraId="022AB03D" w14:textId="77777777" w:rsidR="00F15D2E" w:rsidRPr="00F15D2E" w:rsidRDefault="00F15D2E" w:rsidP="00F15D2E">
            <w:pPr>
              <w:spacing w:after="0" w:line="240" w:lineRule="auto"/>
              <w:rPr>
                <w:rFonts w:ascii="Verdana" w:eastAsia="Calibri" w:hAnsi="Verdana" w:cs="Tahoma"/>
                <w:sz w:val="20"/>
                <w:szCs w:val="20"/>
              </w:rPr>
            </w:pPr>
          </w:p>
        </w:tc>
        <w:tc>
          <w:tcPr>
            <w:tcW w:w="3201" w:type="dxa"/>
            <w:tcBorders>
              <w:top w:val="double" w:sz="4" w:space="0" w:color="auto"/>
              <w:left w:val="single" w:sz="4" w:space="0" w:color="auto"/>
              <w:bottom w:val="double" w:sz="4" w:space="0" w:color="auto"/>
              <w:right w:val="single" w:sz="12" w:space="0" w:color="auto"/>
            </w:tcBorders>
          </w:tcPr>
          <w:p w14:paraId="3AB7CB28" w14:textId="77777777" w:rsidR="00F15D2E" w:rsidRPr="00F15D2E" w:rsidRDefault="00F15D2E" w:rsidP="00F15D2E">
            <w:pPr>
              <w:spacing w:after="0" w:line="240" w:lineRule="auto"/>
              <w:rPr>
                <w:rFonts w:ascii="Verdana" w:eastAsia="Calibri" w:hAnsi="Verdana" w:cs="Tahoma"/>
                <w:sz w:val="20"/>
                <w:szCs w:val="20"/>
              </w:rPr>
            </w:pPr>
          </w:p>
        </w:tc>
      </w:tr>
      <w:tr w:rsidR="00F15D2E" w:rsidRPr="00F15D2E" w14:paraId="0335B181" w14:textId="77777777" w:rsidTr="007470DF">
        <w:trPr>
          <w:jc w:val="center"/>
        </w:trPr>
        <w:tc>
          <w:tcPr>
            <w:tcW w:w="611" w:type="dxa"/>
            <w:tcBorders>
              <w:top w:val="double" w:sz="4" w:space="0" w:color="auto"/>
              <w:left w:val="single" w:sz="12" w:space="0" w:color="auto"/>
              <w:bottom w:val="double" w:sz="4" w:space="0" w:color="auto"/>
              <w:right w:val="single" w:sz="4" w:space="0" w:color="auto"/>
            </w:tcBorders>
          </w:tcPr>
          <w:p w14:paraId="7F0E2AB7" w14:textId="77777777" w:rsidR="00F15D2E" w:rsidRPr="00F15D2E" w:rsidRDefault="00F15D2E" w:rsidP="00F15D2E">
            <w:pPr>
              <w:spacing w:after="0" w:line="240" w:lineRule="auto"/>
              <w:rPr>
                <w:rFonts w:ascii="Verdana" w:eastAsia="Calibri" w:hAnsi="Verdana" w:cs="Tahoma"/>
                <w:sz w:val="20"/>
                <w:szCs w:val="20"/>
              </w:rPr>
            </w:pPr>
          </w:p>
        </w:tc>
        <w:tc>
          <w:tcPr>
            <w:tcW w:w="5400" w:type="dxa"/>
            <w:tcBorders>
              <w:top w:val="double" w:sz="4" w:space="0" w:color="auto"/>
              <w:left w:val="single" w:sz="4" w:space="0" w:color="auto"/>
              <w:bottom w:val="double" w:sz="4" w:space="0" w:color="auto"/>
              <w:right w:val="single" w:sz="4" w:space="0" w:color="auto"/>
            </w:tcBorders>
          </w:tcPr>
          <w:p w14:paraId="5D89AB9C" w14:textId="77777777" w:rsidR="00F15D2E" w:rsidRPr="00F15D2E" w:rsidRDefault="00F15D2E" w:rsidP="00F15D2E">
            <w:pPr>
              <w:spacing w:after="0" w:line="240" w:lineRule="auto"/>
              <w:rPr>
                <w:rFonts w:ascii="Verdana" w:eastAsia="Calibri" w:hAnsi="Verdana" w:cs="Tahoma"/>
                <w:sz w:val="20"/>
                <w:szCs w:val="20"/>
              </w:rPr>
            </w:pPr>
          </w:p>
        </w:tc>
        <w:tc>
          <w:tcPr>
            <w:tcW w:w="3201" w:type="dxa"/>
            <w:tcBorders>
              <w:top w:val="double" w:sz="4" w:space="0" w:color="auto"/>
              <w:left w:val="single" w:sz="4" w:space="0" w:color="auto"/>
              <w:bottom w:val="double" w:sz="4" w:space="0" w:color="auto"/>
              <w:right w:val="single" w:sz="12" w:space="0" w:color="auto"/>
            </w:tcBorders>
          </w:tcPr>
          <w:p w14:paraId="058966B4" w14:textId="77777777" w:rsidR="00F15D2E" w:rsidRPr="00F15D2E" w:rsidRDefault="00F15D2E" w:rsidP="00F15D2E">
            <w:pPr>
              <w:spacing w:after="0" w:line="240" w:lineRule="auto"/>
              <w:rPr>
                <w:rFonts w:ascii="Verdana" w:eastAsia="Calibri" w:hAnsi="Verdana" w:cs="Tahoma"/>
                <w:sz w:val="20"/>
                <w:szCs w:val="20"/>
              </w:rPr>
            </w:pPr>
          </w:p>
        </w:tc>
      </w:tr>
      <w:tr w:rsidR="00F15D2E" w:rsidRPr="00F15D2E" w14:paraId="3F0A7F43" w14:textId="77777777" w:rsidTr="007470DF">
        <w:trPr>
          <w:jc w:val="center"/>
        </w:trPr>
        <w:tc>
          <w:tcPr>
            <w:tcW w:w="611" w:type="dxa"/>
            <w:tcBorders>
              <w:top w:val="double" w:sz="4" w:space="0" w:color="auto"/>
              <w:left w:val="single" w:sz="12" w:space="0" w:color="auto"/>
              <w:bottom w:val="single" w:sz="12" w:space="0" w:color="auto"/>
              <w:right w:val="single" w:sz="4" w:space="0" w:color="auto"/>
            </w:tcBorders>
          </w:tcPr>
          <w:p w14:paraId="3DE7587D" w14:textId="77777777" w:rsidR="00F15D2E" w:rsidRPr="00F15D2E" w:rsidRDefault="00F15D2E" w:rsidP="00F15D2E">
            <w:pPr>
              <w:spacing w:after="0" w:line="240" w:lineRule="auto"/>
              <w:rPr>
                <w:rFonts w:ascii="Verdana" w:eastAsia="Calibri" w:hAnsi="Verdana" w:cs="Tahoma"/>
                <w:sz w:val="20"/>
                <w:szCs w:val="20"/>
              </w:rPr>
            </w:pPr>
          </w:p>
        </w:tc>
        <w:tc>
          <w:tcPr>
            <w:tcW w:w="5400" w:type="dxa"/>
            <w:tcBorders>
              <w:top w:val="double" w:sz="4" w:space="0" w:color="auto"/>
              <w:left w:val="single" w:sz="4" w:space="0" w:color="auto"/>
              <w:bottom w:val="single" w:sz="12" w:space="0" w:color="auto"/>
              <w:right w:val="single" w:sz="4" w:space="0" w:color="auto"/>
            </w:tcBorders>
          </w:tcPr>
          <w:p w14:paraId="6F3A76D8" w14:textId="77777777" w:rsidR="00F15D2E" w:rsidRPr="00F15D2E" w:rsidRDefault="00F15D2E" w:rsidP="00F15D2E">
            <w:pPr>
              <w:spacing w:after="0" w:line="240" w:lineRule="auto"/>
              <w:rPr>
                <w:rFonts w:ascii="Verdana" w:eastAsia="Calibri" w:hAnsi="Verdana" w:cs="Tahoma"/>
                <w:sz w:val="20"/>
                <w:szCs w:val="20"/>
              </w:rPr>
            </w:pPr>
          </w:p>
        </w:tc>
        <w:tc>
          <w:tcPr>
            <w:tcW w:w="3201" w:type="dxa"/>
            <w:tcBorders>
              <w:top w:val="double" w:sz="4" w:space="0" w:color="auto"/>
              <w:left w:val="single" w:sz="4" w:space="0" w:color="auto"/>
              <w:bottom w:val="single" w:sz="12" w:space="0" w:color="auto"/>
              <w:right w:val="single" w:sz="12" w:space="0" w:color="auto"/>
            </w:tcBorders>
          </w:tcPr>
          <w:p w14:paraId="30EE3F98" w14:textId="77777777" w:rsidR="00F15D2E" w:rsidRPr="00F15D2E" w:rsidRDefault="00F15D2E" w:rsidP="00F15D2E">
            <w:pPr>
              <w:spacing w:after="0" w:line="240" w:lineRule="auto"/>
              <w:rPr>
                <w:rFonts w:ascii="Verdana" w:eastAsia="Calibri" w:hAnsi="Verdana" w:cs="Tahoma"/>
                <w:sz w:val="20"/>
                <w:szCs w:val="20"/>
              </w:rPr>
            </w:pPr>
          </w:p>
        </w:tc>
      </w:tr>
    </w:tbl>
    <w:p w14:paraId="10C10D67" w14:textId="77777777" w:rsidR="00F15D2E" w:rsidRPr="00F15D2E" w:rsidRDefault="00F15D2E" w:rsidP="00F15D2E">
      <w:pPr>
        <w:spacing w:after="0" w:line="240" w:lineRule="auto"/>
        <w:ind w:firstLine="708"/>
        <w:jc w:val="both"/>
        <w:rPr>
          <w:rFonts w:ascii="Verdana" w:eastAsia="Times New Roman" w:hAnsi="Verdana" w:cs="Tahoma"/>
          <w:b/>
          <w:sz w:val="20"/>
          <w:szCs w:val="20"/>
        </w:rPr>
      </w:pPr>
    </w:p>
    <w:p w14:paraId="592BD6A6" w14:textId="51FB0428" w:rsidR="00F15D2E" w:rsidRPr="00F15D2E" w:rsidRDefault="00F15D2E" w:rsidP="00F15D2E">
      <w:pPr>
        <w:widowControl w:val="0"/>
        <w:suppressAutoHyphens/>
        <w:overflowPunct w:val="0"/>
        <w:autoSpaceDE w:val="0"/>
        <w:autoSpaceDN w:val="0"/>
        <w:adjustRightInd w:val="0"/>
        <w:spacing w:after="0" w:line="240" w:lineRule="auto"/>
        <w:jc w:val="both"/>
        <w:textAlignment w:val="baseline"/>
        <w:rPr>
          <w:rFonts w:ascii="Verdana" w:eastAsia="Times New Roman" w:hAnsi="Verdana" w:cs="Tahoma"/>
          <w:color w:val="000000"/>
          <w:sz w:val="20"/>
          <w:szCs w:val="20"/>
        </w:rPr>
      </w:pPr>
      <w:r w:rsidRPr="00F15D2E">
        <w:rPr>
          <w:rFonts w:ascii="Verdana" w:eastAsia="Times New Roman" w:hAnsi="Verdana" w:cs="Tahoma"/>
          <w:color w:val="000000"/>
          <w:sz w:val="20"/>
          <w:szCs w:val="20"/>
        </w:rPr>
        <w:t xml:space="preserve">Działając na podstawie art. 22 ust. 2 ustawy Pzp oraz </w:t>
      </w:r>
      <w:r w:rsidRPr="00F15D2E">
        <w:rPr>
          <w:rFonts w:ascii="Verdana" w:eastAsia="Calibri" w:hAnsi="Verdana" w:cs="Calibri"/>
          <w:color w:val="000000"/>
          <w:sz w:val="20"/>
          <w:szCs w:val="20"/>
        </w:rPr>
        <w:t xml:space="preserve">§ 9 ust. ust. 1 </w:t>
      </w:r>
      <w:r w:rsidRPr="00F15D2E">
        <w:rPr>
          <w:rFonts w:ascii="Verdana" w:eastAsia="Calibri" w:hAnsi="Verdana" w:cs="Calibri"/>
          <w:i/>
          <w:color w:val="000000"/>
          <w:sz w:val="20"/>
          <w:szCs w:val="20"/>
        </w:rPr>
        <w:t>Rozporządzenia Ministra Rozwoju w sprawie rodzajów dokumentów, jakich może żądać zamawiający od wykonawcy w postępowaniu o udzielenie zamówienia (Dz.U. z 2016r., poz. 1126</w:t>
      </w:r>
      <w:r w:rsidR="0083741F">
        <w:rPr>
          <w:rFonts w:ascii="Verdana" w:eastAsia="Calibri" w:hAnsi="Verdana" w:cs="Calibri"/>
          <w:i/>
          <w:color w:val="000000"/>
          <w:sz w:val="20"/>
          <w:szCs w:val="20"/>
        </w:rPr>
        <w:t xml:space="preserve"> ze zm.</w:t>
      </w:r>
      <w:r w:rsidRPr="00F15D2E">
        <w:rPr>
          <w:rFonts w:ascii="Verdana" w:eastAsia="Calibri" w:hAnsi="Verdana" w:cs="Calibri"/>
          <w:i/>
          <w:color w:val="000000"/>
          <w:sz w:val="20"/>
          <w:szCs w:val="20"/>
        </w:rPr>
        <w:t xml:space="preserve">), </w:t>
      </w:r>
      <w:r w:rsidRPr="00F15D2E">
        <w:rPr>
          <w:rFonts w:ascii="Verdana" w:eastAsia="Times New Roman" w:hAnsi="Verdana" w:cs="Tahoma"/>
          <w:color w:val="000000"/>
          <w:sz w:val="20"/>
          <w:szCs w:val="20"/>
        </w:rPr>
        <w:t xml:space="preserve">oświadczam że: </w:t>
      </w:r>
    </w:p>
    <w:p w14:paraId="01D67AEC" w14:textId="77777777" w:rsidR="00F15D2E" w:rsidRPr="00F15D2E" w:rsidRDefault="00F15D2E" w:rsidP="00F15D2E">
      <w:pPr>
        <w:autoSpaceDE w:val="0"/>
        <w:autoSpaceDN w:val="0"/>
        <w:adjustRightInd w:val="0"/>
        <w:spacing w:after="0" w:line="240" w:lineRule="auto"/>
        <w:jc w:val="both"/>
        <w:rPr>
          <w:rFonts w:ascii="Verdana" w:eastAsia="Times New Roman" w:hAnsi="Verdana" w:cs="Tahoma"/>
          <w:color w:val="000000"/>
          <w:sz w:val="20"/>
          <w:szCs w:val="20"/>
        </w:rPr>
      </w:pPr>
    </w:p>
    <w:p w14:paraId="1C365055" w14:textId="77777777" w:rsidR="00F15D2E" w:rsidRPr="00F15D2E" w:rsidRDefault="00F15D2E" w:rsidP="00F15D2E">
      <w:pPr>
        <w:autoSpaceDE w:val="0"/>
        <w:autoSpaceDN w:val="0"/>
        <w:adjustRightInd w:val="0"/>
        <w:spacing w:after="0" w:line="240" w:lineRule="auto"/>
        <w:jc w:val="both"/>
        <w:rPr>
          <w:rFonts w:ascii="Verdana" w:eastAsia="Times New Roman" w:hAnsi="Verdana" w:cs="Tahoma"/>
          <w:color w:val="000000"/>
          <w:sz w:val="20"/>
          <w:szCs w:val="20"/>
        </w:rPr>
      </w:pPr>
      <w:r w:rsidRPr="00A1056E">
        <w:rPr>
          <w:rFonts w:ascii="Verdana" w:eastAsia="Times New Roman" w:hAnsi="Verdana" w:cs="Tahoma"/>
          <w:color w:val="000000"/>
          <w:sz w:val="20"/>
          <w:szCs w:val="20"/>
        </w:rPr>
        <w:t>1.</w:t>
      </w:r>
      <w:r w:rsidRPr="00F15D2E">
        <w:rPr>
          <w:rFonts w:ascii="Verdana" w:eastAsia="Times New Roman" w:hAnsi="Verdana" w:cs="Tahoma"/>
          <w:b/>
          <w:color w:val="000000"/>
          <w:sz w:val="20"/>
          <w:szCs w:val="20"/>
        </w:rPr>
        <w:t xml:space="preserve"> Zobowiązuję/zobowiązujemy się do udostępnienia Wykonawcy</w:t>
      </w:r>
      <w:r w:rsidRPr="00F15D2E">
        <w:rPr>
          <w:rFonts w:ascii="Verdana" w:eastAsia="Times New Roman" w:hAnsi="Verdana" w:cs="Tahoma"/>
          <w:color w:val="000000"/>
          <w:sz w:val="20"/>
          <w:szCs w:val="20"/>
        </w:rPr>
        <w:t xml:space="preserve"> (nazwa i adres Wykonawcy):</w:t>
      </w:r>
    </w:p>
    <w:p w14:paraId="6AB480E1" w14:textId="77777777" w:rsidR="00F15D2E" w:rsidRPr="00F15D2E" w:rsidRDefault="00F15D2E" w:rsidP="00F15D2E">
      <w:pPr>
        <w:autoSpaceDE w:val="0"/>
        <w:autoSpaceDN w:val="0"/>
        <w:adjustRightInd w:val="0"/>
        <w:spacing w:after="0" w:line="240" w:lineRule="auto"/>
        <w:jc w:val="both"/>
        <w:rPr>
          <w:rFonts w:ascii="Verdana" w:eastAsia="Times New Roman" w:hAnsi="Verdana" w:cs="Tahoma"/>
          <w:color w:val="000000"/>
          <w:sz w:val="20"/>
          <w:szCs w:val="20"/>
        </w:rPr>
      </w:pPr>
    </w:p>
    <w:p w14:paraId="29C12AD4" w14:textId="77777777" w:rsidR="00F15D2E" w:rsidRPr="00F15D2E" w:rsidRDefault="00F15D2E" w:rsidP="00F15D2E">
      <w:pPr>
        <w:autoSpaceDE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14:paraId="7294E0DA" w14:textId="77777777" w:rsidR="00F15D2E" w:rsidRPr="00F15D2E" w:rsidRDefault="00F15D2E" w:rsidP="00F15D2E">
      <w:pPr>
        <w:autoSpaceDE w:val="0"/>
        <w:spacing w:after="0" w:line="240" w:lineRule="auto"/>
        <w:rPr>
          <w:rFonts w:ascii="Verdana" w:eastAsia="Times New Roman" w:hAnsi="Verdana" w:cs="Tahoma"/>
          <w:color w:val="000000"/>
          <w:sz w:val="20"/>
          <w:szCs w:val="20"/>
        </w:rPr>
      </w:pPr>
    </w:p>
    <w:p w14:paraId="5483033B" w14:textId="77777777" w:rsidR="00F15D2E" w:rsidRPr="00F15D2E" w:rsidRDefault="00F15D2E" w:rsidP="00F15D2E">
      <w:pPr>
        <w:autoSpaceDE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14:paraId="411FC7F9" w14:textId="77777777" w:rsidR="00F15D2E" w:rsidRPr="00F15D2E" w:rsidRDefault="00F15D2E" w:rsidP="00F15D2E">
      <w:pPr>
        <w:autoSpaceDE w:val="0"/>
        <w:spacing w:after="0" w:line="240" w:lineRule="auto"/>
        <w:rPr>
          <w:rFonts w:ascii="Verdana" w:eastAsia="Times New Roman" w:hAnsi="Verdana" w:cs="Tahoma"/>
          <w:color w:val="000000"/>
          <w:sz w:val="20"/>
          <w:szCs w:val="20"/>
        </w:rPr>
      </w:pPr>
    </w:p>
    <w:p w14:paraId="7B47779E" w14:textId="77777777" w:rsidR="00F15D2E" w:rsidRPr="00F15D2E" w:rsidRDefault="00F15D2E" w:rsidP="00F15D2E">
      <w:pPr>
        <w:autoSpaceDE w:val="0"/>
        <w:autoSpaceDN w:val="0"/>
        <w:adjustRightInd w:val="0"/>
        <w:spacing w:after="0" w:line="240" w:lineRule="auto"/>
        <w:rPr>
          <w:rFonts w:ascii="Verdana" w:eastAsia="Times New Roman" w:hAnsi="Verdana" w:cs="Tahoma"/>
          <w:b/>
          <w:color w:val="000000"/>
          <w:sz w:val="20"/>
          <w:szCs w:val="20"/>
        </w:rPr>
      </w:pPr>
      <w:r w:rsidRPr="00F15D2E">
        <w:rPr>
          <w:rFonts w:ascii="Verdana" w:eastAsia="Times New Roman" w:hAnsi="Verdana" w:cs="Tahoma"/>
          <w:b/>
          <w:color w:val="000000"/>
          <w:sz w:val="20"/>
          <w:szCs w:val="20"/>
        </w:rPr>
        <w:t xml:space="preserve">następujących zasobów: </w:t>
      </w:r>
    </w:p>
    <w:p w14:paraId="7FC4D245" w14:textId="77777777" w:rsidR="00F15D2E" w:rsidRPr="00F15D2E" w:rsidRDefault="00F15D2E" w:rsidP="00F15D2E">
      <w:pPr>
        <w:autoSpaceDE w:val="0"/>
        <w:autoSpaceDN w:val="0"/>
        <w:adjustRightInd w:val="0"/>
        <w:spacing w:after="0" w:line="240" w:lineRule="auto"/>
        <w:rPr>
          <w:rFonts w:ascii="Verdana" w:eastAsia="Times New Roman" w:hAnsi="Verdana" w:cs="Tahoma"/>
          <w:b/>
          <w:color w:val="000000"/>
          <w:sz w:val="20"/>
          <w:szCs w:val="20"/>
        </w:rPr>
      </w:pPr>
    </w:p>
    <w:p w14:paraId="3CC3943B" w14:textId="77777777"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14:paraId="361A7C51" w14:textId="77777777"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rPr>
      </w:pPr>
    </w:p>
    <w:p w14:paraId="312003F2" w14:textId="77777777"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14:paraId="3444308F" w14:textId="77777777"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rPr>
      </w:pPr>
    </w:p>
    <w:p w14:paraId="3707A907" w14:textId="77777777" w:rsidR="00F15D2E" w:rsidRPr="00F15D2E" w:rsidRDefault="00F15D2E" w:rsidP="006F7CD1">
      <w:pPr>
        <w:autoSpaceDE w:val="0"/>
        <w:autoSpaceDN w:val="0"/>
        <w:adjustRightInd w:val="0"/>
        <w:spacing w:after="0" w:line="240" w:lineRule="auto"/>
        <w:jc w:val="center"/>
        <w:rPr>
          <w:rFonts w:ascii="Verdana" w:eastAsia="Times New Roman" w:hAnsi="Verdana" w:cs="Tahoma"/>
          <w:i/>
          <w:color w:val="000000"/>
          <w:sz w:val="16"/>
          <w:szCs w:val="16"/>
        </w:rPr>
      </w:pPr>
      <w:r w:rsidRPr="00F15D2E">
        <w:rPr>
          <w:rFonts w:ascii="Verdana" w:eastAsia="Times New Roman" w:hAnsi="Verdana" w:cs="Tahoma"/>
          <w:i/>
          <w:color w:val="000000"/>
          <w:sz w:val="16"/>
          <w:szCs w:val="16"/>
        </w:rPr>
        <w:t xml:space="preserve">(wskazać dokładnie odpowiedni zakres udostępnianych Wykonawcy zasobów Podmiotu trzeciego w zakresie następujących warunków: </w:t>
      </w:r>
      <w:r w:rsidR="006F7CD1">
        <w:rPr>
          <w:rFonts w:ascii="Verdana" w:eastAsia="Times New Roman" w:hAnsi="Verdana" w:cs="Tahoma"/>
          <w:i/>
          <w:color w:val="000000"/>
          <w:sz w:val="16"/>
          <w:szCs w:val="16"/>
        </w:rPr>
        <w:t xml:space="preserve">sytuacja ekonomiczna i finansowa, </w:t>
      </w:r>
      <w:r w:rsidRPr="00B24940">
        <w:rPr>
          <w:rFonts w:ascii="Verdana" w:eastAsia="Times New Roman" w:hAnsi="Verdana" w:cs="Tahoma"/>
          <w:i/>
          <w:color w:val="000000"/>
          <w:sz w:val="16"/>
          <w:szCs w:val="16"/>
        </w:rPr>
        <w:t>zdolność techniczna lub zawodowa</w:t>
      </w:r>
      <w:r w:rsidRPr="00F15D2E">
        <w:rPr>
          <w:rFonts w:ascii="Verdana" w:eastAsia="Times New Roman" w:hAnsi="Verdana" w:cs="Tahoma"/>
          <w:i/>
          <w:color w:val="000000"/>
          <w:sz w:val="16"/>
          <w:szCs w:val="16"/>
        </w:rPr>
        <w:t>. Należy roz</w:t>
      </w:r>
      <w:r w:rsidR="006F7CD1">
        <w:rPr>
          <w:rFonts w:ascii="Verdana" w:eastAsia="Times New Roman" w:hAnsi="Verdana" w:cs="Tahoma"/>
          <w:i/>
          <w:color w:val="000000"/>
          <w:sz w:val="16"/>
          <w:szCs w:val="16"/>
        </w:rPr>
        <w:t xml:space="preserve">pisać dokładnie czy chodzi np.: </w:t>
      </w:r>
      <w:r w:rsidRPr="00F15D2E">
        <w:rPr>
          <w:rFonts w:ascii="Verdana" w:eastAsia="Times New Roman" w:hAnsi="Verdana" w:cs="Tahoma"/>
          <w:i/>
          <w:color w:val="000000"/>
          <w:sz w:val="16"/>
          <w:szCs w:val="16"/>
        </w:rPr>
        <w:t>doświadczenie w wykonaniu robót budowlanych/dostaw/usług, posiadane określonych narzędzi, określone wyposażenie zakładu, posiadanie określonych urządzeń technicznych, średnie roczne zatrudnienie, liczebność kadry kierowniczej, wykształcenie, kwalifikacje zawodowe, uprawnienia i doświadczenie osób przeznaczonych do realizacji zamówienia w określonym zakresie</w:t>
      </w:r>
      <w:r w:rsidR="006F7CD1">
        <w:rPr>
          <w:rFonts w:ascii="Verdana" w:eastAsia="Times New Roman" w:hAnsi="Verdana" w:cs="Tahoma"/>
          <w:i/>
          <w:color w:val="000000"/>
          <w:sz w:val="16"/>
          <w:szCs w:val="16"/>
        </w:rPr>
        <w:t xml:space="preserve"> – w zależności od postawionych </w:t>
      </w:r>
      <w:r w:rsidRPr="00F15D2E">
        <w:rPr>
          <w:rFonts w:ascii="Verdana" w:eastAsia="Times New Roman" w:hAnsi="Verdana" w:cs="Tahoma"/>
          <w:i/>
          <w:color w:val="000000"/>
          <w:sz w:val="16"/>
          <w:szCs w:val="16"/>
        </w:rPr>
        <w:t>warunków udziału w postępowaniu)</w:t>
      </w:r>
    </w:p>
    <w:p w14:paraId="3BEC4B88" w14:textId="77777777" w:rsidR="00F15D2E" w:rsidRPr="00F15D2E" w:rsidRDefault="00F15D2E" w:rsidP="00F15D2E">
      <w:pPr>
        <w:autoSpaceDE w:val="0"/>
        <w:autoSpaceDN w:val="0"/>
        <w:adjustRightInd w:val="0"/>
        <w:spacing w:after="0" w:line="240" w:lineRule="auto"/>
        <w:jc w:val="both"/>
        <w:rPr>
          <w:rFonts w:ascii="Verdana" w:eastAsia="Times New Roman" w:hAnsi="Verdana" w:cs="Tahoma"/>
          <w:i/>
          <w:color w:val="000000"/>
          <w:sz w:val="20"/>
          <w:szCs w:val="20"/>
        </w:rPr>
      </w:pPr>
    </w:p>
    <w:p w14:paraId="731A8003" w14:textId="77777777" w:rsidR="00F15D2E" w:rsidRPr="00F15D2E" w:rsidRDefault="00F15D2E" w:rsidP="00F15D2E">
      <w:pPr>
        <w:autoSpaceDE w:val="0"/>
        <w:autoSpaceDN w:val="0"/>
        <w:adjustRightInd w:val="0"/>
        <w:spacing w:after="0" w:line="240" w:lineRule="auto"/>
        <w:jc w:val="both"/>
        <w:rPr>
          <w:rFonts w:ascii="Verdana" w:eastAsia="Times New Roman" w:hAnsi="Verdana" w:cs="Tahoma"/>
          <w:b/>
          <w:color w:val="000000"/>
          <w:sz w:val="20"/>
          <w:szCs w:val="20"/>
        </w:rPr>
      </w:pPr>
      <w:r w:rsidRPr="00F15D2E">
        <w:rPr>
          <w:rFonts w:ascii="Verdana" w:eastAsia="Times New Roman" w:hAnsi="Verdana" w:cs="Tahoma"/>
          <w:b/>
          <w:color w:val="000000"/>
          <w:sz w:val="20"/>
          <w:szCs w:val="20"/>
        </w:rPr>
        <w:t>na potrzeby realizacji zamówienia:</w:t>
      </w:r>
    </w:p>
    <w:p w14:paraId="5AADEA99" w14:textId="77777777" w:rsidR="00F15D2E" w:rsidRPr="00F15D2E" w:rsidRDefault="00F15D2E" w:rsidP="00F15D2E">
      <w:pPr>
        <w:autoSpaceDE w:val="0"/>
        <w:autoSpaceDN w:val="0"/>
        <w:adjustRightInd w:val="0"/>
        <w:spacing w:after="0" w:line="240" w:lineRule="auto"/>
        <w:jc w:val="both"/>
        <w:rPr>
          <w:rFonts w:ascii="Verdana" w:eastAsia="Times New Roman" w:hAnsi="Verdana" w:cs="Tahoma"/>
          <w:b/>
          <w:color w:val="000000"/>
          <w:sz w:val="20"/>
          <w:szCs w:val="20"/>
        </w:rPr>
      </w:pPr>
    </w:p>
    <w:p w14:paraId="5D0DE4FE" w14:textId="77777777"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14:paraId="7916D650" w14:textId="77777777"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rPr>
      </w:pPr>
    </w:p>
    <w:p w14:paraId="7C28A66E" w14:textId="77777777"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14:paraId="3E85D567" w14:textId="77777777"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rPr>
      </w:pPr>
    </w:p>
    <w:p w14:paraId="2F58AB9B" w14:textId="77777777" w:rsidR="00F15D2E" w:rsidRDefault="00F15D2E" w:rsidP="00F15D2E">
      <w:pPr>
        <w:autoSpaceDE w:val="0"/>
        <w:autoSpaceDN w:val="0"/>
        <w:adjustRightInd w:val="0"/>
        <w:spacing w:after="0" w:line="240" w:lineRule="auto"/>
        <w:jc w:val="center"/>
        <w:rPr>
          <w:rFonts w:ascii="Verdana" w:eastAsia="Times New Roman" w:hAnsi="Verdana" w:cs="Tahoma"/>
          <w:i/>
          <w:color w:val="000000"/>
          <w:sz w:val="16"/>
          <w:szCs w:val="16"/>
        </w:rPr>
      </w:pPr>
      <w:r w:rsidRPr="00F15D2E">
        <w:rPr>
          <w:rFonts w:ascii="Verdana" w:eastAsia="Times New Roman" w:hAnsi="Verdana" w:cs="Tahoma"/>
          <w:i/>
          <w:color w:val="000000"/>
          <w:sz w:val="16"/>
          <w:szCs w:val="16"/>
        </w:rPr>
        <w:t>(wskazać dokładnie nazwę postępowania o udzielenie zamówienia publicznego)</w:t>
      </w:r>
    </w:p>
    <w:p w14:paraId="77BC3551" w14:textId="77777777" w:rsidR="000A1E1B" w:rsidRPr="00F15D2E" w:rsidRDefault="000A1E1B" w:rsidP="00F15D2E">
      <w:pPr>
        <w:autoSpaceDE w:val="0"/>
        <w:autoSpaceDN w:val="0"/>
        <w:adjustRightInd w:val="0"/>
        <w:spacing w:after="0" w:line="240" w:lineRule="auto"/>
        <w:jc w:val="center"/>
        <w:rPr>
          <w:rFonts w:ascii="Verdana" w:eastAsia="Times New Roman" w:hAnsi="Verdana" w:cs="Tahoma"/>
          <w:b/>
          <w:color w:val="000000"/>
          <w:sz w:val="16"/>
          <w:szCs w:val="16"/>
        </w:rPr>
      </w:pPr>
    </w:p>
    <w:p w14:paraId="0A5666BB" w14:textId="77777777" w:rsidR="00F15D2E" w:rsidRPr="00F15D2E" w:rsidRDefault="00F15D2E" w:rsidP="00F15D2E">
      <w:pPr>
        <w:keepNext/>
        <w:spacing w:after="0" w:line="240" w:lineRule="auto"/>
        <w:jc w:val="both"/>
        <w:rPr>
          <w:rFonts w:ascii="Verdana" w:eastAsia="Times New Roman" w:hAnsi="Verdana" w:cs="Tahoma"/>
          <w:b/>
          <w:sz w:val="20"/>
          <w:szCs w:val="20"/>
        </w:rPr>
      </w:pPr>
      <w:r w:rsidRPr="00A1056E">
        <w:rPr>
          <w:rFonts w:ascii="Verdana" w:eastAsia="Times New Roman" w:hAnsi="Verdana" w:cs="Tahoma"/>
          <w:sz w:val="20"/>
          <w:szCs w:val="20"/>
        </w:rPr>
        <w:t>2.</w:t>
      </w:r>
      <w:r w:rsidRPr="00F15D2E">
        <w:rPr>
          <w:rFonts w:ascii="Verdana" w:eastAsia="Times New Roman" w:hAnsi="Verdana" w:cs="Tahoma"/>
          <w:b/>
          <w:sz w:val="20"/>
          <w:szCs w:val="20"/>
        </w:rPr>
        <w:t xml:space="preserve"> Oddanie do dyspozycji zasobów wskazanych w pkt 1 powyżej polegało będzie na:</w:t>
      </w:r>
    </w:p>
    <w:p w14:paraId="2FAFC29E" w14:textId="77777777" w:rsidR="00F15D2E" w:rsidRPr="00F15D2E" w:rsidRDefault="00F15D2E" w:rsidP="00F15D2E">
      <w:pPr>
        <w:autoSpaceDE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14:paraId="04C9E119" w14:textId="77777777" w:rsidR="00F15D2E" w:rsidRPr="00F15D2E" w:rsidRDefault="00F15D2E" w:rsidP="00F15D2E">
      <w:pPr>
        <w:autoSpaceDE w:val="0"/>
        <w:spacing w:after="0" w:line="240" w:lineRule="auto"/>
        <w:rPr>
          <w:rFonts w:ascii="Verdana" w:eastAsia="Times New Roman" w:hAnsi="Verdana" w:cs="Tahoma"/>
          <w:color w:val="000000"/>
          <w:sz w:val="20"/>
          <w:szCs w:val="20"/>
        </w:rPr>
      </w:pPr>
    </w:p>
    <w:p w14:paraId="4FCD2A50" w14:textId="77777777" w:rsidR="00F15D2E" w:rsidRPr="00F15D2E" w:rsidRDefault="00F15D2E" w:rsidP="00F15D2E">
      <w:pPr>
        <w:autoSpaceDE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14:paraId="0CDD1BAD" w14:textId="77777777" w:rsidR="00F15D2E" w:rsidRPr="00F15D2E" w:rsidRDefault="00F15D2E" w:rsidP="00F15D2E">
      <w:pPr>
        <w:autoSpaceDE w:val="0"/>
        <w:spacing w:after="0" w:line="240" w:lineRule="auto"/>
        <w:jc w:val="center"/>
        <w:rPr>
          <w:rFonts w:ascii="Verdana" w:eastAsia="Times New Roman" w:hAnsi="Verdana" w:cs="Tahoma"/>
          <w:i/>
          <w:color w:val="000000"/>
          <w:sz w:val="16"/>
          <w:szCs w:val="16"/>
        </w:rPr>
      </w:pPr>
      <w:r w:rsidRPr="00F15D2E">
        <w:rPr>
          <w:rFonts w:ascii="Verdana" w:eastAsia="Times New Roman" w:hAnsi="Verdana" w:cs="Tahoma"/>
          <w:i/>
          <w:sz w:val="16"/>
          <w:szCs w:val="16"/>
        </w:rPr>
        <w:t>(wskazać dokładnie sposób wykorzystania zasobów Podmiotu trzeciego przez Wykonawcę przy wykonywaniu zamówienia objętego postępowaniem o udzielenie zamówienia publicznego wskazanego w pkt 1 powyżej)</w:t>
      </w:r>
    </w:p>
    <w:p w14:paraId="197B82CF" w14:textId="77777777" w:rsidR="00F15D2E" w:rsidRPr="00F15D2E" w:rsidRDefault="00F15D2E" w:rsidP="00F15D2E">
      <w:pPr>
        <w:autoSpaceDE w:val="0"/>
        <w:autoSpaceDN w:val="0"/>
        <w:adjustRightInd w:val="0"/>
        <w:spacing w:after="0" w:line="240" w:lineRule="auto"/>
        <w:rPr>
          <w:rFonts w:ascii="Verdana" w:eastAsia="Times New Roman" w:hAnsi="Verdana" w:cs="Tahoma"/>
          <w:bCs/>
          <w:color w:val="000000"/>
          <w:sz w:val="16"/>
          <w:szCs w:val="16"/>
        </w:rPr>
      </w:pPr>
    </w:p>
    <w:p w14:paraId="3255F333" w14:textId="77777777" w:rsidR="00F15D2E" w:rsidRPr="00F15D2E" w:rsidRDefault="00F15D2E" w:rsidP="00F15D2E">
      <w:pPr>
        <w:autoSpaceDE w:val="0"/>
        <w:autoSpaceDN w:val="0"/>
        <w:adjustRightInd w:val="0"/>
        <w:spacing w:after="0" w:line="240" w:lineRule="auto"/>
        <w:rPr>
          <w:rFonts w:ascii="Verdana" w:eastAsia="Times New Roman" w:hAnsi="Verdana" w:cs="Tahoma"/>
          <w:b/>
          <w:color w:val="000000"/>
          <w:sz w:val="20"/>
          <w:szCs w:val="20"/>
        </w:rPr>
      </w:pPr>
      <w:r w:rsidRPr="00A1056E">
        <w:rPr>
          <w:rFonts w:ascii="Verdana" w:eastAsia="Times New Roman" w:hAnsi="Verdana" w:cs="Tahoma"/>
          <w:bCs/>
          <w:color w:val="000000"/>
          <w:sz w:val="20"/>
          <w:szCs w:val="20"/>
        </w:rPr>
        <w:lastRenderedPageBreak/>
        <w:t>3.</w:t>
      </w:r>
      <w:r w:rsidRPr="00F15D2E">
        <w:rPr>
          <w:rFonts w:ascii="Verdana" w:eastAsia="Times New Roman" w:hAnsi="Verdana" w:cs="Tahoma"/>
          <w:b/>
          <w:color w:val="000000"/>
          <w:sz w:val="20"/>
          <w:szCs w:val="20"/>
        </w:rPr>
        <w:t xml:space="preserve"> Charakter stosunku, jaki będzie mnie/nas łączył z Wykonawcą to:  </w:t>
      </w:r>
    </w:p>
    <w:p w14:paraId="265FC79E" w14:textId="77777777"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rPr>
      </w:pPr>
    </w:p>
    <w:p w14:paraId="4379B4F1" w14:textId="77777777"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14:paraId="2F1F5266" w14:textId="77777777"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rPr>
      </w:pPr>
    </w:p>
    <w:p w14:paraId="5FA8EC84" w14:textId="77777777"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14:paraId="6E867F82" w14:textId="77777777" w:rsidR="00F15D2E" w:rsidRPr="00F15D2E" w:rsidRDefault="00F15D2E" w:rsidP="00F15D2E">
      <w:pPr>
        <w:autoSpaceDE w:val="0"/>
        <w:autoSpaceDN w:val="0"/>
        <w:adjustRightInd w:val="0"/>
        <w:spacing w:after="0" w:line="240" w:lineRule="auto"/>
        <w:jc w:val="center"/>
        <w:rPr>
          <w:rFonts w:ascii="Verdana" w:eastAsia="Times New Roman" w:hAnsi="Verdana" w:cs="Tahoma"/>
          <w:i/>
          <w:color w:val="000000"/>
          <w:sz w:val="16"/>
          <w:szCs w:val="16"/>
        </w:rPr>
      </w:pPr>
      <w:r w:rsidRPr="00F15D2E">
        <w:rPr>
          <w:rFonts w:ascii="Verdana" w:eastAsia="Times New Roman" w:hAnsi="Verdana" w:cs="Tahoma"/>
          <w:i/>
          <w:color w:val="000000"/>
          <w:sz w:val="16"/>
          <w:szCs w:val="16"/>
        </w:rPr>
        <w:t>(wskazać - opisać charakter stosunku, jaki będzie łączył Wykonawcę z Podmiotem trzecim np.: rodzaj łączącej strony umowy w przedmiotowym zakresie)</w:t>
      </w:r>
    </w:p>
    <w:p w14:paraId="38D68C39" w14:textId="77777777" w:rsidR="00F15D2E" w:rsidRPr="00F15D2E" w:rsidRDefault="00F15D2E" w:rsidP="00F15D2E">
      <w:pPr>
        <w:autoSpaceDE w:val="0"/>
        <w:autoSpaceDN w:val="0"/>
        <w:adjustRightInd w:val="0"/>
        <w:spacing w:after="0" w:line="240" w:lineRule="auto"/>
        <w:jc w:val="center"/>
        <w:rPr>
          <w:rFonts w:ascii="Verdana" w:eastAsia="Times New Roman" w:hAnsi="Verdana" w:cs="Tahoma"/>
          <w:i/>
          <w:color w:val="000000"/>
          <w:sz w:val="16"/>
          <w:szCs w:val="16"/>
        </w:rPr>
      </w:pPr>
    </w:p>
    <w:p w14:paraId="19CE3310" w14:textId="77777777" w:rsidR="00F15D2E" w:rsidRPr="00F15D2E" w:rsidRDefault="00F15D2E" w:rsidP="00F15D2E">
      <w:pPr>
        <w:autoSpaceDE w:val="0"/>
        <w:spacing w:before="120" w:after="0" w:line="240" w:lineRule="auto"/>
        <w:rPr>
          <w:rFonts w:ascii="Verdana" w:eastAsia="Times New Roman" w:hAnsi="Verdana" w:cs="Tahoma"/>
          <w:color w:val="000000"/>
          <w:sz w:val="20"/>
          <w:szCs w:val="20"/>
        </w:rPr>
      </w:pPr>
      <w:r w:rsidRPr="00A1056E">
        <w:rPr>
          <w:rFonts w:ascii="Verdana" w:eastAsia="Times New Roman" w:hAnsi="Verdana" w:cs="Tahoma"/>
          <w:color w:val="000000"/>
          <w:sz w:val="20"/>
          <w:szCs w:val="20"/>
        </w:rPr>
        <w:t>4.</w:t>
      </w:r>
      <w:r w:rsidRPr="00F15D2E">
        <w:rPr>
          <w:rFonts w:ascii="Verdana" w:eastAsia="Times New Roman" w:hAnsi="Verdana" w:cs="Tahoma"/>
          <w:b/>
          <w:color w:val="000000"/>
          <w:sz w:val="20"/>
          <w:szCs w:val="20"/>
        </w:rPr>
        <w:t xml:space="preserve"> Zakres i okres mojego/naszego udziału przy wykonywaniu zamówienia jest następujący:</w:t>
      </w:r>
    </w:p>
    <w:p w14:paraId="1689A3D0" w14:textId="77777777" w:rsidR="00F15D2E" w:rsidRPr="00F15D2E" w:rsidRDefault="00F15D2E" w:rsidP="00F15D2E">
      <w:pPr>
        <w:autoSpaceDE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14:paraId="395E227A" w14:textId="77777777" w:rsidR="00F15D2E" w:rsidRPr="00F15D2E" w:rsidRDefault="00F15D2E" w:rsidP="00F15D2E">
      <w:pPr>
        <w:autoSpaceDE w:val="0"/>
        <w:spacing w:after="0" w:line="240" w:lineRule="auto"/>
        <w:rPr>
          <w:rFonts w:ascii="Verdana" w:eastAsia="Times New Roman" w:hAnsi="Verdana" w:cs="Tahoma"/>
          <w:color w:val="000000"/>
          <w:sz w:val="20"/>
          <w:szCs w:val="20"/>
        </w:rPr>
      </w:pPr>
    </w:p>
    <w:p w14:paraId="6B5D79D6" w14:textId="77777777" w:rsidR="00F15D2E" w:rsidRPr="00F15D2E" w:rsidRDefault="00F15D2E" w:rsidP="00F15D2E">
      <w:pPr>
        <w:autoSpaceDE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14:paraId="7C17E692" w14:textId="77777777" w:rsidR="00F15D2E" w:rsidRPr="00F15D2E" w:rsidRDefault="00F15D2E" w:rsidP="00F15D2E">
      <w:pPr>
        <w:autoSpaceDE w:val="0"/>
        <w:spacing w:after="0" w:line="240" w:lineRule="auto"/>
        <w:jc w:val="center"/>
        <w:rPr>
          <w:rFonts w:ascii="Verdana" w:eastAsia="Times New Roman" w:hAnsi="Verdana" w:cs="Tahoma"/>
          <w:i/>
          <w:color w:val="000000"/>
          <w:sz w:val="16"/>
          <w:szCs w:val="16"/>
        </w:rPr>
      </w:pPr>
      <w:r w:rsidRPr="00F15D2E">
        <w:rPr>
          <w:rFonts w:ascii="Verdana" w:eastAsia="Times New Roman" w:hAnsi="Verdana" w:cs="Tahoma"/>
          <w:i/>
          <w:color w:val="000000"/>
          <w:sz w:val="16"/>
          <w:szCs w:val="16"/>
        </w:rPr>
        <w:t xml:space="preserve">(wskazać dokładnie zakres i okres udziału Podmiotu trzeciego </w:t>
      </w:r>
    </w:p>
    <w:p w14:paraId="3BF57B88" w14:textId="77777777" w:rsidR="00F15D2E" w:rsidRPr="00F15D2E" w:rsidRDefault="00F15D2E" w:rsidP="00F15D2E">
      <w:pPr>
        <w:autoSpaceDE w:val="0"/>
        <w:spacing w:after="0" w:line="240" w:lineRule="auto"/>
        <w:jc w:val="center"/>
        <w:rPr>
          <w:rFonts w:ascii="Verdana" w:eastAsia="Times New Roman" w:hAnsi="Verdana" w:cs="Tahoma"/>
          <w:i/>
          <w:color w:val="000000"/>
          <w:sz w:val="16"/>
          <w:szCs w:val="16"/>
        </w:rPr>
      </w:pPr>
      <w:r w:rsidRPr="00F15D2E">
        <w:rPr>
          <w:rFonts w:ascii="Verdana" w:eastAsia="Times New Roman" w:hAnsi="Verdana" w:cs="Tahoma"/>
          <w:i/>
          <w:color w:val="000000"/>
          <w:sz w:val="16"/>
          <w:szCs w:val="16"/>
        </w:rPr>
        <w:t>przy wykonywaniu zamówienia)</w:t>
      </w:r>
    </w:p>
    <w:p w14:paraId="5390DA0F" w14:textId="77777777" w:rsidR="00F15D2E" w:rsidRPr="00F15D2E" w:rsidRDefault="00F15D2E" w:rsidP="00F15D2E">
      <w:pPr>
        <w:tabs>
          <w:tab w:val="left" w:pos="709"/>
        </w:tabs>
        <w:spacing w:after="0" w:line="240" w:lineRule="auto"/>
        <w:ind w:right="-57"/>
        <w:rPr>
          <w:rFonts w:ascii="Verdana" w:eastAsia="Times New Roman" w:hAnsi="Verdana" w:cs="Tahoma"/>
          <w:color w:val="000000"/>
          <w:sz w:val="20"/>
          <w:szCs w:val="20"/>
        </w:rPr>
      </w:pPr>
    </w:p>
    <w:p w14:paraId="770A607D" w14:textId="77777777" w:rsidR="00F15D2E" w:rsidRPr="00F15D2E" w:rsidRDefault="00F15D2E" w:rsidP="00F15D2E">
      <w:pPr>
        <w:tabs>
          <w:tab w:val="left" w:pos="709"/>
        </w:tabs>
        <w:spacing w:after="0" w:line="240" w:lineRule="auto"/>
        <w:ind w:right="-57"/>
        <w:jc w:val="both"/>
        <w:rPr>
          <w:rFonts w:ascii="Verdana" w:eastAsia="Times New Roman" w:hAnsi="Verdana" w:cs="Tahoma"/>
          <w:b/>
          <w:color w:val="000000"/>
          <w:sz w:val="20"/>
          <w:szCs w:val="20"/>
        </w:rPr>
      </w:pPr>
      <w:r w:rsidRPr="00A1056E">
        <w:rPr>
          <w:rFonts w:ascii="Verdana" w:eastAsia="Times New Roman" w:hAnsi="Verdana" w:cs="Tahoma"/>
          <w:color w:val="000000"/>
          <w:sz w:val="20"/>
          <w:szCs w:val="20"/>
        </w:rPr>
        <w:t>5.</w:t>
      </w:r>
      <w:r w:rsidRPr="00F15D2E">
        <w:rPr>
          <w:rFonts w:ascii="Verdana" w:eastAsia="Times New Roman" w:hAnsi="Verdana" w:cs="Tahoma"/>
          <w:b/>
          <w:color w:val="000000"/>
          <w:sz w:val="20"/>
          <w:szCs w:val="20"/>
        </w:rPr>
        <w:t xml:space="preserve"> </w:t>
      </w:r>
      <w:r w:rsidR="00022639">
        <w:rPr>
          <w:rFonts w:ascii="Verdana" w:eastAsia="Times New Roman" w:hAnsi="Verdana" w:cs="Tahoma"/>
          <w:color w:val="000000"/>
          <w:sz w:val="20"/>
          <w:szCs w:val="20"/>
        </w:rPr>
        <w:t xml:space="preserve">Oświadczam, iż </w:t>
      </w:r>
      <w:r w:rsidR="005E68CB" w:rsidRPr="00F15D2E">
        <w:rPr>
          <w:rFonts w:ascii="Verdana" w:eastAsia="Times New Roman" w:hAnsi="Verdana" w:cs="Tahoma"/>
          <w:color w:val="000000"/>
          <w:sz w:val="20"/>
          <w:szCs w:val="20"/>
        </w:rPr>
        <w:t>przyjmuję</w:t>
      </w:r>
      <w:r w:rsidRPr="00F15D2E">
        <w:rPr>
          <w:rFonts w:ascii="Verdana" w:eastAsia="Times New Roman" w:hAnsi="Verdana" w:cs="Tahoma"/>
          <w:color w:val="000000"/>
          <w:sz w:val="20"/>
          <w:szCs w:val="20"/>
        </w:rPr>
        <w:t xml:space="preserve"> do wiadomości, że zgodnie z ustawą Pzp odpowiadam solidarnie z Wykonawcą za szkodę Zamawiającego powstałą wskutek nieudostępnienia ww. zasobów, chyba że za nieudostępnienie zasobów nie ponoszę winy.</w:t>
      </w:r>
    </w:p>
    <w:p w14:paraId="6424A2F4" w14:textId="77777777" w:rsidR="00F15D2E" w:rsidRPr="00F15D2E" w:rsidRDefault="00F15D2E" w:rsidP="00F15D2E">
      <w:pPr>
        <w:spacing w:after="0" w:line="240" w:lineRule="auto"/>
        <w:rPr>
          <w:rFonts w:ascii="Verdana" w:eastAsia="Times New Roman" w:hAnsi="Verdana" w:cs="Tahoma"/>
          <w:sz w:val="20"/>
          <w:szCs w:val="20"/>
        </w:rPr>
      </w:pPr>
    </w:p>
    <w:p w14:paraId="6C8C5B1B" w14:textId="77777777" w:rsidR="00F15D2E" w:rsidRPr="00F15D2E" w:rsidRDefault="00F15D2E" w:rsidP="00F15D2E">
      <w:pPr>
        <w:spacing w:after="0" w:line="240" w:lineRule="auto"/>
        <w:rPr>
          <w:rFonts w:ascii="Times New Roman" w:eastAsia="Times New Roman" w:hAnsi="Times New Roman" w:cs="Times New Roman"/>
          <w:color w:val="808284"/>
          <w:sz w:val="24"/>
          <w:szCs w:val="24"/>
        </w:rPr>
      </w:pPr>
    </w:p>
    <w:p w14:paraId="5F900D4C" w14:textId="77777777" w:rsidR="00F15D2E" w:rsidRPr="00F15D2E" w:rsidRDefault="00F15D2E" w:rsidP="00F15D2E">
      <w:pPr>
        <w:spacing w:after="0" w:line="240" w:lineRule="auto"/>
        <w:jc w:val="both"/>
        <w:rPr>
          <w:rFonts w:ascii="Verdana" w:eastAsia="Times New Roman" w:hAnsi="Verdana" w:cs="Calibri"/>
          <w:i/>
          <w:sz w:val="16"/>
          <w:szCs w:val="16"/>
        </w:rPr>
      </w:pPr>
      <w:r w:rsidRPr="00F15D2E">
        <w:rPr>
          <w:rFonts w:ascii="Verdana" w:eastAsia="Verdana" w:hAnsi="Verdana" w:cs="Times New Roman"/>
          <w:sz w:val="16"/>
          <w:szCs w:val="16"/>
        </w:rPr>
        <w:t xml:space="preserve">      </w:t>
      </w:r>
      <w:r w:rsidRPr="00F15D2E">
        <w:rPr>
          <w:rFonts w:ascii="Verdana" w:eastAsia="Calibri" w:hAnsi="Verdana" w:cs="Calibri"/>
          <w:sz w:val="16"/>
          <w:szCs w:val="16"/>
        </w:rPr>
        <w:t xml:space="preserve">…………………. </w:t>
      </w:r>
      <w:r w:rsidRPr="00F15D2E">
        <w:rPr>
          <w:rFonts w:ascii="Verdana" w:eastAsia="Calibri" w:hAnsi="Verdana" w:cs="Calibri"/>
          <w:i/>
          <w:sz w:val="16"/>
          <w:szCs w:val="16"/>
        </w:rPr>
        <w:t xml:space="preserve">(miejscowość), </w:t>
      </w:r>
      <w:r w:rsidRPr="00F15D2E">
        <w:rPr>
          <w:rFonts w:ascii="Verdana" w:eastAsia="Calibri" w:hAnsi="Verdana" w:cs="Calibri"/>
          <w:sz w:val="16"/>
          <w:szCs w:val="16"/>
        </w:rPr>
        <w:t>dnia ……………… r.                                                  ….……………………………………</w:t>
      </w:r>
    </w:p>
    <w:p w14:paraId="345B0B6E" w14:textId="77777777" w:rsidR="00F15D2E" w:rsidRPr="00F15D2E" w:rsidRDefault="00F15D2E" w:rsidP="00F15D2E">
      <w:pPr>
        <w:spacing w:after="0" w:line="240" w:lineRule="auto"/>
        <w:ind w:left="4956" w:firstLine="708"/>
        <w:jc w:val="right"/>
        <w:rPr>
          <w:rFonts w:ascii="Verdana" w:eastAsia="Times New Roman" w:hAnsi="Verdana" w:cs="Calibri"/>
          <w:i/>
          <w:sz w:val="16"/>
          <w:szCs w:val="16"/>
        </w:rPr>
      </w:pPr>
      <w:r w:rsidRPr="00F15D2E">
        <w:rPr>
          <w:rFonts w:ascii="Verdana" w:eastAsia="Times New Roman" w:hAnsi="Verdana" w:cs="Calibri"/>
          <w:i/>
          <w:sz w:val="16"/>
          <w:szCs w:val="16"/>
        </w:rPr>
        <w:t xml:space="preserve">Podpis czytelny lub nieczytelny </w:t>
      </w:r>
      <w:r w:rsidRPr="00F15D2E">
        <w:rPr>
          <w:rFonts w:ascii="Verdana" w:eastAsia="Times New Roman" w:hAnsi="Verdana" w:cs="Calibri"/>
          <w:i/>
          <w:sz w:val="16"/>
          <w:szCs w:val="16"/>
        </w:rPr>
        <w:br/>
        <w:t>z pieczątką imienną osoby lub osób upoważnionych do podpisu</w:t>
      </w:r>
      <w:r w:rsidRPr="00F15D2E">
        <w:rPr>
          <w:rFonts w:ascii="Verdana" w:eastAsia="Verdana" w:hAnsi="Verdana" w:cs="Times New Roman"/>
          <w:sz w:val="16"/>
          <w:szCs w:val="16"/>
        </w:rPr>
        <w:t xml:space="preserve">      </w:t>
      </w:r>
    </w:p>
    <w:p w14:paraId="23D2473D" w14:textId="77777777" w:rsidR="00F15D2E" w:rsidRPr="00F15D2E" w:rsidRDefault="00F15D2E" w:rsidP="00F15D2E">
      <w:pPr>
        <w:spacing w:after="0" w:line="240" w:lineRule="auto"/>
        <w:ind w:left="5671" w:hanging="5671"/>
        <w:rPr>
          <w:rFonts w:ascii="Verdana" w:eastAsia="Times New Roman" w:hAnsi="Verdana" w:cs="Times New Roman"/>
          <w:sz w:val="16"/>
          <w:szCs w:val="16"/>
        </w:rPr>
      </w:pPr>
      <w:r w:rsidRPr="00F15D2E">
        <w:rPr>
          <w:rFonts w:ascii="Verdana" w:eastAsia="Verdana" w:hAnsi="Verdana" w:cs="Times New Roman"/>
          <w:sz w:val="16"/>
          <w:szCs w:val="16"/>
        </w:rPr>
        <w:t xml:space="preserve">   </w:t>
      </w:r>
    </w:p>
    <w:p w14:paraId="5503C58D" w14:textId="77777777" w:rsidR="00F15D2E" w:rsidRPr="00F15D2E" w:rsidRDefault="00F15D2E" w:rsidP="00F15D2E">
      <w:pPr>
        <w:spacing w:after="0" w:line="240" w:lineRule="auto"/>
        <w:rPr>
          <w:rFonts w:ascii="Times New Roman" w:eastAsia="Times New Roman" w:hAnsi="Times New Roman" w:cs="Times New Roman"/>
          <w:sz w:val="24"/>
          <w:szCs w:val="24"/>
        </w:rPr>
      </w:pPr>
    </w:p>
    <w:p w14:paraId="0CBE9CA0" w14:textId="77777777" w:rsidR="00F15D2E" w:rsidRPr="00F15D2E" w:rsidRDefault="00F15D2E" w:rsidP="00F15D2E">
      <w:pPr>
        <w:spacing w:after="0" w:line="240" w:lineRule="auto"/>
        <w:rPr>
          <w:rFonts w:ascii="Verdana" w:eastAsia="Times New Roman" w:hAnsi="Verdana" w:cs="Times New Roman"/>
          <w:sz w:val="20"/>
          <w:szCs w:val="20"/>
        </w:rPr>
      </w:pPr>
    </w:p>
    <w:p w14:paraId="078B56E8" w14:textId="77777777" w:rsidR="00F15D2E" w:rsidRPr="00F15D2E" w:rsidRDefault="00F15D2E" w:rsidP="00F15D2E">
      <w:pPr>
        <w:spacing w:after="0" w:line="240" w:lineRule="auto"/>
        <w:rPr>
          <w:rFonts w:ascii="Verdana" w:eastAsia="Times New Roman" w:hAnsi="Verdana" w:cs="Times New Roman"/>
          <w:sz w:val="20"/>
          <w:szCs w:val="20"/>
        </w:rPr>
      </w:pPr>
    </w:p>
    <w:p w14:paraId="0791BF47" w14:textId="77777777" w:rsidR="00F15D2E" w:rsidRPr="00F15D2E" w:rsidRDefault="00F15D2E" w:rsidP="00F15D2E">
      <w:pPr>
        <w:spacing w:after="0" w:line="240" w:lineRule="auto"/>
        <w:rPr>
          <w:rFonts w:ascii="Verdana" w:eastAsia="Times New Roman" w:hAnsi="Verdana" w:cs="Times New Roman"/>
          <w:sz w:val="20"/>
          <w:szCs w:val="20"/>
        </w:rPr>
      </w:pPr>
    </w:p>
    <w:p w14:paraId="7D63B4B8" w14:textId="77777777" w:rsidR="00F15D2E" w:rsidRPr="00F15D2E" w:rsidRDefault="00F15D2E" w:rsidP="00F15D2E">
      <w:pPr>
        <w:spacing w:after="0" w:line="240" w:lineRule="auto"/>
        <w:rPr>
          <w:rFonts w:ascii="Verdana" w:eastAsia="Times New Roman" w:hAnsi="Verdana" w:cs="Times New Roman"/>
          <w:sz w:val="20"/>
          <w:szCs w:val="20"/>
        </w:rPr>
      </w:pPr>
    </w:p>
    <w:p w14:paraId="7519044E" w14:textId="77777777" w:rsidR="00F15D2E" w:rsidRPr="00F15D2E" w:rsidRDefault="00F15D2E" w:rsidP="00F15D2E">
      <w:pPr>
        <w:spacing w:after="0" w:line="240" w:lineRule="auto"/>
        <w:rPr>
          <w:rFonts w:ascii="Verdana" w:eastAsia="Times New Roman" w:hAnsi="Verdana" w:cs="Times New Roman"/>
          <w:sz w:val="20"/>
          <w:szCs w:val="20"/>
        </w:rPr>
      </w:pPr>
    </w:p>
    <w:p w14:paraId="5BC72224" w14:textId="77777777" w:rsidR="00F15D2E" w:rsidRPr="00F15D2E" w:rsidRDefault="00F15D2E" w:rsidP="00F15D2E">
      <w:pPr>
        <w:spacing w:after="0" w:line="240" w:lineRule="auto"/>
        <w:rPr>
          <w:rFonts w:ascii="Verdana" w:eastAsia="Times New Roman" w:hAnsi="Verdana" w:cs="Times New Roman"/>
          <w:sz w:val="20"/>
          <w:szCs w:val="20"/>
        </w:rPr>
      </w:pPr>
    </w:p>
    <w:p w14:paraId="01759806" w14:textId="77777777" w:rsidR="00F15D2E" w:rsidRPr="00F15D2E" w:rsidRDefault="00F15D2E" w:rsidP="00F15D2E">
      <w:pPr>
        <w:spacing w:after="0" w:line="240" w:lineRule="auto"/>
        <w:rPr>
          <w:rFonts w:ascii="Verdana" w:eastAsia="Times New Roman" w:hAnsi="Verdana" w:cs="Times New Roman"/>
          <w:sz w:val="20"/>
          <w:szCs w:val="20"/>
        </w:rPr>
      </w:pPr>
    </w:p>
    <w:p w14:paraId="1755C299" w14:textId="77777777" w:rsidR="00F15D2E" w:rsidRPr="00F15D2E" w:rsidRDefault="00F15D2E" w:rsidP="00F15D2E">
      <w:pPr>
        <w:spacing w:after="0" w:line="240" w:lineRule="auto"/>
        <w:rPr>
          <w:rFonts w:ascii="Verdana" w:eastAsia="Times New Roman" w:hAnsi="Verdana" w:cs="Times New Roman"/>
          <w:sz w:val="20"/>
          <w:szCs w:val="20"/>
        </w:rPr>
      </w:pPr>
    </w:p>
    <w:p w14:paraId="501725B3" w14:textId="77777777" w:rsidR="00F15D2E" w:rsidRPr="00F15D2E" w:rsidRDefault="00F15D2E" w:rsidP="00F15D2E">
      <w:pPr>
        <w:spacing w:after="0" w:line="240" w:lineRule="auto"/>
        <w:rPr>
          <w:rFonts w:ascii="Verdana" w:eastAsia="Times New Roman" w:hAnsi="Verdana" w:cs="Times New Roman"/>
          <w:sz w:val="20"/>
          <w:szCs w:val="20"/>
        </w:rPr>
      </w:pPr>
    </w:p>
    <w:p w14:paraId="230E1943" w14:textId="77777777" w:rsidR="00F15D2E" w:rsidRDefault="00F15D2E" w:rsidP="00F15D2E">
      <w:pPr>
        <w:spacing w:after="0" w:line="240" w:lineRule="auto"/>
        <w:rPr>
          <w:rFonts w:ascii="Verdana" w:eastAsia="Times New Roman" w:hAnsi="Verdana" w:cs="Times New Roman"/>
          <w:sz w:val="20"/>
          <w:szCs w:val="20"/>
        </w:rPr>
      </w:pPr>
    </w:p>
    <w:p w14:paraId="6EEBD73C" w14:textId="77777777" w:rsidR="00EC35A4" w:rsidRDefault="00EC35A4" w:rsidP="00F15D2E">
      <w:pPr>
        <w:spacing w:after="0" w:line="240" w:lineRule="auto"/>
        <w:rPr>
          <w:rFonts w:ascii="Verdana" w:eastAsia="Times New Roman" w:hAnsi="Verdana" w:cs="Times New Roman"/>
          <w:sz w:val="20"/>
          <w:szCs w:val="20"/>
        </w:rPr>
      </w:pPr>
    </w:p>
    <w:p w14:paraId="68AD05F7" w14:textId="77777777" w:rsidR="00EC35A4" w:rsidRDefault="00EC35A4" w:rsidP="00F15D2E">
      <w:pPr>
        <w:spacing w:after="0" w:line="240" w:lineRule="auto"/>
        <w:rPr>
          <w:rFonts w:ascii="Verdana" w:eastAsia="Times New Roman" w:hAnsi="Verdana" w:cs="Times New Roman"/>
          <w:sz w:val="20"/>
          <w:szCs w:val="20"/>
        </w:rPr>
      </w:pPr>
    </w:p>
    <w:p w14:paraId="50CAC798" w14:textId="77777777" w:rsidR="00EC35A4" w:rsidRDefault="00EC35A4" w:rsidP="00F15D2E">
      <w:pPr>
        <w:spacing w:after="0" w:line="240" w:lineRule="auto"/>
        <w:rPr>
          <w:rFonts w:ascii="Verdana" w:eastAsia="Times New Roman" w:hAnsi="Verdana" w:cs="Times New Roman"/>
          <w:sz w:val="20"/>
          <w:szCs w:val="20"/>
        </w:rPr>
      </w:pPr>
    </w:p>
    <w:p w14:paraId="0E57FD85" w14:textId="77777777" w:rsidR="00EC35A4" w:rsidRDefault="00EC35A4" w:rsidP="00F15D2E">
      <w:pPr>
        <w:spacing w:after="0" w:line="240" w:lineRule="auto"/>
        <w:rPr>
          <w:rFonts w:ascii="Verdana" w:eastAsia="Times New Roman" w:hAnsi="Verdana" w:cs="Times New Roman"/>
          <w:sz w:val="20"/>
          <w:szCs w:val="20"/>
        </w:rPr>
      </w:pPr>
    </w:p>
    <w:p w14:paraId="60A58EFD" w14:textId="77777777" w:rsidR="00EC35A4" w:rsidRDefault="00EC35A4" w:rsidP="00F15D2E">
      <w:pPr>
        <w:spacing w:after="0" w:line="240" w:lineRule="auto"/>
        <w:rPr>
          <w:rFonts w:ascii="Verdana" w:eastAsia="Times New Roman" w:hAnsi="Verdana" w:cs="Times New Roman"/>
          <w:sz w:val="20"/>
          <w:szCs w:val="20"/>
        </w:rPr>
      </w:pPr>
    </w:p>
    <w:p w14:paraId="4A6B582D" w14:textId="77777777" w:rsidR="00EC35A4" w:rsidRDefault="00EC35A4" w:rsidP="00F15D2E">
      <w:pPr>
        <w:spacing w:after="0" w:line="240" w:lineRule="auto"/>
        <w:rPr>
          <w:rFonts w:ascii="Verdana" w:eastAsia="Times New Roman" w:hAnsi="Verdana" w:cs="Times New Roman"/>
          <w:sz w:val="20"/>
          <w:szCs w:val="20"/>
        </w:rPr>
      </w:pPr>
    </w:p>
    <w:p w14:paraId="13228F24" w14:textId="77777777" w:rsidR="00EC35A4" w:rsidRDefault="00EC35A4" w:rsidP="00F15D2E">
      <w:pPr>
        <w:spacing w:after="0" w:line="240" w:lineRule="auto"/>
        <w:rPr>
          <w:rFonts w:ascii="Verdana" w:eastAsia="Times New Roman" w:hAnsi="Verdana" w:cs="Times New Roman"/>
          <w:sz w:val="20"/>
          <w:szCs w:val="20"/>
        </w:rPr>
      </w:pPr>
    </w:p>
    <w:p w14:paraId="2FDA14EC" w14:textId="77777777" w:rsidR="00EC35A4" w:rsidRDefault="00EC35A4" w:rsidP="00F15D2E">
      <w:pPr>
        <w:spacing w:after="0" w:line="240" w:lineRule="auto"/>
        <w:rPr>
          <w:rFonts w:ascii="Verdana" w:eastAsia="Times New Roman" w:hAnsi="Verdana" w:cs="Times New Roman"/>
          <w:sz w:val="20"/>
          <w:szCs w:val="20"/>
        </w:rPr>
      </w:pPr>
    </w:p>
    <w:p w14:paraId="5C616817" w14:textId="77777777" w:rsidR="00EC35A4" w:rsidRDefault="00EC35A4" w:rsidP="00F15D2E">
      <w:pPr>
        <w:spacing w:after="0" w:line="240" w:lineRule="auto"/>
        <w:rPr>
          <w:rFonts w:ascii="Verdana" w:eastAsia="Times New Roman" w:hAnsi="Verdana" w:cs="Times New Roman"/>
          <w:sz w:val="20"/>
          <w:szCs w:val="20"/>
        </w:rPr>
      </w:pPr>
    </w:p>
    <w:p w14:paraId="1FE329B4" w14:textId="77777777" w:rsidR="00EC35A4" w:rsidRDefault="00EC35A4" w:rsidP="00F15D2E">
      <w:pPr>
        <w:spacing w:after="0" w:line="240" w:lineRule="auto"/>
        <w:rPr>
          <w:rFonts w:ascii="Verdana" w:eastAsia="Times New Roman" w:hAnsi="Verdana" w:cs="Times New Roman"/>
          <w:sz w:val="20"/>
          <w:szCs w:val="20"/>
        </w:rPr>
      </w:pPr>
    </w:p>
    <w:p w14:paraId="68C38EB8" w14:textId="77777777" w:rsidR="00EC35A4" w:rsidRDefault="00EC35A4" w:rsidP="00F15D2E">
      <w:pPr>
        <w:spacing w:after="0" w:line="240" w:lineRule="auto"/>
        <w:rPr>
          <w:rFonts w:ascii="Verdana" w:eastAsia="Times New Roman" w:hAnsi="Verdana" w:cs="Times New Roman"/>
          <w:sz w:val="20"/>
          <w:szCs w:val="20"/>
        </w:rPr>
      </w:pPr>
    </w:p>
    <w:p w14:paraId="314708C1" w14:textId="77777777" w:rsidR="00EC35A4" w:rsidRDefault="00EC35A4" w:rsidP="00F15D2E">
      <w:pPr>
        <w:spacing w:after="0" w:line="240" w:lineRule="auto"/>
        <w:rPr>
          <w:rFonts w:ascii="Verdana" w:eastAsia="Times New Roman" w:hAnsi="Verdana" w:cs="Times New Roman"/>
          <w:sz w:val="20"/>
          <w:szCs w:val="20"/>
        </w:rPr>
      </w:pPr>
    </w:p>
    <w:p w14:paraId="0D279AC6" w14:textId="77777777" w:rsidR="00EC35A4" w:rsidRDefault="00EC35A4" w:rsidP="00F15D2E">
      <w:pPr>
        <w:spacing w:after="0" w:line="240" w:lineRule="auto"/>
        <w:rPr>
          <w:rFonts w:ascii="Verdana" w:eastAsia="Times New Roman" w:hAnsi="Verdana" w:cs="Times New Roman"/>
          <w:sz w:val="20"/>
          <w:szCs w:val="20"/>
        </w:rPr>
      </w:pPr>
    </w:p>
    <w:p w14:paraId="43695C6C" w14:textId="77777777" w:rsidR="00EC35A4" w:rsidRDefault="00EC35A4" w:rsidP="00F15D2E">
      <w:pPr>
        <w:spacing w:after="0" w:line="240" w:lineRule="auto"/>
        <w:rPr>
          <w:rFonts w:ascii="Verdana" w:eastAsia="Times New Roman" w:hAnsi="Verdana" w:cs="Times New Roman"/>
          <w:sz w:val="20"/>
          <w:szCs w:val="20"/>
        </w:rPr>
      </w:pPr>
    </w:p>
    <w:p w14:paraId="3C0B6171" w14:textId="77777777" w:rsidR="00EC35A4" w:rsidRDefault="00EC35A4" w:rsidP="00F15D2E">
      <w:pPr>
        <w:spacing w:after="0" w:line="240" w:lineRule="auto"/>
        <w:rPr>
          <w:rFonts w:ascii="Verdana" w:eastAsia="Times New Roman" w:hAnsi="Verdana" w:cs="Times New Roman"/>
          <w:sz w:val="20"/>
          <w:szCs w:val="20"/>
        </w:rPr>
      </w:pPr>
    </w:p>
    <w:p w14:paraId="1BA60D76" w14:textId="77777777" w:rsidR="00EC35A4" w:rsidRDefault="00EC35A4" w:rsidP="00F15D2E">
      <w:pPr>
        <w:spacing w:after="0" w:line="240" w:lineRule="auto"/>
        <w:rPr>
          <w:rFonts w:ascii="Verdana" w:eastAsia="Times New Roman" w:hAnsi="Verdana" w:cs="Times New Roman"/>
          <w:sz w:val="20"/>
          <w:szCs w:val="20"/>
        </w:rPr>
      </w:pPr>
    </w:p>
    <w:p w14:paraId="4C5F2070" w14:textId="77777777" w:rsidR="00EC35A4" w:rsidRDefault="00EC35A4" w:rsidP="00F15D2E">
      <w:pPr>
        <w:spacing w:after="0" w:line="240" w:lineRule="auto"/>
        <w:rPr>
          <w:rFonts w:ascii="Verdana" w:eastAsia="Times New Roman" w:hAnsi="Verdana" w:cs="Times New Roman"/>
          <w:sz w:val="20"/>
          <w:szCs w:val="20"/>
        </w:rPr>
      </w:pPr>
    </w:p>
    <w:p w14:paraId="786C47D8" w14:textId="77777777" w:rsidR="00EC35A4" w:rsidRDefault="00EC35A4" w:rsidP="00F15D2E">
      <w:pPr>
        <w:spacing w:after="0" w:line="240" w:lineRule="auto"/>
        <w:rPr>
          <w:rFonts w:ascii="Verdana" w:eastAsia="Times New Roman" w:hAnsi="Verdana" w:cs="Times New Roman"/>
          <w:sz w:val="20"/>
          <w:szCs w:val="20"/>
        </w:rPr>
      </w:pPr>
    </w:p>
    <w:p w14:paraId="6D0D1D88" w14:textId="77777777" w:rsidR="0026770A" w:rsidRDefault="0026770A">
      <w:pPr>
        <w:rPr>
          <w:rFonts w:ascii="Verdana" w:eastAsia="Times New Roman" w:hAnsi="Verdana" w:cs="Times New Roman"/>
          <w:sz w:val="20"/>
          <w:szCs w:val="20"/>
        </w:rPr>
      </w:pPr>
      <w:r>
        <w:rPr>
          <w:rFonts w:ascii="Verdana" w:eastAsia="Times New Roman" w:hAnsi="Verdana" w:cs="Times New Roman"/>
          <w:sz w:val="20"/>
          <w:szCs w:val="20"/>
        </w:rPr>
        <w:br w:type="page"/>
      </w:r>
    </w:p>
    <w:p w14:paraId="2B32D22F" w14:textId="763CDAF8" w:rsidR="00E67CEC" w:rsidRPr="00D66F30" w:rsidRDefault="00E67CEC" w:rsidP="00E67CEC">
      <w:pPr>
        <w:keepNext/>
        <w:spacing w:after="0" w:line="240" w:lineRule="auto"/>
        <w:rPr>
          <w:rFonts w:ascii="Verdana" w:eastAsia="Times New Roman" w:hAnsi="Verdana" w:cs="Times New Roman"/>
          <w:b/>
          <w:sz w:val="20"/>
          <w:szCs w:val="20"/>
        </w:rPr>
      </w:pPr>
      <w:r w:rsidRPr="00592E4A">
        <w:rPr>
          <w:rFonts w:ascii="Verdana" w:eastAsia="Times New Roman" w:hAnsi="Verdana" w:cs="Times New Roman"/>
          <w:sz w:val="20"/>
          <w:szCs w:val="20"/>
        </w:rPr>
        <w:lastRenderedPageBreak/>
        <w:t>ZP/PN/</w:t>
      </w:r>
      <w:r w:rsidR="00B24940">
        <w:rPr>
          <w:rFonts w:ascii="Verdana" w:eastAsia="Times New Roman" w:hAnsi="Verdana" w:cs="Times New Roman"/>
          <w:sz w:val="20"/>
          <w:szCs w:val="20"/>
        </w:rPr>
        <w:t>4</w:t>
      </w:r>
      <w:r w:rsidR="00511348">
        <w:rPr>
          <w:rFonts w:ascii="Verdana" w:eastAsia="Times New Roman" w:hAnsi="Verdana" w:cs="Times New Roman"/>
          <w:sz w:val="20"/>
          <w:szCs w:val="20"/>
        </w:rPr>
        <w:t>2</w:t>
      </w:r>
      <w:r w:rsidRPr="00592E4A">
        <w:rPr>
          <w:rFonts w:ascii="Verdana" w:eastAsia="Times New Roman" w:hAnsi="Verdana" w:cs="Times New Roman"/>
          <w:sz w:val="20"/>
          <w:szCs w:val="20"/>
        </w:rPr>
        <w:t>/201</w:t>
      </w:r>
      <w:r w:rsidR="004F2911" w:rsidRPr="00592E4A">
        <w:rPr>
          <w:rFonts w:ascii="Verdana" w:eastAsia="Times New Roman" w:hAnsi="Verdana" w:cs="Times New Roman"/>
          <w:sz w:val="20"/>
          <w:szCs w:val="20"/>
        </w:rPr>
        <w:t>9</w:t>
      </w:r>
      <w:r w:rsidRPr="00592E4A">
        <w:rPr>
          <w:rFonts w:ascii="Verdana" w:eastAsia="Times New Roman" w:hAnsi="Verdana" w:cs="Times New Roman"/>
          <w:sz w:val="20"/>
          <w:szCs w:val="20"/>
        </w:rPr>
        <w:t>/D</w:t>
      </w:r>
      <w:r w:rsidR="005E68CB" w:rsidRPr="00592E4A">
        <w:rPr>
          <w:rFonts w:ascii="Verdana" w:eastAsia="Times New Roman" w:hAnsi="Verdana" w:cs="Times New Roman"/>
          <w:sz w:val="20"/>
          <w:szCs w:val="20"/>
        </w:rPr>
        <w:t>PIR</w:t>
      </w:r>
      <w:r w:rsidRPr="00D66F30">
        <w:rPr>
          <w:rFonts w:ascii="Verdana" w:eastAsia="Times New Roman" w:hAnsi="Verdana" w:cs="Times New Roman"/>
          <w:sz w:val="20"/>
          <w:szCs w:val="20"/>
        </w:rPr>
        <w:t xml:space="preserve">                                                         </w:t>
      </w:r>
      <w:r w:rsidR="00511348">
        <w:rPr>
          <w:rFonts w:ascii="Verdana" w:eastAsia="Times New Roman" w:hAnsi="Verdana" w:cs="Times New Roman"/>
          <w:sz w:val="20"/>
          <w:szCs w:val="20"/>
        </w:rPr>
        <w:t xml:space="preserve">  </w:t>
      </w:r>
      <w:r w:rsidRPr="00D66F30">
        <w:rPr>
          <w:rFonts w:ascii="Verdana" w:eastAsia="Times New Roman" w:hAnsi="Verdana" w:cs="Times New Roman"/>
          <w:sz w:val="20"/>
          <w:szCs w:val="20"/>
        </w:rPr>
        <w:t xml:space="preserve">  </w:t>
      </w:r>
      <w:r w:rsidR="00C00E46">
        <w:rPr>
          <w:rFonts w:ascii="Verdana" w:eastAsia="Times New Roman" w:hAnsi="Verdana" w:cs="Times New Roman"/>
          <w:b/>
          <w:sz w:val="20"/>
          <w:szCs w:val="20"/>
        </w:rPr>
        <w:t>Załącznik nr 10</w:t>
      </w:r>
      <w:r w:rsidRPr="00D66F30">
        <w:rPr>
          <w:rFonts w:ascii="Verdana" w:eastAsia="Times New Roman" w:hAnsi="Verdana" w:cs="Times New Roman"/>
          <w:b/>
          <w:sz w:val="20"/>
          <w:szCs w:val="20"/>
        </w:rPr>
        <w:t xml:space="preserve"> do SIWZ </w:t>
      </w:r>
    </w:p>
    <w:p w14:paraId="57B61E94" w14:textId="5256D7A1" w:rsidR="00E67CEC" w:rsidRPr="00D66F30" w:rsidRDefault="00E67CEC" w:rsidP="00E67CEC">
      <w:pPr>
        <w:spacing w:after="0" w:line="240" w:lineRule="auto"/>
        <w:jc w:val="right"/>
        <w:rPr>
          <w:rFonts w:ascii="Verdana" w:eastAsia="Times New Roman" w:hAnsi="Verdana" w:cs="Times New Roman"/>
          <w:bCs/>
          <w:sz w:val="20"/>
          <w:szCs w:val="20"/>
        </w:rPr>
      </w:pPr>
      <w:r w:rsidRPr="00D66F30">
        <w:rPr>
          <w:rFonts w:ascii="Verdana" w:eastAsia="Times New Roman" w:hAnsi="Verdana" w:cs="Times New Roman"/>
          <w:bCs/>
          <w:sz w:val="20"/>
          <w:szCs w:val="20"/>
        </w:rPr>
        <w:t>(wzór)</w:t>
      </w:r>
    </w:p>
    <w:p w14:paraId="00BFF4E0" w14:textId="77777777" w:rsidR="00E67CEC" w:rsidRPr="00D66F30" w:rsidRDefault="00E67CEC" w:rsidP="00E67CEC">
      <w:pPr>
        <w:spacing w:after="0" w:line="240" w:lineRule="auto"/>
        <w:rPr>
          <w:rFonts w:ascii="Verdana" w:eastAsia="Times New Roman" w:hAnsi="Verdana" w:cs="Times New Roman"/>
          <w:sz w:val="20"/>
          <w:szCs w:val="20"/>
        </w:rPr>
      </w:pPr>
    </w:p>
    <w:p w14:paraId="5F21F86F" w14:textId="77777777" w:rsidR="00E67CEC" w:rsidRPr="00D66F30" w:rsidRDefault="00E67CEC" w:rsidP="00E67CEC">
      <w:pPr>
        <w:keepNext/>
        <w:spacing w:after="0" w:line="240" w:lineRule="auto"/>
        <w:rPr>
          <w:rFonts w:ascii="Verdana" w:eastAsia="Times New Roman" w:hAnsi="Verdana" w:cs="Times New Roman"/>
          <w:b/>
          <w:sz w:val="20"/>
          <w:szCs w:val="20"/>
        </w:rPr>
      </w:pPr>
    </w:p>
    <w:p w14:paraId="3544A9F8" w14:textId="77777777" w:rsidR="00E67CEC" w:rsidRPr="00D66F30" w:rsidRDefault="00E67CEC" w:rsidP="00E67CEC">
      <w:pPr>
        <w:spacing w:after="0" w:line="240" w:lineRule="auto"/>
        <w:jc w:val="center"/>
        <w:rPr>
          <w:rFonts w:ascii="Verdana" w:eastAsia="Times New Roman" w:hAnsi="Verdana" w:cs="Calibri"/>
          <w:b/>
          <w:color w:val="000000"/>
          <w:sz w:val="20"/>
          <w:szCs w:val="20"/>
        </w:rPr>
      </w:pPr>
      <w:r w:rsidRPr="00872F30">
        <w:rPr>
          <w:rFonts w:ascii="Verdana" w:eastAsia="Times New Roman" w:hAnsi="Verdana" w:cs="Calibri"/>
          <w:b/>
          <w:sz w:val="20"/>
          <w:szCs w:val="20"/>
        </w:rPr>
        <w:t>O</w:t>
      </w:r>
      <w:r w:rsidRPr="00872F30">
        <w:rPr>
          <w:rFonts w:ascii="Verdana" w:eastAsia="Times New Roman" w:hAnsi="Verdana" w:cs="Calibri"/>
          <w:b/>
          <w:color w:val="000000"/>
          <w:sz w:val="20"/>
          <w:szCs w:val="20"/>
        </w:rPr>
        <w:t>świadczenia Wykonawcy</w:t>
      </w:r>
    </w:p>
    <w:p w14:paraId="263966C3" w14:textId="77777777" w:rsidR="00D343D4" w:rsidRDefault="00E67CEC" w:rsidP="0023306B">
      <w:pPr>
        <w:spacing w:after="0" w:line="240" w:lineRule="auto"/>
        <w:jc w:val="center"/>
        <w:rPr>
          <w:rFonts w:ascii="Verdana" w:eastAsia="Times New Roman" w:hAnsi="Verdana" w:cs="Calibri"/>
          <w:b/>
          <w:color w:val="000000"/>
          <w:sz w:val="20"/>
          <w:szCs w:val="20"/>
        </w:rPr>
      </w:pPr>
      <w:r w:rsidRPr="0023306B">
        <w:rPr>
          <w:rFonts w:ascii="Verdana" w:eastAsia="Times New Roman" w:hAnsi="Verdana" w:cs="Calibri"/>
          <w:b/>
          <w:color w:val="000000"/>
          <w:sz w:val="20"/>
          <w:szCs w:val="20"/>
        </w:rPr>
        <w:t xml:space="preserve">w zakresie braku wykluczeń z postępowania </w:t>
      </w:r>
    </w:p>
    <w:p w14:paraId="03280E40" w14:textId="77777777" w:rsidR="0023306B" w:rsidRDefault="00E67CEC" w:rsidP="0023306B">
      <w:pPr>
        <w:spacing w:after="0" w:line="240" w:lineRule="auto"/>
        <w:jc w:val="center"/>
        <w:rPr>
          <w:rFonts w:ascii="Verdana" w:hAnsi="Verdana"/>
          <w:sz w:val="20"/>
          <w:szCs w:val="20"/>
        </w:rPr>
      </w:pPr>
      <w:r w:rsidRPr="0023306B">
        <w:rPr>
          <w:rFonts w:ascii="Verdana" w:eastAsia="Times New Roman" w:hAnsi="Verdana" w:cs="Calibri"/>
          <w:b/>
          <w:color w:val="000000"/>
          <w:sz w:val="20"/>
          <w:szCs w:val="20"/>
        </w:rPr>
        <w:t>o udzielenie zamówienia publicznego</w:t>
      </w:r>
    </w:p>
    <w:p w14:paraId="66128082" w14:textId="77777777" w:rsidR="00625B48" w:rsidRDefault="00625B48" w:rsidP="00625B48">
      <w:pPr>
        <w:spacing w:after="0" w:line="240" w:lineRule="auto"/>
        <w:jc w:val="center"/>
        <w:rPr>
          <w:rFonts w:ascii="Verdana" w:eastAsia="Times New Roman" w:hAnsi="Verdana" w:cs="Calibri"/>
          <w:b/>
          <w:sz w:val="20"/>
          <w:szCs w:val="20"/>
        </w:rPr>
      </w:pPr>
    </w:p>
    <w:p w14:paraId="77E9321D" w14:textId="77777777" w:rsidR="00625B48" w:rsidRDefault="00625B48" w:rsidP="00625B48">
      <w:pPr>
        <w:spacing w:after="0" w:line="240" w:lineRule="auto"/>
        <w:jc w:val="center"/>
        <w:rPr>
          <w:rFonts w:ascii="Verdana" w:eastAsia="Times New Roman" w:hAnsi="Verdana" w:cs="Calibri"/>
          <w:b/>
          <w:sz w:val="20"/>
          <w:szCs w:val="20"/>
        </w:rPr>
      </w:pPr>
      <w:r>
        <w:rPr>
          <w:rFonts w:ascii="Verdana" w:eastAsia="Times New Roman" w:hAnsi="Verdana" w:cs="Calibri"/>
          <w:b/>
          <w:sz w:val="20"/>
          <w:szCs w:val="20"/>
        </w:rPr>
        <w:t>dotyczące:</w:t>
      </w:r>
    </w:p>
    <w:p w14:paraId="48348C8E" w14:textId="77777777" w:rsidR="00625B48" w:rsidRDefault="00625B48" w:rsidP="00625B48">
      <w:pPr>
        <w:spacing w:after="0" w:line="240" w:lineRule="auto"/>
        <w:jc w:val="center"/>
        <w:rPr>
          <w:rFonts w:ascii="Verdana" w:eastAsia="Times New Roman" w:hAnsi="Verdana" w:cs="Calibri"/>
          <w:b/>
          <w:sz w:val="20"/>
          <w:szCs w:val="20"/>
        </w:rPr>
      </w:pPr>
      <w:r>
        <w:rPr>
          <w:rFonts w:ascii="Verdana" w:eastAsia="Times New Roman" w:hAnsi="Verdana" w:cs="Calibri"/>
          <w:b/>
          <w:sz w:val="20"/>
          <w:szCs w:val="20"/>
        </w:rPr>
        <w:t xml:space="preserve"> …………………………………..</w:t>
      </w:r>
    </w:p>
    <w:p w14:paraId="2300ED8B" w14:textId="77777777" w:rsidR="00625B48" w:rsidRDefault="00625B48" w:rsidP="00625B48">
      <w:pPr>
        <w:spacing w:after="0" w:line="240" w:lineRule="auto"/>
        <w:jc w:val="center"/>
        <w:rPr>
          <w:rFonts w:ascii="Verdana" w:eastAsia="Times New Roman" w:hAnsi="Verdana" w:cs="Calibri"/>
          <w:b/>
          <w:sz w:val="20"/>
          <w:szCs w:val="20"/>
        </w:rPr>
      </w:pPr>
    </w:p>
    <w:p w14:paraId="75A5ABAF" w14:textId="77777777" w:rsidR="00625B48" w:rsidRDefault="00625B48" w:rsidP="00625B48">
      <w:pPr>
        <w:spacing w:after="0" w:line="240" w:lineRule="auto"/>
        <w:jc w:val="center"/>
        <w:rPr>
          <w:rFonts w:ascii="Verdana" w:eastAsia="Times New Roman" w:hAnsi="Verdana" w:cs="Calibri"/>
          <w:b/>
          <w:sz w:val="20"/>
          <w:szCs w:val="20"/>
        </w:rPr>
      </w:pPr>
      <w:r>
        <w:rPr>
          <w:rFonts w:ascii="Verdana" w:eastAsia="Times New Roman" w:hAnsi="Verdana" w:cs="Calibri"/>
          <w:b/>
          <w:sz w:val="20"/>
          <w:szCs w:val="20"/>
        </w:rPr>
        <w:t>…………………………………………………..</w:t>
      </w:r>
    </w:p>
    <w:p w14:paraId="6FB84FA2" w14:textId="77777777" w:rsidR="00625B48" w:rsidRPr="00625B48" w:rsidRDefault="00625B48" w:rsidP="00625B48">
      <w:pPr>
        <w:spacing w:after="0" w:line="240" w:lineRule="auto"/>
        <w:jc w:val="center"/>
        <w:rPr>
          <w:rFonts w:ascii="Verdana" w:eastAsia="Calibri" w:hAnsi="Verdana" w:cs="Times New Roman"/>
          <w:i/>
          <w:sz w:val="16"/>
          <w:szCs w:val="16"/>
        </w:rPr>
      </w:pPr>
      <w:r w:rsidRPr="00625B48">
        <w:rPr>
          <w:rFonts w:ascii="Verdana" w:eastAsia="Calibri" w:hAnsi="Verdana" w:cs="Times New Roman"/>
          <w:i/>
          <w:sz w:val="16"/>
          <w:szCs w:val="16"/>
        </w:rPr>
        <w:t xml:space="preserve">( należy wpisać dane: Wykonawcy / </w:t>
      </w:r>
    </w:p>
    <w:p w14:paraId="0CD3EBD2" w14:textId="77777777" w:rsidR="00625B48" w:rsidRPr="00625B48" w:rsidRDefault="00625B48" w:rsidP="00625B48">
      <w:pPr>
        <w:spacing w:after="0" w:line="240" w:lineRule="auto"/>
        <w:jc w:val="center"/>
        <w:rPr>
          <w:rFonts w:ascii="Verdana" w:eastAsia="Calibri" w:hAnsi="Verdana" w:cs="Times New Roman"/>
          <w:i/>
          <w:sz w:val="16"/>
          <w:szCs w:val="16"/>
        </w:rPr>
      </w:pPr>
      <w:r w:rsidRPr="00625B48">
        <w:rPr>
          <w:rFonts w:ascii="Verdana" w:eastAsia="Calibri" w:hAnsi="Verdana" w:cs="Times New Roman"/>
          <w:i/>
          <w:sz w:val="16"/>
          <w:szCs w:val="16"/>
        </w:rPr>
        <w:t xml:space="preserve">każdego Wykonawcy wspólnie ubiegającego się o udzielenie zamówienia / </w:t>
      </w:r>
    </w:p>
    <w:p w14:paraId="390A9568" w14:textId="77777777" w:rsidR="00625B48" w:rsidRPr="00625B48" w:rsidRDefault="00625B48" w:rsidP="00625B48">
      <w:pPr>
        <w:spacing w:after="0" w:line="240" w:lineRule="auto"/>
        <w:jc w:val="center"/>
        <w:rPr>
          <w:rFonts w:ascii="Verdana" w:hAnsi="Verdana"/>
          <w:sz w:val="16"/>
          <w:szCs w:val="16"/>
        </w:rPr>
      </w:pPr>
      <w:r w:rsidRPr="00625B48">
        <w:rPr>
          <w:rFonts w:ascii="Verdana" w:eastAsia="Calibri" w:hAnsi="Verdana" w:cs="Times New Roman"/>
          <w:i/>
          <w:sz w:val="16"/>
          <w:szCs w:val="16"/>
        </w:rPr>
        <w:t>podmiotu trzeciego)</w:t>
      </w:r>
    </w:p>
    <w:p w14:paraId="32B764B3" w14:textId="77777777" w:rsidR="0023306B" w:rsidRDefault="0023306B" w:rsidP="0023306B">
      <w:pPr>
        <w:spacing w:after="0" w:line="240" w:lineRule="auto"/>
        <w:jc w:val="center"/>
        <w:rPr>
          <w:rFonts w:ascii="Verdana" w:hAnsi="Verdana"/>
          <w:sz w:val="20"/>
          <w:szCs w:val="20"/>
        </w:rPr>
      </w:pPr>
    </w:p>
    <w:p w14:paraId="17A95448" w14:textId="77777777" w:rsidR="00B24940" w:rsidRPr="00195F2E" w:rsidRDefault="00B24940" w:rsidP="00B24940">
      <w:pPr>
        <w:spacing w:after="240" w:line="240" w:lineRule="auto"/>
        <w:jc w:val="both"/>
        <w:rPr>
          <w:rFonts w:ascii="Verdana" w:hAnsi="Verdana"/>
          <w:iCs/>
          <w:sz w:val="20"/>
          <w:szCs w:val="20"/>
        </w:rPr>
      </w:pPr>
      <w:r w:rsidRPr="00FA20C7">
        <w:rPr>
          <w:rFonts w:ascii="Verdana" w:hAnsi="Verdana"/>
          <w:sz w:val="20"/>
          <w:szCs w:val="20"/>
        </w:rPr>
        <w:t xml:space="preserve">dla przetargu nieograniczonego na: </w:t>
      </w:r>
      <w:r w:rsidRPr="00592111">
        <w:rPr>
          <w:rFonts w:ascii="Verdana" w:hAnsi="Verdana"/>
          <w:b/>
          <w:iCs/>
          <w:sz w:val="20"/>
          <w:szCs w:val="20"/>
        </w:rPr>
        <w:t>„Zagospodarowanie</w:t>
      </w:r>
      <w:r w:rsidRPr="00356091">
        <w:rPr>
          <w:rFonts w:ascii="Verdana" w:hAnsi="Verdana"/>
          <w:b/>
          <w:sz w:val="20"/>
          <w:szCs w:val="20"/>
        </w:rPr>
        <w:t xml:space="preserve"> zieleńca przy ul. Zawalnej we Wrocławiu – etap I</w:t>
      </w:r>
      <w:r w:rsidRPr="00F1435B">
        <w:rPr>
          <w:rFonts w:ascii="Verdana" w:hAnsi="Verdana"/>
          <w:iCs/>
          <w:sz w:val="20"/>
          <w:szCs w:val="20"/>
        </w:rPr>
        <w:t>, oświadczam co następuje:</w:t>
      </w:r>
    </w:p>
    <w:p w14:paraId="3AE08247" w14:textId="77777777" w:rsidR="00310A43" w:rsidRDefault="00225E53" w:rsidP="00E67CEC">
      <w:pPr>
        <w:spacing w:after="0" w:line="240" w:lineRule="auto"/>
        <w:jc w:val="both"/>
        <w:rPr>
          <w:rFonts w:ascii="Verdana" w:eastAsia="Times New Roman" w:hAnsi="Verdana" w:cs="Calibri"/>
          <w:b/>
          <w:color w:val="000000"/>
          <w:sz w:val="20"/>
          <w:szCs w:val="20"/>
        </w:rPr>
      </w:pPr>
      <w:r w:rsidRPr="00D66F30">
        <w:rPr>
          <w:rFonts w:ascii="Verdana" w:eastAsia="Times New Roman" w:hAnsi="Verdana" w:cs="Calibri"/>
          <w:b/>
          <w:color w:val="000000"/>
          <w:sz w:val="20"/>
          <w:szCs w:val="20"/>
        </w:rPr>
        <w:t>Niniejszym oświadczam o</w:t>
      </w:r>
      <w:r>
        <w:rPr>
          <w:rFonts w:ascii="Verdana" w:eastAsia="Times New Roman" w:hAnsi="Verdana" w:cs="Calibri"/>
          <w:b/>
          <w:color w:val="000000"/>
          <w:sz w:val="20"/>
          <w:szCs w:val="20"/>
        </w:rPr>
        <w:t>:</w:t>
      </w:r>
    </w:p>
    <w:p w14:paraId="51F2AF8A" w14:textId="77777777" w:rsidR="00225E53" w:rsidRPr="00D66F30" w:rsidRDefault="00225E53" w:rsidP="00E67CEC">
      <w:pPr>
        <w:spacing w:after="0" w:line="240" w:lineRule="auto"/>
        <w:jc w:val="both"/>
        <w:rPr>
          <w:rFonts w:ascii="Verdana" w:eastAsia="Times New Roman" w:hAnsi="Verdana" w:cs="Times New Roman"/>
          <w:b/>
          <w:sz w:val="20"/>
          <w:szCs w:val="24"/>
        </w:rPr>
      </w:pPr>
    </w:p>
    <w:p w14:paraId="6645217D" w14:textId="77777777" w:rsidR="00225E53" w:rsidRPr="00EC3344" w:rsidRDefault="00225E53" w:rsidP="00225E53">
      <w:pPr>
        <w:widowControl w:val="0"/>
        <w:tabs>
          <w:tab w:val="left" w:pos="426"/>
        </w:tabs>
        <w:suppressAutoHyphens/>
        <w:overflowPunct w:val="0"/>
        <w:autoSpaceDE w:val="0"/>
        <w:autoSpaceDN w:val="0"/>
        <w:adjustRightInd w:val="0"/>
        <w:jc w:val="both"/>
        <w:textAlignment w:val="baseline"/>
        <w:rPr>
          <w:rFonts w:ascii="Verdana" w:eastAsia="Times New Roman" w:hAnsi="Verdana" w:cs="Calibri"/>
          <w:color w:val="000000"/>
          <w:sz w:val="20"/>
          <w:szCs w:val="20"/>
        </w:rPr>
      </w:pPr>
      <w:r w:rsidRPr="00225E53">
        <w:rPr>
          <w:rFonts w:ascii="Verdana" w:eastAsia="Times New Roman" w:hAnsi="Verdana" w:cs="Calibri"/>
          <w:color w:val="000000"/>
          <w:sz w:val="20"/>
          <w:szCs w:val="20"/>
        </w:rPr>
        <w:t xml:space="preserve">- </w:t>
      </w:r>
      <w:r w:rsidRPr="00EC3344">
        <w:rPr>
          <w:rFonts w:ascii="Verdana" w:eastAsia="Times New Roman" w:hAnsi="Verdana" w:cs="Calibri"/>
          <w:b/>
          <w:color w:val="000000"/>
          <w:sz w:val="20"/>
          <w:szCs w:val="20"/>
        </w:rPr>
        <w:t xml:space="preserve">braku wydania wobec mnie prawomocnego wyroku sądu lub ostatecznej decyzji administracyjnej </w:t>
      </w:r>
      <w:r w:rsidRPr="00EC3344">
        <w:rPr>
          <w:rFonts w:ascii="Verdana" w:eastAsia="Times New Roman" w:hAnsi="Verdana" w:cs="Calibri"/>
          <w:color w:val="000000"/>
          <w:sz w:val="20"/>
          <w:szCs w:val="20"/>
        </w:rPr>
        <w:t xml:space="preserve">o zaleganiu z uiszczaniem podatków, opłat lub składek na ubezpieczenia społeczne lub zdrowotne albo w przypadku wydania takiego wyroku lub decyzji – </w:t>
      </w:r>
      <w:r w:rsidRPr="00EC3344">
        <w:rPr>
          <w:rFonts w:ascii="Verdana" w:eastAsia="Times New Roman" w:hAnsi="Verdana" w:cs="Calibri"/>
          <w:b/>
          <w:color w:val="000000"/>
          <w:sz w:val="20"/>
          <w:szCs w:val="20"/>
        </w:rPr>
        <w:t xml:space="preserve">dokumentów potwierdzających dokonanie płatności tych należności wraz z </w:t>
      </w:r>
      <w:r w:rsidRPr="00EC3344">
        <w:rPr>
          <w:rFonts w:ascii="Verdana" w:eastAsia="Times New Roman" w:hAnsi="Verdana" w:cs="Calibri"/>
          <w:color w:val="000000"/>
          <w:sz w:val="20"/>
          <w:szCs w:val="20"/>
        </w:rPr>
        <w:t xml:space="preserve">ewentualnymi odsetkami lub grzywnami lub zawarcie wiążącego porozumienia w sprawie spłat tych należności; </w:t>
      </w:r>
    </w:p>
    <w:p w14:paraId="0522A8E2" w14:textId="77777777" w:rsidR="00225E53" w:rsidRPr="00EC3344" w:rsidRDefault="00225E53" w:rsidP="00225E53">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Calibri"/>
          <w:color w:val="000000"/>
          <w:sz w:val="20"/>
          <w:szCs w:val="20"/>
        </w:rPr>
      </w:pPr>
      <w:r w:rsidRPr="00EC3344">
        <w:rPr>
          <w:rFonts w:ascii="Verdana" w:eastAsia="Times New Roman" w:hAnsi="Verdana" w:cs="Calibri"/>
          <w:color w:val="000000"/>
          <w:sz w:val="20"/>
          <w:szCs w:val="20"/>
        </w:rPr>
        <w:t xml:space="preserve">- </w:t>
      </w:r>
      <w:r w:rsidRPr="00EC3344">
        <w:rPr>
          <w:rFonts w:ascii="Verdana" w:eastAsia="Times New Roman" w:hAnsi="Verdana" w:cs="Calibri"/>
          <w:b/>
          <w:color w:val="000000"/>
          <w:sz w:val="20"/>
          <w:szCs w:val="20"/>
        </w:rPr>
        <w:t>braku wydania wobec mnie</w:t>
      </w:r>
      <w:r w:rsidRPr="00EC3344">
        <w:rPr>
          <w:rFonts w:ascii="Verdana" w:eastAsia="Times New Roman" w:hAnsi="Verdana" w:cs="Arial"/>
          <w:bCs/>
          <w:sz w:val="20"/>
          <w:szCs w:val="20"/>
        </w:rPr>
        <w:t xml:space="preserve"> </w:t>
      </w:r>
      <w:r w:rsidRPr="00EC3344">
        <w:rPr>
          <w:rFonts w:ascii="Verdana" w:eastAsia="Times New Roman" w:hAnsi="Verdana" w:cs="Calibri"/>
          <w:b/>
          <w:color w:val="000000"/>
          <w:sz w:val="20"/>
          <w:szCs w:val="20"/>
        </w:rPr>
        <w:t xml:space="preserve">tytułem środka zapobiegawczego </w:t>
      </w:r>
      <w:r w:rsidRPr="00EC3344">
        <w:rPr>
          <w:rFonts w:ascii="Verdana" w:eastAsia="Times New Roman" w:hAnsi="Verdana" w:cs="Calibri"/>
          <w:color w:val="000000"/>
          <w:sz w:val="20"/>
          <w:szCs w:val="20"/>
        </w:rPr>
        <w:t>zakazu ubiegania się o zamówienia publiczne;</w:t>
      </w:r>
    </w:p>
    <w:p w14:paraId="1DB58BDE" w14:textId="77777777" w:rsidR="00225E53" w:rsidRPr="00EC3344" w:rsidRDefault="00225E53" w:rsidP="00225E53">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Calibri"/>
          <w:color w:val="000000"/>
          <w:sz w:val="20"/>
          <w:szCs w:val="20"/>
        </w:rPr>
      </w:pPr>
    </w:p>
    <w:p w14:paraId="58C38C1A" w14:textId="77777777" w:rsidR="00225E53" w:rsidRPr="00EC3344" w:rsidRDefault="00225E53" w:rsidP="00225E53">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Times New Roman"/>
          <w:sz w:val="20"/>
          <w:szCs w:val="20"/>
        </w:rPr>
      </w:pPr>
      <w:r w:rsidRPr="00EC3344">
        <w:rPr>
          <w:rFonts w:ascii="Verdana" w:eastAsia="Times New Roman" w:hAnsi="Verdana" w:cs="Calibri"/>
          <w:color w:val="000000"/>
          <w:sz w:val="20"/>
          <w:szCs w:val="20"/>
        </w:rPr>
        <w:t xml:space="preserve">- </w:t>
      </w:r>
      <w:r w:rsidRPr="00EC3344">
        <w:rPr>
          <w:rFonts w:ascii="Verdana" w:eastAsia="Times New Roman" w:hAnsi="Verdana" w:cs="Calibri"/>
          <w:b/>
          <w:color w:val="000000"/>
          <w:sz w:val="20"/>
          <w:szCs w:val="20"/>
        </w:rPr>
        <w:t xml:space="preserve">braku wydania wobec mnie </w:t>
      </w:r>
      <w:r w:rsidRPr="00EC3344">
        <w:rPr>
          <w:rFonts w:ascii="Verdana" w:eastAsia="Times New Roman" w:hAnsi="Verdana" w:cs="Times New Roman"/>
          <w:b/>
          <w:sz w:val="20"/>
          <w:szCs w:val="20"/>
        </w:rPr>
        <w:t>prawomocnego wyroku sądu skazującego za wykroczenie na karę ograniczenia wolności lub grzywny</w:t>
      </w:r>
      <w:r w:rsidR="0078442A" w:rsidRPr="00EC3344">
        <w:rPr>
          <w:rFonts w:ascii="Verdana" w:eastAsia="Times New Roman" w:hAnsi="Verdana" w:cs="Times New Roman"/>
          <w:sz w:val="20"/>
          <w:szCs w:val="20"/>
        </w:rPr>
        <w:t xml:space="preserve"> w zakresie określonym  przez  Z</w:t>
      </w:r>
      <w:r w:rsidRPr="00EC3344">
        <w:rPr>
          <w:rFonts w:ascii="Verdana" w:eastAsia="Times New Roman" w:hAnsi="Verdana" w:cs="Times New Roman"/>
          <w:sz w:val="20"/>
          <w:szCs w:val="20"/>
        </w:rPr>
        <w:t xml:space="preserve">amawiającego  na  podstawie  art. </w:t>
      </w:r>
      <w:r w:rsidRPr="00EC3344">
        <w:rPr>
          <w:rFonts w:ascii="Verdana" w:eastAsia="Times New Roman" w:hAnsi="Verdana" w:cs="Times New Roman"/>
          <w:sz w:val="20"/>
          <w:szCs w:val="20"/>
          <w:u w:val="single"/>
        </w:rPr>
        <w:t>24  ust. 5  pkt 5  i 6 ustawy Pzp</w:t>
      </w:r>
      <w:r w:rsidRPr="00EC3344">
        <w:rPr>
          <w:rFonts w:ascii="Verdana" w:eastAsia="Times New Roman" w:hAnsi="Verdana" w:cs="Times New Roman"/>
          <w:sz w:val="20"/>
          <w:szCs w:val="20"/>
        </w:rPr>
        <w:t>;</w:t>
      </w:r>
    </w:p>
    <w:p w14:paraId="60E2B415" w14:textId="77777777" w:rsidR="00225E53" w:rsidRPr="00EC3344" w:rsidRDefault="00225E53" w:rsidP="00225E53">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Times New Roman"/>
          <w:sz w:val="20"/>
          <w:szCs w:val="20"/>
        </w:rPr>
      </w:pPr>
    </w:p>
    <w:p w14:paraId="74238662" w14:textId="77777777" w:rsidR="00225E53" w:rsidRPr="00EC3344" w:rsidRDefault="00225E53" w:rsidP="00225E53">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Times New Roman"/>
          <w:sz w:val="20"/>
          <w:szCs w:val="20"/>
          <w:u w:val="single"/>
        </w:rPr>
      </w:pPr>
      <w:r w:rsidRPr="00EC3344">
        <w:rPr>
          <w:rFonts w:ascii="Verdana" w:eastAsia="Times New Roman" w:hAnsi="Verdana" w:cs="Calibri"/>
          <w:color w:val="000000"/>
          <w:sz w:val="20"/>
          <w:szCs w:val="20"/>
        </w:rPr>
        <w:t xml:space="preserve">- </w:t>
      </w:r>
      <w:r w:rsidRPr="00EC3344">
        <w:rPr>
          <w:rFonts w:ascii="Verdana" w:eastAsia="Times New Roman" w:hAnsi="Verdana" w:cs="Calibri"/>
          <w:b/>
          <w:color w:val="000000"/>
          <w:sz w:val="20"/>
          <w:szCs w:val="20"/>
        </w:rPr>
        <w:t xml:space="preserve">braku wydania wobec mnie </w:t>
      </w:r>
      <w:r w:rsidRPr="00EC3344">
        <w:rPr>
          <w:rFonts w:ascii="Verdana" w:eastAsia="Times New Roman" w:hAnsi="Verdana" w:cs="Times New Roman"/>
          <w:b/>
          <w:sz w:val="20"/>
          <w:szCs w:val="20"/>
        </w:rPr>
        <w:t>ostatecznej decyzji administracyjnej o naruszeniu obowiązków wynikających z przepisów prawa pracy, prawa ochrony środowiska lub przepisów o zabezpieczeniu społecznym</w:t>
      </w:r>
      <w:r w:rsidR="001D4993" w:rsidRPr="00EC3344">
        <w:rPr>
          <w:rFonts w:ascii="Verdana" w:eastAsia="Times New Roman" w:hAnsi="Verdana" w:cs="Times New Roman"/>
          <w:sz w:val="20"/>
          <w:szCs w:val="20"/>
        </w:rPr>
        <w:t xml:space="preserve"> w zakresie określonym przez Z</w:t>
      </w:r>
      <w:r w:rsidRPr="00EC3344">
        <w:rPr>
          <w:rFonts w:ascii="Verdana" w:eastAsia="Times New Roman" w:hAnsi="Verdana" w:cs="Times New Roman"/>
          <w:sz w:val="20"/>
          <w:szCs w:val="20"/>
        </w:rPr>
        <w:t xml:space="preserve">amawiającego na podstawie </w:t>
      </w:r>
      <w:r w:rsidRPr="00EC3344">
        <w:rPr>
          <w:rFonts w:ascii="Verdana" w:eastAsia="Times New Roman" w:hAnsi="Verdana" w:cs="Times New Roman"/>
          <w:sz w:val="20"/>
          <w:szCs w:val="20"/>
          <w:u w:val="single"/>
        </w:rPr>
        <w:t>art. 24 ust. 5 pkt 7 ustawy Pzp;</w:t>
      </w:r>
    </w:p>
    <w:p w14:paraId="11E74801" w14:textId="77777777" w:rsidR="00225E53" w:rsidRPr="00EC3344" w:rsidRDefault="00225E53" w:rsidP="00225E53">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Times New Roman"/>
          <w:sz w:val="20"/>
          <w:szCs w:val="20"/>
          <w:u w:val="single"/>
        </w:rPr>
      </w:pPr>
    </w:p>
    <w:p w14:paraId="70C1FF24" w14:textId="77777777" w:rsidR="00225E53" w:rsidRPr="00225E53" w:rsidRDefault="00225E53" w:rsidP="00225E53">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Times New Roman"/>
          <w:b/>
          <w:sz w:val="20"/>
          <w:szCs w:val="20"/>
        </w:rPr>
      </w:pPr>
      <w:r w:rsidRPr="00EC3344">
        <w:rPr>
          <w:rFonts w:ascii="Verdana" w:eastAsia="Times New Roman" w:hAnsi="Verdana" w:cs="Calibri"/>
          <w:color w:val="000000"/>
          <w:sz w:val="20"/>
          <w:szCs w:val="20"/>
        </w:rPr>
        <w:t xml:space="preserve">- </w:t>
      </w:r>
      <w:r w:rsidRPr="00EC3344">
        <w:rPr>
          <w:rFonts w:ascii="Verdana" w:eastAsia="Times New Roman" w:hAnsi="Verdana" w:cs="Times New Roman"/>
          <w:b/>
          <w:sz w:val="20"/>
          <w:szCs w:val="20"/>
        </w:rPr>
        <w:t>niezaleganiu z opłacaniem podatków i opłat lokalnych</w:t>
      </w:r>
      <w:r w:rsidRPr="00EC3344">
        <w:rPr>
          <w:rFonts w:ascii="Verdana" w:eastAsia="Times New Roman" w:hAnsi="Verdana" w:cs="Times New Roman"/>
          <w:sz w:val="20"/>
          <w:szCs w:val="20"/>
        </w:rPr>
        <w:t>, o których mowa w ustawie z dnia 12 stycznia 1991 r. o podatkach i opłatach lokalnych.</w:t>
      </w:r>
    </w:p>
    <w:p w14:paraId="5D65EB6E" w14:textId="77777777" w:rsidR="00225E53" w:rsidRDefault="00225E53" w:rsidP="00E67CEC">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Calibri"/>
          <w:color w:val="000000"/>
          <w:sz w:val="20"/>
          <w:szCs w:val="20"/>
        </w:rPr>
      </w:pPr>
    </w:p>
    <w:p w14:paraId="2A05D5C5" w14:textId="77777777" w:rsidR="00225E53" w:rsidRDefault="00225E53" w:rsidP="00E67CEC">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Calibri"/>
          <w:color w:val="000000"/>
          <w:sz w:val="20"/>
          <w:szCs w:val="20"/>
        </w:rPr>
      </w:pPr>
    </w:p>
    <w:p w14:paraId="3CE6B53E" w14:textId="77777777" w:rsidR="00E67CEC" w:rsidRPr="00D66F30" w:rsidRDefault="00E67CEC" w:rsidP="00E67CEC">
      <w:pPr>
        <w:spacing w:after="0" w:line="240" w:lineRule="auto"/>
        <w:rPr>
          <w:rFonts w:ascii="Verdana" w:eastAsia="Times New Roman" w:hAnsi="Verdana" w:cs="Times New Roman"/>
          <w:sz w:val="20"/>
          <w:szCs w:val="20"/>
        </w:rPr>
      </w:pPr>
    </w:p>
    <w:p w14:paraId="79C3DAB8" w14:textId="77777777" w:rsidR="00E67CEC" w:rsidRPr="00D66F30" w:rsidRDefault="00E67CEC" w:rsidP="00E67CEC">
      <w:pPr>
        <w:spacing w:after="0"/>
        <w:jc w:val="both"/>
        <w:rPr>
          <w:rFonts w:ascii="Verdana" w:eastAsia="Calibri" w:hAnsi="Verdana" w:cs="Calibri"/>
          <w:sz w:val="16"/>
          <w:szCs w:val="16"/>
        </w:rPr>
      </w:pPr>
    </w:p>
    <w:p w14:paraId="69AAC4D2" w14:textId="77777777" w:rsidR="00E67CEC" w:rsidRPr="00D66F30" w:rsidRDefault="00E67CEC" w:rsidP="00E67CEC">
      <w:pPr>
        <w:spacing w:after="0"/>
        <w:jc w:val="both"/>
        <w:rPr>
          <w:rFonts w:ascii="Verdana" w:eastAsia="Times New Roman" w:hAnsi="Verdana" w:cs="Calibri"/>
          <w:i/>
          <w:sz w:val="16"/>
          <w:szCs w:val="16"/>
        </w:rPr>
      </w:pPr>
      <w:r w:rsidRPr="00D66F30">
        <w:rPr>
          <w:rFonts w:ascii="Verdana" w:eastAsia="Calibri" w:hAnsi="Verdana" w:cs="Calibri"/>
          <w:sz w:val="16"/>
          <w:szCs w:val="16"/>
        </w:rPr>
        <w:t xml:space="preserve">…………….……. </w:t>
      </w:r>
      <w:r w:rsidRPr="00D66F30">
        <w:rPr>
          <w:rFonts w:ascii="Verdana" w:eastAsia="Calibri" w:hAnsi="Verdana" w:cs="Calibri"/>
          <w:i/>
          <w:sz w:val="16"/>
          <w:szCs w:val="16"/>
        </w:rPr>
        <w:t xml:space="preserve">(miejscowość), </w:t>
      </w:r>
      <w:r w:rsidRPr="00D66F30">
        <w:rPr>
          <w:rFonts w:ascii="Verdana" w:eastAsia="Calibri" w:hAnsi="Verdana" w:cs="Calibri"/>
          <w:sz w:val="16"/>
          <w:szCs w:val="16"/>
        </w:rPr>
        <w:t>dnia ………….……. r.                                                  ….……………………………………</w:t>
      </w:r>
    </w:p>
    <w:p w14:paraId="574D8F6B" w14:textId="387D3F1A" w:rsidR="00625B48" w:rsidRPr="0057230C" w:rsidRDefault="00E67CEC" w:rsidP="00625B48">
      <w:pPr>
        <w:spacing w:after="0"/>
        <w:ind w:left="4956" w:firstLine="708"/>
        <w:jc w:val="center"/>
        <w:rPr>
          <w:rFonts w:ascii="Verdana" w:eastAsia="Calibri" w:hAnsi="Verdana" w:cs="Times New Roman"/>
          <w:sz w:val="18"/>
          <w:szCs w:val="18"/>
        </w:rPr>
      </w:pPr>
      <w:r w:rsidRPr="00D66F30">
        <w:rPr>
          <w:rFonts w:ascii="Verdana" w:eastAsia="Times New Roman" w:hAnsi="Verdana" w:cs="Calibri"/>
          <w:i/>
          <w:sz w:val="16"/>
          <w:szCs w:val="16"/>
        </w:rPr>
        <w:t xml:space="preserve">Podpis </w:t>
      </w:r>
    </w:p>
    <w:p w14:paraId="4DA47B63" w14:textId="377BEB43" w:rsidR="00E67CEC" w:rsidRPr="0057230C" w:rsidRDefault="00E67CEC" w:rsidP="00E3055A">
      <w:pPr>
        <w:spacing w:after="0" w:line="240" w:lineRule="auto"/>
        <w:jc w:val="both"/>
        <w:rPr>
          <w:rFonts w:ascii="Verdana" w:eastAsia="Calibri" w:hAnsi="Verdana" w:cs="Times New Roman"/>
          <w:sz w:val="18"/>
          <w:szCs w:val="18"/>
        </w:rPr>
      </w:pPr>
    </w:p>
    <w:sectPr w:rsidR="00E67CEC" w:rsidRPr="0057230C" w:rsidSect="008B0F17">
      <w:footerReference w:type="default" r:id="rId8"/>
      <w:pgSz w:w="11906" w:h="16838"/>
      <w:pgMar w:top="1417" w:right="1274"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E0CD31" w14:textId="77777777" w:rsidR="006861FD" w:rsidRDefault="006861FD" w:rsidP="00F15D2E">
      <w:pPr>
        <w:spacing w:after="0" w:line="240" w:lineRule="auto"/>
      </w:pPr>
      <w:r>
        <w:separator/>
      </w:r>
    </w:p>
  </w:endnote>
  <w:endnote w:type="continuationSeparator" w:id="0">
    <w:p w14:paraId="1978FFD3" w14:textId="77777777" w:rsidR="006861FD" w:rsidRDefault="006861FD" w:rsidP="00F15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Ottawa">
    <w:altName w:val="Times New Roman"/>
    <w:panose1 w:val="00000000000000000000"/>
    <w:charset w:val="00"/>
    <w:family w:val="auto"/>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NewCenturySchlbk">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Verdana,Bold">
    <w:panose1 w:val="00000000000000000000"/>
    <w:charset w:val="EE"/>
    <w:family w:val="auto"/>
    <w:notTrueType/>
    <w:pitch w:val="default"/>
    <w:sig w:usb0="00000007" w:usb1="00000000" w:usb2="00000000" w:usb3="00000000" w:csb0="00000003"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6000992"/>
      <w:docPartObj>
        <w:docPartGallery w:val="Page Numbers (Bottom of Page)"/>
        <w:docPartUnique/>
      </w:docPartObj>
    </w:sdtPr>
    <w:sdtContent>
      <w:p w14:paraId="082A945D" w14:textId="77777777" w:rsidR="00195F2E" w:rsidRDefault="00195F2E">
        <w:pPr>
          <w:pStyle w:val="Stopka"/>
          <w:jc w:val="center"/>
        </w:pPr>
        <w:r>
          <w:fldChar w:fldCharType="begin"/>
        </w:r>
        <w:r>
          <w:instrText>PAGE   \* MERGEFORMAT</w:instrText>
        </w:r>
        <w:r>
          <w:fldChar w:fldCharType="separate"/>
        </w:r>
        <w:r w:rsidR="00E01237">
          <w:rPr>
            <w:noProof/>
          </w:rPr>
          <w:t>20</w:t>
        </w:r>
        <w:r>
          <w:rPr>
            <w:noProof/>
          </w:rPr>
          <w:fldChar w:fldCharType="end"/>
        </w:r>
      </w:p>
    </w:sdtContent>
  </w:sdt>
  <w:p w14:paraId="648A6742" w14:textId="77777777" w:rsidR="00195F2E" w:rsidRDefault="00195F2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1B5993" w14:textId="77777777" w:rsidR="006861FD" w:rsidRDefault="006861FD" w:rsidP="00F15D2E">
      <w:pPr>
        <w:spacing w:after="0" w:line="240" w:lineRule="auto"/>
      </w:pPr>
      <w:r>
        <w:separator/>
      </w:r>
    </w:p>
  </w:footnote>
  <w:footnote w:type="continuationSeparator" w:id="0">
    <w:p w14:paraId="5DB2BB1E" w14:textId="77777777" w:rsidR="006861FD" w:rsidRDefault="006861FD" w:rsidP="00F15D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2E387E10"/>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00000001"/>
    <w:name w:val="WW8Num1"/>
    <w:lvl w:ilvl="0">
      <w:start w:val="1"/>
      <w:numFmt w:val="lowerLetter"/>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2"/>
    <w:multiLevelType w:val="multilevel"/>
    <w:tmpl w:val="68A85C4A"/>
    <w:name w:val="WW8Num2"/>
    <w:lvl w:ilvl="0">
      <w:start w:val="1"/>
      <w:numFmt w:val="decimal"/>
      <w:lvlText w:val="%1)"/>
      <w:lvlJc w:val="left"/>
      <w:pPr>
        <w:tabs>
          <w:tab w:val="num" w:pos="786"/>
        </w:tabs>
        <w:ind w:left="786" w:hanging="360"/>
      </w:pPr>
      <w:rPr>
        <w:b w:val="0"/>
      </w:rPr>
    </w:lvl>
    <w:lvl w:ilvl="1">
      <w:start w:val="4"/>
      <w:numFmt w:val="bullet"/>
      <w:lvlText w:val="-"/>
      <w:lvlJc w:val="left"/>
      <w:pPr>
        <w:tabs>
          <w:tab w:val="num" w:pos="1506"/>
        </w:tabs>
        <w:ind w:left="1506" w:hanging="360"/>
      </w:pPr>
      <w:rPr>
        <w:rFonts w:ascii="Times New Roman" w:hAnsi="Times New Roman"/>
      </w:rPr>
    </w:lvl>
    <w:lvl w:ilvl="2">
      <w:start w:val="4"/>
      <w:numFmt w:val="bullet"/>
      <w:lvlText w:val=""/>
      <w:lvlJc w:val="left"/>
      <w:pPr>
        <w:tabs>
          <w:tab w:val="num" w:pos="2406"/>
        </w:tabs>
        <w:ind w:left="2406" w:hanging="360"/>
      </w:pPr>
      <w:rPr>
        <w:rFonts w:ascii="Symbol" w:hAnsi="Symbol"/>
      </w:rPr>
    </w:lvl>
    <w:lvl w:ilvl="3">
      <w:start w:val="2"/>
      <w:numFmt w:val="decimal"/>
      <w:lvlText w:val="%4"/>
      <w:lvlJc w:val="left"/>
      <w:pPr>
        <w:tabs>
          <w:tab w:val="num" w:pos="2946"/>
        </w:tabs>
        <w:ind w:left="2946" w:hanging="360"/>
      </w:pPr>
    </w:lvl>
    <w:lvl w:ilvl="4">
      <w:start w:val="1"/>
      <w:numFmt w:val="decimal"/>
      <w:lvlText w:val="%5."/>
      <w:lvlJc w:val="left"/>
      <w:pPr>
        <w:tabs>
          <w:tab w:val="num" w:pos="3666"/>
        </w:tabs>
        <w:ind w:left="3666" w:hanging="360"/>
      </w:pPr>
      <w:rPr>
        <w:b w:val="0"/>
      </w:rPr>
    </w:lvl>
    <w:lvl w:ilvl="5">
      <w:start w:val="1"/>
      <w:numFmt w:val="lowerRoman"/>
      <w:lvlText w:val="%6."/>
      <w:lvlJc w:val="lef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left"/>
      <w:pPr>
        <w:tabs>
          <w:tab w:val="num" w:pos="6546"/>
        </w:tabs>
        <w:ind w:left="6546" w:hanging="180"/>
      </w:pPr>
    </w:lvl>
  </w:abstractNum>
  <w:abstractNum w:abstractNumId="3" w15:restartNumberingAfterBreak="0">
    <w:nsid w:val="00000003"/>
    <w:multiLevelType w:val="multilevel"/>
    <w:tmpl w:val="848C781C"/>
    <w:name w:val="WW8Num3"/>
    <w:lvl w:ilvl="0">
      <w:start w:val="1"/>
      <w:numFmt w:val="decimal"/>
      <w:lvlText w:val="%1)"/>
      <w:lvlJc w:val="left"/>
      <w:pPr>
        <w:tabs>
          <w:tab w:val="num" w:pos="720"/>
        </w:tabs>
        <w:ind w:left="720" w:hanging="360"/>
      </w:pPr>
      <w:rPr>
        <w:rFonts w:ascii="Verdana" w:eastAsia="Times New Roman" w:hAnsi="Verdana" w:cs="Times New Roman"/>
      </w:rPr>
    </w:lvl>
    <w:lvl w:ilvl="1">
      <w:start w:val="1"/>
      <w:numFmt w:val="bullet"/>
      <w:lvlText w:val=""/>
      <w:lvlJc w:val="left"/>
      <w:pPr>
        <w:tabs>
          <w:tab w:val="num" w:pos="1575"/>
        </w:tabs>
        <w:ind w:left="1575" w:hanging="495"/>
      </w:pPr>
      <w:rPr>
        <w:rFonts w:ascii="Symbol" w:hAnsi="Symbol" w:cs="Times New Roman"/>
      </w:rPr>
    </w:lvl>
    <w:lvl w:ilvl="2">
      <w:start w:val="2"/>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5"/>
      <w:numFmt w:val="decimal"/>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4"/>
    <w:multiLevelType w:val="singleLevel"/>
    <w:tmpl w:val="00000004"/>
    <w:name w:val="WW8Num4"/>
    <w:lvl w:ilvl="0">
      <w:start w:val="1"/>
      <w:numFmt w:val="decimal"/>
      <w:lvlText w:val="%1)"/>
      <w:lvlJc w:val="left"/>
      <w:pPr>
        <w:tabs>
          <w:tab w:val="num" w:pos="780"/>
        </w:tabs>
        <w:ind w:left="780" w:hanging="420"/>
      </w:pPr>
    </w:lvl>
  </w:abstractNum>
  <w:abstractNum w:abstractNumId="5" w15:restartNumberingAfterBreak="0">
    <w:nsid w:val="00000005"/>
    <w:multiLevelType w:val="singleLevel"/>
    <w:tmpl w:val="00000005"/>
    <w:name w:val="WW8Num5"/>
    <w:lvl w:ilvl="0">
      <w:start w:val="1"/>
      <w:numFmt w:val="decimal"/>
      <w:lvlText w:val="%1)"/>
      <w:lvlJc w:val="left"/>
      <w:pPr>
        <w:tabs>
          <w:tab w:val="num" w:pos="4920"/>
        </w:tabs>
        <w:ind w:left="4920" w:hanging="360"/>
      </w:pPr>
      <w:rPr>
        <w:b w:val="0"/>
      </w:rPr>
    </w:lvl>
  </w:abstractNum>
  <w:abstractNum w:abstractNumId="6" w15:restartNumberingAfterBreak="0">
    <w:nsid w:val="00000007"/>
    <w:multiLevelType w:val="multilevel"/>
    <w:tmpl w:val="753857B0"/>
    <w:name w:val="WW8Num7"/>
    <w:styleLink w:val="Listanumerowana12"/>
    <w:lvl w:ilvl="0">
      <w:start w:val="1"/>
      <w:numFmt w:val="decimal"/>
      <w:lvlText w:val="%1."/>
      <w:lvlJc w:val="left"/>
      <w:pPr>
        <w:tabs>
          <w:tab w:val="num" w:pos="0"/>
        </w:tabs>
        <w:ind w:left="1070" w:hanging="360"/>
      </w:pPr>
      <w:rPr>
        <w:rFonts w:ascii="Verdana" w:eastAsia="Times New Roman" w:hAnsi="Verdana" w:cs="Verdana"/>
      </w:rPr>
    </w:lvl>
    <w:lvl w:ilvl="1">
      <w:start w:val="1"/>
      <w:numFmt w:val="lowerLetter"/>
      <w:lvlText w:val="%2."/>
      <w:lvlJc w:val="left"/>
      <w:pPr>
        <w:tabs>
          <w:tab w:val="num" w:pos="0"/>
        </w:tabs>
        <w:ind w:left="1790" w:hanging="360"/>
      </w:pPr>
    </w:lvl>
    <w:lvl w:ilvl="2">
      <w:start w:val="1"/>
      <w:numFmt w:val="lowerRoman"/>
      <w:lvlText w:val="%3."/>
      <w:lvlJc w:val="right"/>
      <w:pPr>
        <w:tabs>
          <w:tab w:val="num" w:pos="0"/>
        </w:tabs>
        <w:ind w:left="2510" w:hanging="180"/>
      </w:pPr>
    </w:lvl>
    <w:lvl w:ilvl="3">
      <w:start w:val="1"/>
      <w:numFmt w:val="decimal"/>
      <w:lvlText w:val="%4."/>
      <w:lvlJc w:val="left"/>
      <w:pPr>
        <w:tabs>
          <w:tab w:val="num" w:pos="0"/>
        </w:tabs>
        <w:ind w:left="3230" w:hanging="360"/>
      </w:pPr>
    </w:lvl>
    <w:lvl w:ilvl="4">
      <w:start w:val="1"/>
      <w:numFmt w:val="lowerLetter"/>
      <w:lvlText w:val="%5."/>
      <w:lvlJc w:val="left"/>
      <w:pPr>
        <w:tabs>
          <w:tab w:val="num" w:pos="0"/>
        </w:tabs>
        <w:ind w:left="3950" w:hanging="360"/>
      </w:pPr>
    </w:lvl>
    <w:lvl w:ilvl="5">
      <w:start w:val="1"/>
      <w:numFmt w:val="lowerRoman"/>
      <w:lvlText w:val="%6."/>
      <w:lvlJc w:val="right"/>
      <w:pPr>
        <w:tabs>
          <w:tab w:val="num" w:pos="0"/>
        </w:tabs>
        <w:ind w:left="4670" w:hanging="180"/>
      </w:pPr>
    </w:lvl>
    <w:lvl w:ilvl="6">
      <w:start w:val="1"/>
      <w:numFmt w:val="decimal"/>
      <w:lvlText w:val="%7."/>
      <w:lvlJc w:val="left"/>
      <w:pPr>
        <w:tabs>
          <w:tab w:val="num" w:pos="0"/>
        </w:tabs>
        <w:ind w:left="5390" w:hanging="360"/>
      </w:pPr>
    </w:lvl>
    <w:lvl w:ilvl="7">
      <w:start w:val="1"/>
      <w:numFmt w:val="lowerLetter"/>
      <w:lvlText w:val="%8."/>
      <w:lvlJc w:val="left"/>
      <w:pPr>
        <w:tabs>
          <w:tab w:val="num" w:pos="0"/>
        </w:tabs>
        <w:ind w:left="6110" w:hanging="360"/>
      </w:pPr>
    </w:lvl>
    <w:lvl w:ilvl="8">
      <w:start w:val="1"/>
      <w:numFmt w:val="lowerRoman"/>
      <w:lvlText w:val="%9."/>
      <w:lvlJc w:val="right"/>
      <w:pPr>
        <w:tabs>
          <w:tab w:val="num" w:pos="0"/>
        </w:tabs>
        <w:ind w:left="6830" w:hanging="180"/>
      </w:pPr>
    </w:lvl>
  </w:abstractNum>
  <w:abstractNum w:abstractNumId="7" w15:restartNumberingAfterBreak="0">
    <w:nsid w:val="0000000C"/>
    <w:multiLevelType w:val="multilevel"/>
    <w:tmpl w:val="74D0AC40"/>
    <w:name w:val="WW8Num12"/>
    <w:lvl w:ilvl="0">
      <w:start w:val="1"/>
      <w:numFmt w:val="decimal"/>
      <w:lvlText w:val="%1)"/>
      <w:lvlJc w:val="left"/>
      <w:pPr>
        <w:tabs>
          <w:tab w:val="num" w:pos="360"/>
        </w:tabs>
        <w:ind w:left="360" w:hanging="360"/>
      </w:pPr>
      <w:rPr>
        <w:rFonts w:ascii="Verdana" w:eastAsia="Times New Roman" w:hAnsi="Verdana" w:cs="Times New Roman"/>
        <w:b w:val="0"/>
        <w:i w:val="0"/>
      </w:rPr>
    </w:lvl>
    <w:lvl w:ilvl="1">
      <w:start w:val="1"/>
      <w:numFmt w:val="decimal"/>
      <w:lvlText w:val="%2)"/>
      <w:lvlJc w:val="left"/>
      <w:pPr>
        <w:tabs>
          <w:tab w:val="num" w:pos="1440"/>
        </w:tabs>
        <w:ind w:left="1440" w:hanging="360"/>
      </w:pPr>
      <w:rPr>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10"/>
    <w:multiLevelType w:val="singleLevel"/>
    <w:tmpl w:val="9AC86980"/>
    <w:name w:val="WW8Num16"/>
    <w:lvl w:ilvl="0">
      <w:start w:val="1"/>
      <w:numFmt w:val="decimal"/>
      <w:lvlText w:val="%1."/>
      <w:lvlJc w:val="left"/>
      <w:pPr>
        <w:tabs>
          <w:tab w:val="num" w:pos="360"/>
        </w:tabs>
        <w:ind w:left="360" w:hanging="360"/>
      </w:pPr>
      <w:rPr>
        <w:b w:val="0"/>
        <w:i w:val="0"/>
      </w:rPr>
    </w:lvl>
  </w:abstractNum>
  <w:abstractNum w:abstractNumId="9" w15:restartNumberingAfterBreak="0">
    <w:nsid w:val="00000011"/>
    <w:multiLevelType w:val="multilevel"/>
    <w:tmpl w:val="F54E3DFA"/>
    <w:name w:val="WW8Num17"/>
    <w:lvl w:ilvl="0">
      <w:start w:val="1"/>
      <w:numFmt w:val="decimal"/>
      <w:lvlText w:val="%1."/>
      <w:lvlJc w:val="left"/>
      <w:pPr>
        <w:tabs>
          <w:tab w:val="num" w:pos="0"/>
        </w:tabs>
        <w:ind w:left="720" w:hanging="360"/>
      </w:pPr>
      <w:rPr>
        <w:b w:val="0"/>
        <w:bCs w:val="0"/>
        <w:iCs/>
      </w:rPr>
    </w:lvl>
    <w:lvl w:ilvl="1">
      <w:start w:val="1"/>
      <w:numFmt w:val="lowerLetter"/>
      <w:lvlText w:val="%2."/>
      <w:lvlJc w:val="left"/>
      <w:pPr>
        <w:tabs>
          <w:tab w:val="num" w:pos="0"/>
        </w:tabs>
        <w:ind w:left="1440" w:hanging="360"/>
      </w:pPr>
    </w:lvl>
    <w:lvl w:ilvl="2">
      <w:start w:val="1"/>
      <w:numFmt w:val="decimal"/>
      <w:lvlText w:val="%3)"/>
      <w:lvlJc w:val="right"/>
      <w:pPr>
        <w:tabs>
          <w:tab w:val="num" w:pos="0"/>
        </w:tabs>
        <w:ind w:left="2160" w:hanging="180"/>
      </w:pPr>
      <w:rPr>
        <w:rFonts w:ascii="Verdana" w:eastAsia="Times New Roman" w:hAnsi="Verdana" w:cs="Times New Roman"/>
        <w:b w:val="0"/>
        <w:sz w:val="20"/>
        <w:szCs w:val="2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12"/>
    <w:multiLevelType w:val="multilevel"/>
    <w:tmpl w:val="5CEEADE6"/>
    <w:name w:val="WW8Num263"/>
    <w:lvl w:ilvl="0">
      <w:start w:val="1"/>
      <w:numFmt w:val="decimal"/>
      <w:lvlText w:val="%1."/>
      <w:lvlJc w:val="left"/>
      <w:pPr>
        <w:tabs>
          <w:tab w:val="num" w:pos="1068"/>
        </w:tabs>
        <w:ind w:left="1068" w:hanging="360"/>
      </w:pPr>
      <w:rPr>
        <w:rFonts w:ascii="Verdana" w:eastAsia="Times New Roman" w:hAnsi="Verdana" w:cs="Calibri"/>
        <w:b w:val="0"/>
      </w:rPr>
    </w:lvl>
    <w:lvl w:ilvl="1">
      <w:start w:val="1"/>
      <w:numFmt w:val="lowerLetter"/>
      <w:lvlText w:val="%2)"/>
      <w:lvlJc w:val="left"/>
      <w:pPr>
        <w:ind w:left="1636" w:hanging="360"/>
      </w:pPr>
      <w:rPr>
        <w:rFonts w:hint="default"/>
        <w:u w:val="none"/>
      </w:rPr>
    </w:lvl>
    <w:lvl w:ilvl="2">
      <w:start w:val="1"/>
      <w:numFmt w:val="lowerRoman"/>
      <w:lvlText w:val="%3."/>
      <w:lvlJc w:val="right"/>
      <w:pPr>
        <w:ind w:left="2367" w:hanging="180"/>
      </w:pPr>
    </w:lvl>
    <w:lvl w:ilvl="3">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11" w15:restartNumberingAfterBreak="0">
    <w:nsid w:val="00000013"/>
    <w:multiLevelType w:val="singleLevel"/>
    <w:tmpl w:val="8514AF90"/>
    <w:name w:val="WW8Num20"/>
    <w:lvl w:ilvl="0">
      <w:start w:val="1"/>
      <w:numFmt w:val="decimal"/>
      <w:lvlText w:val="%1)"/>
      <w:lvlJc w:val="left"/>
      <w:pPr>
        <w:tabs>
          <w:tab w:val="num" w:pos="360"/>
        </w:tabs>
        <w:ind w:left="360" w:hanging="360"/>
      </w:pPr>
      <w:rPr>
        <w:rFonts w:ascii="Verdana" w:eastAsia="Calibri" w:hAnsi="Verdana" w:cs="Calibri"/>
        <w:b w:val="0"/>
      </w:rPr>
    </w:lvl>
  </w:abstractNum>
  <w:abstractNum w:abstractNumId="12" w15:restartNumberingAfterBreak="0">
    <w:nsid w:val="00000034"/>
    <w:multiLevelType w:val="multilevel"/>
    <w:tmpl w:val="6BDC63F2"/>
    <w:name w:val="WW8Num52"/>
    <w:lvl w:ilvl="0">
      <w:start w:val="1"/>
      <w:numFmt w:val="decimal"/>
      <w:lvlText w:val="%1)"/>
      <w:lvlJc w:val="left"/>
      <w:pPr>
        <w:tabs>
          <w:tab w:val="num" w:pos="720"/>
        </w:tabs>
        <w:ind w:left="0" w:firstLine="0"/>
      </w:pPr>
      <w:rPr>
        <w:rFonts w:ascii="Verdana" w:eastAsia="Times New Roman" w:hAnsi="Verdana" w:cs="Verdana"/>
        <w:b w:val="0"/>
      </w:rPr>
    </w:lvl>
    <w:lvl w:ilvl="1">
      <w:start w:val="1"/>
      <w:numFmt w:val="decimal"/>
      <w:lvlText w:val="%2"/>
      <w:lvlJc w:val="left"/>
      <w:pPr>
        <w:tabs>
          <w:tab w:val="num" w:pos="360"/>
        </w:tabs>
        <w:ind w:left="340" w:hanging="340"/>
      </w:pPr>
    </w:lvl>
    <w:lvl w:ilvl="2">
      <w:start w:val="2"/>
      <w:numFmt w:val="decimal"/>
      <w:lvlText w:val="%3)"/>
      <w:lvlJc w:val="left"/>
      <w:pPr>
        <w:tabs>
          <w:tab w:val="num" w:pos="708"/>
        </w:tabs>
        <w:ind w:left="740" w:hanging="360"/>
      </w:pPr>
      <w:rPr>
        <w:b w:val="0"/>
        <w:bCs w:val="0"/>
      </w:rPr>
    </w:lvl>
    <w:lvl w:ilvl="3">
      <w:start w:val="1"/>
      <w:numFmt w:val="lowerLetter"/>
      <w:lvlText w:val="%4)"/>
      <w:lvlJc w:val="left"/>
      <w:pPr>
        <w:tabs>
          <w:tab w:val="num" w:pos="1100"/>
        </w:tabs>
        <w:ind w:left="1100" w:hanging="360"/>
      </w:pPr>
    </w:lvl>
    <w:lvl w:ilvl="4">
      <w:start w:val="1"/>
      <w:numFmt w:val="lowerLetter"/>
      <w:lvlText w:val="(%5)"/>
      <w:lvlJc w:val="left"/>
      <w:pPr>
        <w:tabs>
          <w:tab w:val="num" w:pos="1460"/>
        </w:tabs>
        <w:ind w:left="1460" w:hanging="360"/>
      </w:pPr>
    </w:lvl>
    <w:lvl w:ilvl="5">
      <w:start w:val="1"/>
      <w:numFmt w:val="lowerRoman"/>
      <w:lvlText w:val="(%6)"/>
      <w:lvlJc w:val="left"/>
      <w:pPr>
        <w:tabs>
          <w:tab w:val="num" w:pos="1820"/>
        </w:tabs>
        <w:ind w:left="1820" w:hanging="360"/>
      </w:pPr>
    </w:lvl>
    <w:lvl w:ilvl="6">
      <w:start w:val="1"/>
      <w:numFmt w:val="decimal"/>
      <w:lvlText w:val="%7."/>
      <w:lvlJc w:val="left"/>
      <w:pPr>
        <w:tabs>
          <w:tab w:val="num" w:pos="2180"/>
        </w:tabs>
        <w:ind w:left="2180" w:hanging="360"/>
      </w:pPr>
    </w:lvl>
    <w:lvl w:ilvl="7">
      <w:start w:val="1"/>
      <w:numFmt w:val="lowerLetter"/>
      <w:lvlText w:val="%8."/>
      <w:lvlJc w:val="left"/>
      <w:pPr>
        <w:tabs>
          <w:tab w:val="num" w:pos="2540"/>
        </w:tabs>
        <w:ind w:left="2540" w:hanging="360"/>
      </w:pPr>
    </w:lvl>
    <w:lvl w:ilvl="8">
      <w:start w:val="1"/>
      <w:numFmt w:val="lowerRoman"/>
      <w:lvlText w:val="%9."/>
      <w:lvlJc w:val="left"/>
      <w:pPr>
        <w:tabs>
          <w:tab w:val="num" w:pos="2900"/>
        </w:tabs>
        <w:ind w:left="2900" w:hanging="360"/>
      </w:pPr>
    </w:lvl>
  </w:abstractNum>
  <w:abstractNum w:abstractNumId="13" w15:restartNumberingAfterBreak="0">
    <w:nsid w:val="00B833C4"/>
    <w:multiLevelType w:val="hybridMultilevel"/>
    <w:tmpl w:val="21980CEE"/>
    <w:lvl w:ilvl="0" w:tplc="5E50A6BA">
      <w:start w:val="1"/>
      <w:numFmt w:val="lowerLetter"/>
      <w:lvlText w:val="%1)"/>
      <w:lvlJc w:val="left"/>
      <w:pPr>
        <w:ind w:left="720" w:hanging="360"/>
      </w:pPr>
      <w:rPr>
        <w:rFonts w:hint="default"/>
        <w:color w:val="00000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7">
      <w:start w:val="1"/>
      <w:numFmt w:val="lowerLetter"/>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2300E2C"/>
    <w:multiLevelType w:val="multilevel"/>
    <w:tmpl w:val="270C3A26"/>
    <w:lvl w:ilvl="0">
      <w:start w:val="2"/>
      <w:numFmt w:val="decimal"/>
      <w:lvlText w:val="%1"/>
      <w:lvlJc w:val="left"/>
      <w:pPr>
        <w:ind w:left="510" w:hanging="51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lowerLetter"/>
      <w:lvlText w:val="%4)"/>
      <w:lvlJc w:val="left"/>
      <w:pPr>
        <w:ind w:left="1080" w:hanging="1080"/>
      </w:pPr>
      <w:rPr>
        <w:rFonts w:ascii="Verdana" w:eastAsia="Times New Roman" w:hAnsi="Verdana" w:cs="Times New Roman"/>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05705654"/>
    <w:multiLevelType w:val="hybridMultilevel"/>
    <w:tmpl w:val="C6EA717E"/>
    <w:lvl w:ilvl="0" w:tplc="D7C08FFA">
      <w:start w:val="1"/>
      <w:numFmt w:val="upperRoman"/>
      <w:pStyle w:val="TSstyl"/>
      <w:lvlText w:val="%1."/>
      <w:lvlJc w:val="left"/>
      <w:pPr>
        <w:tabs>
          <w:tab w:val="num" w:pos="1080"/>
        </w:tabs>
        <w:ind w:left="540" w:hanging="180"/>
      </w:pPr>
      <w:rPr>
        <w:rFonts w:hint="default"/>
      </w:rPr>
    </w:lvl>
    <w:lvl w:ilvl="1" w:tplc="13087288">
      <w:start w:val="1"/>
      <w:numFmt w:val="decimal"/>
      <w:lvlText w:val="%2."/>
      <w:lvlJc w:val="left"/>
      <w:pPr>
        <w:tabs>
          <w:tab w:val="num" w:pos="1440"/>
        </w:tabs>
        <w:ind w:left="1440" w:hanging="360"/>
      </w:pPr>
      <w:rPr>
        <w:rFonts w:hint="default"/>
      </w:rPr>
    </w:lvl>
    <w:lvl w:ilvl="2" w:tplc="BDEA475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6E0C31EC">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CB95641"/>
    <w:multiLevelType w:val="multilevel"/>
    <w:tmpl w:val="270C3A26"/>
    <w:lvl w:ilvl="0">
      <w:start w:val="2"/>
      <w:numFmt w:val="decimal"/>
      <w:lvlText w:val="%1"/>
      <w:lvlJc w:val="left"/>
      <w:pPr>
        <w:ind w:left="510" w:hanging="51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lowerLetter"/>
      <w:lvlText w:val="%4)"/>
      <w:lvlJc w:val="left"/>
      <w:pPr>
        <w:ind w:left="1080" w:hanging="1080"/>
      </w:pPr>
      <w:rPr>
        <w:rFonts w:ascii="Verdana" w:eastAsia="Times New Roman" w:hAnsi="Verdana" w:cs="Times New Roman"/>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0EDE134F"/>
    <w:multiLevelType w:val="hybridMultilevel"/>
    <w:tmpl w:val="60A4C8DE"/>
    <w:lvl w:ilvl="0" w:tplc="6A1E906C">
      <w:start w:val="1"/>
      <w:numFmt w:val="decimal"/>
      <w:lvlText w:val="%1."/>
      <w:lvlJc w:val="left"/>
      <w:pPr>
        <w:tabs>
          <w:tab w:val="num" w:pos="737"/>
        </w:tabs>
        <w:ind w:left="737" w:hanging="397"/>
      </w:pPr>
      <w:rPr>
        <w:rFonts w:ascii="Times New Roman" w:hAnsi="Times New Roman" w:hint="default"/>
        <w:b w:val="0"/>
        <w:i w:val="0"/>
        <w:sz w:val="24"/>
      </w:rPr>
    </w:lvl>
    <w:lvl w:ilvl="1" w:tplc="4C862530">
      <w:start w:val="1"/>
      <w:numFmt w:val="decimal"/>
      <w:lvlText w:val="%2)"/>
      <w:lvlJc w:val="left"/>
      <w:pPr>
        <w:tabs>
          <w:tab w:val="num" w:pos="786"/>
        </w:tabs>
        <w:ind w:left="786"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13DE59C2"/>
    <w:multiLevelType w:val="multilevel"/>
    <w:tmpl w:val="F8A20ACE"/>
    <w:lvl w:ilvl="0">
      <w:start w:val="1"/>
      <w:numFmt w:val="decimal"/>
      <w:lvlText w:val="%1."/>
      <w:lvlJc w:val="left"/>
      <w:pPr>
        <w:tabs>
          <w:tab w:val="num" w:pos="720"/>
        </w:tabs>
        <w:ind w:left="510" w:hanging="510"/>
      </w:pPr>
      <w:rPr>
        <w:rFonts w:ascii="Verdana" w:eastAsia="Times New Roman" w:hAnsi="Verdana" w:cs="Times New Roman"/>
        <w:b w:val="0"/>
      </w:rPr>
    </w:lvl>
    <w:lvl w:ilvl="1">
      <w:start w:val="2"/>
      <w:numFmt w:val="decimal"/>
      <w:lvlText w:val="%2."/>
      <w:lvlJc w:val="left"/>
      <w:pPr>
        <w:tabs>
          <w:tab w:val="num" w:pos="397"/>
        </w:tabs>
        <w:ind w:left="397" w:hanging="397"/>
      </w:pPr>
      <w:rPr>
        <w:rFonts w:hint="default"/>
        <w:b w:val="0"/>
        <w:color w:val="auto"/>
      </w:rPr>
    </w:lvl>
    <w:lvl w:ilvl="2">
      <w:start w:val="1"/>
      <w:numFmt w:val="lowerLetter"/>
      <w:lvlText w:val="%3)"/>
      <w:lvlJc w:val="left"/>
      <w:pPr>
        <w:tabs>
          <w:tab w:val="num" w:pos="530"/>
        </w:tabs>
        <w:ind w:left="510" w:hanging="340"/>
      </w:pPr>
      <w:rPr>
        <w:rFonts w:hint="default"/>
        <w:b w:val="0"/>
        <w:color w:val="auto"/>
      </w:rPr>
    </w:lvl>
    <w:lvl w:ilvl="3">
      <w:start w:val="1"/>
      <w:numFmt w:val="lowerLetter"/>
      <w:lvlText w:val="%4)"/>
      <w:lvlJc w:val="left"/>
      <w:pPr>
        <w:tabs>
          <w:tab w:val="num" w:pos="1077"/>
        </w:tabs>
        <w:ind w:left="1077" w:hanging="396"/>
      </w:pPr>
      <w:rPr>
        <w:rFonts w:hint="default"/>
      </w:rPr>
    </w:lvl>
    <w:lvl w:ilvl="4">
      <w:start w:val="1"/>
      <w:numFmt w:val="lowerLetter"/>
      <w:lvlText w:val="(%5)"/>
      <w:lvlJc w:val="left"/>
      <w:pPr>
        <w:tabs>
          <w:tab w:val="num" w:pos="2282"/>
        </w:tabs>
        <w:ind w:left="2282" w:hanging="360"/>
      </w:pPr>
      <w:rPr>
        <w:rFonts w:hint="default"/>
      </w:rPr>
    </w:lvl>
    <w:lvl w:ilvl="5">
      <w:start w:val="1"/>
      <w:numFmt w:val="lowerRoman"/>
      <w:lvlText w:val="(%6)"/>
      <w:lvlJc w:val="left"/>
      <w:pPr>
        <w:tabs>
          <w:tab w:val="num" w:pos="2642"/>
        </w:tabs>
        <w:ind w:left="2642" w:hanging="360"/>
      </w:pPr>
      <w:rPr>
        <w:rFonts w:hint="default"/>
      </w:rPr>
    </w:lvl>
    <w:lvl w:ilvl="6">
      <w:start w:val="1"/>
      <w:numFmt w:val="decimal"/>
      <w:lvlText w:val="%7."/>
      <w:lvlJc w:val="left"/>
      <w:pPr>
        <w:tabs>
          <w:tab w:val="num" w:pos="3002"/>
        </w:tabs>
        <w:ind w:left="3002" w:hanging="360"/>
      </w:pPr>
      <w:rPr>
        <w:rFonts w:hint="default"/>
        <w:b w:val="0"/>
      </w:rPr>
    </w:lvl>
    <w:lvl w:ilvl="7">
      <w:start w:val="1"/>
      <w:numFmt w:val="lowerLetter"/>
      <w:lvlText w:val="%8."/>
      <w:lvlJc w:val="left"/>
      <w:pPr>
        <w:tabs>
          <w:tab w:val="num" w:pos="3362"/>
        </w:tabs>
        <w:ind w:left="3362" w:hanging="360"/>
      </w:pPr>
      <w:rPr>
        <w:rFonts w:hint="default"/>
      </w:rPr>
    </w:lvl>
    <w:lvl w:ilvl="8">
      <w:start w:val="1"/>
      <w:numFmt w:val="lowerRoman"/>
      <w:lvlText w:val="%9."/>
      <w:lvlJc w:val="left"/>
      <w:pPr>
        <w:tabs>
          <w:tab w:val="num" w:pos="3722"/>
        </w:tabs>
        <w:ind w:left="3722" w:hanging="360"/>
      </w:pPr>
      <w:rPr>
        <w:rFonts w:hint="default"/>
      </w:rPr>
    </w:lvl>
  </w:abstractNum>
  <w:abstractNum w:abstractNumId="19" w15:restartNumberingAfterBreak="0">
    <w:nsid w:val="1A3D4137"/>
    <w:multiLevelType w:val="hybridMultilevel"/>
    <w:tmpl w:val="619ABD34"/>
    <w:lvl w:ilvl="0" w:tplc="04150001">
      <w:start w:val="1"/>
      <w:numFmt w:val="bullet"/>
      <w:lvlText w:val=""/>
      <w:lvlJc w:val="left"/>
      <w:pPr>
        <w:ind w:left="1644" w:hanging="360"/>
      </w:pPr>
      <w:rPr>
        <w:rFonts w:ascii="Symbol" w:hAnsi="Symbol" w:hint="default"/>
      </w:rPr>
    </w:lvl>
    <w:lvl w:ilvl="1" w:tplc="04150003" w:tentative="1">
      <w:start w:val="1"/>
      <w:numFmt w:val="bullet"/>
      <w:lvlText w:val="o"/>
      <w:lvlJc w:val="left"/>
      <w:pPr>
        <w:ind w:left="2364" w:hanging="360"/>
      </w:pPr>
      <w:rPr>
        <w:rFonts w:ascii="Courier New" w:hAnsi="Courier New" w:cs="Courier New" w:hint="default"/>
      </w:rPr>
    </w:lvl>
    <w:lvl w:ilvl="2" w:tplc="04150005" w:tentative="1">
      <w:start w:val="1"/>
      <w:numFmt w:val="bullet"/>
      <w:lvlText w:val=""/>
      <w:lvlJc w:val="left"/>
      <w:pPr>
        <w:ind w:left="3084" w:hanging="360"/>
      </w:pPr>
      <w:rPr>
        <w:rFonts w:ascii="Wingdings" w:hAnsi="Wingdings" w:hint="default"/>
      </w:rPr>
    </w:lvl>
    <w:lvl w:ilvl="3" w:tplc="04150001" w:tentative="1">
      <w:start w:val="1"/>
      <w:numFmt w:val="bullet"/>
      <w:lvlText w:val=""/>
      <w:lvlJc w:val="left"/>
      <w:pPr>
        <w:ind w:left="3804" w:hanging="360"/>
      </w:pPr>
      <w:rPr>
        <w:rFonts w:ascii="Symbol" w:hAnsi="Symbol" w:hint="default"/>
      </w:rPr>
    </w:lvl>
    <w:lvl w:ilvl="4" w:tplc="04150003" w:tentative="1">
      <w:start w:val="1"/>
      <w:numFmt w:val="bullet"/>
      <w:lvlText w:val="o"/>
      <w:lvlJc w:val="left"/>
      <w:pPr>
        <w:ind w:left="4524" w:hanging="360"/>
      </w:pPr>
      <w:rPr>
        <w:rFonts w:ascii="Courier New" w:hAnsi="Courier New" w:cs="Courier New" w:hint="default"/>
      </w:rPr>
    </w:lvl>
    <w:lvl w:ilvl="5" w:tplc="04150005" w:tentative="1">
      <w:start w:val="1"/>
      <w:numFmt w:val="bullet"/>
      <w:lvlText w:val=""/>
      <w:lvlJc w:val="left"/>
      <w:pPr>
        <w:ind w:left="5244" w:hanging="360"/>
      </w:pPr>
      <w:rPr>
        <w:rFonts w:ascii="Wingdings" w:hAnsi="Wingdings" w:hint="default"/>
      </w:rPr>
    </w:lvl>
    <w:lvl w:ilvl="6" w:tplc="04150001" w:tentative="1">
      <w:start w:val="1"/>
      <w:numFmt w:val="bullet"/>
      <w:lvlText w:val=""/>
      <w:lvlJc w:val="left"/>
      <w:pPr>
        <w:ind w:left="5964" w:hanging="360"/>
      </w:pPr>
      <w:rPr>
        <w:rFonts w:ascii="Symbol" w:hAnsi="Symbol" w:hint="default"/>
      </w:rPr>
    </w:lvl>
    <w:lvl w:ilvl="7" w:tplc="04150003" w:tentative="1">
      <w:start w:val="1"/>
      <w:numFmt w:val="bullet"/>
      <w:lvlText w:val="o"/>
      <w:lvlJc w:val="left"/>
      <w:pPr>
        <w:ind w:left="6684" w:hanging="360"/>
      </w:pPr>
      <w:rPr>
        <w:rFonts w:ascii="Courier New" w:hAnsi="Courier New" w:cs="Courier New" w:hint="default"/>
      </w:rPr>
    </w:lvl>
    <w:lvl w:ilvl="8" w:tplc="04150005" w:tentative="1">
      <w:start w:val="1"/>
      <w:numFmt w:val="bullet"/>
      <w:lvlText w:val=""/>
      <w:lvlJc w:val="left"/>
      <w:pPr>
        <w:ind w:left="7404" w:hanging="360"/>
      </w:pPr>
      <w:rPr>
        <w:rFonts w:ascii="Wingdings" w:hAnsi="Wingdings" w:hint="default"/>
      </w:rPr>
    </w:lvl>
  </w:abstractNum>
  <w:abstractNum w:abstractNumId="20" w15:restartNumberingAfterBreak="0">
    <w:nsid w:val="1AFE341C"/>
    <w:multiLevelType w:val="hybridMultilevel"/>
    <w:tmpl w:val="47D29872"/>
    <w:name w:val="WW8Num262"/>
    <w:lvl w:ilvl="0" w:tplc="D458D8FA">
      <w:start w:val="1"/>
      <w:numFmt w:val="decimal"/>
      <w:pStyle w:val="18Zalacznikilista"/>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1"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1B716E05"/>
    <w:multiLevelType w:val="hybridMultilevel"/>
    <w:tmpl w:val="32820032"/>
    <w:lvl w:ilvl="0" w:tplc="04150001">
      <w:start w:val="1"/>
      <w:numFmt w:val="bullet"/>
      <w:lvlText w:val=""/>
      <w:lvlJc w:val="left"/>
      <w:pPr>
        <w:ind w:left="720" w:hanging="360"/>
      </w:pPr>
      <w:rPr>
        <w:rFonts w:ascii="Symbol" w:hAnsi="Symbol"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1EBE0DE4"/>
    <w:multiLevelType w:val="hybridMultilevel"/>
    <w:tmpl w:val="B194131C"/>
    <w:lvl w:ilvl="0" w:tplc="98B4D654">
      <w:start w:val="1"/>
      <w:numFmt w:val="decimal"/>
      <w:pStyle w:val="HMNumery"/>
      <w:lvlText w:val="%1)"/>
      <w:lvlJc w:val="left"/>
      <w:pPr>
        <w:ind w:left="36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4114A7C"/>
    <w:multiLevelType w:val="hybridMultilevel"/>
    <w:tmpl w:val="07A8205E"/>
    <w:name w:val="WW8Num212"/>
    <w:lvl w:ilvl="0" w:tplc="D7463C90">
      <w:start w:val="1"/>
      <w:numFmt w:val="decimal"/>
      <w:pStyle w:val="Tabelatrenumerowanie"/>
      <w:lvlText w:val="%1."/>
      <w:lvlJc w:val="left"/>
      <w:pPr>
        <w:tabs>
          <w:tab w:val="num" w:pos="454"/>
        </w:tabs>
        <w:ind w:left="454" w:hanging="358"/>
      </w:pPr>
      <w:rPr>
        <w:rFonts w:ascii="Arial" w:hAnsi="Arial" w:hint="default"/>
        <w:b w:val="0"/>
        <w:i w:val="0"/>
        <w:sz w:val="20"/>
        <w:szCs w:val="20"/>
      </w:rPr>
    </w:lvl>
    <w:lvl w:ilvl="1" w:tplc="CDF851B0" w:tentative="1">
      <w:start w:val="1"/>
      <w:numFmt w:val="lowerLetter"/>
      <w:lvlText w:val="%2."/>
      <w:lvlJc w:val="left"/>
      <w:pPr>
        <w:tabs>
          <w:tab w:val="num" w:pos="1440"/>
        </w:tabs>
        <w:ind w:left="1440" w:hanging="360"/>
      </w:pPr>
    </w:lvl>
    <w:lvl w:ilvl="2" w:tplc="1DDCE5B8" w:tentative="1">
      <w:start w:val="1"/>
      <w:numFmt w:val="lowerRoman"/>
      <w:lvlText w:val="%3."/>
      <w:lvlJc w:val="right"/>
      <w:pPr>
        <w:tabs>
          <w:tab w:val="num" w:pos="2160"/>
        </w:tabs>
        <w:ind w:left="2160" w:hanging="180"/>
      </w:pPr>
    </w:lvl>
    <w:lvl w:ilvl="3" w:tplc="44643626" w:tentative="1">
      <w:start w:val="1"/>
      <w:numFmt w:val="decimal"/>
      <w:lvlText w:val="%4."/>
      <w:lvlJc w:val="left"/>
      <w:pPr>
        <w:tabs>
          <w:tab w:val="num" w:pos="2880"/>
        </w:tabs>
        <w:ind w:left="2880" w:hanging="360"/>
      </w:pPr>
    </w:lvl>
    <w:lvl w:ilvl="4" w:tplc="9DB82044" w:tentative="1">
      <w:start w:val="1"/>
      <w:numFmt w:val="lowerLetter"/>
      <w:lvlText w:val="%5."/>
      <w:lvlJc w:val="left"/>
      <w:pPr>
        <w:tabs>
          <w:tab w:val="num" w:pos="3600"/>
        </w:tabs>
        <w:ind w:left="3600" w:hanging="360"/>
      </w:pPr>
    </w:lvl>
    <w:lvl w:ilvl="5" w:tplc="381298FA" w:tentative="1">
      <w:start w:val="1"/>
      <w:numFmt w:val="lowerRoman"/>
      <w:lvlText w:val="%6."/>
      <w:lvlJc w:val="right"/>
      <w:pPr>
        <w:tabs>
          <w:tab w:val="num" w:pos="4320"/>
        </w:tabs>
        <w:ind w:left="4320" w:hanging="180"/>
      </w:pPr>
    </w:lvl>
    <w:lvl w:ilvl="6" w:tplc="27FC601E" w:tentative="1">
      <w:start w:val="1"/>
      <w:numFmt w:val="decimal"/>
      <w:lvlText w:val="%7."/>
      <w:lvlJc w:val="left"/>
      <w:pPr>
        <w:tabs>
          <w:tab w:val="num" w:pos="5040"/>
        </w:tabs>
        <w:ind w:left="5040" w:hanging="360"/>
      </w:pPr>
    </w:lvl>
    <w:lvl w:ilvl="7" w:tplc="B8004B68" w:tentative="1">
      <w:start w:val="1"/>
      <w:numFmt w:val="lowerLetter"/>
      <w:lvlText w:val="%8."/>
      <w:lvlJc w:val="left"/>
      <w:pPr>
        <w:tabs>
          <w:tab w:val="num" w:pos="5760"/>
        </w:tabs>
        <w:ind w:left="5760" w:hanging="360"/>
      </w:pPr>
    </w:lvl>
    <w:lvl w:ilvl="8" w:tplc="3CBA1030" w:tentative="1">
      <w:start w:val="1"/>
      <w:numFmt w:val="lowerRoman"/>
      <w:lvlText w:val="%9."/>
      <w:lvlJc w:val="right"/>
      <w:pPr>
        <w:tabs>
          <w:tab w:val="num" w:pos="6480"/>
        </w:tabs>
        <w:ind w:left="6480" w:hanging="180"/>
      </w:pPr>
    </w:lvl>
  </w:abstractNum>
  <w:abstractNum w:abstractNumId="25" w15:restartNumberingAfterBreak="0">
    <w:nsid w:val="262E7C20"/>
    <w:multiLevelType w:val="multilevel"/>
    <w:tmpl w:val="6662535A"/>
    <w:styleLink w:val="WWNum8"/>
    <w:lvl w:ilvl="0">
      <w:start w:val="1"/>
      <w:numFmt w:val="decimal"/>
      <w:lvlText w:val="%1)"/>
      <w:lvlJc w:val="left"/>
      <w:pPr>
        <w:ind w:left="720" w:hanging="360"/>
      </w:pPr>
    </w:lvl>
    <w:lvl w:ilvl="1">
      <w:start w:val="2"/>
      <w:numFmt w:val="decimal"/>
      <w:lvlText w:val="%2."/>
      <w:lvlJc w:val="left"/>
      <w:pPr>
        <w:ind w:left="1440" w:hanging="360"/>
      </w:pPr>
    </w:lvl>
    <w:lvl w:ilvl="2">
      <w:start w:val="1"/>
      <w:numFmt w:val="lowerLetter"/>
      <w:lvlText w:val="%1.%2.%3)"/>
      <w:lvlJc w:val="left"/>
      <w:pPr>
        <w:ind w:left="2340" w:hanging="360"/>
      </w:pPr>
    </w:lvl>
    <w:lvl w:ilvl="3">
      <w:start w:val="1"/>
      <w:numFmt w:val="decimal"/>
      <w:lvlText w:val="%1.%2.%3.%4."/>
      <w:lvlJc w:val="left"/>
      <w:pPr>
        <w:ind w:left="2880" w:hanging="360"/>
      </w:pPr>
    </w:lvl>
    <w:lvl w:ilvl="4">
      <w:numFmt w:val="bullet"/>
      <w:lvlText w:val="–"/>
      <w:lvlJc w:val="left"/>
      <w:pPr>
        <w:ind w:left="3600" w:hanging="360"/>
      </w:pPr>
      <w:rPr>
        <w:rFonts w:ascii="Calibri" w:eastAsia="Times New Roman" w:hAnsi="Calibri" w:cs="Times New Roman"/>
      </w:r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15:restartNumberingAfterBreak="0">
    <w:nsid w:val="27661F65"/>
    <w:multiLevelType w:val="hybridMultilevel"/>
    <w:tmpl w:val="B21088B2"/>
    <w:lvl w:ilvl="0" w:tplc="ABA2FBE6">
      <w:start w:val="1"/>
      <w:numFmt w:val="decimal"/>
      <w:pStyle w:val="Listapunktowana"/>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B6335B7"/>
    <w:multiLevelType w:val="hybridMultilevel"/>
    <w:tmpl w:val="4446BD92"/>
    <w:lvl w:ilvl="0" w:tplc="CE787306">
      <w:start w:val="1"/>
      <w:numFmt w:val="lowerRoman"/>
      <w:pStyle w:val="Listanumerowana"/>
      <w:lvlText w:val="%1."/>
      <w:lvlJc w:val="right"/>
      <w:pPr>
        <w:tabs>
          <w:tab w:val="num" w:pos="1531"/>
        </w:tabs>
        <w:ind w:left="1531" w:hanging="113"/>
      </w:pPr>
      <w:rPr>
        <w:rFonts w:hint="default"/>
      </w:rPr>
    </w:lvl>
    <w:lvl w:ilvl="1" w:tplc="04150019">
      <w:numFmt w:val="bullet"/>
      <w:lvlText w:val="-"/>
      <w:lvlJc w:val="left"/>
      <w:pPr>
        <w:tabs>
          <w:tab w:val="num" w:pos="2378"/>
        </w:tabs>
        <w:ind w:left="2378" w:hanging="360"/>
      </w:pPr>
      <w:rPr>
        <w:rFonts w:ascii="Times New Roman" w:eastAsia="Times New Roman" w:hAnsi="Times New Roman" w:cs="Times New Roman" w:hint="default"/>
      </w:rPr>
    </w:lvl>
    <w:lvl w:ilvl="2" w:tplc="0415001B">
      <w:start w:val="1"/>
      <w:numFmt w:val="decimal"/>
      <w:lvlText w:val="%3."/>
      <w:lvlJc w:val="left"/>
      <w:pPr>
        <w:tabs>
          <w:tab w:val="num" w:pos="3338"/>
        </w:tabs>
        <w:ind w:left="3338" w:hanging="420"/>
      </w:pPr>
      <w:rPr>
        <w:rFonts w:hint="default"/>
        <w:b w:val="0"/>
        <w:u w:val="none"/>
      </w:rPr>
    </w:lvl>
    <w:lvl w:ilvl="3" w:tplc="0415000F" w:tentative="1">
      <w:start w:val="1"/>
      <w:numFmt w:val="decimal"/>
      <w:lvlText w:val="%4."/>
      <w:lvlJc w:val="left"/>
      <w:pPr>
        <w:tabs>
          <w:tab w:val="num" w:pos="3818"/>
        </w:tabs>
        <w:ind w:left="3818" w:hanging="360"/>
      </w:pPr>
    </w:lvl>
    <w:lvl w:ilvl="4" w:tplc="04150019" w:tentative="1">
      <w:start w:val="1"/>
      <w:numFmt w:val="lowerLetter"/>
      <w:lvlText w:val="%5."/>
      <w:lvlJc w:val="left"/>
      <w:pPr>
        <w:tabs>
          <w:tab w:val="num" w:pos="4538"/>
        </w:tabs>
        <w:ind w:left="4538" w:hanging="360"/>
      </w:pPr>
    </w:lvl>
    <w:lvl w:ilvl="5" w:tplc="0415001B" w:tentative="1">
      <w:start w:val="1"/>
      <w:numFmt w:val="lowerRoman"/>
      <w:lvlText w:val="%6."/>
      <w:lvlJc w:val="right"/>
      <w:pPr>
        <w:tabs>
          <w:tab w:val="num" w:pos="5258"/>
        </w:tabs>
        <w:ind w:left="5258" w:hanging="180"/>
      </w:pPr>
    </w:lvl>
    <w:lvl w:ilvl="6" w:tplc="0415000F" w:tentative="1">
      <w:start w:val="1"/>
      <w:numFmt w:val="decimal"/>
      <w:lvlText w:val="%7."/>
      <w:lvlJc w:val="left"/>
      <w:pPr>
        <w:tabs>
          <w:tab w:val="num" w:pos="5978"/>
        </w:tabs>
        <w:ind w:left="5978" w:hanging="360"/>
      </w:pPr>
    </w:lvl>
    <w:lvl w:ilvl="7" w:tplc="04150019" w:tentative="1">
      <w:start w:val="1"/>
      <w:numFmt w:val="lowerLetter"/>
      <w:lvlText w:val="%8."/>
      <w:lvlJc w:val="left"/>
      <w:pPr>
        <w:tabs>
          <w:tab w:val="num" w:pos="6698"/>
        </w:tabs>
        <w:ind w:left="6698" w:hanging="360"/>
      </w:pPr>
    </w:lvl>
    <w:lvl w:ilvl="8" w:tplc="0415001B" w:tentative="1">
      <w:start w:val="1"/>
      <w:numFmt w:val="lowerRoman"/>
      <w:lvlText w:val="%9."/>
      <w:lvlJc w:val="right"/>
      <w:pPr>
        <w:tabs>
          <w:tab w:val="num" w:pos="7418"/>
        </w:tabs>
        <w:ind w:left="7418" w:hanging="180"/>
      </w:pPr>
    </w:lvl>
  </w:abstractNum>
  <w:abstractNum w:abstractNumId="28" w15:restartNumberingAfterBreak="0">
    <w:nsid w:val="2F0C19C6"/>
    <w:multiLevelType w:val="hybridMultilevel"/>
    <w:tmpl w:val="DF94B02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15:restartNumberingAfterBreak="0">
    <w:nsid w:val="337001A6"/>
    <w:multiLevelType w:val="hybridMultilevel"/>
    <w:tmpl w:val="94D064FE"/>
    <w:lvl w:ilvl="0" w:tplc="D4544AF2">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0" w15:restartNumberingAfterBreak="0">
    <w:nsid w:val="3E894889"/>
    <w:multiLevelType w:val="hybridMultilevel"/>
    <w:tmpl w:val="B5367FA4"/>
    <w:lvl w:ilvl="0" w:tplc="5E50A6BA">
      <w:start w:val="1"/>
      <w:numFmt w:val="lowerLetter"/>
      <w:lvlText w:val="%1)"/>
      <w:lvlJc w:val="left"/>
      <w:pPr>
        <w:ind w:left="720" w:hanging="360"/>
      </w:pPr>
      <w:rPr>
        <w:rFonts w:hint="default"/>
        <w:color w:val="00000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2" w15:restartNumberingAfterBreak="0">
    <w:nsid w:val="44891151"/>
    <w:multiLevelType w:val="hybridMultilevel"/>
    <w:tmpl w:val="EB1E8FD8"/>
    <w:name w:val="WW8Num50222"/>
    <w:lvl w:ilvl="0" w:tplc="FE163C44">
      <w:start w:val="1"/>
      <w:numFmt w:val="decimal"/>
      <w:lvlText w:val="%1)"/>
      <w:lvlJc w:val="left"/>
      <w:pPr>
        <w:ind w:left="720" w:hanging="360"/>
      </w:pPr>
      <w:rPr>
        <w:rFonts w:ascii="Verdana" w:eastAsia="Times New Roman" w:hAnsi="Verdana" w:cs="Verdan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6DF1D42"/>
    <w:multiLevelType w:val="multilevel"/>
    <w:tmpl w:val="582AD120"/>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4AD04015"/>
    <w:multiLevelType w:val="multilevel"/>
    <w:tmpl w:val="5CF4513C"/>
    <w:styleLink w:val="WWNum50"/>
    <w:lvl w:ilvl="0">
      <w:start w:val="1"/>
      <w:numFmt w:val="decimal"/>
      <w:lvlText w:val="%1)"/>
      <w:lvlJc w:val="left"/>
      <w:pPr>
        <w:ind w:left="360" w:hanging="360"/>
      </w:pPr>
      <w:rPr>
        <w:rFonts w:eastAsia="Times New Roman" w:cs="Times New Roman"/>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35" w15:restartNumberingAfterBreak="0">
    <w:nsid w:val="4E8A4F99"/>
    <w:multiLevelType w:val="hybridMultilevel"/>
    <w:tmpl w:val="BD1ECBBC"/>
    <w:name w:val="WW8Num72"/>
    <w:lvl w:ilvl="0" w:tplc="D00A959A">
      <w:start w:val="2"/>
      <w:numFmt w:val="decimal"/>
      <w:lvlText w:val="%1."/>
      <w:lvlJc w:val="left"/>
      <w:pPr>
        <w:tabs>
          <w:tab w:val="num" w:pos="360"/>
        </w:tabs>
        <w:ind w:left="360" w:hanging="360"/>
      </w:pPr>
      <w:rPr>
        <w:rFonts w:ascii="Verdana" w:hAnsi="Verdana" w:cs="Verdana" w:hint="default"/>
        <w:b w:val="0"/>
        <w:color w:val="000000"/>
        <w:sz w:val="18"/>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E9E55D4"/>
    <w:multiLevelType w:val="hybridMultilevel"/>
    <w:tmpl w:val="D6841FE8"/>
    <w:name w:val="WW8Num16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18E725E"/>
    <w:multiLevelType w:val="hybridMultilevel"/>
    <w:tmpl w:val="10503DF6"/>
    <w:lvl w:ilvl="0" w:tplc="DD34D438">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8" w15:restartNumberingAfterBreak="0">
    <w:nsid w:val="55AD12DF"/>
    <w:multiLevelType w:val="multilevel"/>
    <w:tmpl w:val="270C3A26"/>
    <w:lvl w:ilvl="0">
      <w:start w:val="2"/>
      <w:numFmt w:val="decimal"/>
      <w:lvlText w:val="%1"/>
      <w:lvlJc w:val="left"/>
      <w:pPr>
        <w:ind w:left="510" w:hanging="51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lowerLetter"/>
      <w:lvlText w:val="%4)"/>
      <w:lvlJc w:val="left"/>
      <w:pPr>
        <w:ind w:left="1080" w:hanging="1080"/>
      </w:pPr>
      <w:rPr>
        <w:rFonts w:ascii="Verdana" w:eastAsia="Times New Roman" w:hAnsi="Verdana" w:cs="Times New Roman"/>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0" w15:restartNumberingAfterBreak="0">
    <w:nsid w:val="5FC25BFC"/>
    <w:multiLevelType w:val="hybridMultilevel"/>
    <w:tmpl w:val="59767CDE"/>
    <w:lvl w:ilvl="0" w:tplc="0A64DCC0">
      <w:start w:val="1"/>
      <w:numFmt w:val="decimal"/>
      <w:pStyle w:val="NUMERACJA"/>
      <w:lvlText w:val="%1)"/>
      <w:lvlJc w:val="left"/>
      <w:pPr>
        <w:ind w:left="107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28C58DF"/>
    <w:multiLevelType w:val="hybridMultilevel"/>
    <w:tmpl w:val="71FA05E6"/>
    <w:lvl w:ilvl="0" w:tplc="6D92D12E">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6F47DA9"/>
    <w:multiLevelType w:val="hybridMultilevel"/>
    <w:tmpl w:val="FAB0C52E"/>
    <w:lvl w:ilvl="0" w:tplc="EBD02D86">
      <w:start w:val="3"/>
      <w:numFmt w:val="lowerLetter"/>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9C216A8"/>
    <w:multiLevelType w:val="multilevel"/>
    <w:tmpl w:val="CC3A5DB8"/>
    <w:lvl w:ilvl="0">
      <w:start w:val="1"/>
      <w:numFmt w:val="decimal"/>
      <w:pStyle w:val="Standardowyzkropka"/>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abstractNumId w:val="20"/>
  </w:num>
  <w:num w:numId="2">
    <w:abstractNumId w:val="15"/>
  </w:num>
  <w:num w:numId="3">
    <w:abstractNumId w:val="27"/>
  </w:num>
  <w:num w:numId="4">
    <w:abstractNumId w:val="0"/>
  </w:num>
  <w:num w:numId="5">
    <w:abstractNumId w:val="43"/>
  </w:num>
  <w:num w:numId="6">
    <w:abstractNumId w:val="24"/>
  </w:num>
  <w:num w:numId="7">
    <w:abstractNumId w:val="26"/>
  </w:num>
  <w:num w:numId="8">
    <w:abstractNumId w:val="39"/>
    <w:lvlOverride w:ilvl="0">
      <w:startOverride w:val="1"/>
    </w:lvlOverride>
  </w:num>
  <w:num w:numId="9">
    <w:abstractNumId w:val="31"/>
    <w:lvlOverride w:ilvl="0">
      <w:startOverride w:val="1"/>
    </w:lvlOverride>
  </w:num>
  <w:num w:numId="10">
    <w:abstractNumId w:val="23"/>
  </w:num>
  <w:num w:numId="11">
    <w:abstractNumId w:val="22"/>
  </w:num>
  <w:num w:numId="12">
    <w:abstractNumId w:val="40"/>
  </w:num>
  <w:num w:numId="13">
    <w:abstractNumId w:val="25"/>
  </w:num>
  <w:num w:numId="14">
    <w:abstractNumId w:val="34"/>
  </w:num>
  <w:num w:numId="15">
    <w:abstractNumId w:val="1"/>
  </w:num>
  <w:num w:numId="16">
    <w:abstractNumId w:val="2"/>
  </w:num>
  <w:num w:numId="17">
    <w:abstractNumId w:val="17"/>
  </w:num>
  <w:num w:numId="18">
    <w:abstractNumId w:val="21"/>
  </w:num>
  <w:num w:numId="19">
    <w:abstractNumId w:val="6"/>
  </w:num>
  <w:num w:numId="20">
    <w:abstractNumId w:val="14"/>
  </w:num>
  <w:num w:numId="21">
    <w:abstractNumId w:val="41"/>
  </w:num>
  <w:num w:numId="22">
    <w:abstractNumId w:val="29"/>
  </w:num>
  <w:num w:numId="23">
    <w:abstractNumId w:val="28"/>
  </w:num>
  <w:num w:numId="24">
    <w:abstractNumId w:val="13"/>
  </w:num>
  <w:num w:numId="25">
    <w:abstractNumId w:val="37"/>
  </w:num>
  <w:num w:numId="26">
    <w:abstractNumId w:val="38"/>
  </w:num>
  <w:num w:numId="27">
    <w:abstractNumId w:val="42"/>
  </w:num>
  <w:num w:numId="28">
    <w:abstractNumId w:val="33"/>
  </w:num>
  <w:num w:numId="29">
    <w:abstractNumId w:val="30"/>
  </w:num>
  <w:num w:numId="30">
    <w:abstractNumId w:val="19"/>
  </w:num>
  <w:num w:numId="31">
    <w:abstractNumId w:val="18"/>
  </w:num>
  <w:num w:numId="32">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D2E"/>
    <w:rsid w:val="00004067"/>
    <w:rsid w:val="00005F4E"/>
    <w:rsid w:val="00012874"/>
    <w:rsid w:val="00013F2A"/>
    <w:rsid w:val="00015651"/>
    <w:rsid w:val="000161DE"/>
    <w:rsid w:val="00017DED"/>
    <w:rsid w:val="00020573"/>
    <w:rsid w:val="000207AB"/>
    <w:rsid w:val="00022639"/>
    <w:rsid w:val="00025BE4"/>
    <w:rsid w:val="0003087B"/>
    <w:rsid w:val="00032E1E"/>
    <w:rsid w:val="00034667"/>
    <w:rsid w:val="0003540B"/>
    <w:rsid w:val="00037F47"/>
    <w:rsid w:val="000400C5"/>
    <w:rsid w:val="0004046E"/>
    <w:rsid w:val="00043484"/>
    <w:rsid w:val="00046BCD"/>
    <w:rsid w:val="0005159F"/>
    <w:rsid w:val="00053726"/>
    <w:rsid w:val="000569D9"/>
    <w:rsid w:val="00064AFB"/>
    <w:rsid w:val="00064DB4"/>
    <w:rsid w:val="00070FD9"/>
    <w:rsid w:val="0007138B"/>
    <w:rsid w:val="00073E2C"/>
    <w:rsid w:val="0007430C"/>
    <w:rsid w:val="00077A2C"/>
    <w:rsid w:val="00084861"/>
    <w:rsid w:val="00086151"/>
    <w:rsid w:val="000904AC"/>
    <w:rsid w:val="00093F36"/>
    <w:rsid w:val="00095723"/>
    <w:rsid w:val="00096242"/>
    <w:rsid w:val="000971EB"/>
    <w:rsid w:val="000A1E1B"/>
    <w:rsid w:val="000A4966"/>
    <w:rsid w:val="000A78F9"/>
    <w:rsid w:val="000B020A"/>
    <w:rsid w:val="000B3B9A"/>
    <w:rsid w:val="000B71FA"/>
    <w:rsid w:val="000C1166"/>
    <w:rsid w:val="000C3F86"/>
    <w:rsid w:val="000C7270"/>
    <w:rsid w:val="000D15AB"/>
    <w:rsid w:val="000D2476"/>
    <w:rsid w:val="000D2999"/>
    <w:rsid w:val="000D34ED"/>
    <w:rsid w:val="000D3AB1"/>
    <w:rsid w:val="000D6DB3"/>
    <w:rsid w:val="000D6F86"/>
    <w:rsid w:val="000E34F7"/>
    <w:rsid w:val="000E4CE0"/>
    <w:rsid w:val="000E65DB"/>
    <w:rsid w:val="000E6A41"/>
    <w:rsid w:val="000F26BD"/>
    <w:rsid w:val="000F4F80"/>
    <w:rsid w:val="000F5BF0"/>
    <w:rsid w:val="000F6E15"/>
    <w:rsid w:val="0010360A"/>
    <w:rsid w:val="00106070"/>
    <w:rsid w:val="00112A69"/>
    <w:rsid w:val="00115D8C"/>
    <w:rsid w:val="00116040"/>
    <w:rsid w:val="00120282"/>
    <w:rsid w:val="001238A5"/>
    <w:rsid w:val="00126684"/>
    <w:rsid w:val="0012751C"/>
    <w:rsid w:val="001423B9"/>
    <w:rsid w:val="00146824"/>
    <w:rsid w:val="001507F9"/>
    <w:rsid w:val="00153A96"/>
    <w:rsid w:val="00155111"/>
    <w:rsid w:val="001616BF"/>
    <w:rsid w:val="00162F06"/>
    <w:rsid w:val="00164153"/>
    <w:rsid w:val="001668AF"/>
    <w:rsid w:val="00166995"/>
    <w:rsid w:val="00175AEC"/>
    <w:rsid w:val="00175E10"/>
    <w:rsid w:val="00175F3B"/>
    <w:rsid w:val="00177337"/>
    <w:rsid w:val="00180E0B"/>
    <w:rsid w:val="00181975"/>
    <w:rsid w:val="00183284"/>
    <w:rsid w:val="0018349A"/>
    <w:rsid w:val="00183A93"/>
    <w:rsid w:val="00185FE2"/>
    <w:rsid w:val="001868E8"/>
    <w:rsid w:val="00195F2E"/>
    <w:rsid w:val="00197E07"/>
    <w:rsid w:val="001A0FF4"/>
    <w:rsid w:val="001A79F1"/>
    <w:rsid w:val="001B1059"/>
    <w:rsid w:val="001B2A19"/>
    <w:rsid w:val="001B5F7C"/>
    <w:rsid w:val="001B707E"/>
    <w:rsid w:val="001B735B"/>
    <w:rsid w:val="001C1CBF"/>
    <w:rsid w:val="001C4161"/>
    <w:rsid w:val="001C684B"/>
    <w:rsid w:val="001C7512"/>
    <w:rsid w:val="001D0AB8"/>
    <w:rsid w:val="001D0F78"/>
    <w:rsid w:val="001D0FC9"/>
    <w:rsid w:val="001D4993"/>
    <w:rsid w:val="001D56EC"/>
    <w:rsid w:val="001D7AA3"/>
    <w:rsid w:val="001E3A69"/>
    <w:rsid w:val="001E42FA"/>
    <w:rsid w:val="001E4566"/>
    <w:rsid w:val="001E4F7C"/>
    <w:rsid w:val="001E74D9"/>
    <w:rsid w:val="001E76FD"/>
    <w:rsid w:val="001E7F71"/>
    <w:rsid w:val="001F1884"/>
    <w:rsid w:val="001F677B"/>
    <w:rsid w:val="001F76A3"/>
    <w:rsid w:val="002022DA"/>
    <w:rsid w:val="0020354D"/>
    <w:rsid w:val="00206C8A"/>
    <w:rsid w:val="00207875"/>
    <w:rsid w:val="002109B2"/>
    <w:rsid w:val="0021473F"/>
    <w:rsid w:val="00216062"/>
    <w:rsid w:val="00217915"/>
    <w:rsid w:val="00221307"/>
    <w:rsid w:val="00225E53"/>
    <w:rsid w:val="002263B6"/>
    <w:rsid w:val="00231219"/>
    <w:rsid w:val="00231B54"/>
    <w:rsid w:val="0023306B"/>
    <w:rsid w:val="0023586F"/>
    <w:rsid w:val="002409A0"/>
    <w:rsid w:val="00250EB0"/>
    <w:rsid w:val="00251B5B"/>
    <w:rsid w:val="00251D29"/>
    <w:rsid w:val="002530E5"/>
    <w:rsid w:val="00256150"/>
    <w:rsid w:val="00261681"/>
    <w:rsid w:val="00264E22"/>
    <w:rsid w:val="00266778"/>
    <w:rsid w:val="0026770A"/>
    <w:rsid w:val="00276DD3"/>
    <w:rsid w:val="0028281B"/>
    <w:rsid w:val="00283597"/>
    <w:rsid w:val="00283700"/>
    <w:rsid w:val="00285903"/>
    <w:rsid w:val="00287A1D"/>
    <w:rsid w:val="00290678"/>
    <w:rsid w:val="00291A5A"/>
    <w:rsid w:val="002A118F"/>
    <w:rsid w:val="002A1ECA"/>
    <w:rsid w:val="002A483F"/>
    <w:rsid w:val="002A5D28"/>
    <w:rsid w:val="002A5EE8"/>
    <w:rsid w:val="002B5923"/>
    <w:rsid w:val="002B5F03"/>
    <w:rsid w:val="002B72B6"/>
    <w:rsid w:val="002B7301"/>
    <w:rsid w:val="002B747F"/>
    <w:rsid w:val="002C154A"/>
    <w:rsid w:val="002C4B6B"/>
    <w:rsid w:val="002D0CCD"/>
    <w:rsid w:val="002D0D0F"/>
    <w:rsid w:val="002D7713"/>
    <w:rsid w:val="002E0198"/>
    <w:rsid w:val="002E052A"/>
    <w:rsid w:val="002E253A"/>
    <w:rsid w:val="002F131A"/>
    <w:rsid w:val="002F5E71"/>
    <w:rsid w:val="003002A7"/>
    <w:rsid w:val="003031AA"/>
    <w:rsid w:val="00303FE5"/>
    <w:rsid w:val="003074AE"/>
    <w:rsid w:val="003108DC"/>
    <w:rsid w:val="00310A43"/>
    <w:rsid w:val="00310D10"/>
    <w:rsid w:val="00315B00"/>
    <w:rsid w:val="0031601A"/>
    <w:rsid w:val="003249FE"/>
    <w:rsid w:val="00326CBF"/>
    <w:rsid w:val="003312A5"/>
    <w:rsid w:val="003312A8"/>
    <w:rsid w:val="0033386E"/>
    <w:rsid w:val="003417F6"/>
    <w:rsid w:val="00343FAB"/>
    <w:rsid w:val="0034615B"/>
    <w:rsid w:val="00347762"/>
    <w:rsid w:val="0035246E"/>
    <w:rsid w:val="00354C34"/>
    <w:rsid w:val="00355641"/>
    <w:rsid w:val="00355B55"/>
    <w:rsid w:val="00364B02"/>
    <w:rsid w:val="0036763A"/>
    <w:rsid w:val="0037128F"/>
    <w:rsid w:val="0037227B"/>
    <w:rsid w:val="0037374A"/>
    <w:rsid w:val="00383FD3"/>
    <w:rsid w:val="0038653C"/>
    <w:rsid w:val="00391282"/>
    <w:rsid w:val="00394C30"/>
    <w:rsid w:val="0039612E"/>
    <w:rsid w:val="00396C77"/>
    <w:rsid w:val="003A2C42"/>
    <w:rsid w:val="003A7C02"/>
    <w:rsid w:val="003B3681"/>
    <w:rsid w:val="003B574E"/>
    <w:rsid w:val="003C4FA6"/>
    <w:rsid w:val="003C658A"/>
    <w:rsid w:val="003D0B0C"/>
    <w:rsid w:val="003D1227"/>
    <w:rsid w:val="003D27B0"/>
    <w:rsid w:val="003D2A8C"/>
    <w:rsid w:val="003E337E"/>
    <w:rsid w:val="003E51AA"/>
    <w:rsid w:val="003E6050"/>
    <w:rsid w:val="003F0E22"/>
    <w:rsid w:val="003F1204"/>
    <w:rsid w:val="00404040"/>
    <w:rsid w:val="004040E8"/>
    <w:rsid w:val="004047EC"/>
    <w:rsid w:val="00404E89"/>
    <w:rsid w:val="004053B0"/>
    <w:rsid w:val="0040721E"/>
    <w:rsid w:val="00410A2E"/>
    <w:rsid w:val="0041252E"/>
    <w:rsid w:val="004152EA"/>
    <w:rsid w:val="00415FD3"/>
    <w:rsid w:val="00420567"/>
    <w:rsid w:val="00420F38"/>
    <w:rsid w:val="004237A6"/>
    <w:rsid w:val="00424596"/>
    <w:rsid w:val="00430931"/>
    <w:rsid w:val="004337BE"/>
    <w:rsid w:val="00436416"/>
    <w:rsid w:val="0043642C"/>
    <w:rsid w:val="00436536"/>
    <w:rsid w:val="00436D5C"/>
    <w:rsid w:val="0044132A"/>
    <w:rsid w:val="00441778"/>
    <w:rsid w:val="00441CBE"/>
    <w:rsid w:val="00443217"/>
    <w:rsid w:val="00453D68"/>
    <w:rsid w:val="004555DD"/>
    <w:rsid w:val="0045706A"/>
    <w:rsid w:val="004608A6"/>
    <w:rsid w:val="00464707"/>
    <w:rsid w:val="00464E6C"/>
    <w:rsid w:val="00467EEC"/>
    <w:rsid w:val="00470053"/>
    <w:rsid w:val="004770F8"/>
    <w:rsid w:val="00481482"/>
    <w:rsid w:val="00481737"/>
    <w:rsid w:val="004835FB"/>
    <w:rsid w:val="00497438"/>
    <w:rsid w:val="004A05F1"/>
    <w:rsid w:val="004A0636"/>
    <w:rsid w:val="004A0A5B"/>
    <w:rsid w:val="004A1119"/>
    <w:rsid w:val="004A2FD3"/>
    <w:rsid w:val="004B0C3C"/>
    <w:rsid w:val="004B11F8"/>
    <w:rsid w:val="004B59F9"/>
    <w:rsid w:val="004B63EA"/>
    <w:rsid w:val="004B70AF"/>
    <w:rsid w:val="004B772B"/>
    <w:rsid w:val="004C3FB5"/>
    <w:rsid w:val="004C7D3D"/>
    <w:rsid w:val="004D368B"/>
    <w:rsid w:val="004D42F1"/>
    <w:rsid w:val="004D6FB5"/>
    <w:rsid w:val="004E01A6"/>
    <w:rsid w:val="004E1267"/>
    <w:rsid w:val="004E1709"/>
    <w:rsid w:val="004E4DFC"/>
    <w:rsid w:val="004E7751"/>
    <w:rsid w:val="004F1615"/>
    <w:rsid w:val="004F1C67"/>
    <w:rsid w:val="004F2911"/>
    <w:rsid w:val="004F5C4A"/>
    <w:rsid w:val="005005B7"/>
    <w:rsid w:val="00505F90"/>
    <w:rsid w:val="00506889"/>
    <w:rsid w:val="00506D5F"/>
    <w:rsid w:val="0050733C"/>
    <w:rsid w:val="00511348"/>
    <w:rsid w:val="00512168"/>
    <w:rsid w:val="00512D93"/>
    <w:rsid w:val="00514B52"/>
    <w:rsid w:val="00516487"/>
    <w:rsid w:val="00517EF8"/>
    <w:rsid w:val="00527C8B"/>
    <w:rsid w:val="005320DA"/>
    <w:rsid w:val="005340EA"/>
    <w:rsid w:val="00535B10"/>
    <w:rsid w:val="00535D93"/>
    <w:rsid w:val="0054030A"/>
    <w:rsid w:val="005415BF"/>
    <w:rsid w:val="005435C2"/>
    <w:rsid w:val="00544463"/>
    <w:rsid w:val="005468B2"/>
    <w:rsid w:val="005474B5"/>
    <w:rsid w:val="00551F16"/>
    <w:rsid w:val="00551F7D"/>
    <w:rsid w:val="00554559"/>
    <w:rsid w:val="005555E3"/>
    <w:rsid w:val="00555643"/>
    <w:rsid w:val="0055592F"/>
    <w:rsid w:val="00560988"/>
    <w:rsid w:val="005613E2"/>
    <w:rsid w:val="00561AF2"/>
    <w:rsid w:val="00561CFF"/>
    <w:rsid w:val="00562143"/>
    <w:rsid w:val="0056487B"/>
    <w:rsid w:val="005648E3"/>
    <w:rsid w:val="0056492B"/>
    <w:rsid w:val="00565486"/>
    <w:rsid w:val="00566BCB"/>
    <w:rsid w:val="0057230C"/>
    <w:rsid w:val="0057664A"/>
    <w:rsid w:val="00577327"/>
    <w:rsid w:val="005823CA"/>
    <w:rsid w:val="00585876"/>
    <w:rsid w:val="0058738B"/>
    <w:rsid w:val="00592111"/>
    <w:rsid w:val="0059279A"/>
    <w:rsid w:val="00592B8A"/>
    <w:rsid w:val="00592E4A"/>
    <w:rsid w:val="005958C7"/>
    <w:rsid w:val="005A2C5C"/>
    <w:rsid w:val="005A5766"/>
    <w:rsid w:val="005A6EB6"/>
    <w:rsid w:val="005A720C"/>
    <w:rsid w:val="005B00F5"/>
    <w:rsid w:val="005B15D9"/>
    <w:rsid w:val="005B2B1D"/>
    <w:rsid w:val="005B4A72"/>
    <w:rsid w:val="005B6612"/>
    <w:rsid w:val="005C13ED"/>
    <w:rsid w:val="005C1BD2"/>
    <w:rsid w:val="005C390B"/>
    <w:rsid w:val="005C396D"/>
    <w:rsid w:val="005C6A75"/>
    <w:rsid w:val="005D0554"/>
    <w:rsid w:val="005D217E"/>
    <w:rsid w:val="005D411B"/>
    <w:rsid w:val="005D588F"/>
    <w:rsid w:val="005E2C5D"/>
    <w:rsid w:val="005E3442"/>
    <w:rsid w:val="005E4691"/>
    <w:rsid w:val="005E57C2"/>
    <w:rsid w:val="005E6115"/>
    <w:rsid w:val="005E68CB"/>
    <w:rsid w:val="005E6F45"/>
    <w:rsid w:val="005E7FDE"/>
    <w:rsid w:val="005F3738"/>
    <w:rsid w:val="005F4A3A"/>
    <w:rsid w:val="005F61EC"/>
    <w:rsid w:val="00601270"/>
    <w:rsid w:val="006050ED"/>
    <w:rsid w:val="00607814"/>
    <w:rsid w:val="00610292"/>
    <w:rsid w:val="0061086F"/>
    <w:rsid w:val="00610AAD"/>
    <w:rsid w:val="00613819"/>
    <w:rsid w:val="00615043"/>
    <w:rsid w:val="006154FD"/>
    <w:rsid w:val="00617C37"/>
    <w:rsid w:val="0062308F"/>
    <w:rsid w:val="00625276"/>
    <w:rsid w:val="00625B48"/>
    <w:rsid w:val="006322CF"/>
    <w:rsid w:val="00632CFD"/>
    <w:rsid w:val="006344E9"/>
    <w:rsid w:val="00634A7C"/>
    <w:rsid w:val="00636E5C"/>
    <w:rsid w:val="0064027E"/>
    <w:rsid w:val="0064585F"/>
    <w:rsid w:val="00646FF5"/>
    <w:rsid w:val="0065046B"/>
    <w:rsid w:val="00651C2E"/>
    <w:rsid w:val="00651FCE"/>
    <w:rsid w:val="006540A0"/>
    <w:rsid w:val="006548A8"/>
    <w:rsid w:val="00656A13"/>
    <w:rsid w:val="00657526"/>
    <w:rsid w:val="006625E2"/>
    <w:rsid w:val="00667E69"/>
    <w:rsid w:val="00672B14"/>
    <w:rsid w:val="00672EFA"/>
    <w:rsid w:val="0067691E"/>
    <w:rsid w:val="00677958"/>
    <w:rsid w:val="00677BED"/>
    <w:rsid w:val="00682C5D"/>
    <w:rsid w:val="006843E2"/>
    <w:rsid w:val="006861FD"/>
    <w:rsid w:val="00690699"/>
    <w:rsid w:val="006909AC"/>
    <w:rsid w:val="0069343F"/>
    <w:rsid w:val="00693DC1"/>
    <w:rsid w:val="00695F09"/>
    <w:rsid w:val="006A0EE2"/>
    <w:rsid w:val="006A1311"/>
    <w:rsid w:val="006A4282"/>
    <w:rsid w:val="006B5467"/>
    <w:rsid w:val="006C1951"/>
    <w:rsid w:val="006C3426"/>
    <w:rsid w:val="006C664E"/>
    <w:rsid w:val="006C7873"/>
    <w:rsid w:val="006C79C8"/>
    <w:rsid w:val="006D1053"/>
    <w:rsid w:val="006D3D83"/>
    <w:rsid w:val="006D5904"/>
    <w:rsid w:val="006E064F"/>
    <w:rsid w:val="006E66DA"/>
    <w:rsid w:val="006F1613"/>
    <w:rsid w:val="006F7372"/>
    <w:rsid w:val="006F7CD1"/>
    <w:rsid w:val="0070081A"/>
    <w:rsid w:val="0070399B"/>
    <w:rsid w:val="00703D0B"/>
    <w:rsid w:val="00710C10"/>
    <w:rsid w:val="007260CC"/>
    <w:rsid w:val="00727660"/>
    <w:rsid w:val="00735662"/>
    <w:rsid w:val="00742D14"/>
    <w:rsid w:val="00743D53"/>
    <w:rsid w:val="0074527C"/>
    <w:rsid w:val="007470DF"/>
    <w:rsid w:val="00747EAE"/>
    <w:rsid w:val="0075003B"/>
    <w:rsid w:val="007519DA"/>
    <w:rsid w:val="0075319A"/>
    <w:rsid w:val="007553FE"/>
    <w:rsid w:val="00756DF3"/>
    <w:rsid w:val="00760C69"/>
    <w:rsid w:val="0076395A"/>
    <w:rsid w:val="00763D45"/>
    <w:rsid w:val="0076546A"/>
    <w:rsid w:val="007672FC"/>
    <w:rsid w:val="00767E9C"/>
    <w:rsid w:val="0077075C"/>
    <w:rsid w:val="007736FD"/>
    <w:rsid w:val="00773F53"/>
    <w:rsid w:val="00774748"/>
    <w:rsid w:val="0078442A"/>
    <w:rsid w:val="00786E07"/>
    <w:rsid w:val="007913AF"/>
    <w:rsid w:val="007928F7"/>
    <w:rsid w:val="00793AC9"/>
    <w:rsid w:val="007A04B2"/>
    <w:rsid w:val="007A154D"/>
    <w:rsid w:val="007A22F0"/>
    <w:rsid w:val="007A3F1D"/>
    <w:rsid w:val="007A509A"/>
    <w:rsid w:val="007A5FBE"/>
    <w:rsid w:val="007A61CC"/>
    <w:rsid w:val="007B23A9"/>
    <w:rsid w:val="007C0161"/>
    <w:rsid w:val="007C0A4F"/>
    <w:rsid w:val="007C4E9D"/>
    <w:rsid w:val="007D0777"/>
    <w:rsid w:val="007D111F"/>
    <w:rsid w:val="007D4BB1"/>
    <w:rsid w:val="007D4C76"/>
    <w:rsid w:val="007D60F5"/>
    <w:rsid w:val="007D7164"/>
    <w:rsid w:val="007E5203"/>
    <w:rsid w:val="007E5594"/>
    <w:rsid w:val="007E6ADA"/>
    <w:rsid w:val="007F0418"/>
    <w:rsid w:val="007F0BC0"/>
    <w:rsid w:val="007F154C"/>
    <w:rsid w:val="007F2DDF"/>
    <w:rsid w:val="007F5E27"/>
    <w:rsid w:val="007F6498"/>
    <w:rsid w:val="007F6927"/>
    <w:rsid w:val="007F73DB"/>
    <w:rsid w:val="00800804"/>
    <w:rsid w:val="00800CD1"/>
    <w:rsid w:val="00801ECB"/>
    <w:rsid w:val="008039AF"/>
    <w:rsid w:val="00804959"/>
    <w:rsid w:val="00811EB4"/>
    <w:rsid w:val="00814D43"/>
    <w:rsid w:val="0081755A"/>
    <w:rsid w:val="00820B43"/>
    <w:rsid w:val="00821CEA"/>
    <w:rsid w:val="00823869"/>
    <w:rsid w:val="00831778"/>
    <w:rsid w:val="00832846"/>
    <w:rsid w:val="0083294D"/>
    <w:rsid w:val="00832BA9"/>
    <w:rsid w:val="00833FF8"/>
    <w:rsid w:val="0083473D"/>
    <w:rsid w:val="00836539"/>
    <w:rsid w:val="0083741F"/>
    <w:rsid w:val="00840CA2"/>
    <w:rsid w:val="008421E3"/>
    <w:rsid w:val="00845A24"/>
    <w:rsid w:val="00851EF0"/>
    <w:rsid w:val="00853D42"/>
    <w:rsid w:val="0085454E"/>
    <w:rsid w:val="008563C4"/>
    <w:rsid w:val="00856989"/>
    <w:rsid w:val="00862D89"/>
    <w:rsid w:val="008641DC"/>
    <w:rsid w:val="0086601C"/>
    <w:rsid w:val="00872F30"/>
    <w:rsid w:val="00875FB5"/>
    <w:rsid w:val="008769ED"/>
    <w:rsid w:val="00884493"/>
    <w:rsid w:val="0088531F"/>
    <w:rsid w:val="00885993"/>
    <w:rsid w:val="00886E9C"/>
    <w:rsid w:val="008875BF"/>
    <w:rsid w:val="008A3587"/>
    <w:rsid w:val="008A5199"/>
    <w:rsid w:val="008A7626"/>
    <w:rsid w:val="008B0997"/>
    <w:rsid w:val="008B0F17"/>
    <w:rsid w:val="008B13F1"/>
    <w:rsid w:val="008B1577"/>
    <w:rsid w:val="008B286B"/>
    <w:rsid w:val="008B2DF1"/>
    <w:rsid w:val="008B3962"/>
    <w:rsid w:val="008B5A4E"/>
    <w:rsid w:val="008C1B83"/>
    <w:rsid w:val="008C2851"/>
    <w:rsid w:val="008C30CE"/>
    <w:rsid w:val="008C52F7"/>
    <w:rsid w:val="008D0A82"/>
    <w:rsid w:val="008D5E65"/>
    <w:rsid w:val="008D7610"/>
    <w:rsid w:val="008E0655"/>
    <w:rsid w:val="008E37BF"/>
    <w:rsid w:val="008E38E1"/>
    <w:rsid w:val="008E3CE3"/>
    <w:rsid w:val="008E4347"/>
    <w:rsid w:val="008E52D1"/>
    <w:rsid w:val="008E61A7"/>
    <w:rsid w:val="008F01BE"/>
    <w:rsid w:val="008F524A"/>
    <w:rsid w:val="00904182"/>
    <w:rsid w:val="009044BC"/>
    <w:rsid w:val="0090538E"/>
    <w:rsid w:val="00906BAF"/>
    <w:rsid w:val="0090741C"/>
    <w:rsid w:val="00932338"/>
    <w:rsid w:val="00933BBB"/>
    <w:rsid w:val="00935B63"/>
    <w:rsid w:val="00935F4E"/>
    <w:rsid w:val="0093770F"/>
    <w:rsid w:val="0094109D"/>
    <w:rsid w:val="0094239E"/>
    <w:rsid w:val="00946AAF"/>
    <w:rsid w:val="0094758B"/>
    <w:rsid w:val="0095063E"/>
    <w:rsid w:val="0095575D"/>
    <w:rsid w:val="00957392"/>
    <w:rsid w:val="0096124B"/>
    <w:rsid w:val="0096181D"/>
    <w:rsid w:val="00961D13"/>
    <w:rsid w:val="009637E8"/>
    <w:rsid w:val="009706B0"/>
    <w:rsid w:val="009715D2"/>
    <w:rsid w:val="00972FB3"/>
    <w:rsid w:val="009750BB"/>
    <w:rsid w:val="00975571"/>
    <w:rsid w:val="009809BA"/>
    <w:rsid w:val="00982A1C"/>
    <w:rsid w:val="00983191"/>
    <w:rsid w:val="009834FD"/>
    <w:rsid w:val="0098471F"/>
    <w:rsid w:val="00984972"/>
    <w:rsid w:val="00984DB8"/>
    <w:rsid w:val="00990451"/>
    <w:rsid w:val="009922C6"/>
    <w:rsid w:val="009A34A0"/>
    <w:rsid w:val="009A4A1E"/>
    <w:rsid w:val="009A58C9"/>
    <w:rsid w:val="009B50F0"/>
    <w:rsid w:val="009C092C"/>
    <w:rsid w:val="009C1A20"/>
    <w:rsid w:val="009C4A29"/>
    <w:rsid w:val="009D5733"/>
    <w:rsid w:val="009D63E9"/>
    <w:rsid w:val="009D6BB1"/>
    <w:rsid w:val="009D6F9C"/>
    <w:rsid w:val="009E046C"/>
    <w:rsid w:val="009E155E"/>
    <w:rsid w:val="009E2B42"/>
    <w:rsid w:val="009F3697"/>
    <w:rsid w:val="009F36D3"/>
    <w:rsid w:val="009F46B9"/>
    <w:rsid w:val="009F557E"/>
    <w:rsid w:val="00A00AC6"/>
    <w:rsid w:val="00A03495"/>
    <w:rsid w:val="00A04EC3"/>
    <w:rsid w:val="00A1056E"/>
    <w:rsid w:val="00A11022"/>
    <w:rsid w:val="00A13A3C"/>
    <w:rsid w:val="00A14B31"/>
    <w:rsid w:val="00A15FAF"/>
    <w:rsid w:val="00A214F0"/>
    <w:rsid w:val="00A21ECB"/>
    <w:rsid w:val="00A22496"/>
    <w:rsid w:val="00A25B60"/>
    <w:rsid w:val="00A25C7A"/>
    <w:rsid w:val="00A32D06"/>
    <w:rsid w:val="00A37B38"/>
    <w:rsid w:val="00A406DC"/>
    <w:rsid w:val="00A418FA"/>
    <w:rsid w:val="00A5035B"/>
    <w:rsid w:val="00A512D6"/>
    <w:rsid w:val="00A5177C"/>
    <w:rsid w:val="00A54A7F"/>
    <w:rsid w:val="00A5515B"/>
    <w:rsid w:val="00A56EB8"/>
    <w:rsid w:val="00A5781A"/>
    <w:rsid w:val="00A60B70"/>
    <w:rsid w:val="00A65B15"/>
    <w:rsid w:val="00A660DB"/>
    <w:rsid w:val="00A666E7"/>
    <w:rsid w:val="00A736B5"/>
    <w:rsid w:val="00A749E9"/>
    <w:rsid w:val="00A779D5"/>
    <w:rsid w:val="00A77BD6"/>
    <w:rsid w:val="00A8001A"/>
    <w:rsid w:val="00A8014E"/>
    <w:rsid w:val="00A80D28"/>
    <w:rsid w:val="00A81752"/>
    <w:rsid w:val="00A84031"/>
    <w:rsid w:val="00A90C35"/>
    <w:rsid w:val="00A93D43"/>
    <w:rsid w:val="00A94699"/>
    <w:rsid w:val="00A94B8A"/>
    <w:rsid w:val="00AA668C"/>
    <w:rsid w:val="00AB061B"/>
    <w:rsid w:val="00AB1A4D"/>
    <w:rsid w:val="00AB2FCD"/>
    <w:rsid w:val="00AC2D41"/>
    <w:rsid w:val="00AC2F6C"/>
    <w:rsid w:val="00AC63E9"/>
    <w:rsid w:val="00AD3310"/>
    <w:rsid w:val="00AD4391"/>
    <w:rsid w:val="00AD4901"/>
    <w:rsid w:val="00AE1422"/>
    <w:rsid w:val="00AE5959"/>
    <w:rsid w:val="00AE74C9"/>
    <w:rsid w:val="00AF07AE"/>
    <w:rsid w:val="00AF0DD8"/>
    <w:rsid w:val="00B01BEE"/>
    <w:rsid w:val="00B04780"/>
    <w:rsid w:val="00B04B37"/>
    <w:rsid w:val="00B055C5"/>
    <w:rsid w:val="00B05889"/>
    <w:rsid w:val="00B066D8"/>
    <w:rsid w:val="00B06F0B"/>
    <w:rsid w:val="00B06FC2"/>
    <w:rsid w:val="00B10C02"/>
    <w:rsid w:val="00B11F06"/>
    <w:rsid w:val="00B12F8E"/>
    <w:rsid w:val="00B17D12"/>
    <w:rsid w:val="00B2146B"/>
    <w:rsid w:val="00B22262"/>
    <w:rsid w:val="00B222E9"/>
    <w:rsid w:val="00B238D2"/>
    <w:rsid w:val="00B23D9C"/>
    <w:rsid w:val="00B24940"/>
    <w:rsid w:val="00B270EC"/>
    <w:rsid w:val="00B32847"/>
    <w:rsid w:val="00B328D3"/>
    <w:rsid w:val="00B35DD6"/>
    <w:rsid w:val="00B404CA"/>
    <w:rsid w:val="00B40DE8"/>
    <w:rsid w:val="00B4106C"/>
    <w:rsid w:val="00B4121D"/>
    <w:rsid w:val="00B42C7C"/>
    <w:rsid w:val="00B4441B"/>
    <w:rsid w:val="00B572FD"/>
    <w:rsid w:val="00B6279F"/>
    <w:rsid w:val="00B76DB3"/>
    <w:rsid w:val="00B803DE"/>
    <w:rsid w:val="00B81F92"/>
    <w:rsid w:val="00B85722"/>
    <w:rsid w:val="00B87A1F"/>
    <w:rsid w:val="00B91376"/>
    <w:rsid w:val="00B9150E"/>
    <w:rsid w:val="00B93FC7"/>
    <w:rsid w:val="00BA0946"/>
    <w:rsid w:val="00BA0D29"/>
    <w:rsid w:val="00BA4842"/>
    <w:rsid w:val="00BA4E37"/>
    <w:rsid w:val="00BB042E"/>
    <w:rsid w:val="00BB1198"/>
    <w:rsid w:val="00BC08C5"/>
    <w:rsid w:val="00BC69C1"/>
    <w:rsid w:val="00BD0EF1"/>
    <w:rsid w:val="00BD1247"/>
    <w:rsid w:val="00BD3F44"/>
    <w:rsid w:val="00BD4C77"/>
    <w:rsid w:val="00C006F0"/>
    <w:rsid w:val="00C00E46"/>
    <w:rsid w:val="00C12BA9"/>
    <w:rsid w:val="00C13818"/>
    <w:rsid w:val="00C20A97"/>
    <w:rsid w:val="00C20DDC"/>
    <w:rsid w:val="00C24117"/>
    <w:rsid w:val="00C250E4"/>
    <w:rsid w:val="00C26D48"/>
    <w:rsid w:val="00C27645"/>
    <w:rsid w:val="00C33163"/>
    <w:rsid w:val="00C3379C"/>
    <w:rsid w:val="00C342F7"/>
    <w:rsid w:val="00C36D4C"/>
    <w:rsid w:val="00C41121"/>
    <w:rsid w:val="00C432A3"/>
    <w:rsid w:val="00C5145C"/>
    <w:rsid w:val="00C54369"/>
    <w:rsid w:val="00C54790"/>
    <w:rsid w:val="00C55DA9"/>
    <w:rsid w:val="00C57FB4"/>
    <w:rsid w:val="00C6492C"/>
    <w:rsid w:val="00C66236"/>
    <w:rsid w:val="00C669FB"/>
    <w:rsid w:val="00C70366"/>
    <w:rsid w:val="00C709DC"/>
    <w:rsid w:val="00C70CD7"/>
    <w:rsid w:val="00C749E0"/>
    <w:rsid w:val="00C7696A"/>
    <w:rsid w:val="00C81619"/>
    <w:rsid w:val="00C83822"/>
    <w:rsid w:val="00C839E4"/>
    <w:rsid w:val="00C86EBA"/>
    <w:rsid w:val="00C87954"/>
    <w:rsid w:val="00C90278"/>
    <w:rsid w:val="00C94837"/>
    <w:rsid w:val="00CA2598"/>
    <w:rsid w:val="00CA6100"/>
    <w:rsid w:val="00CB4DC8"/>
    <w:rsid w:val="00CC3538"/>
    <w:rsid w:val="00CC543F"/>
    <w:rsid w:val="00CC5D8E"/>
    <w:rsid w:val="00CD14BC"/>
    <w:rsid w:val="00CD49CE"/>
    <w:rsid w:val="00CD4C9A"/>
    <w:rsid w:val="00CD61AB"/>
    <w:rsid w:val="00CD640B"/>
    <w:rsid w:val="00CD7DE9"/>
    <w:rsid w:val="00CE1C57"/>
    <w:rsid w:val="00CE357E"/>
    <w:rsid w:val="00CE6462"/>
    <w:rsid w:val="00CF0B89"/>
    <w:rsid w:val="00CF55FD"/>
    <w:rsid w:val="00CF5981"/>
    <w:rsid w:val="00CF59D6"/>
    <w:rsid w:val="00CF5D90"/>
    <w:rsid w:val="00CF6D9C"/>
    <w:rsid w:val="00CF7E2E"/>
    <w:rsid w:val="00D00788"/>
    <w:rsid w:val="00D02FDA"/>
    <w:rsid w:val="00D04FC7"/>
    <w:rsid w:val="00D10908"/>
    <w:rsid w:val="00D10F58"/>
    <w:rsid w:val="00D225C6"/>
    <w:rsid w:val="00D228AC"/>
    <w:rsid w:val="00D22EAB"/>
    <w:rsid w:val="00D25498"/>
    <w:rsid w:val="00D30C48"/>
    <w:rsid w:val="00D31973"/>
    <w:rsid w:val="00D343D4"/>
    <w:rsid w:val="00D354E9"/>
    <w:rsid w:val="00D3769E"/>
    <w:rsid w:val="00D4542A"/>
    <w:rsid w:val="00D5130A"/>
    <w:rsid w:val="00D51932"/>
    <w:rsid w:val="00D5362E"/>
    <w:rsid w:val="00D56B20"/>
    <w:rsid w:val="00D57F15"/>
    <w:rsid w:val="00D61C7C"/>
    <w:rsid w:val="00D62D80"/>
    <w:rsid w:val="00D633AA"/>
    <w:rsid w:val="00D6387E"/>
    <w:rsid w:val="00D644D2"/>
    <w:rsid w:val="00D67AF3"/>
    <w:rsid w:val="00D72DB1"/>
    <w:rsid w:val="00D73C8D"/>
    <w:rsid w:val="00D742FF"/>
    <w:rsid w:val="00D75951"/>
    <w:rsid w:val="00D75DD8"/>
    <w:rsid w:val="00D77EC7"/>
    <w:rsid w:val="00D80771"/>
    <w:rsid w:val="00D8097F"/>
    <w:rsid w:val="00D82C53"/>
    <w:rsid w:val="00D82D61"/>
    <w:rsid w:val="00D85B5E"/>
    <w:rsid w:val="00D87616"/>
    <w:rsid w:val="00D94542"/>
    <w:rsid w:val="00D966AF"/>
    <w:rsid w:val="00DA4B18"/>
    <w:rsid w:val="00DA6C9D"/>
    <w:rsid w:val="00DB39CA"/>
    <w:rsid w:val="00DB4D1E"/>
    <w:rsid w:val="00DB5C2D"/>
    <w:rsid w:val="00DB6BD8"/>
    <w:rsid w:val="00DB7B05"/>
    <w:rsid w:val="00DC7800"/>
    <w:rsid w:val="00DD29E5"/>
    <w:rsid w:val="00DD735B"/>
    <w:rsid w:val="00DE3C07"/>
    <w:rsid w:val="00DF00AE"/>
    <w:rsid w:val="00DF36CD"/>
    <w:rsid w:val="00DF43C8"/>
    <w:rsid w:val="00DF4AA5"/>
    <w:rsid w:val="00DF5E24"/>
    <w:rsid w:val="00E01237"/>
    <w:rsid w:val="00E016A9"/>
    <w:rsid w:val="00E05C77"/>
    <w:rsid w:val="00E12A7C"/>
    <w:rsid w:val="00E13EE9"/>
    <w:rsid w:val="00E16462"/>
    <w:rsid w:val="00E21302"/>
    <w:rsid w:val="00E272FC"/>
    <w:rsid w:val="00E27503"/>
    <w:rsid w:val="00E3055A"/>
    <w:rsid w:val="00E35EE4"/>
    <w:rsid w:val="00E42390"/>
    <w:rsid w:val="00E42420"/>
    <w:rsid w:val="00E43A15"/>
    <w:rsid w:val="00E44FB1"/>
    <w:rsid w:val="00E465F7"/>
    <w:rsid w:val="00E57867"/>
    <w:rsid w:val="00E60EE7"/>
    <w:rsid w:val="00E6485B"/>
    <w:rsid w:val="00E64E78"/>
    <w:rsid w:val="00E668F0"/>
    <w:rsid w:val="00E67CEC"/>
    <w:rsid w:val="00E74DF7"/>
    <w:rsid w:val="00E75182"/>
    <w:rsid w:val="00E75756"/>
    <w:rsid w:val="00E75E13"/>
    <w:rsid w:val="00E7659A"/>
    <w:rsid w:val="00E773CA"/>
    <w:rsid w:val="00E83F8C"/>
    <w:rsid w:val="00E8496A"/>
    <w:rsid w:val="00E85B99"/>
    <w:rsid w:val="00E90306"/>
    <w:rsid w:val="00E951F3"/>
    <w:rsid w:val="00E978AE"/>
    <w:rsid w:val="00EB1154"/>
    <w:rsid w:val="00EB2DAC"/>
    <w:rsid w:val="00EB64F6"/>
    <w:rsid w:val="00EC2C35"/>
    <w:rsid w:val="00EC3344"/>
    <w:rsid w:val="00EC35A4"/>
    <w:rsid w:val="00EC4E7F"/>
    <w:rsid w:val="00EC663F"/>
    <w:rsid w:val="00ED0B0B"/>
    <w:rsid w:val="00ED0E54"/>
    <w:rsid w:val="00ED24C4"/>
    <w:rsid w:val="00ED2A81"/>
    <w:rsid w:val="00ED718A"/>
    <w:rsid w:val="00EE0B50"/>
    <w:rsid w:val="00EE5661"/>
    <w:rsid w:val="00EF3702"/>
    <w:rsid w:val="00EF468B"/>
    <w:rsid w:val="00EF6198"/>
    <w:rsid w:val="00EF6250"/>
    <w:rsid w:val="00EF64D5"/>
    <w:rsid w:val="00EF69A5"/>
    <w:rsid w:val="00EF7EFC"/>
    <w:rsid w:val="00F001DA"/>
    <w:rsid w:val="00F0170F"/>
    <w:rsid w:val="00F0220E"/>
    <w:rsid w:val="00F0420B"/>
    <w:rsid w:val="00F04C3D"/>
    <w:rsid w:val="00F05F51"/>
    <w:rsid w:val="00F06DF7"/>
    <w:rsid w:val="00F10552"/>
    <w:rsid w:val="00F11746"/>
    <w:rsid w:val="00F1435B"/>
    <w:rsid w:val="00F15D2E"/>
    <w:rsid w:val="00F2044C"/>
    <w:rsid w:val="00F21B17"/>
    <w:rsid w:val="00F23BF5"/>
    <w:rsid w:val="00F24C55"/>
    <w:rsid w:val="00F25DC1"/>
    <w:rsid w:val="00F31588"/>
    <w:rsid w:val="00F343C0"/>
    <w:rsid w:val="00F3596B"/>
    <w:rsid w:val="00F36A07"/>
    <w:rsid w:val="00F37D7C"/>
    <w:rsid w:val="00F4218E"/>
    <w:rsid w:val="00F429B8"/>
    <w:rsid w:val="00F4704D"/>
    <w:rsid w:val="00F5313C"/>
    <w:rsid w:val="00F55C49"/>
    <w:rsid w:val="00F56996"/>
    <w:rsid w:val="00F61A22"/>
    <w:rsid w:val="00F6680A"/>
    <w:rsid w:val="00F668B2"/>
    <w:rsid w:val="00F66E2B"/>
    <w:rsid w:val="00F733D5"/>
    <w:rsid w:val="00F7510A"/>
    <w:rsid w:val="00F802EA"/>
    <w:rsid w:val="00F80B36"/>
    <w:rsid w:val="00F8129B"/>
    <w:rsid w:val="00F8157D"/>
    <w:rsid w:val="00F82322"/>
    <w:rsid w:val="00F82868"/>
    <w:rsid w:val="00F84BE3"/>
    <w:rsid w:val="00F90B52"/>
    <w:rsid w:val="00F93360"/>
    <w:rsid w:val="00F94156"/>
    <w:rsid w:val="00F95EFC"/>
    <w:rsid w:val="00F9626C"/>
    <w:rsid w:val="00F96FD4"/>
    <w:rsid w:val="00FA20C7"/>
    <w:rsid w:val="00FA3A36"/>
    <w:rsid w:val="00FB1ED7"/>
    <w:rsid w:val="00FB5DED"/>
    <w:rsid w:val="00FC0FF7"/>
    <w:rsid w:val="00FD2017"/>
    <w:rsid w:val="00FD445D"/>
    <w:rsid w:val="00FD4B8E"/>
    <w:rsid w:val="00FD51FF"/>
    <w:rsid w:val="00FD6F54"/>
    <w:rsid w:val="00FE0BA5"/>
    <w:rsid w:val="00FE3CA8"/>
    <w:rsid w:val="00FE3E35"/>
    <w:rsid w:val="00FE5962"/>
    <w:rsid w:val="00FE5FFD"/>
    <w:rsid w:val="00FE6168"/>
    <w:rsid w:val="00FE78BB"/>
    <w:rsid w:val="00FF125F"/>
    <w:rsid w:val="00FF3E1A"/>
    <w:rsid w:val="00FF5518"/>
    <w:rsid w:val="00FF7E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C8DC9"/>
  <w15:docId w15:val="{5E66291C-E853-4DAA-897E-56D6DD1D7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aliases w:val="heading 1,H1"/>
    <w:basedOn w:val="Normalny"/>
    <w:next w:val="Normalny"/>
    <w:link w:val="Nagwek1Znak"/>
    <w:uiPriority w:val="99"/>
    <w:qFormat/>
    <w:rsid w:val="00F15D2E"/>
    <w:pPr>
      <w:keepNext/>
      <w:spacing w:before="240" w:after="120" w:line="240" w:lineRule="auto"/>
      <w:ind w:right="-284"/>
      <w:outlineLvl w:val="0"/>
    </w:pPr>
    <w:rPr>
      <w:rFonts w:ascii="Times New Roman" w:eastAsia="Times New Roman" w:hAnsi="Times New Roman" w:cs="Times New Roman"/>
      <w:b/>
      <w:caps/>
      <w:szCs w:val="24"/>
      <w:u w:val="single"/>
    </w:rPr>
  </w:style>
  <w:style w:type="paragraph" w:styleId="Nagwek2">
    <w:name w:val="heading 2"/>
    <w:aliases w:val="h2,A.B.C.,l2,heading 2,ASAPHeading 2,Numbered - 2,h 3, ICL,Heading 2a,H2,PA Major Section,Headline 2,2,headi,heading2,h21,h22,21,kopregel 2,Titre m,ICL"/>
    <w:basedOn w:val="Normalny"/>
    <w:next w:val="Normalny"/>
    <w:link w:val="Nagwek2Znak"/>
    <w:uiPriority w:val="99"/>
    <w:qFormat/>
    <w:rsid w:val="00F15D2E"/>
    <w:pPr>
      <w:keepNext/>
      <w:spacing w:after="0" w:line="240" w:lineRule="auto"/>
      <w:ind w:firstLine="708"/>
      <w:jc w:val="both"/>
      <w:outlineLvl w:val="1"/>
    </w:pPr>
    <w:rPr>
      <w:rFonts w:ascii="Verdana" w:eastAsia="Times New Roman" w:hAnsi="Verdana" w:cs="Times New Roman"/>
      <w:b/>
      <w:sz w:val="20"/>
      <w:szCs w:val="24"/>
    </w:rPr>
  </w:style>
  <w:style w:type="paragraph" w:styleId="Nagwek3">
    <w:name w:val="heading 3"/>
    <w:basedOn w:val="Normalny"/>
    <w:next w:val="Normalny"/>
    <w:link w:val="Nagwek3Znak"/>
    <w:qFormat/>
    <w:rsid w:val="00F15D2E"/>
    <w:pPr>
      <w:keepNext/>
      <w:widowControl w:val="0"/>
      <w:spacing w:after="0" w:line="240" w:lineRule="auto"/>
      <w:jc w:val="both"/>
      <w:outlineLvl w:val="2"/>
    </w:pPr>
    <w:rPr>
      <w:rFonts w:ascii="Ottawa" w:eastAsia="Times New Roman" w:hAnsi="Ottawa" w:cs="Times New Roman"/>
      <w:b/>
      <w:snapToGrid w:val="0"/>
      <w:sz w:val="24"/>
      <w:szCs w:val="20"/>
    </w:rPr>
  </w:style>
  <w:style w:type="paragraph" w:styleId="Nagwek4">
    <w:name w:val="heading 4"/>
    <w:aliases w:val="h4"/>
    <w:basedOn w:val="Normalny"/>
    <w:next w:val="Normalny"/>
    <w:link w:val="Nagwek4Znak"/>
    <w:uiPriority w:val="9"/>
    <w:qFormat/>
    <w:rsid w:val="00F15D2E"/>
    <w:pPr>
      <w:keepNext/>
      <w:spacing w:before="240" w:after="120" w:line="240" w:lineRule="auto"/>
      <w:outlineLvl w:val="3"/>
    </w:pPr>
    <w:rPr>
      <w:rFonts w:ascii="Times New Roman" w:eastAsia="Times New Roman" w:hAnsi="Times New Roman" w:cs="Times New Roman"/>
      <w:b/>
      <w:caps/>
      <w:color w:val="FF0000"/>
      <w:szCs w:val="24"/>
      <w:u w:val="single"/>
    </w:rPr>
  </w:style>
  <w:style w:type="paragraph" w:styleId="Nagwek5">
    <w:name w:val="heading 5"/>
    <w:basedOn w:val="Normalny"/>
    <w:next w:val="Normalny"/>
    <w:link w:val="Nagwek5Znak"/>
    <w:uiPriority w:val="9"/>
    <w:qFormat/>
    <w:rsid w:val="00F15D2E"/>
    <w:pPr>
      <w:keepNext/>
      <w:spacing w:before="120" w:after="120" w:line="240" w:lineRule="auto"/>
      <w:outlineLvl w:val="4"/>
    </w:pPr>
    <w:rPr>
      <w:rFonts w:ascii="CG Times" w:eastAsia="Times New Roman" w:hAnsi="CG Times" w:cs="Times New Roman"/>
      <w:b/>
      <w:szCs w:val="20"/>
      <w:u w:val="single"/>
    </w:rPr>
  </w:style>
  <w:style w:type="paragraph" w:styleId="Nagwek6">
    <w:name w:val="heading 6"/>
    <w:basedOn w:val="Normalny"/>
    <w:next w:val="Normalny"/>
    <w:link w:val="Nagwek6Znak"/>
    <w:qFormat/>
    <w:rsid w:val="00F15D2E"/>
    <w:pPr>
      <w:keepNext/>
      <w:spacing w:after="0" w:line="240" w:lineRule="auto"/>
      <w:jc w:val="center"/>
      <w:outlineLvl w:val="5"/>
    </w:pPr>
    <w:rPr>
      <w:rFonts w:ascii="Times New Roman" w:eastAsia="Times New Roman" w:hAnsi="Times New Roman" w:cs="Times New Roman"/>
      <w:sz w:val="32"/>
      <w:szCs w:val="24"/>
      <w:u w:val="single"/>
    </w:rPr>
  </w:style>
  <w:style w:type="paragraph" w:styleId="Nagwek7">
    <w:name w:val="heading 7"/>
    <w:basedOn w:val="Normalny"/>
    <w:next w:val="Normalny"/>
    <w:link w:val="Nagwek7Znak"/>
    <w:qFormat/>
    <w:rsid w:val="00F15D2E"/>
    <w:pPr>
      <w:keepNext/>
      <w:spacing w:after="0" w:line="240" w:lineRule="auto"/>
      <w:outlineLvl w:val="6"/>
    </w:pPr>
    <w:rPr>
      <w:rFonts w:ascii="Verdana" w:eastAsia="Times New Roman" w:hAnsi="Verdana" w:cs="Times New Roman"/>
      <w:b/>
      <w:bCs/>
      <w:sz w:val="20"/>
      <w:szCs w:val="24"/>
    </w:rPr>
  </w:style>
  <w:style w:type="paragraph" w:styleId="Nagwek8">
    <w:name w:val="heading 8"/>
    <w:basedOn w:val="Normalny"/>
    <w:next w:val="Normalny"/>
    <w:link w:val="Nagwek8Znak"/>
    <w:qFormat/>
    <w:rsid w:val="00F15D2E"/>
    <w:pPr>
      <w:keepNext/>
      <w:autoSpaceDE w:val="0"/>
      <w:autoSpaceDN w:val="0"/>
      <w:adjustRightInd w:val="0"/>
      <w:spacing w:after="0" w:line="240" w:lineRule="auto"/>
      <w:jc w:val="center"/>
      <w:outlineLvl w:val="7"/>
    </w:pPr>
    <w:rPr>
      <w:rFonts w:ascii="Times New Roman" w:eastAsia="Times New Roman" w:hAnsi="Times New Roman" w:cs="Times New Roman"/>
      <w:i/>
      <w:iCs/>
      <w:sz w:val="14"/>
      <w:szCs w:val="24"/>
    </w:rPr>
  </w:style>
  <w:style w:type="paragraph" w:styleId="Nagwek9">
    <w:name w:val="heading 9"/>
    <w:basedOn w:val="Normalny"/>
    <w:next w:val="Normalny"/>
    <w:link w:val="Nagwek9Znak"/>
    <w:qFormat/>
    <w:rsid w:val="00F15D2E"/>
    <w:pPr>
      <w:keepNext/>
      <w:spacing w:after="120" w:line="240" w:lineRule="auto"/>
      <w:jc w:val="center"/>
      <w:outlineLvl w:val="8"/>
    </w:pPr>
    <w:rPr>
      <w:rFonts w:ascii="Times New Roman" w:eastAsia="Times New Roman" w:hAnsi="Times New Roman" w:cs="Times New Roman"/>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eading 1 Znak,H1 Znak"/>
    <w:basedOn w:val="Domylnaczcionkaakapitu"/>
    <w:link w:val="Nagwek1"/>
    <w:uiPriority w:val="99"/>
    <w:rsid w:val="00F15D2E"/>
    <w:rPr>
      <w:rFonts w:ascii="Times New Roman" w:eastAsia="Times New Roman" w:hAnsi="Times New Roman" w:cs="Times New Roman"/>
      <w:b/>
      <w:caps/>
      <w:szCs w:val="24"/>
      <w:u w:val="single"/>
    </w:rPr>
  </w:style>
  <w:style w:type="character" w:customStyle="1" w:styleId="Nagwek2Znak">
    <w:name w:val="Nagłówek 2 Znak"/>
    <w:aliases w:val="h2 Znak,A.B.C. Znak,l2 Znak,heading 2 Znak,ASAPHeading 2 Znak,Numbered - 2 Znak,h 3 Znak, ICL Znak,Heading 2a Znak,H2 Znak,PA Major Section Znak,Headline 2 Znak,2 Znak,headi Znak,heading2 Znak,h21 Znak,h22 Znak,21 Znak,kopregel 2 Znak"/>
    <w:basedOn w:val="Domylnaczcionkaakapitu"/>
    <w:link w:val="Nagwek2"/>
    <w:uiPriority w:val="99"/>
    <w:rsid w:val="00F15D2E"/>
    <w:rPr>
      <w:rFonts w:ascii="Verdana" w:eastAsia="Times New Roman" w:hAnsi="Verdana" w:cs="Times New Roman"/>
      <w:b/>
      <w:sz w:val="20"/>
      <w:szCs w:val="24"/>
    </w:rPr>
  </w:style>
  <w:style w:type="character" w:customStyle="1" w:styleId="Nagwek3Znak">
    <w:name w:val="Nagłówek 3 Znak"/>
    <w:basedOn w:val="Domylnaczcionkaakapitu"/>
    <w:link w:val="Nagwek3"/>
    <w:rsid w:val="00F15D2E"/>
    <w:rPr>
      <w:rFonts w:ascii="Ottawa" w:eastAsia="Times New Roman" w:hAnsi="Ottawa" w:cs="Times New Roman"/>
      <w:b/>
      <w:snapToGrid w:val="0"/>
      <w:sz w:val="24"/>
      <w:szCs w:val="20"/>
    </w:rPr>
  </w:style>
  <w:style w:type="character" w:customStyle="1" w:styleId="Nagwek4Znak">
    <w:name w:val="Nagłówek 4 Znak"/>
    <w:aliases w:val="h4 Znak"/>
    <w:basedOn w:val="Domylnaczcionkaakapitu"/>
    <w:link w:val="Nagwek4"/>
    <w:uiPriority w:val="9"/>
    <w:rsid w:val="00F15D2E"/>
    <w:rPr>
      <w:rFonts w:ascii="Times New Roman" w:eastAsia="Times New Roman" w:hAnsi="Times New Roman" w:cs="Times New Roman"/>
      <w:b/>
      <w:caps/>
      <w:color w:val="FF0000"/>
      <w:szCs w:val="24"/>
      <w:u w:val="single"/>
    </w:rPr>
  </w:style>
  <w:style w:type="character" w:customStyle="1" w:styleId="Nagwek5Znak">
    <w:name w:val="Nagłówek 5 Znak"/>
    <w:basedOn w:val="Domylnaczcionkaakapitu"/>
    <w:link w:val="Nagwek5"/>
    <w:uiPriority w:val="9"/>
    <w:rsid w:val="00F15D2E"/>
    <w:rPr>
      <w:rFonts w:ascii="CG Times" w:eastAsia="Times New Roman" w:hAnsi="CG Times" w:cs="Times New Roman"/>
      <w:b/>
      <w:szCs w:val="20"/>
      <w:u w:val="single"/>
    </w:rPr>
  </w:style>
  <w:style w:type="character" w:customStyle="1" w:styleId="Nagwek6Znak">
    <w:name w:val="Nagłówek 6 Znak"/>
    <w:basedOn w:val="Domylnaczcionkaakapitu"/>
    <w:link w:val="Nagwek6"/>
    <w:rsid w:val="00F15D2E"/>
    <w:rPr>
      <w:rFonts w:ascii="Times New Roman" w:eastAsia="Times New Roman" w:hAnsi="Times New Roman" w:cs="Times New Roman"/>
      <w:sz w:val="32"/>
      <w:szCs w:val="24"/>
      <w:u w:val="single"/>
    </w:rPr>
  </w:style>
  <w:style w:type="character" w:customStyle="1" w:styleId="Nagwek7Znak">
    <w:name w:val="Nagłówek 7 Znak"/>
    <w:basedOn w:val="Domylnaczcionkaakapitu"/>
    <w:link w:val="Nagwek7"/>
    <w:rsid w:val="00F15D2E"/>
    <w:rPr>
      <w:rFonts w:ascii="Verdana" w:eastAsia="Times New Roman" w:hAnsi="Verdana" w:cs="Times New Roman"/>
      <w:b/>
      <w:bCs/>
      <w:sz w:val="20"/>
      <w:szCs w:val="24"/>
    </w:rPr>
  </w:style>
  <w:style w:type="character" w:customStyle="1" w:styleId="Nagwek8Znak">
    <w:name w:val="Nagłówek 8 Znak"/>
    <w:basedOn w:val="Domylnaczcionkaakapitu"/>
    <w:link w:val="Nagwek8"/>
    <w:rsid w:val="00F15D2E"/>
    <w:rPr>
      <w:rFonts w:ascii="Times New Roman" w:eastAsia="Times New Roman" w:hAnsi="Times New Roman" w:cs="Times New Roman"/>
      <w:i/>
      <w:iCs/>
      <w:sz w:val="14"/>
      <w:szCs w:val="24"/>
    </w:rPr>
  </w:style>
  <w:style w:type="character" w:customStyle="1" w:styleId="Nagwek9Znak">
    <w:name w:val="Nagłówek 9 Znak"/>
    <w:basedOn w:val="Domylnaczcionkaakapitu"/>
    <w:link w:val="Nagwek9"/>
    <w:rsid w:val="00F15D2E"/>
    <w:rPr>
      <w:rFonts w:ascii="Times New Roman" w:eastAsia="Times New Roman" w:hAnsi="Times New Roman" w:cs="Times New Roman"/>
      <w:b/>
      <w:szCs w:val="20"/>
    </w:rPr>
  </w:style>
  <w:style w:type="numbering" w:customStyle="1" w:styleId="Bezlisty1">
    <w:name w:val="Bez listy1"/>
    <w:next w:val="Bezlisty"/>
    <w:uiPriority w:val="99"/>
    <w:semiHidden/>
    <w:unhideWhenUsed/>
    <w:rsid w:val="00F15D2E"/>
  </w:style>
  <w:style w:type="paragraph" w:customStyle="1" w:styleId="TSstyl">
    <w:name w:val="TS styl"/>
    <w:basedOn w:val="Tekstpodstawowy2"/>
    <w:rsid w:val="00F15D2E"/>
    <w:pPr>
      <w:numPr>
        <w:numId w:val="2"/>
      </w:numPr>
      <w:tabs>
        <w:tab w:val="clear" w:pos="709"/>
      </w:tabs>
      <w:autoSpaceDE w:val="0"/>
      <w:autoSpaceDN w:val="0"/>
      <w:adjustRightInd w:val="0"/>
      <w:spacing w:before="120"/>
      <w:ind w:right="0"/>
    </w:pPr>
    <w:rPr>
      <w:rFonts w:ascii="Verdana" w:eastAsia="Lucida Sans Unicode" w:hAnsi="Verdana"/>
      <w:b/>
      <w:bCs/>
      <w:sz w:val="20"/>
    </w:rPr>
  </w:style>
  <w:style w:type="paragraph" w:styleId="Tekstpodstawowy2">
    <w:name w:val="Body Text 2"/>
    <w:basedOn w:val="Normalny"/>
    <w:link w:val="Tekstpodstawowy2Znak"/>
    <w:uiPriority w:val="99"/>
    <w:rsid w:val="00F15D2E"/>
    <w:pPr>
      <w:tabs>
        <w:tab w:val="left" w:pos="709"/>
      </w:tabs>
      <w:spacing w:after="120" w:line="240" w:lineRule="auto"/>
      <w:ind w:right="-57"/>
    </w:pPr>
    <w:rPr>
      <w:rFonts w:ascii="Times New Roman" w:eastAsia="Times New Roman" w:hAnsi="Times New Roman" w:cs="Times New Roman"/>
      <w:szCs w:val="24"/>
    </w:rPr>
  </w:style>
  <w:style w:type="character" w:customStyle="1" w:styleId="Tekstpodstawowy2Znak">
    <w:name w:val="Tekst podstawowy 2 Znak"/>
    <w:basedOn w:val="Domylnaczcionkaakapitu"/>
    <w:link w:val="Tekstpodstawowy2"/>
    <w:uiPriority w:val="99"/>
    <w:rsid w:val="00F15D2E"/>
    <w:rPr>
      <w:rFonts w:ascii="Times New Roman" w:eastAsia="Times New Roman" w:hAnsi="Times New Roman" w:cs="Times New Roman"/>
      <w:szCs w:val="24"/>
    </w:rPr>
  </w:style>
  <w:style w:type="character" w:styleId="Odwoaniedokomentarza">
    <w:name w:val="annotation reference"/>
    <w:uiPriority w:val="99"/>
    <w:rsid w:val="00F15D2E"/>
    <w:rPr>
      <w:sz w:val="16"/>
      <w:szCs w:val="16"/>
    </w:rPr>
  </w:style>
  <w:style w:type="paragraph" w:styleId="Tekstkomentarza">
    <w:name w:val="annotation text"/>
    <w:basedOn w:val="Normalny"/>
    <w:link w:val="TekstkomentarzaZnak"/>
    <w:uiPriority w:val="99"/>
    <w:rsid w:val="00F15D2E"/>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uiPriority w:val="99"/>
    <w:rsid w:val="00F15D2E"/>
    <w:rPr>
      <w:rFonts w:ascii="Times New Roman" w:eastAsia="Times New Roman" w:hAnsi="Times New Roman" w:cs="Times New Roman"/>
      <w:sz w:val="20"/>
      <w:szCs w:val="20"/>
      <w:lang w:eastAsia="pl-PL"/>
    </w:rPr>
  </w:style>
  <w:style w:type="paragraph" w:customStyle="1" w:styleId="08Sygnaturapisma">
    <w:name w:val="@08.Sygnatura_pisma"/>
    <w:basedOn w:val="Normalny"/>
    <w:next w:val="Normalny"/>
    <w:rsid w:val="00F15D2E"/>
    <w:pPr>
      <w:spacing w:after="0" w:line="240" w:lineRule="auto"/>
    </w:pPr>
    <w:rPr>
      <w:rFonts w:ascii="Times New Roman" w:eastAsia="Times New Roman" w:hAnsi="Times New Roman" w:cs="Times New Roman"/>
      <w:sz w:val="24"/>
      <w:szCs w:val="24"/>
    </w:rPr>
  </w:style>
  <w:style w:type="paragraph" w:styleId="Tytu">
    <w:name w:val="Title"/>
    <w:basedOn w:val="Normalny"/>
    <w:link w:val="TytuZnak"/>
    <w:qFormat/>
    <w:rsid w:val="00F15D2E"/>
    <w:pPr>
      <w:spacing w:after="0" w:line="240" w:lineRule="auto"/>
      <w:jc w:val="center"/>
    </w:pPr>
    <w:rPr>
      <w:rFonts w:ascii="Arial" w:eastAsia="Times New Roman" w:hAnsi="Arial" w:cs="Times New Roman"/>
      <w:b/>
      <w:szCs w:val="20"/>
    </w:rPr>
  </w:style>
  <w:style w:type="character" w:customStyle="1" w:styleId="TytuZnak">
    <w:name w:val="Tytuł Znak"/>
    <w:basedOn w:val="Domylnaczcionkaakapitu"/>
    <w:link w:val="Tytu"/>
    <w:rsid w:val="00F15D2E"/>
    <w:rPr>
      <w:rFonts w:ascii="Arial" w:eastAsia="Times New Roman" w:hAnsi="Arial" w:cs="Times New Roman"/>
      <w:b/>
      <w:szCs w:val="20"/>
    </w:rPr>
  </w:style>
  <w:style w:type="paragraph" w:customStyle="1" w:styleId="Standard">
    <w:name w:val="Standard"/>
    <w:autoRedefine/>
    <w:rsid w:val="00F15D2E"/>
    <w:pPr>
      <w:tabs>
        <w:tab w:val="left" w:pos="0"/>
      </w:tabs>
      <w:autoSpaceDE w:val="0"/>
      <w:autoSpaceDN w:val="0"/>
      <w:adjustRightInd w:val="0"/>
      <w:snapToGrid w:val="0"/>
      <w:spacing w:after="0"/>
      <w:jc w:val="both"/>
    </w:pPr>
    <w:rPr>
      <w:rFonts w:ascii="Verdana" w:eastAsia="Times New Roman" w:hAnsi="Verdana" w:cs="Arial"/>
      <w:sz w:val="20"/>
      <w:szCs w:val="20"/>
    </w:rPr>
  </w:style>
  <w:style w:type="paragraph" w:customStyle="1" w:styleId="ust">
    <w:name w:val="ust"/>
    <w:basedOn w:val="Normalny"/>
    <w:rsid w:val="00F15D2E"/>
    <w:pPr>
      <w:spacing w:after="80" w:line="240" w:lineRule="auto"/>
      <w:ind w:left="431" w:hanging="255"/>
      <w:jc w:val="both"/>
    </w:pPr>
    <w:rPr>
      <w:rFonts w:ascii="Times New Roman" w:eastAsia="Times New Roman" w:hAnsi="Times New Roman" w:cs="Times New Roman"/>
      <w:sz w:val="24"/>
      <w:szCs w:val="20"/>
    </w:rPr>
  </w:style>
  <w:style w:type="paragraph" w:styleId="Tekstpodstawowy3">
    <w:name w:val="Body Text 3"/>
    <w:basedOn w:val="Normalny"/>
    <w:link w:val="Tekstpodstawowy3Znak"/>
    <w:rsid w:val="00F15D2E"/>
    <w:pPr>
      <w:keepNext/>
      <w:spacing w:after="0" w:line="240" w:lineRule="auto"/>
      <w:jc w:val="both"/>
    </w:pPr>
    <w:rPr>
      <w:rFonts w:ascii="Times New Roman" w:eastAsia="Times New Roman" w:hAnsi="Times New Roman" w:cs="Times New Roman"/>
      <w:szCs w:val="24"/>
    </w:rPr>
  </w:style>
  <w:style w:type="character" w:customStyle="1" w:styleId="Tekstpodstawowy3Znak">
    <w:name w:val="Tekst podstawowy 3 Znak"/>
    <w:basedOn w:val="Domylnaczcionkaakapitu"/>
    <w:link w:val="Tekstpodstawowy3"/>
    <w:rsid w:val="00F15D2E"/>
    <w:rPr>
      <w:rFonts w:ascii="Times New Roman" w:eastAsia="Times New Roman" w:hAnsi="Times New Roman" w:cs="Times New Roman"/>
      <w:szCs w:val="24"/>
    </w:rPr>
  </w:style>
  <w:style w:type="paragraph" w:customStyle="1" w:styleId="TLSAumowy">
    <w:name w:val="TLSA umowy"/>
    <w:basedOn w:val="Normalny"/>
    <w:rsid w:val="00F15D2E"/>
    <w:pPr>
      <w:spacing w:after="120" w:line="312" w:lineRule="auto"/>
      <w:jc w:val="both"/>
    </w:pPr>
    <w:rPr>
      <w:rFonts w:ascii="Arial" w:eastAsia="Times New Roman" w:hAnsi="Arial" w:cs="Times New Roman"/>
      <w:szCs w:val="20"/>
    </w:rPr>
  </w:style>
  <w:style w:type="paragraph" w:customStyle="1" w:styleId="Tekstpodstawowy31">
    <w:name w:val="Tekst podstawowy 31"/>
    <w:basedOn w:val="Normalny"/>
    <w:rsid w:val="00F15D2E"/>
    <w:pPr>
      <w:tabs>
        <w:tab w:val="left" w:pos="284"/>
      </w:tabs>
      <w:spacing w:after="0" w:line="240" w:lineRule="auto"/>
    </w:pPr>
    <w:rPr>
      <w:rFonts w:ascii="Times New Roman" w:eastAsia="Times New Roman" w:hAnsi="Times New Roman" w:cs="Times New Roman"/>
      <w:szCs w:val="20"/>
    </w:rPr>
  </w:style>
  <w:style w:type="paragraph" w:customStyle="1" w:styleId="14StanowiskoPodpisujacego">
    <w:name w:val="@14.StanowiskoPodpisujacego"/>
    <w:basedOn w:val="Normalny"/>
    <w:rsid w:val="00F15D2E"/>
    <w:pPr>
      <w:spacing w:after="0" w:line="240" w:lineRule="auto"/>
      <w:jc w:val="both"/>
    </w:pPr>
    <w:rPr>
      <w:rFonts w:ascii="Verdana" w:eastAsia="Times New Roman" w:hAnsi="Verdana" w:cs="Times New Roman"/>
      <w:sz w:val="18"/>
      <w:szCs w:val="18"/>
    </w:rPr>
  </w:style>
  <w:style w:type="paragraph" w:customStyle="1" w:styleId="11Trescpisma">
    <w:name w:val="@11.Tresc_pisma"/>
    <w:basedOn w:val="Normalny"/>
    <w:rsid w:val="00F15D2E"/>
    <w:pPr>
      <w:spacing w:before="180" w:after="0" w:line="240" w:lineRule="auto"/>
      <w:jc w:val="both"/>
    </w:pPr>
    <w:rPr>
      <w:rFonts w:ascii="Verdana" w:eastAsia="Times New Roman" w:hAnsi="Verdana" w:cs="Times New Roman"/>
      <w:sz w:val="20"/>
      <w:szCs w:val="18"/>
    </w:rPr>
  </w:style>
  <w:style w:type="paragraph" w:styleId="Tekstpodstawowywcity3">
    <w:name w:val="Body Text Indent 3"/>
    <w:basedOn w:val="Normalny"/>
    <w:link w:val="Tekstpodstawowywcity3Znak"/>
    <w:rsid w:val="00F15D2E"/>
    <w:pPr>
      <w:spacing w:after="120" w:line="240" w:lineRule="auto"/>
      <w:ind w:left="283"/>
    </w:pPr>
    <w:rPr>
      <w:rFonts w:ascii="Times New Roman" w:eastAsia="Times New Roman" w:hAnsi="Times New Roman" w:cs="Times New Roman"/>
      <w:sz w:val="16"/>
      <w:szCs w:val="16"/>
    </w:rPr>
  </w:style>
  <w:style w:type="character" w:customStyle="1" w:styleId="Tekstpodstawowywcity3Znak">
    <w:name w:val="Tekst podstawowy wcięty 3 Znak"/>
    <w:basedOn w:val="Domylnaczcionkaakapitu"/>
    <w:link w:val="Tekstpodstawowywcity3"/>
    <w:rsid w:val="00F15D2E"/>
    <w:rPr>
      <w:rFonts w:ascii="Times New Roman" w:eastAsia="Times New Roman" w:hAnsi="Times New Roman" w:cs="Times New Roman"/>
      <w:sz w:val="16"/>
      <w:szCs w:val="16"/>
    </w:rPr>
  </w:style>
  <w:style w:type="paragraph" w:styleId="Tekstpodstawowywcity">
    <w:name w:val="Body Text Indent"/>
    <w:basedOn w:val="Normalny"/>
    <w:link w:val="TekstpodstawowywcityZnak"/>
    <w:rsid w:val="00F15D2E"/>
    <w:pPr>
      <w:spacing w:after="0" w:line="360" w:lineRule="auto"/>
      <w:ind w:firstLine="284"/>
      <w:jc w:val="both"/>
    </w:pPr>
    <w:rPr>
      <w:rFonts w:ascii="Times New Roman" w:eastAsia="Times New Roman" w:hAnsi="Times New Roman" w:cs="Times New Roman"/>
      <w:sz w:val="24"/>
      <w:szCs w:val="20"/>
    </w:rPr>
  </w:style>
  <w:style w:type="character" w:customStyle="1" w:styleId="TekstpodstawowywcityZnak">
    <w:name w:val="Tekst podstawowy wcięty Znak"/>
    <w:basedOn w:val="Domylnaczcionkaakapitu"/>
    <w:link w:val="Tekstpodstawowywcity"/>
    <w:rsid w:val="00F15D2E"/>
    <w:rPr>
      <w:rFonts w:ascii="Times New Roman" w:eastAsia="Times New Roman" w:hAnsi="Times New Roman" w:cs="Times New Roman"/>
      <w:sz w:val="24"/>
      <w:szCs w:val="20"/>
    </w:rPr>
  </w:style>
  <w:style w:type="character" w:customStyle="1" w:styleId="text1">
    <w:name w:val="text1"/>
    <w:rsid w:val="00F15D2E"/>
    <w:rPr>
      <w:rFonts w:ascii="Verdana" w:hAnsi="Verdana" w:hint="default"/>
      <w:color w:val="000000"/>
      <w:sz w:val="20"/>
      <w:szCs w:val="20"/>
    </w:rPr>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
    <w:basedOn w:val="Normalny"/>
    <w:link w:val="TekstpodstawowyZnak"/>
    <w:rsid w:val="00F15D2E"/>
    <w:pPr>
      <w:spacing w:after="0" w:line="240" w:lineRule="auto"/>
    </w:pPr>
    <w:rPr>
      <w:rFonts w:ascii="Times New Roman" w:eastAsia="Times New Roman" w:hAnsi="Times New Roman" w:cs="Times New Roman"/>
      <w:b/>
      <w:sz w:val="28"/>
      <w:szCs w:val="20"/>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
    <w:basedOn w:val="Domylnaczcionkaakapitu"/>
    <w:link w:val="Tekstpodstawowy"/>
    <w:rsid w:val="00F15D2E"/>
    <w:rPr>
      <w:rFonts w:ascii="Times New Roman" w:eastAsia="Times New Roman" w:hAnsi="Times New Roman" w:cs="Times New Roman"/>
      <w:b/>
      <w:sz w:val="28"/>
      <w:szCs w:val="20"/>
    </w:rPr>
  </w:style>
  <w:style w:type="paragraph" w:styleId="Listapunktowana">
    <w:name w:val="List Bullet"/>
    <w:basedOn w:val="Normalny"/>
    <w:autoRedefine/>
    <w:rsid w:val="00F15D2E"/>
    <w:pPr>
      <w:numPr>
        <w:numId w:val="7"/>
      </w:numPr>
      <w:spacing w:after="0"/>
      <w:ind w:left="426" w:right="70" w:hanging="426"/>
      <w:jc w:val="both"/>
    </w:pPr>
    <w:rPr>
      <w:rFonts w:ascii="Verdana" w:eastAsia="Times New Roman" w:hAnsi="Verdana" w:cs="Times New Roman"/>
      <w:snapToGrid w:val="0"/>
      <w:sz w:val="20"/>
      <w:szCs w:val="20"/>
    </w:rPr>
  </w:style>
  <w:style w:type="paragraph" w:styleId="Tekstpodstawowywcity2">
    <w:name w:val="Body Text Indent 2"/>
    <w:basedOn w:val="Normalny"/>
    <w:link w:val="Tekstpodstawowywcity2Znak"/>
    <w:rsid w:val="00F15D2E"/>
    <w:pPr>
      <w:spacing w:after="0" w:line="240" w:lineRule="auto"/>
      <w:ind w:left="360"/>
      <w:jc w:val="both"/>
    </w:pPr>
    <w:rPr>
      <w:rFonts w:ascii="Verdana" w:eastAsia="Times New Roman" w:hAnsi="Verdana" w:cs="Times New Roman"/>
      <w:sz w:val="24"/>
      <w:szCs w:val="24"/>
    </w:rPr>
  </w:style>
  <w:style w:type="character" w:customStyle="1" w:styleId="Tekstpodstawowywcity2Znak">
    <w:name w:val="Tekst podstawowy wcięty 2 Znak"/>
    <w:basedOn w:val="Domylnaczcionkaakapitu"/>
    <w:link w:val="Tekstpodstawowywcity2"/>
    <w:rsid w:val="00F15D2E"/>
    <w:rPr>
      <w:rFonts w:ascii="Verdana" w:eastAsia="Times New Roman" w:hAnsi="Verdana" w:cs="Times New Roman"/>
      <w:sz w:val="24"/>
      <w:szCs w:val="24"/>
    </w:rPr>
  </w:style>
  <w:style w:type="paragraph" w:styleId="Stopka">
    <w:name w:val="footer"/>
    <w:basedOn w:val="Normalny"/>
    <w:link w:val="StopkaZnak"/>
    <w:uiPriority w:val="99"/>
    <w:rsid w:val="00F15D2E"/>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link w:val="Stopka"/>
    <w:uiPriority w:val="99"/>
    <w:rsid w:val="00F15D2E"/>
    <w:rPr>
      <w:rFonts w:ascii="Times New Roman" w:eastAsia="Times New Roman" w:hAnsi="Times New Roman" w:cs="Times New Roman"/>
      <w:sz w:val="24"/>
      <w:szCs w:val="24"/>
    </w:rPr>
  </w:style>
  <w:style w:type="paragraph" w:styleId="Nagwek">
    <w:name w:val="header"/>
    <w:aliases w:val="Nagłówek Znak2,Nagłówek Znak1 Znak,Nagłówek strony Znak Znak,Nagłówek Znak Znak Znak,Nagłówek Znak Znak1"/>
    <w:basedOn w:val="Normalny"/>
    <w:link w:val="NagwekZnak"/>
    <w:rsid w:val="00F15D2E"/>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aliases w:val="Nagłówek Znak2 Znak,Nagłówek Znak1 Znak Znak,Nagłówek strony Znak Znak Znak,Nagłówek Znak Znak Znak Znak,Nagłówek Znak Znak1 Znak"/>
    <w:basedOn w:val="Domylnaczcionkaakapitu"/>
    <w:link w:val="Nagwek"/>
    <w:rsid w:val="00F15D2E"/>
    <w:rPr>
      <w:rFonts w:ascii="Times New Roman" w:eastAsia="Times New Roman" w:hAnsi="Times New Roman" w:cs="Times New Roman"/>
      <w:sz w:val="24"/>
      <w:szCs w:val="24"/>
    </w:rPr>
  </w:style>
  <w:style w:type="character" w:styleId="Hipercze">
    <w:name w:val="Hyperlink"/>
    <w:rsid w:val="00F15D2E"/>
    <w:rPr>
      <w:color w:val="0000FF"/>
      <w:u w:val="single"/>
    </w:rPr>
  </w:style>
  <w:style w:type="paragraph" w:customStyle="1" w:styleId="Tekstpodstawowy21">
    <w:name w:val="Tekst podstawowy 21"/>
    <w:basedOn w:val="Normalny"/>
    <w:rsid w:val="00F15D2E"/>
    <w:pPr>
      <w:spacing w:after="80" w:line="240" w:lineRule="auto"/>
      <w:ind w:left="454" w:hanging="482"/>
      <w:jc w:val="both"/>
    </w:pPr>
    <w:rPr>
      <w:rFonts w:ascii="Times New Roman" w:eastAsia="Times New Roman" w:hAnsi="Times New Roman" w:cs="Times New Roman"/>
      <w:szCs w:val="20"/>
    </w:rPr>
  </w:style>
  <w:style w:type="paragraph" w:styleId="Akapitzlist">
    <w:name w:val="List Paragraph"/>
    <w:basedOn w:val="Normalny"/>
    <w:link w:val="AkapitzlistZnak"/>
    <w:uiPriority w:val="34"/>
    <w:qFormat/>
    <w:rsid w:val="00F15D2E"/>
    <w:pPr>
      <w:spacing w:after="0" w:line="240" w:lineRule="auto"/>
      <w:ind w:left="720"/>
    </w:pPr>
    <w:rPr>
      <w:rFonts w:ascii="Times New Roman" w:eastAsia="Times New Roman" w:hAnsi="Times New Roman" w:cs="Times New Roman"/>
      <w:sz w:val="24"/>
      <w:szCs w:val="24"/>
    </w:rPr>
  </w:style>
  <w:style w:type="paragraph" w:styleId="Listanumerowana">
    <w:name w:val="List Number"/>
    <w:basedOn w:val="Normalny"/>
    <w:rsid w:val="00F15D2E"/>
    <w:pPr>
      <w:numPr>
        <w:numId w:val="3"/>
      </w:numPr>
      <w:spacing w:after="0" w:line="240" w:lineRule="auto"/>
    </w:pPr>
    <w:rPr>
      <w:rFonts w:ascii="Arial" w:eastAsia="Arial Unicode MS" w:hAnsi="Arial" w:cs="Times New Roman"/>
      <w:szCs w:val="24"/>
    </w:rPr>
  </w:style>
  <w:style w:type="paragraph" w:customStyle="1" w:styleId="O">
    <w:name w:val="O"/>
    <w:basedOn w:val="Normalny"/>
    <w:rsid w:val="00F15D2E"/>
    <w:pPr>
      <w:spacing w:after="0" w:line="240" w:lineRule="auto"/>
    </w:pPr>
    <w:rPr>
      <w:rFonts w:ascii="Times New Roman" w:eastAsia="Times New Roman" w:hAnsi="Times New Roman" w:cs="Times New Roman"/>
      <w:sz w:val="24"/>
      <w:szCs w:val="20"/>
    </w:rPr>
  </w:style>
  <w:style w:type="paragraph" w:customStyle="1" w:styleId="Tytu0">
    <w:name w:val="Tytu?"/>
    <w:basedOn w:val="Normalny"/>
    <w:uiPriority w:val="99"/>
    <w:rsid w:val="00F15D2E"/>
    <w:pPr>
      <w:spacing w:after="0" w:line="240" w:lineRule="auto"/>
      <w:jc w:val="center"/>
    </w:pPr>
    <w:rPr>
      <w:rFonts w:ascii="Times New Roman" w:eastAsia="Times New Roman" w:hAnsi="Times New Roman" w:cs="Times New Roman"/>
      <w:b/>
      <w:sz w:val="28"/>
      <w:szCs w:val="20"/>
    </w:rPr>
  </w:style>
  <w:style w:type="paragraph" w:customStyle="1" w:styleId="titel-12">
    <w:name w:val="titel-12"/>
    <w:rsid w:val="00F15D2E"/>
    <w:pPr>
      <w:tabs>
        <w:tab w:val="left" w:pos="1021"/>
      </w:tabs>
      <w:spacing w:after="120" w:line="240" w:lineRule="auto"/>
    </w:pPr>
    <w:rPr>
      <w:rFonts w:ascii="NewCenturySchlbk" w:eastAsia="Times New Roman" w:hAnsi="NewCenturySchlbk" w:cs="Times New Roman"/>
      <w:b/>
      <w:sz w:val="24"/>
      <w:szCs w:val="20"/>
      <w:lang w:val="de-DE"/>
    </w:rPr>
  </w:style>
  <w:style w:type="paragraph" w:styleId="Tekstprzypisudolnego">
    <w:name w:val="footnote text"/>
    <w:basedOn w:val="Normalny"/>
    <w:link w:val="TekstprzypisudolnegoZnak"/>
    <w:rsid w:val="00F15D2E"/>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rsid w:val="00F15D2E"/>
    <w:rPr>
      <w:rFonts w:ascii="Times New Roman" w:eastAsia="Times New Roman" w:hAnsi="Times New Roman" w:cs="Times New Roman"/>
      <w:sz w:val="20"/>
      <w:szCs w:val="20"/>
      <w:lang w:eastAsia="pl-PL"/>
    </w:rPr>
  </w:style>
  <w:style w:type="paragraph" w:customStyle="1" w:styleId="Default">
    <w:name w:val="Default"/>
    <w:rsid w:val="00F15D2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Tekstpodstawowywcity0">
    <w:name w:val="Tekst podstawowy wci?ty"/>
    <w:basedOn w:val="Normalny"/>
    <w:rsid w:val="00F15D2E"/>
    <w:pPr>
      <w:widowControl w:val="0"/>
      <w:spacing w:after="0" w:line="240" w:lineRule="auto"/>
      <w:ind w:right="51"/>
      <w:jc w:val="both"/>
    </w:pPr>
    <w:rPr>
      <w:rFonts w:ascii="Times New Roman" w:eastAsia="Times New Roman" w:hAnsi="Times New Roman" w:cs="Times New Roman"/>
      <w:sz w:val="24"/>
      <w:szCs w:val="20"/>
    </w:rPr>
  </w:style>
  <w:style w:type="paragraph" w:customStyle="1" w:styleId="Tekstpodstawowywcity21">
    <w:name w:val="Tekst podstawowy wcięty 21"/>
    <w:basedOn w:val="Normalny"/>
    <w:rsid w:val="00F15D2E"/>
    <w:pPr>
      <w:spacing w:after="0" w:line="240" w:lineRule="auto"/>
      <w:ind w:left="426"/>
    </w:pPr>
    <w:rPr>
      <w:rFonts w:ascii="Times New Roman" w:eastAsia="Times New Roman" w:hAnsi="Times New Roman" w:cs="Times New Roman"/>
      <w:szCs w:val="20"/>
    </w:rPr>
  </w:style>
  <w:style w:type="paragraph" w:customStyle="1" w:styleId="Zwykytekst1">
    <w:name w:val="Zwykły tekst1"/>
    <w:basedOn w:val="Normalny"/>
    <w:rsid w:val="00F15D2E"/>
    <w:pPr>
      <w:spacing w:after="0" w:line="240" w:lineRule="auto"/>
    </w:pPr>
    <w:rPr>
      <w:rFonts w:ascii="Courier New" w:eastAsia="Times New Roman" w:hAnsi="Courier New" w:cs="Times New Roman"/>
      <w:sz w:val="20"/>
      <w:szCs w:val="20"/>
    </w:rPr>
  </w:style>
  <w:style w:type="paragraph" w:customStyle="1" w:styleId="10Szanowny">
    <w:name w:val="@10.Szanowny"/>
    <w:basedOn w:val="Normalny"/>
    <w:next w:val="Normalny"/>
    <w:rsid w:val="00F15D2E"/>
    <w:pPr>
      <w:spacing w:before="180" w:after="0" w:line="240" w:lineRule="auto"/>
      <w:jc w:val="both"/>
    </w:pPr>
    <w:rPr>
      <w:rFonts w:ascii="Verdana" w:eastAsia="Times New Roman" w:hAnsi="Verdana" w:cs="Times New Roman"/>
      <w:sz w:val="20"/>
      <w:szCs w:val="18"/>
    </w:rPr>
  </w:style>
  <w:style w:type="paragraph" w:styleId="NormalnyWeb">
    <w:name w:val="Normal (Web)"/>
    <w:basedOn w:val="Normalny"/>
    <w:uiPriority w:val="99"/>
    <w:rsid w:val="00F15D2E"/>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FontStyle39">
    <w:name w:val="Font Style39"/>
    <w:rsid w:val="00F15D2E"/>
    <w:rPr>
      <w:rFonts w:ascii="Verdana" w:hAnsi="Verdana" w:cs="Verdana"/>
      <w:sz w:val="18"/>
      <w:szCs w:val="18"/>
    </w:rPr>
  </w:style>
  <w:style w:type="character" w:customStyle="1" w:styleId="FontStyle90">
    <w:name w:val="Font Style90"/>
    <w:rsid w:val="00F15D2E"/>
    <w:rPr>
      <w:rFonts w:ascii="Verdana" w:hAnsi="Verdana" w:cs="Verdana"/>
      <w:sz w:val="18"/>
      <w:szCs w:val="18"/>
    </w:rPr>
  </w:style>
  <w:style w:type="paragraph" w:styleId="Listapunktowana3">
    <w:name w:val="List Bullet 3"/>
    <w:basedOn w:val="Normalny"/>
    <w:autoRedefine/>
    <w:rsid w:val="00F15D2E"/>
    <w:pPr>
      <w:numPr>
        <w:numId w:val="4"/>
      </w:numPr>
      <w:spacing w:after="0" w:line="240" w:lineRule="auto"/>
    </w:pPr>
    <w:rPr>
      <w:rFonts w:ascii="Times New Roman" w:eastAsia="Times New Roman" w:hAnsi="Times New Roman" w:cs="Times New Roman"/>
      <w:sz w:val="24"/>
      <w:szCs w:val="24"/>
    </w:rPr>
  </w:style>
  <w:style w:type="paragraph" w:customStyle="1" w:styleId="Folgetext1">
    <w:name w:val="Folgetext 1"/>
    <w:basedOn w:val="Normalny"/>
    <w:rsid w:val="00F15D2E"/>
    <w:pPr>
      <w:tabs>
        <w:tab w:val="left" w:pos="3402"/>
        <w:tab w:val="left" w:pos="5104"/>
        <w:tab w:val="left" w:pos="7372"/>
      </w:tabs>
      <w:spacing w:after="0" w:line="240" w:lineRule="auto"/>
    </w:pPr>
    <w:rPr>
      <w:rFonts w:ascii="Arial" w:eastAsia="Times New Roman" w:hAnsi="Arial" w:cs="Times New Roman"/>
      <w:szCs w:val="20"/>
      <w:lang w:val="de-CH"/>
    </w:rPr>
  </w:style>
  <w:style w:type="paragraph" w:customStyle="1" w:styleId="xl38">
    <w:name w:val="xl38"/>
    <w:basedOn w:val="Normalny"/>
    <w:rsid w:val="00F15D2E"/>
    <w:pPr>
      <w:pBdr>
        <w:bottom w:val="single" w:sz="4" w:space="0" w:color="auto"/>
      </w:pBdr>
      <w:spacing w:before="100" w:beforeAutospacing="1" w:after="100" w:afterAutospacing="1" w:line="240" w:lineRule="auto"/>
      <w:jc w:val="center"/>
      <w:textAlignment w:val="center"/>
    </w:pPr>
    <w:rPr>
      <w:rFonts w:ascii="Arial" w:eastAsia="Times New Roman" w:hAnsi="Arial" w:cs="Times New Roman"/>
      <w:b/>
      <w:bCs/>
      <w:sz w:val="24"/>
      <w:szCs w:val="24"/>
    </w:rPr>
  </w:style>
  <w:style w:type="paragraph" w:styleId="Tekstblokowy">
    <w:name w:val="Block Text"/>
    <w:basedOn w:val="Normalny"/>
    <w:rsid w:val="00F15D2E"/>
    <w:pPr>
      <w:spacing w:after="0" w:line="240" w:lineRule="auto"/>
      <w:ind w:left="390" w:right="-1"/>
      <w:jc w:val="both"/>
    </w:pPr>
    <w:rPr>
      <w:rFonts w:ascii="Times New Roman" w:eastAsia="Times New Roman" w:hAnsi="Times New Roman" w:cs="Times New Roman"/>
      <w:szCs w:val="24"/>
    </w:rPr>
  </w:style>
  <w:style w:type="character" w:styleId="Odwoanieprzypisudolnego">
    <w:name w:val="footnote reference"/>
    <w:unhideWhenUsed/>
    <w:rsid w:val="00F15D2E"/>
    <w:rPr>
      <w:vertAlign w:val="superscript"/>
    </w:rPr>
  </w:style>
  <w:style w:type="paragraph" w:styleId="Indeks1">
    <w:name w:val="index 1"/>
    <w:basedOn w:val="Normalny"/>
    <w:next w:val="Normalny"/>
    <w:autoRedefine/>
    <w:semiHidden/>
    <w:rsid w:val="00F15D2E"/>
    <w:pPr>
      <w:spacing w:after="0" w:line="240" w:lineRule="auto"/>
      <w:jc w:val="center"/>
    </w:pPr>
    <w:rPr>
      <w:rFonts w:ascii="Times New Roman" w:eastAsia="Times New Roman" w:hAnsi="Times New Roman" w:cs="Times New Roman"/>
      <w:sz w:val="24"/>
      <w:szCs w:val="24"/>
    </w:rPr>
  </w:style>
  <w:style w:type="paragraph" w:styleId="Tekstdymka">
    <w:name w:val="Balloon Text"/>
    <w:basedOn w:val="Normalny"/>
    <w:link w:val="TekstdymkaZnak"/>
    <w:uiPriority w:val="99"/>
    <w:semiHidden/>
    <w:rsid w:val="00F15D2E"/>
    <w:pPr>
      <w:spacing w:after="0" w:line="240" w:lineRule="auto"/>
    </w:pPr>
    <w:rPr>
      <w:rFonts w:ascii="Tahoma" w:eastAsia="Times New Roman" w:hAnsi="Tahoma" w:cs="Times New Roman"/>
      <w:sz w:val="16"/>
      <w:szCs w:val="16"/>
    </w:rPr>
  </w:style>
  <w:style w:type="character" w:customStyle="1" w:styleId="TekstdymkaZnak">
    <w:name w:val="Tekst dymka Znak"/>
    <w:basedOn w:val="Domylnaczcionkaakapitu"/>
    <w:link w:val="Tekstdymka"/>
    <w:uiPriority w:val="99"/>
    <w:semiHidden/>
    <w:rsid w:val="00F15D2E"/>
    <w:rPr>
      <w:rFonts w:ascii="Tahoma" w:eastAsia="Times New Roman" w:hAnsi="Tahoma" w:cs="Times New Roman"/>
      <w:sz w:val="16"/>
      <w:szCs w:val="16"/>
    </w:rPr>
  </w:style>
  <w:style w:type="paragraph" w:styleId="Podtytu">
    <w:name w:val="Subtitle"/>
    <w:basedOn w:val="Normalny"/>
    <w:link w:val="PodtytuZnak"/>
    <w:qFormat/>
    <w:rsid w:val="00F15D2E"/>
    <w:pPr>
      <w:widowControl w:val="0"/>
      <w:spacing w:after="0" w:line="240" w:lineRule="auto"/>
      <w:jc w:val="center"/>
    </w:pPr>
    <w:rPr>
      <w:rFonts w:ascii="Times New Roman" w:eastAsia="Times New Roman" w:hAnsi="Times New Roman" w:cs="Times New Roman"/>
      <w:b/>
      <w:snapToGrid w:val="0"/>
      <w:sz w:val="24"/>
      <w:szCs w:val="24"/>
    </w:rPr>
  </w:style>
  <w:style w:type="character" w:customStyle="1" w:styleId="PodtytuZnak">
    <w:name w:val="Podtytuł Znak"/>
    <w:basedOn w:val="Domylnaczcionkaakapitu"/>
    <w:link w:val="Podtytu"/>
    <w:rsid w:val="00F15D2E"/>
    <w:rPr>
      <w:rFonts w:ascii="Times New Roman" w:eastAsia="Times New Roman" w:hAnsi="Times New Roman" w:cs="Times New Roman"/>
      <w:b/>
      <w:snapToGrid w:val="0"/>
      <w:sz w:val="24"/>
      <w:szCs w:val="24"/>
    </w:rPr>
  </w:style>
  <w:style w:type="paragraph" w:customStyle="1" w:styleId="pkt">
    <w:name w:val="pkt"/>
    <w:basedOn w:val="Normalny"/>
    <w:uiPriority w:val="99"/>
    <w:rsid w:val="00F15D2E"/>
    <w:pPr>
      <w:spacing w:before="60" w:after="60" w:line="240" w:lineRule="auto"/>
      <w:ind w:left="851" w:hanging="295"/>
      <w:jc w:val="both"/>
    </w:pPr>
    <w:rPr>
      <w:rFonts w:ascii="Times New Roman" w:eastAsia="Times New Roman" w:hAnsi="Times New Roman" w:cs="Times New Roman"/>
      <w:sz w:val="24"/>
      <w:szCs w:val="20"/>
    </w:rPr>
  </w:style>
  <w:style w:type="paragraph" w:customStyle="1" w:styleId="12Zwyrazamiszacunku">
    <w:name w:val="@12.Z_wyrazami_szacunku"/>
    <w:basedOn w:val="Normalny"/>
    <w:next w:val="Normalny"/>
    <w:rsid w:val="00F15D2E"/>
    <w:pPr>
      <w:spacing w:before="360" w:after="0" w:line="240" w:lineRule="auto"/>
    </w:pPr>
    <w:rPr>
      <w:rFonts w:ascii="Verdana" w:eastAsia="Times New Roman" w:hAnsi="Verdana" w:cs="Times New Roman"/>
      <w:sz w:val="20"/>
      <w:szCs w:val="20"/>
    </w:rPr>
  </w:style>
  <w:style w:type="paragraph" w:styleId="Nagwekindeksu">
    <w:name w:val="index heading"/>
    <w:basedOn w:val="Normalny"/>
    <w:next w:val="Indeks1"/>
    <w:semiHidden/>
    <w:rsid w:val="00F15D2E"/>
    <w:pPr>
      <w:spacing w:after="0" w:line="240" w:lineRule="auto"/>
    </w:pPr>
    <w:rPr>
      <w:rFonts w:ascii="Times New Roman" w:eastAsia="Times New Roman" w:hAnsi="Times New Roman" w:cs="Times New Roman"/>
      <w:sz w:val="24"/>
      <w:szCs w:val="24"/>
    </w:rPr>
  </w:style>
  <w:style w:type="paragraph" w:customStyle="1" w:styleId="18Zalacznikilista">
    <w:name w:val="@18.Zalaczniki_lista"/>
    <w:basedOn w:val="Normalny"/>
    <w:rsid w:val="00F15D2E"/>
    <w:pPr>
      <w:numPr>
        <w:numId w:val="1"/>
      </w:numPr>
      <w:spacing w:after="0" w:line="240" w:lineRule="auto"/>
      <w:jc w:val="both"/>
    </w:pPr>
    <w:rPr>
      <w:rFonts w:ascii="Verdana" w:eastAsia="Times New Roman" w:hAnsi="Verdana" w:cs="Times New Roman"/>
      <w:sz w:val="16"/>
      <w:szCs w:val="18"/>
    </w:rPr>
  </w:style>
  <w:style w:type="paragraph" w:customStyle="1" w:styleId="xl48">
    <w:name w:val="xl48"/>
    <w:basedOn w:val="Normalny"/>
    <w:rsid w:val="00F15D2E"/>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9">
    <w:name w:val="xl29"/>
    <w:basedOn w:val="Normalny"/>
    <w:rsid w:val="00F15D2E"/>
    <w:pPr>
      <w:spacing w:before="100" w:beforeAutospacing="1" w:after="100" w:afterAutospacing="1" w:line="240" w:lineRule="auto"/>
    </w:pPr>
    <w:rPr>
      <w:rFonts w:ascii="Arial" w:eastAsia="Arial Unicode MS" w:hAnsi="Arial" w:cs="Arial Unicode MS"/>
      <w:b/>
      <w:bCs/>
      <w:sz w:val="24"/>
      <w:szCs w:val="24"/>
    </w:rPr>
  </w:style>
  <w:style w:type="paragraph" w:customStyle="1" w:styleId="11111111ust">
    <w:name w:val="11111111 ust"/>
    <w:basedOn w:val="Normalny"/>
    <w:rsid w:val="00F15D2E"/>
    <w:pPr>
      <w:spacing w:after="80" w:line="240" w:lineRule="auto"/>
      <w:ind w:left="431" w:hanging="255"/>
      <w:jc w:val="both"/>
    </w:pPr>
    <w:rPr>
      <w:rFonts w:ascii="Times New Roman" w:eastAsia="Times New Roman" w:hAnsi="Times New Roman" w:cs="Times New Roman"/>
      <w:sz w:val="24"/>
      <w:szCs w:val="20"/>
    </w:rPr>
  </w:style>
  <w:style w:type="paragraph" w:customStyle="1" w:styleId="Tabelatre">
    <w:name w:val="Tabela treść"/>
    <w:basedOn w:val="Normalny"/>
    <w:rsid w:val="00F15D2E"/>
    <w:pPr>
      <w:spacing w:before="60" w:after="60" w:line="240" w:lineRule="auto"/>
    </w:pPr>
    <w:rPr>
      <w:rFonts w:ascii="Arial" w:eastAsia="Times New Roman" w:hAnsi="Arial" w:cs="Arial"/>
      <w:sz w:val="20"/>
      <w:szCs w:val="20"/>
    </w:rPr>
  </w:style>
  <w:style w:type="paragraph" w:customStyle="1" w:styleId="Tabelatrenumerowanie">
    <w:name w:val="Tabela treść numerowanie"/>
    <w:basedOn w:val="Tabelatre"/>
    <w:rsid w:val="00F15D2E"/>
    <w:pPr>
      <w:numPr>
        <w:numId w:val="6"/>
      </w:numPr>
      <w:tabs>
        <w:tab w:val="clear" w:pos="454"/>
        <w:tab w:val="num" w:pos="360"/>
        <w:tab w:val="num" w:pos="720"/>
      </w:tabs>
      <w:ind w:left="0" w:firstLine="0"/>
    </w:pPr>
  </w:style>
  <w:style w:type="paragraph" w:customStyle="1" w:styleId="Tabelanagwek2dorodka">
    <w:name w:val="Tabela nagłówek2 do środka"/>
    <w:basedOn w:val="Tabelatre"/>
    <w:rsid w:val="00F15D2E"/>
    <w:pPr>
      <w:jc w:val="center"/>
    </w:pPr>
    <w:rPr>
      <w:b/>
    </w:rPr>
  </w:style>
  <w:style w:type="paragraph" w:styleId="Lista">
    <w:name w:val="List"/>
    <w:basedOn w:val="Normalny"/>
    <w:rsid w:val="00F15D2E"/>
    <w:pPr>
      <w:spacing w:after="0" w:line="240" w:lineRule="auto"/>
      <w:ind w:left="283" w:hanging="283"/>
    </w:pPr>
    <w:rPr>
      <w:rFonts w:ascii="Times New Roman" w:eastAsia="Times New Roman" w:hAnsi="Times New Roman" w:cs="Times New Roman"/>
      <w:sz w:val="20"/>
      <w:szCs w:val="20"/>
    </w:rPr>
  </w:style>
  <w:style w:type="paragraph" w:customStyle="1" w:styleId="Standardowyzkropka">
    <w:name w:val="Standardowy z kropka"/>
    <w:basedOn w:val="Normalny"/>
    <w:rsid w:val="00F15D2E"/>
    <w:pPr>
      <w:numPr>
        <w:numId w:val="5"/>
      </w:numPr>
      <w:spacing w:after="0" w:line="240" w:lineRule="auto"/>
      <w:jc w:val="both"/>
    </w:pPr>
    <w:rPr>
      <w:rFonts w:ascii="Times New Roman" w:eastAsia="Times New Roman" w:hAnsi="Times New Roman" w:cs="Times New Roman"/>
      <w:sz w:val="24"/>
      <w:szCs w:val="24"/>
    </w:rPr>
  </w:style>
  <w:style w:type="paragraph" w:customStyle="1" w:styleId="tekst">
    <w:name w:val="tekst"/>
    <w:basedOn w:val="Normalny"/>
    <w:rsid w:val="00F15D2E"/>
    <w:pPr>
      <w:spacing w:after="80" w:line="240" w:lineRule="auto"/>
      <w:jc w:val="both"/>
    </w:pPr>
    <w:rPr>
      <w:rFonts w:ascii="Times New Roman" w:eastAsia="Times New Roman" w:hAnsi="Times New Roman" w:cs="Times New Roman"/>
      <w:sz w:val="24"/>
      <w:szCs w:val="20"/>
    </w:rPr>
  </w:style>
  <w:style w:type="paragraph" w:customStyle="1" w:styleId="xl44">
    <w:name w:val="xl44"/>
    <w:basedOn w:val="Normalny"/>
    <w:rsid w:val="00F15D2E"/>
    <w:pPr>
      <w:spacing w:before="100" w:beforeAutospacing="1" w:after="100" w:afterAutospacing="1" w:line="240" w:lineRule="auto"/>
      <w:textAlignment w:val="center"/>
    </w:pPr>
    <w:rPr>
      <w:rFonts w:ascii="Ottawa" w:eastAsia="Arial Unicode MS" w:hAnsi="Ottawa" w:cs="Arial Unicode MS"/>
      <w:b/>
      <w:bCs/>
      <w:sz w:val="24"/>
      <w:szCs w:val="24"/>
    </w:rPr>
  </w:style>
  <w:style w:type="paragraph" w:customStyle="1" w:styleId="Tekstpodstawowywcity22">
    <w:name w:val="Tekst podstawowy wcięty 22"/>
    <w:basedOn w:val="Normalny"/>
    <w:rsid w:val="00F15D2E"/>
    <w:pPr>
      <w:tabs>
        <w:tab w:val="left" w:pos="502"/>
      </w:tabs>
      <w:suppressAutoHyphens/>
      <w:spacing w:after="0" w:line="240" w:lineRule="auto"/>
      <w:ind w:left="502" w:hanging="360"/>
      <w:jc w:val="both"/>
    </w:pPr>
    <w:rPr>
      <w:rFonts w:ascii="Arial" w:eastAsia="Times New Roman" w:hAnsi="Arial" w:cs="Times New Roman"/>
      <w:sz w:val="24"/>
      <w:szCs w:val="24"/>
      <w:lang w:eastAsia="ar-SA"/>
    </w:rPr>
  </w:style>
  <w:style w:type="paragraph" w:styleId="Zwykytekst">
    <w:name w:val="Plain Text"/>
    <w:basedOn w:val="Normalny"/>
    <w:link w:val="ZwykytekstZnak"/>
    <w:rsid w:val="00F15D2E"/>
    <w:pPr>
      <w:spacing w:after="0" w:line="240" w:lineRule="auto"/>
    </w:pPr>
    <w:rPr>
      <w:rFonts w:ascii="Courier New" w:eastAsia="Times New Roman" w:hAnsi="Courier New" w:cs="Times New Roman"/>
      <w:sz w:val="20"/>
      <w:szCs w:val="20"/>
    </w:rPr>
  </w:style>
  <w:style w:type="character" w:customStyle="1" w:styleId="ZwykytekstZnak">
    <w:name w:val="Zwykły tekst Znak"/>
    <w:basedOn w:val="Domylnaczcionkaakapitu"/>
    <w:link w:val="Zwykytekst"/>
    <w:rsid w:val="00F15D2E"/>
    <w:rPr>
      <w:rFonts w:ascii="Courier New" w:eastAsia="Times New Roman" w:hAnsi="Courier New" w:cs="Times New Roman"/>
      <w:sz w:val="20"/>
      <w:szCs w:val="20"/>
    </w:rPr>
  </w:style>
  <w:style w:type="paragraph" w:customStyle="1" w:styleId="xl27">
    <w:name w:val="xl27"/>
    <w:basedOn w:val="Normalny"/>
    <w:rsid w:val="00F15D2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IWZPodstawowyZnak1">
    <w:name w:val="SIWZ Podstawowy Znak1"/>
    <w:basedOn w:val="Normalny"/>
    <w:rsid w:val="00F15D2E"/>
    <w:pPr>
      <w:spacing w:after="0" w:line="240" w:lineRule="auto"/>
      <w:jc w:val="both"/>
    </w:pPr>
    <w:rPr>
      <w:rFonts w:ascii="Times New Roman" w:eastAsia="Times New Roman" w:hAnsi="Times New Roman" w:cs="Times New Roman"/>
      <w:sz w:val="24"/>
      <w:szCs w:val="20"/>
    </w:rPr>
  </w:style>
  <w:style w:type="paragraph" w:styleId="Tematkomentarza">
    <w:name w:val="annotation subject"/>
    <w:basedOn w:val="Tekstkomentarza"/>
    <w:next w:val="Tekstkomentarza"/>
    <w:link w:val="TematkomentarzaZnak"/>
    <w:semiHidden/>
    <w:rsid w:val="00F15D2E"/>
    <w:rPr>
      <w:b/>
      <w:bCs/>
    </w:rPr>
  </w:style>
  <w:style w:type="character" w:customStyle="1" w:styleId="TematkomentarzaZnak">
    <w:name w:val="Temat komentarza Znak"/>
    <w:basedOn w:val="TekstkomentarzaZnak"/>
    <w:link w:val="Tematkomentarza"/>
    <w:semiHidden/>
    <w:rsid w:val="00F15D2E"/>
    <w:rPr>
      <w:rFonts w:ascii="Times New Roman" w:eastAsia="Times New Roman" w:hAnsi="Times New Roman" w:cs="Times New Roman"/>
      <w:b/>
      <w:bCs/>
      <w:sz w:val="20"/>
      <w:szCs w:val="20"/>
      <w:lang w:eastAsia="pl-PL"/>
    </w:rPr>
  </w:style>
  <w:style w:type="character" w:styleId="Numerstrony">
    <w:name w:val="page number"/>
    <w:basedOn w:val="Domylnaczcionkaakapitu"/>
    <w:rsid w:val="00F15D2E"/>
  </w:style>
  <w:style w:type="numbering" w:customStyle="1" w:styleId="Bezlisty11">
    <w:name w:val="Bez listy11"/>
    <w:next w:val="Bezlisty"/>
    <w:uiPriority w:val="99"/>
    <w:semiHidden/>
    <w:rsid w:val="00F15D2E"/>
  </w:style>
  <w:style w:type="paragraph" w:styleId="Wcicienormalne">
    <w:name w:val="Normal Indent"/>
    <w:aliases w:val="NormaIndent"/>
    <w:basedOn w:val="Normalny"/>
    <w:rsid w:val="00F15D2E"/>
    <w:pPr>
      <w:spacing w:before="120" w:after="0" w:line="240" w:lineRule="auto"/>
      <w:ind w:left="720" w:firstLine="720"/>
      <w:jc w:val="both"/>
    </w:pPr>
    <w:rPr>
      <w:rFonts w:ascii="Arial" w:eastAsia="Times New Roman" w:hAnsi="Arial" w:cs="Times New Roman"/>
      <w:sz w:val="24"/>
      <w:szCs w:val="20"/>
    </w:rPr>
  </w:style>
  <w:style w:type="paragraph" w:customStyle="1" w:styleId="font0">
    <w:name w:val="font0"/>
    <w:basedOn w:val="Normalny"/>
    <w:rsid w:val="00F15D2E"/>
    <w:pPr>
      <w:spacing w:before="100" w:beforeAutospacing="1" w:after="100" w:afterAutospacing="1" w:line="240" w:lineRule="auto"/>
    </w:pPr>
    <w:rPr>
      <w:rFonts w:ascii="Arial" w:eastAsia="Times New Roman" w:hAnsi="Arial" w:cs="Times New Roman"/>
      <w:sz w:val="20"/>
      <w:szCs w:val="20"/>
    </w:rPr>
  </w:style>
  <w:style w:type="paragraph" w:customStyle="1" w:styleId="font5">
    <w:name w:val="font5"/>
    <w:basedOn w:val="Normalny"/>
    <w:rsid w:val="00F15D2E"/>
    <w:pPr>
      <w:spacing w:before="100" w:beforeAutospacing="1" w:after="100" w:afterAutospacing="1" w:line="240" w:lineRule="auto"/>
    </w:pPr>
    <w:rPr>
      <w:rFonts w:ascii="Arial" w:eastAsia="Times New Roman" w:hAnsi="Arial" w:cs="Times New Roman"/>
      <w:sz w:val="20"/>
      <w:szCs w:val="20"/>
    </w:rPr>
  </w:style>
  <w:style w:type="paragraph" w:customStyle="1" w:styleId="xl22">
    <w:name w:val="xl22"/>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
    <w:name w:val="xl23"/>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4">
    <w:name w:val="xl24"/>
    <w:basedOn w:val="Normalny"/>
    <w:rsid w:val="00F15D2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
    <w:name w:val="xl25"/>
    <w:basedOn w:val="Normalny"/>
    <w:rsid w:val="00F15D2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6">
    <w:name w:val="xl26"/>
    <w:basedOn w:val="Normalny"/>
    <w:rsid w:val="00F15D2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8">
    <w:name w:val="xl28"/>
    <w:basedOn w:val="Normalny"/>
    <w:rsid w:val="00F15D2E"/>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Times New Roman"/>
      <w:b/>
      <w:bCs/>
      <w:sz w:val="24"/>
      <w:szCs w:val="24"/>
    </w:rPr>
  </w:style>
  <w:style w:type="paragraph" w:customStyle="1" w:styleId="xl30">
    <w:name w:val="xl30"/>
    <w:basedOn w:val="Normalny"/>
    <w:rsid w:val="00F15D2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1">
    <w:name w:val="xl31"/>
    <w:basedOn w:val="Normalny"/>
    <w:rsid w:val="00F15D2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
    <w:name w:val="xl32"/>
    <w:basedOn w:val="Normalny"/>
    <w:rsid w:val="00F15D2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3">
    <w:name w:val="xl33"/>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4">
    <w:name w:val="xl34"/>
    <w:basedOn w:val="Normalny"/>
    <w:rsid w:val="00F15D2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5">
    <w:name w:val="xl35"/>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
    <w:name w:val="xl36"/>
    <w:basedOn w:val="Normalny"/>
    <w:rsid w:val="00F15D2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7">
    <w:name w:val="xl37"/>
    <w:basedOn w:val="Normalny"/>
    <w:rsid w:val="00F15D2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9">
    <w:name w:val="xl39"/>
    <w:basedOn w:val="Normalny"/>
    <w:rsid w:val="00F15D2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
    <w:name w:val="xl40"/>
    <w:basedOn w:val="Normalny"/>
    <w:rsid w:val="00F15D2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1">
    <w:name w:val="xl41"/>
    <w:basedOn w:val="Normalny"/>
    <w:rsid w:val="00F15D2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2">
    <w:name w:val="xl42"/>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character" w:styleId="UyteHipercze">
    <w:name w:val="FollowedHyperlink"/>
    <w:rsid w:val="00F15D2E"/>
    <w:rPr>
      <w:color w:val="800080"/>
      <w:u w:val="single"/>
    </w:rPr>
  </w:style>
  <w:style w:type="paragraph" w:customStyle="1" w:styleId="15Spraweprowadzi">
    <w:name w:val="@15.Sprawe_prowadzi"/>
    <w:basedOn w:val="Normalny"/>
    <w:rsid w:val="00F15D2E"/>
    <w:pPr>
      <w:spacing w:after="0" w:line="240" w:lineRule="auto"/>
      <w:jc w:val="both"/>
    </w:pPr>
    <w:rPr>
      <w:rFonts w:ascii="Verdana" w:eastAsia="Times New Roman" w:hAnsi="Verdana" w:cs="Times New Roman"/>
      <w:sz w:val="18"/>
      <w:szCs w:val="18"/>
    </w:rPr>
  </w:style>
  <w:style w:type="paragraph" w:customStyle="1" w:styleId="font6">
    <w:name w:val="font6"/>
    <w:basedOn w:val="Normalny"/>
    <w:rsid w:val="00F15D2E"/>
    <w:pPr>
      <w:spacing w:before="100" w:beforeAutospacing="1" w:after="100" w:afterAutospacing="1" w:line="240" w:lineRule="auto"/>
    </w:pPr>
    <w:rPr>
      <w:rFonts w:ascii="Ottawa" w:eastAsia="Arial Unicode MS" w:hAnsi="Ottawa" w:cs="Arial Unicode MS"/>
      <w:sz w:val="28"/>
      <w:szCs w:val="28"/>
    </w:rPr>
  </w:style>
  <w:style w:type="paragraph" w:customStyle="1" w:styleId="xl43">
    <w:name w:val="xl43"/>
    <w:basedOn w:val="Normalny"/>
    <w:rsid w:val="00F15D2E"/>
    <w:pPr>
      <w:shd w:val="clear" w:color="auto" w:fill="FFFFFF"/>
      <w:spacing w:before="100" w:beforeAutospacing="1" w:after="100" w:afterAutospacing="1" w:line="240" w:lineRule="auto"/>
      <w:jc w:val="right"/>
    </w:pPr>
    <w:rPr>
      <w:rFonts w:ascii="Ottawa" w:eastAsia="Arial Unicode MS" w:hAnsi="Ottawa" w:cs="Arial Unicode MS"/>
      <w:sz w:val="28"/>
      <w:szCs w:val="28"/>
    </w:rPr>
  </w:style>
  <w:style w:type="paragraph" w:customStyle="1" w:styleId="xl45">
    <w:name w:val="xl45"/>
    <w:basedOn w:val="Normalny"/>
    <w:rsid w:val="00F15D2E"/>
    <w:pPr>
      <w:shd w:val="clear" w:color="auto" w:fill="FFFFFF"/>
      <w:spacing w:before="100" w:beforeAutospacing="1" w:after="100" w:afterAutospacing="1" w:line="240" w:lineRule="auto"/>
    </w:pPr>
    <w:rPr>
      <w:rFonts w:ascii="Ottawa" w:eastAsia="Arial Unicode MS" w:hAnsi="Ottawa" w:cs="Arial Unicode MS"/>
      <w:sz w:val="24"/>
      <w:szCs w:val="24"/>
    </w:rPr>
  </w:style>
  <w:style w:type="paragraph" w:customStyle="1" w:styleId="xl46">
    <w:name w:val="xl46"/>
    <w:basedOn w:val="Normalny"/>
    <w:rsid w:val="00F15D2E"/>
    <w:pPr>
      <w:shd w:val="clear" w:color="auto" w:fill="FFFFFF"/>
      <w:spacing w:before="100" w:beforeAutospacing="1" w:after="100" w:afterAutospacing="1" w:line="240" w:lineRule="auto"/>
    </w:pPr>
    <w:rPr>
      <w:rFonts w:ascii="Ottawa" w:eastAsia="Arial Unicode MS" w:hAnsi="Ottawa" w:cs="Arial Unicode MS"/>
      <w:b/>
      <w:bCs/>
      <w:sz w:val="28"/>
      <w:szCs w:val="28"/>
    </w:rPr>
  </w:style>
  <w:style w:type="paragraph" w:customStyle="1" w:styleId="xl47">
    <w:name w:val="xl47"/>
    <w:basedOn w:val="Normalny"/>
    <w:rsid w:val="00F15D2E"/>
    <w:pPr>
      <w:shd w:val="clear" w:color="auto" w:fill="FFFFFF"/>
      <w:spacing w:before="100" w:beforeAutospacing="1" w:after="100" w:afterAutospacing="1" w:line="240" w:lineRule="auto"/>
      <w:textAlignment w:val="center"/>
    </w:pPr>
    <w:rPr>
      <w:rFonts w:ascii="Ottawa" w:eastAsia="Arial Unicode MS" w:hAnsi="Ottawa" w:cs="Arial Unicode MS"/>
      <w:b/>
      <w:bCs/>
      <w:sz w:val="28"/>
      <w:szCs w:val="28"/>
      <w:u w:val="single"/>
    </w:rPr>
  </w:style>
  <w:style w:type="paragraph" w:customStyle="1" w:styleId="xl49">
    <w:name w:val="xl49"/>
    <w:basedOn w:val="Normalny"/>
    <w:rsid w:val="00F15D2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Ottawa" w:eastAsia="Arial Unicode MS" w:hAnsi="Ottawa" w:cs="Arial Unicode MS"/>
      <w:sz w:val="28"/>
      <w:szCs w:val="28"/>
    </w:rPr>
  </w:style>
  <w:style w:type="paragraph" w:customStyle="1" w:styleId="xl50">
    <w:name w:val="xl50"/>
    <w:basedOn w:val="Normalny"/>
    <w:rsid w:val="00F15D2E"/>
    <w:pPr>
      <w:shd w:val="clear" w:color="auto" w:fill="FFFFFF"/>
      <w:spacing w:before="100" w:beforeAutospacing="1" w:after="100" w:afterAutospacing="1" w:line="240" w:lineRule="auto"/>
      <w:jc w:val="right"/>
    </w:pPr>
    <w:rPr>
      <w:rFonts w:ascii="Ottawa" w:eastAsia="Arial Unicode MS" w:hAnsi="Ottawa" w:cs="Arial Unicode MS"/>
      <w:sz w:val="24"/>
      <w:szCs w:val="24"/>
    </w:rPr>
  </w:style>
  <w:style w:type="paragraph" w:customStyle="1" w:styleId="xl51">
    <w:name w:val="xl51"/>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Ottawa" w:eastAsia="Arial Unicode MS" w:hAnsi="Ottawa" w:cs="Arial Unicode MS"/>
      <w:b/>
      <w:bCs/>
      <w:sz w:val="28"/>
      <w:szCs w:val="28"/>
    </w:rPr>
  </w:style>
  <w:style w:type="paragraph" w:customStyle="1" w:styleId="xl52">
    <w:name w:val="xl52"/>
    <w:basedOn w:val="Normalny"/>
    <w:rsid w:val="00F15D2E"/>
    <w:pPr>
      <w:shd w:val="clear" w:color="auto" w:fill="FFFFFF"/>
      <w:spacing w:before="100" w:beforeAutospacing="1" w:after="100" w:afterAutospacing="1" w:line="240" w:lineRule="auto"/>
      <w:textAlignment w:val="center"/>
    </w:pPr>
    <w:rPr>
      <w:rFonts w:ascii="Ottawa" w:eastAsia="Arial Unicode MS" w:hAnsi="Ottawa" w:cs="Arial Unicode MS"/>
      <w:i/>
      <w:iCs/>
      <w:sz w:val="28"/>
      <w:szCs w:val="28"/>
    </w:rPr>
  </w:style>
  <w:style w:type="paragraph" w:customStyle="1" w:styleId="xl53">
    <w:name w:val="xl53"/>
    <w:basedOn w:val="Normalny"/>
    <w:rsid w:val="00F15D2E"/>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54">
    <w:name w:val="xl54"/>
    <w:basedOn w:val="Normalny"/>
    <w:rsid w:val="00F15D2E"/>
    <w:pPr>
      <w:shd w:val="clear" w:color="auto" w:fill="FFFFFF"/>
      <w:spacing w:before="100" w:beforeAutospacing="1" w:after="100" w:afterAutospacing="1" w:line="240" w:lineRule="auto"/>
      <w:jc w:val="center"/>
      <w:textAlignment w:val="center"/>
    </w:pPr>
    <w:rPr>
      <w:rFonts w:ascii="Ottawa" w:eastAsia="Arial Unicode MS" w:hAnsi="Ottawa" w:cs="Arial Unicode MS"/>
      <w:sz w:val="32"/>
      <w:szCs w:val="32"/>
    </w:rPr>
  </w:style>
  <w:style w:type="paragraph" w:customStyle="1" w:styleId="xl55">
    <w:name w:val="xl55"/>
    <w:basedOn w:val="Normalny"/>
    <w:rsid w:val="00F15D2E"/>
    <w:pPr>
      <w:shd w:val="clear" w:color="auto" w:fill="FFFFFF"/>
      <w:spacing w:before="100" w:beforeAutospacing="1" w:after="100" w:afterAutospacing="1" w:line="240" w:lineRule="auto"/>
      <w:jc w:val="center"/>
      <w:textAlignment w:val="center"/>
    </w:pPr>
    <w:rPr>
      <w:rFonts w:ascii="Arial Unicode MS" w:eastAsia="Arial Unicode MS" w:hAnsi="Arial Unicode MS" w:cs="Arial Unicode MS"/>
      <w:sz w:val="32"/>
      <w:szCs w:val="32"/>
    </w:rPr>
  </w:style>
  <w:style w:type="paragraph" w:customStyle="1" w:styleId="xl56">
    <w:name w:val="xl56"/>
    <w:basedOn w:val="Normalny"/>
    <w:rsid w:val="00F15D2E"/>
    <w:pPr>
      <w:shd w:val="clear" w:color="auto" w:fill="FFFFFF"/>
      <w:spacing w:before="100" w:beforeAutospacing="1" w:after="100" w:afterAutospacing="1" w:line="240" w:lineRule="auto"/>
      <w:textAlignment w:val="center"/>
    </w:pPr>
    <w:rPr>
      <w:rFonts w:ascii="Ottawa" w:eastAsia="Arial Unicode MS" w:hAnsi="Ottawa" w:cs="Arial Unicode MS"/>
      <w:sz w:val="28"/>
      <w:szCs w:val="28"/>
    </w:rPr>
  </w:style>
  <w:style w:type="paragraph" w:customStyle="1" w:styleId="xl57">
    <w:name w:val="xl57"/>
    <w:basedOn w:val="Normalny"/>
    <w:rsid w:val="00F15D2E"/>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Ottawa" w:eastAsia="Arial Unicode MS" w:hAnsi="Ottawa" w:cs="Arial Unicode MS"/>
      <w:b/>
      <w:bCs/>
      <w:sz w:val="28"/>
      <w:szCs w:val="28"/>
    </w:rPr>
  </w:style>
  <w:style w:type="paragraph" w:customStyle="1" w:styleId="xl58">
    <w:name w:val="xl58"/>
    <w:basedOn w:val="Normalny"/>
    <w:rsid w:val="00F15D2E"/>
    <w:pPr>
      <w:pBdr>
        <w:top w:val="single" w:sz="8" w:space="0" w:color="auto"/>
        <w:bottom w:val="single" w:sz="8" w:space="0" w:color="auto"/>
      </w:pBdr>
      <w:spacing w:before="100" w:beforeAutospacing="1" w:after="100" w:afterAutospacing="1" w:line="240" w:lineRule="auto"/>
      <w:jc w:val="center"/>
      <w:textAlignment w:val="center"/>
    </w:pPr>
    <w:rPr>
      <w:rFonts w:ascii="Ottawa" w:eastAsia="Arial Unicode MS" w:hAnsi="Ottawa" w:cs="Arial Unicode MS"/>
      <w:b/>
      <w:bCs/>
      <w:sz w:val="28"/>
      <w:szCs w:val="28"/>
    </w:rPr>
  </w:style>
  <w:style w:type="paragraph" w:customStyle="1" w:styleId="xl59">
    <w:name w:val="xl59"/>
    <w:basedOn w:val="Normalny"/>
    <w:rsid w:val="00F15D2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Ottawa" w:eastAsia="Arial Unicode MS" w:hAnsi="Ottawa" w:cs="Arial Unicode MS"/>
      <w:b/>
      <w:bCs/>
      <w:sz w:val="28"/>
      <w:szCs w:val="28"/>
    </w:rPr>
  </w:style>
  <w:style w:type="paragraph" w:customStyle="1" w:styleId="xl60">
    <w:name w:val="xl60"/>
    <w:basedOn w:val="Normalny"/>
    <w:rsid w:val="00F15D2E"/>
    <w:pPr>
      <w:shd w:val="clear" w:color="auto" w:fill="FFFFFF"/>
      <w:spacing w:before="100" w:beforeAutospacing="1" w:after="100" w:afterAutospacing="1" w:line="240" w:lineRule="auto"/>
      <w:jc w:val="center"/>
      <w:textAlignment w:val="center"/>
    </w:pPr>
    <w:rPr>
      <w:rFonts w:ascii="Ottawa" w:eastAsia="Arial Unicode MS" w:hAnsi="Ottawa" w:cs="Arial Unicode MS"/>
      <w:b/>
      <w:bCs/>
      <w:sz w:val="32"/>
      <w:szCs w:val="32"/>
    </w:rPr>
  </w:style>
  <w:style w:type="paragraph" w:customStyle="1" w:styleId="xl61">
    <w:name w:val="xl61"/>
    <w:basedOn w:val="Normalny"/>
    <w:rsid w:val="00F15D2E"/>
    <w:pPr>
      <w:shd w:val="clear" w:color="auto" w:fill="FFFFFF"/>
      <w:spacing w:before="100" w:beforeAutospacing="1" w:after="100" w:afterAutospacing="1" w:line="240" w:lineRule="auto"/>
      <w:textAlignment w:val="center"/>
    </w:pPr>
    <w:rPr>
      <w:rFonts w:ascii="Ottawa" w:eastAsia="Arial Unicode MS" w:hAnsi="Ottawa" w:cs="Arial Unicode MS"/>
      <w:sz w:val="28"/>
      <w:szCs w:val="28"/>
    </w:rPr>
  </w:style>
  <w:style w:type="paragraph" w:customStyle="1" w:styleId="xl62">
    <w:name w:val="xl62"/>
    <w:basedOn w:val="Normalny"/>
    <w:rsid w:val="00F15D2E"/>
    <w:pPr>
      <w:spacing w:before="100" w:beforeAutospacing="1" w:after="100" w:afterAutospacing="1" w:line="240" w:lineRule="auto"/>
      <w:jc w:val="center"/>
      <w:textAlignment w:val="center"/>
    </w:pPr>
    <w:rPr>
      <w:rFonts w:ascii="Ottawa" w:eastAsia="Arial Unicode MS" w:hAnsi="Ottawa" w:cs="Arial Unicode MS"/>
      <w:b/>
      <w:bCs/>
      <w:sz w:val="32"/>
      <w:szCs w:val="32"/>
    </w:rPr>
  </w:style>
  <w:style w:type="paragraph" w:customStyle="1" w:styleId="xl63">
    <w:name w:val="xl63"/>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Ottawa" w:eastAsia="Arial Unicode MS" w:hAnsi="Ottawa" w:cs="Arial Unicode MS"/>
      <w:b/>
      <w:bCs/>
      <w:sz w:val="28"/>
      <w:szCs w:val="28"/>
    </w:rPr>
  </w:style>
  <w:style w:type="paragraph" w:customStyle="1" w:styleId="dwig">
    <w:name w:val="dźwig !!!"/>
    <w:basedOn w:val="Nagwek1"/>
    <w:rsid w:val="00F15D2E"/>
    <w:pPr>
      <w:spacing w:before="0" w:after="0"/>
      <w:ind w:right="0"/>
    </w:pPr>
    <w:rPr>
      <w:b w:val="0"/>
      <w:caps w:val="0"/>
      <w:sz w:val="24"/>
      <w:szCs w:val="20"/>
      <w:u w:val="none"/>
    </w:rPr>
  </w:style>
  <w:style w:type="paragraph" w:customStyle="1" w:styleId="WW-Tekstpodstawowywcity3">
    <w:name w:val="WW-Tekst podstawowy wcięty 3"/>
    <w:basedOn w:val="Normalny"/>
    <w:rsid w:val="00F15D2E"/>
    <w:pPr>
      <w:suppressAutoHyphens/>
      <w:spacing w:after="0" w:line="240" w:lineRule="auto"/>
      <w:ind w:left="426" w:hanging="426"/>
      <w:jc w:val="both"/>
    </w:pPr>
    <w:rPr>
      <w:rFonts w:ascii="Times New Roman" w:eastAsia="Times New Roman" w:hAnsi="Times New Roman" w:cs="Times New Roman"/>
      <w:sz w:val="24"/>
      <w:szCs w:val="20"/>
    </w:rPr>
  </w:style>
  <w:style w:type="paragraph" w:customStyle="1" w:styleId="BodyText21">
    <w:name w:val="Body Text 21"/>
    <w:basedOn w:val="Normalny"/>
    <w:rsid w:val="00F15D2E"/>
    <w:pPr>
      <w:widowControl w:val="0"/>
      <w:tabs>
        <w:tab w:val="left" w:pos="420"/>
      </w:tabs>
      <w:suppressAutoHyphens/>
      <w:spacing w:after="0" w:line="240" w:lineRule="auto"/>
      <w:jc w:val="both"/>
    </w:pPr>
    <w:rPr>
      <w:rFonts w:ascii="Times New Roman" w:eastAsia="Times New Roman" w:hAnsi="Times New Roman" w:cs="Times New Roman"/>
      <w:b/>
      <w:sz w:val="24"/>
      <w:szCs w:val="20"/>
    </w:rPr>
  </w:style>
  <w:style w:type="paragraph" w:customStyle="1" w:styleId="WW-Tekstpodstawowy2">
    <w:name w:val="WW-Tekst podstawowy 2"/>
    <w:basedOn w:val="Normalny"/>
    <w:rsid w:val="00F15D2E"/>
    <w:pPr>
      <w:suppressAutoHyphens/>
      <w:spacing w:after="0" w:line="240" w:lineRule="auto"/>
    </w:pPr>
    <w:rPr>
      <w:rFonts w:ascii="Times New Roman" w:eastAsia="Times New Roman" w:hAnsi="Times New Roman" w:cs="Times New Roman"/>
      <w:sz w:val="24"/>
      <w:szCs w:val="20"/>
    </w:rPr>
  </w:style>
  <w:style w:type="paragraph" w:customStyle="1" w:styleId="ParagrafInfotech">
    <w:name w:val="Paragraf Infotech"/>
    <w:basedOn w:val="Normalny"/>
    <w:rsid w:val="00F15D2E"/>
    <w:pPr>
      <w:autoSpaceDE w:val="0"/>
      <w:autoSpaceDN w:val="0"/>
      <w:adjustRightInd w:val="0"/>
      <w:spacing w:after="120" w:line="360" w:lineRule="auto"/>
      <w:ind w:firstLine="567"/>
      <w:jc w:val="both"/>
    </w:pPr>
    <w:rPr>
      <w:rFonts w:ascii="Arial" w:eastAsia="Times New Roman" w:hAnsi="Arial" w:cs="Times New Roman"/>
      <w:bCs/>
      <w:sz w:val="18"/>
    </w:rPr>
  </w:style>
  <w:style w:type="character" w:customStyle="1" w:styleId="actxsmall1">
    <w:name w:val="actxsmall1"/>
    <w:rsid w:val="00F15D2E"/>
    <w:rPr>
      <w:color w:val="000000"/>
      <w:sz w:val="15"/>
      <w:szCs w:val="15"/>
    </w:rPr>
  </w:style>
  <w:style w:type="paragraph" w:styleId="Lista2">
    <w:name w:val="List 2"/>
    <w:basedOn w:val="Normalny"/>
    <w:rsid w:val="00F15D2E"/>
    <w:pPr>
      <w:spacing w:after="0" w:line="240" w:lineRule="auto"/>
      <w:ind w:left="566" w:hanging="283"/>
      <w:contextualSpacing/>
    </w:pPr>
    <w:rPr>
      <w:rFonts w:ascii="Times New Roman" w:eastAsia="Times New Roman" w:hAnsi="Times New Roman" w:cs="Times New Roman"/>
      <w:sz w:val="24"/>
      <w:szCs w:val="24"/>
    </w:rPr>
  </w:style>
  <w:style w:type="paragraph" w:customStyle="1" w:styleId="Akapitzlist1">
    <w:name w:val="Akapit z listą1"/>
    <w:basedOn w:val="Normalny"/>
    <w:rsid w:val="00F15D2E"/>
    <w:pPr>
      <w:spacing w:after="0" w:line="240" w:lineRule="auto"/>
      <w:ind w:left="720"/>
    </w:pPr>
    <w:rPr>
      <w:rFonts w:ascii="Times New Roman" w:eastAsia="Calibri" w:hAnsi="Times New Roman" w:cs="Times New Roman"/>
      <w:sz w:val="24"/>
      <w:szCs w:val="24"/>
    </w:rPr>
  </w:style>
  <w:style w:type="paragraph" w:styleId="Bezodstpw">
    <w:name w:val="No Spacing"/>
    <w:qFormat/>
    <w:rsid w:val="00F15D2E"/>
    <w:pPr>
      <w:spacing w:after="0" w:line="240" w:lineRule="auto"/>
    </w:pPr>
    <w:rPr>
      <w:rFonts w:ascii="Calibri" w:eastAsia="Calibri" w:hAnsi="Calibri" w:cs="Times New Roman"/>
    </w:rPr>
  </w:style>
  <w:style w:type="table" w:styleId="Tabela-Siatka">
    <w:name w:val="Table Grid"/>
    <w:basedOn w:val="Standardowy"/>
    <w:uiPriority w:val="59"/>
    <w:rsid w:val="00F15D2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nhideWhenUsed/>
    <w:rsid w:val="00F15D2E"/>
    <w:pPr>
      <w:spacing w:after="0" w:line="240" w:lineRule="auto"/>
    </w:pPr>
    <w:rPr>
      <w:rFonts w:ascii="Calibri" w:eastAsia="Times New Roman" w:hAnsi="Calibri" w:cs="Times New Roman"/>
      <w:sz w:val="20"/>
      <w:szCs w:val="20"/>
    </w:rPr>
  </w:style>
  <w:style w:type="character" w:customStyle="1" w:styleId="TekstprzypisukocowegoZnak">
    <w:name w:val="Tekst przypisu końcowego Znak"/>
    <w:basedOn w:val="Domylnaczcionkaakapitu"/>
    <w:link w:val="Tekstprzypisukocowego"/>
    <w:rsid w:val="00F15D2E"/>
    <w:rPr>
      <w:rFonts w:ascii="Calibri" w:eastAsia="Times New Roman" w:hAnsi="Calibri" w:cs="Times New Roman"/>
      <w:sz w:val="20"/>
      <w:szCs w:val="20"/>
    </w:rPr>
  </w:style>
  <w:style w:type="character" w:styleId="Odwoanieprzypisukocowego">
    <w:name w:val="endnote reference"/>
    <w:unhideWhenUsed/>
    <w:rsid w:val="00F15D2E"/>
    <w:rPr>
      <w:vertAlign w:val="superscript"/>
    </w:rPr>
  </w:style>
  <w:style w:type="character" w:customStyle="1" w:styleId="ZnakZnak">
    <w:name w:val="Znak Znak"/>
    <w:basedOn w:val="Domylnaczcionkaakapitu"/>
    <w:semiHidden/>
    <w:locked/>
    <w:rsid w:val="00F15D2E"/>
  </w:style>
  <w:style w:type="character" w:customStyle="1" w:styleId="ZnakZnak2">
    <w:name w:val="Znak Znak2"/>
    <w:rsid w:val="00F15D2E"/>
    <w:rPr>
      <w:rFonts w:ascii="Ottawa" w:hAnsi="Ottawa"/>
      <w:noProof w:val="0"/>
      <w:snapToGrid w:val="0"/>
      <w:sz w:val="24"/>
      <w:lang w:val="pl-PL" w:eastAsia="pl-PL" w:bidi="ar-SA"/>
    </w:rPr>
  </w:style>
  <w:style w:type="character" w:customStyle="1" w:styleId="ZnakZnak1">
    <w:name w:val="Znak Znak1"/>
    <w:rsid w:val="00F15D2E"/>
    <w:rPr>
      <w:noProof w:val="0"/>
      <w:snapToGrid w:val="0"/>
      <w:sz w:val="24"/>
      <w:lang w:val="pl-PL" w:eastAsia="pl-PL" w:bidi="ar-SA"/>
    </w:rPr>
  </w:style>
  <w:style w:type="character" w:styleId="Uwydatnienie">
    <w:name w:val="Emphasis"/>
    <w:uiPriority w:val="20"/>
    <w:qFormat/>
    <w:rsid w:val="00F15D2E"/>
    <w:rPr>
      <w:b/>
      <w:bCs/>
      <w:i w:val="0"/>
      <w:iCs w:val="0"/>
    </w:rPr>
  </w:style>
  <w:style w:type="character" w:customStyle="1" w:styleId="st">
    <w:name w:val="st"/>
    <w:basedOn w:val="Domylnaczcionkaakapitu"/>
    <w:rsid w:val="00F15D2E"/>
  </w:style>
  <w:style w:type="table" w:customStyle="1" w:styleId="Tabela-Siatka1">
    <w:name w:val="Tabela - Siatka1"/>
    <w:basedOn w:val="Standardowy"/>
    <w:next w:val="Tabela-Siatka"/>
    <w:uiPriority w:val="59"/>
    <w:rsid w:val="00F15D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F15D2E"/>
  </w:style>
  <w:style w:type="table" w:customStyle="1" w:styleId="Tabela-Siatka2">
    <w:name w:val="Tabela - Siatka2"/>
    <w:basedOn w:val="Standardowy"/>
    <w:next w:val="Tabela-Siatka"/>
    <w:uiPriority w:val="59"/>
    <w:rsid w:val="00F15D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2 Char,A.B.C. Char,l2 Char,ASAPHeading 2 Char,Numbered - 2 Char,h 3 Char,ICL Char,Heading 2a Char,H2 Char,PA Major Section Char,Headline 2 Char,2 Char,headi Char,heading2 Char,h21 Char,h22 Char,21 Char,kopregel 2 Char,Titre m Char"/>
    <w:uiPriority w:val="9"/>
    <w:semiHidden/>
    <w:rsid w:val="00F15D2E"/>
    <w:rPr>
      <w:rFonts w:ascii="Cambria" w:eastAsia="Times New Roman" w:hAnsi="Cambria" w:cs="Times New Roman"/>
      <w:b/>
      <w:bCs/>
      <w:i/>
      <w:iCs/>
      <w:sz w:val="28"/>
      <w:szCs w:val="28"/>
    </w:rPr>
  </w:style>
  <w:style w:type="character" w:styleId="Pogrubienie">
    <w:name w:val="Strong"/>
    <w:uiPriority w:val="22"/>
    <w:qFormat/>
    <w:rsid w:val="00F15D2E"/>
    <w:rPr>
      <w:b/>
      <w:bCs/>
    </w:rPr>
  </w:style>
  <w:style w:type="character" w:customStyle="1" w:styleId="apple-converted-space">
    <w:name w:val="apple-converted-space"/>
    <w:basedOn w:val="Domylnaczcionkaakapitu"/>
    <w:rsid w:val="00F15D2E"/>
  </w:style>
  <w:style w:type="character" w:customStyle="1" w:styleId="n">
    <w:name w:val="n"/>
    <w:basedOn w:val="Domylnaczcionkaakapitu"/>
    <w:uiPriority w:val="99"/>
    <w:rsid w:val="00F15D2E"/>
  </w:style>
  <w:style w:type="character" w:customStyle="1" w:styleId="i">
    <w:name w:val="i"/>
    <w:basedOn w:val="Domylnaczcionkaakapitu"/>
    <w:rsid w:val="00F15D2E"/>
  </w:style>
  <w:style w:type="paragraph" w:customStyle="1" w:styleId="Kasia">
    <w:name w:val="Kasia"/>
    <w:basedOn w:val="Normalny"/>
    <w:uiPriority w:val="99"/>
    <w:rsid w:val="00F15D2E"/>
    <w:pPr>
      <w:tabs>
        <w:tab w:val="left" w:pos="284"/>
      </w:tabs>
      <w:suppressAutoHyphens/>
      <w:spacing w:after="0" w:line="240" w:lineRule="auto"/>
      <w:jc w:val="both"/>
    </w:pPr>
    <w:rPr>
      <w:rFonts w:ascii="Times New Roman" w:eastAsia="Times New Roman" w:hAnsi="Times New Roman" w:cs="Times New Roman"/>
      <w:sz w:val="24"/>
      <w:szCs w:val="24"/>
      <w:lang w:eastAsia="ar-SA"/>
    </w:rPr>
  </w:style>
  <w:style w:type="paragraph" w:styleId="Legenda">
    <w:name w:val="caption"/>
    <w:basedOn w:val="Normalny"/>
    <w:next w:val="Normalny"/>
    <w:unhideWhenUsed/>
    <w:qFormat/>
    <w:rsid w:val="00F15D2E"/>
    <w:pPr>
      <w:spacing w:after="0" w:line="240" w:lineRule="auto"/>
    </w:pPr>
    <w:rPr>
      <w:rFonts w:ascii="Times New Roman" w:eastAsia="Times New Roman" w:hAnsi="Times New Roman" w:cs="Times New Roman"/>
      <w:b/>
      <w:bCs/>
      <w:sz w:val="20"/>
      <w:szCs w:val="20"/>
    </w:rPr>
  </w:style>
  <w:style w:type="paragraph" w:customStyle="1" w:styleId="NormalBold">
    <w:name w:val="NormalBold"/>
    <w:basedOn w:val="Normalny"/>
    <w:link w:val="NormalBoldChar"/>
    <w:rsid w:val="00F15D2E"/>
    <w:pPr>
      <w:widowControl w:val="0"/>
      <w:spacing w:after="0" w:line="240" w:lineRule="auto"/>
    </w:pPr>
    <w:rPr>
      <w:rFonts w:ascii="Times New Roman" w:eastAsia="Times New Roman" w:hAnsi="Times New Roman" w:cs="Times New Roman"/>
      <w:b/>
      <w:sz w:val="24"/>
      <w:lang w:eastAsia="en-GB"/>
    </w:rPr>
  </w:style>
  <w:style w:type="character" w:customStyle="1" w:styleId="NormalBoldChar">
    <w:name w:val="NormalBold Char"/>
    <w:link w:val="NormalBold"/>
    <w:locked/>
    <w:rsid w:val="00F15D2E"/>
    <w:rPr>
      <w:rFonts w:ascii="Times New Roman" w:eastAsia="Times New Roman" w:hAnsi="Times New Roman" w:cs="Times New Roman"/>
      <w:b/>
      <w:sz w:val="24"/>
      <w:lang w:eastAsia="en-GB"/>
    </w:rPr>
  </w:style>
  <w:style w:type="character" w:customStyle="1" w:styleId="DeltaViewInsertion">
    <w:name w:val="DeltaView Insertion"/>
    <w:rsid w:val="00F15D2E"/>
    <w:rPr>
      <w:b/>
      <w:i/>
      <w:spacing w:val="0"/>
    </w:rPr>
  </w:style>
  <w:style w:type="paragraph" w:customStyle="1" w:styleId="Text10">
    <w:name w:val="Text 1"/>
    <w:basedOn w:val="Normalny"/>
    <w:rsid w:val="00F15D2E"/>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ny"/>
    <w:rsid w:val="00F15D2E"/>
    <w:pPr>
      <w:spacing w:before="120" w:after="120" w:line="240" w:lineRule="auto"/>
    </w:pPr>
    <w:rPr>
      <w:rFonts w:ascii="Times New Roman" w:eastAsia="Calibri" w:hAnsi="Times New Roman" w:cs="Times New Roman"/>
      <w:sz w:val="24"/>
      <w:lang w:eastAsia="en-GB"/>
    </w:rPr>
  </w:style>
  <w:style w:type="paragraph" w:customStyle="1" w:styleId="Tiret0">
    <w:name w:val="Tiret 0"/>
    <w:basedOn w:val="Normalny"/>
    <w:rsid w:val="00F15D2E"/>
    <w:pPr>
      <w:numPr>
        <w:numId w:val="8"/>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F15D2E"/>
    <w:pPr>
      <w:numPr>
        <w:numId w:val="9"/>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Text10"/>
    <w:rsid w:val="00F15D2E"/>
    <w:pPr>
      <w:numPr>
        <w:numId w:val="10"/>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Text10"/>
    <w:rsid w:val="00F15D2E"/>
    <w:pPr>
      <w:numPr>
        <w:ilvl w:val="1"/>
        <w:numId w:val="10"/>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next w:val="Text10"/>
    <w:rsid w:val="00F15D2E"/>
    <w:pPr>
      <w:numPr>
        <w:ilvl w:val="2"/>
        <w:numId w:val="10"/>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Text10"/>
    <w:rsid w:val="00F15D2E"/>
    <w:pPr>
      <w:numPr>
        <w:ilvl w:val="3"/>
        <w:numId w:val="10"/>
      </w:numPr>
      <w:spacing w:before="120" w:after="120" w:line="240" w:lineRule="auto"/>
      <w:jc w:val="both"/>
    </w:pPr>
    <w:rPr>
      <w:rFonts w:ascii="Times New Roman" w:eastAsia="Calibri" w:hAnsi="Times New Roman" w:cs="Times New Roman"/>
      <w:sz w:val="24"/>
      <w:lang w:eastAsia="en-GB"/>
    </w:rPr>
  </w:style>
  <w:style w:type="paragraph" w:customStyle="1" w:styleId="ChapterTitle">
    <w:name w:val="ChapterTitle"/>
    <w:basedOn w:val="Normalny"/>
    <w:next w:val="Normalny"/>
    <w:rsid w:val="00F15D2E"/>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F15D2E"/>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F15D2E"/>
    <w:pPr>
      <w:spacing w:before="120" w:after="120" w:line="240" w:lineRule="auto"/>
      <w:jc w:val="center"/>
    </w:pPr>
    <w:rPr>
      <w:rFonts w:ascii="Times New Roman" w:eastAsia="Calibri" w:hAnsi="Times New Roman" w:cs="Times New Roman"/>
      <w:b/>
      <w:sz w:val="24"/>
      <w:u w:val="single"/>
      <w:lang w:eastAsia="en-GB"/>
    </w:rPr>
  </w:style>
  <w:style w:type="paragraph" w:customStyle="1" w:styleId="HMNumery">
    <w:name w:val="HM Numery"/>
    <w:basedOn w:val="Normalny"/>
    <w:qFormat/>
    <w:rsid w:val="00F15D2E"/>
    <w:pPr>
      <w:numPr>
        <w:numId w:val="11"/>
      </w:numPr>
      <w:spacing w:after="120" w:line="340" w:lineRule="exact"/>
      <w:ind w:left="714" w:hanging="714"/>
      <w:jc w:val="both"/>
    </w:pPr>
    <w:rPr>
      <w:rFonts w:ascii="Verdana" w:eastAsia="Times New Roman" w:hAnsi="Verdana" w:cs="Times New Roman"/>
      <w:b/>
      <w:sz w:val="20"/>
      <w:szCs w:val="24"/>
    </w:rPr>
  </w:style>
  <w:style w:type="paragraph" w:customStyle="1" w:styleId="NUMERACJA">
    <w:name w:val="NUMERACJA"/>
    <w:basedOn w:val="Normalny"/>
    <w:qFormat/>
    <w:rsid w:val="00F15D2E"/>
    <w:pPr>
      <w:numPr>
        <w:numId w:val="12"/>
      </w:numPr>
      <w:spacing w:after="0"/>
      <w:jc w:val="both"/>
    </w:pPr>
    <w:rPr>
      <w:rFonts w:ascii="Verdana" w:eastAsia="Times New Roman" w:hAnsi="Verdana" w:cs="Times New Roman"/>
      <w:color w:val="FF0000"/>
      <w:sz w:val="20"/>
      <w:szCs w:val="20"/>
    </w:rPr>
  </w:style>
  <w:style w:type="paragraph" w:customStyle="1" w:styleId="Tekstblokowy2">
    <w:name w:val="Tekst blokowy2"/>
    <w:basedOn w:val="Normalny"/>
    <w:rsid w:val="00F15D2E"/>
    <w:pPr>
      <w:widowControl w:val="0"/>
      <w:suppressAutoHyphens/>
      <w:overflowPunct w:val="0"/>
      <w:spacing w:after="0" w:line="240" w:lineRule="auto"/>
      <w:ind w:left="-567" w:right="-468"/>
      <w:jc w:val="both"/>
      <w:textAlignment w:val="baseline"/>
    </w:pPr>
    <w:rPr>
      <w:rFonts w:ascii="Ottawa" w:eastAsia="Times New Roman" w:hAnsi="Ottawa" w:cs="Ottawa"/>
      <w:bCs/>
      <w:color w:val="00000A"/>
      <w:sz w:val="24"/>
      <w:szCs w:val="24"/>
      <w:lang w:eastAsia="zh-CN"/>
    </w:rPr>
  </w:style>
  <w:style w:type="paragraph" w:customStyle="1" w:styleId="Listapunktowana1">
    <w:name w:val="Lista punktowana1"/>
    <w:basedOn w:val="Normalny"/>
    <w:rsid w:val="00F15D2E"/>
    <w:pPr>
      <w:widowControl w:val="0"/>
      <w:suppressAutoHyphens/>
      <w:overflowPunct w:val="0"/>
      <w:spacing w:after="0" w:line="240" w:lineRule="auto"/>
      <w:ind w:left="426" w:hanging="426"/>
      <w:jc w:val="both"/>
      <w:textAlignment w:val="baseline"/>
    </w:pPr>
    <w:rPr>
      <w:rFonts w:ascii="Verdana" w:eastAsia="Times New Roman" w:hAnsi="Verdana" w:cs="Verdana"/>
      <w:bCs/>
      <w:color w:val="00000A"/>
      <w:sz w:val="20"/>
      <w:szCs w:val="20"/>
      <w:lang w:eastAsia="zh-CN"/>
    </w:rPr>
  </w:style>
  <w:style w:type="paragraph" w:customStyle="1" w:styleId="Akapitzlist2">
    <w:name w:val="Akapit z listą2"/>
    <w:basedOn w:val="Normalny"/>
    <w:rsid w:val="00F15D2E"/>
    <w:pPr>
      <w:suppressAutoHyphens/>
      <w:ind w:left="720"/>
    </w:pPr>
    <w:rPr>
      <w:rFonts w:ascii="Calibri" w:eastAsia="Calibri" w:hAnsi="Calibri" w:cs="Calibri"/>
      <w:lang w:eastAsia="ar-SA"/>
    </w:rPr>
  </w:style>
  <w:style w:type="character" w:customStyle="1" w:styleId="TekstkomentarzaZnak3">
    <w:name w:val="Tekst komentarza Znak3"/>
    <w:basedOn w:val="Domylnaczcionkaakapitu"/>
    <w:uiPriority w:val="99"/>
    <w:semiHidden/>
    <w:rsid w:val="00F15D2E"/>
    <w:rPr>
      <w:rFonts w:ascii="Arial" w:hAnsi="Arial" w:cs="Arial"/>
      <w:lang w:eastAsia="ar-SA"/>
    </w:rPr>
  </w:style>
  <w:style w:type="paragraph" w:customStyle="1" w:styleId="text-justify">
    <w:name w:val="text-justify"/>
    <w:basedOn w:val="Normalny"/>
    <w:rsid w:val="00F15D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imr">
    <w:name w:val="arimr"/>
    <w:basedOn w:val="Normalny"/>
    <w:rsid w:val="00F15D2E"/>
    <w:pPr>
      <w:widowControl w:val="0"/>
      <w:suppressAutoHyphens/>
      <w:spacing w:after="0" w:line="360" w:lineRule="auto"/>
    </w:pPr>
    <w:rPr>
      <w:rFonts w:ascii="Arial" w:eastAsia="Times New Roman" w:hAnsi="Arial" w:cs="Arial"/>
      <w:sz w:val="24"/>
      <w:szCs w:val="20"/>
      <w:lang w:val="en-US" w:eastAsia="ar-SA"/>
    </w:rPr>
  </w:style>
  <w:style w:type="paragraph" w:customStyle="1" w:styleId="Tekstpodstawowywcity1">
    <w:name w:val="Tekst podstawowy wcięty1"/>
    <w:basedOn w:val="Normalny"/>
    <w:rsid w:val="00F15D2E"/>
    <w:pPr>
      <w:spacing w:after="0" w:line="360" w:lineRule="auto"/>
      <w:ind w:firstLine="284"/>
      <w:jc w:val="both"/>
    </w:pPr>
    <w:rPr>
      <w:rFonts w:ascii="Times New Roman" w:eastAsia="Times New Roman" w:hAnsi="Times New Roman" w:cs="Times New Roman"/>
      <w:sz w:val="24"/>
      <w:szCs w:val="24"/>
      <w:lang w:val="cs-CZ"/>
    </w:rPr>
  </w:style>
  <w:style w:type="character" w:customStyle="1" w:styleId="Znakiprzypiswdolnych">
    <w:name w:val="Znaki przypisów dolnych"/>
    <w:rsid w:val="00F15D2E"/>
  </w:style>
  <w:style w:type="paragraph" w:customStyle="1" w:styleId="Tekstprzypisudolnego1">
    <w:name w:val="Tekst przypisu dolnego1"/>
    <w:basedOn w:val="Normalny"/>
    <w:rsid w:val="00F15D2E"/>
    <w:pPr>
      <w:suppressAutoHyphens/>
      <w:spacing w:after="0" w:line="240" w:lineRule="auto"/>
    </w:pPr>
    <w:rPr>
      <w:rFonts w:ascii="Tahoma" w:eastAsia="Times New Roman" w:hAnsi="Tahoma" w:cs="Tahoma"/>
      <w:sz w:val="20"/>
      <w:szCs w:val="20"/>
      <w:lang w:eastAsia="ar-SA"/>
    </w:rPr>
  </w:style>
  <w:style w:type="paragraph" w:customStyle="1" w:styleId="Akapitzlist3">
    <w:name w:val="Akapit z listą3"/>
    <w:basedOn w:val="Normalny"/>
    <w:rsid w:val="00F15D2E"/>
    <w:pPr>
      <w:suppressAutoHyphens/>
      <w:spacing w:after="0" w:line="240" w:lineRule="auto"/>
      <w:ind w:left="708"/>
    </w:pPr>
    <w:rPr>
      <w:rFonts w:ascii="Arial" w:eastAsia="Times New Roman" w:hAnsi="Arial" w:cs="Arial"/>
      <w:sz w:val="24"/>
      <w:szCs w:val="20"/>
      <w:lang w:eastAsia="ar-SA"/>
    </w:rPr>
  </w:style>
  <w:style w:type="numbering" w:customStyle="1" w:styleId="WWNum8">
    <w:name w:val="WWNum8"/>
    <w:basedOn w:val="Bezlisty"/>
    <w:rsid w:val="00F15D2E"/>
    <w:pPr>
      <w:numPr>
        <w:numId w:val="13"/>
      </w:numPr>
    </w:pPr>
  </w:style>
  <w:style w:type="numbering" w:customStyle="1" w:styleId="WWNum50">
    <w:name w:val="WWNum50"/>
    <w:basedOn w:val="Bezlisty"/>
    <w:rsid w:val="00F15D2E"/>
    <w:pPr>
      <w:numPr>
        <w:numId w:val="14"/>
      </w:numPr>
    </w:pPr>
  </w:style>
  <w:style w:type="numbering" w:customStyle="1" w:styleId="Listanumerowana12">
    <w:name w:val="Lista numerowana12"/>
    <w:rsid w:val="00F15D2E"/>
    <w:pPr>
      <w:numPr>
        <w:numId w:val="19"/>
      </w:numPr>
    </w:pPr>
  </w:style>
  <w:style w:type="character" w:customStyle="1" w:styleId="AkapitzlistZnak">
    <w:name w:val="Akapit z listą Znak"/>
    <w:link w:val="Akapitzlist"/>
    <w:uiPriority w:val="34"/>
    <w:locked/>
    <w:rsid w:val="0095739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1BB43-070E-49F6-BE31-BFCD24A6F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21</Pages>
  <Words>6405</Words>
  <Characters>38433</Characters>
  <Application>Microsoft Office Word</Application>
  <DocSecurity>0</DocSecurity>
  <Lines>320</Lines>
  <Paragraphs>89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44749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Jurgielaniec Agnieszka</dc:creator>
  <cp:lastModifiedBy>Okulicz-Kozaryn Magdalena</cp:lastModifiedBy>
  <cp:revision>155</cp:revision>
  <cp:lastPrinted>2019-05-06T06:55:00Z</cp:lastPrinted>
  <dcterms:created xsi:type="dcterms:W3CDTF">2018-12-05T07:39:00Z</dcterms:created>
  <dcterms:modified xsi:type="dcterms:W3CDTF">2019-05-29T11:32:00Z</dcterms:modified>
</cp:coreProperties>
</file>