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1D12" w14:textId="2286AD4D" w:rsidR="00F15D2E" w:rsidRPr="0063303D" w:rsidRDefault="00F2044C" w:rsidP="00F15D2E">
      <w:pPr>
        <w:spacing w:after="0" w:line="240" w:lineRule="auto"/>
        <w:rPr>
          <w:rFonts w:ascii="Verdana" w:eastAsia="Times New Roman" w:hAnsi="Verdana" w:cs="Times New Roman"/>
          <w:b/>
          <w:color w:val="0070C0"/>
          <w:sz w:val="18"/>
          <w:szCs w:val="18"/>
        </w:rPr>
      </w:pPr>
      <w:r w:rsidRPr="004F2911">
        <w:rPr>
          <w:rFonts w:ascii="Verdana" w:eastAsia="Times New Roman" w:hAnsi="Verdana" w:cs="Times New Roman"/>
          <w:sz w:val="20"/>
          <w:szCs w:val="20"/>
        </w:rPr>
        <w:t>ZP/PN/</w:t>
      </w:r>
      <w:r w:rsidR="00195F2E">
        <w:rPr>
          <w:rFonts w:ascii="Verdana" w:eastAsia="Times New Roman" w:hAnsi="Verdana" w:cs="Times New Roman"/>
          <w:sz w:val="20"/>
          <w:szCs w:val="20"/>
        </w:rPr>
        <w:t>4</w:t>
      </w:r>
      <w:r w:rsidR="00592111">
        <w:rPr>
          <w:rFonts w:ascii="Verdana" w:eastAsia="Times New Roman" w:hAnsi="Verdana" w:cs="Times New Roman"/>
          <w:sz w:val="20"/>
          <w:szCs w:val="20"/>
        </w:rPr>
        <w:t>2</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63303D">
        <w:rPr>
          <w:rFonts w:ascii="Verdana" w:eastAsia="Times New Roman" w:hAnsi="Verdana" w:cs="Times New Roman"/>
          <w:b/>
          <w:color w:val="000000"/>
          <w:sz w:val="18"/>
          <w:szCs w:val="18"/>
        </w:rPr>
        <w:t xml:space="preserve">                Z</w:t>
      </w:r>
      <w:r w:rsidR="00F15D2E" w:rsidRPr="004F2911">
        <w:rPr>
          <w:rFonts w:ascii="Verdana" w:eastAsia="Times New Roman" w:hAnsi="Verdana" w:cs="Times New Roman"/>
          <w:b/>
          <w:color w:val="000000"/>
          <w:sz w:val="18"/>
          <w:szCs w:val="18"/>
        </w:rPr>
        <w:t xml:space="preserve">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r w:rsidR="0063303D">
        <w:rPr>
          <w:rFonts w:ascii="Verdana" w:eastAsia="Times New Roman" w:hAnsi="Verdana" w:cs="Times New Roman"/>
          <w:b/>
          <w:color w:val="000000"/>
          <w:sz w:val="18"/>
          <w:szCs w:val="18"/>
        </w:rPr>
        <w:t xml:space="preserve">– </w:t>
      </w:r>
      <w:r w:rsidR="0063303D" w:rsidRPr="0063303D">
        <w:rPr>
          <w:rFonts w:ascii="Verdana" w:eastAsia="Times New Roman" w:hAnsi="Verdana" w:cs="Times New Roman"/>
          <w:b/>
          <w:color w:val="0070C0"/>
          <w:sz w:val="18"/>
          <w:szCs w:val="18"/>
        </w:rPr>
        <w:t>po modyfikacji z dn. 07.06.2019r.</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7B80AF28" w14:textId="77777777" w:rsidR="00A214F0" w:rsidRPr="00BA4E37" w:rsidRDefault="00F15D2E" w:rsidP="00A214F0">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00/02</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5B11D544" w14:textId="77777777" w:rsidR="0059279A" w:rsidRPr="0059279A" w:rsidRDefault="0059279A" w:rsidP="0059279A">
      <w:pPr>
        <w:spacing w:after="120"/>
        <w:jc w:val="both"/>
        <w:rPr>
          <w:rFonts w:ascii="Verdana" w:hAnsi="Verdana"/>
          <w:iCs/>
          <w:sz w:val="20"/>
          <w:szCs w:val="20"/>
        </w:rPr>
      </w:pPr>
      <w:r w:rsidRPr="0059279A">
        <w:rPr>
          <w:rFonts w:ascii="Verdana" w:hAnsi="Verdana"/>
          <w:sz w:val="20"/>
          <w:szCs w:val="20"/>
        </w:rPr>
        <w:t xml:space="preserve">dla przetargu nieograniczonego na: </w:t>
      </w:r>
      <w:r w:rsidRPr="0059279A">
        <w:rPr>
          <w:rFonts w:ascii="Verdana" w:hAnsi="Verdana"/>
          <w:b/>
          <w:iCs/>
          <w:sz w:val="20"/>
          <w:szCs w:val="20"/>
        </w:rPr>
        <w:t>„Zagospodarowanie</w:t>
      </w:r>
      <w:r w:rsidRPr="0059279A">
        <w:rPr>
          <w:rFonts w:ascii="Verdana" w:hAnsi="Verdana"/>
          <w:b/>
          <w:sz w:val="20"/>
          <w:szCs w:val="20"/>
        </w:rPr>
        <w:t xml:space="preserve"> zieleńca przy ul. Zawalnej we Wrocławiu – etap I</w:t>
      </w:r>
      <w:r w:rsidRPr="0059279A">
        <w:rPr>
          <w:rFonts w:ascii="Verdana" w:hAnsi="Verdana"/>
          <w:iCs/>
          <w:sz w:val="20"/>
          <w:szCs w:val="20"/>
        </w:rPr>
        <w:t>, oświadczam co następuje:</w:t>
      </w:r>
    </w:p>
    <w:p w14:paraId="5243B220" w14:textId="68E004B0" w:rsidR="002530E5" w:rsidRPr="00F1435B" w:rsidRDefault="002530E5" w:rsidP="003031AA">
      <w:pPr>
        <w:pStyle w:val="Akapitzlist"/>
        <w:keepNext/>
        <w:numPr>
          <w:ilvl w:val="0"/>
          <w:numId w:val="21"/>
        </w:numPr>
        <w:ind w:left="426"/>
        <w:jc w:val="both"/>
        <w:rPr>
          <w:rFonts w:ascii="Verdana" w:hAnsi="Verdana"/>
          <w:sz w:val="20"/>
          <w:szCs w:val="20"/>
        </w:rPr>
      </w:pPr>
      <w:r w:rsidRPr="00F1435B">
        <w:rPr>
          <w:rFonts w:ascii="Verdana" w:hAnsi="Verdana"/>
          <w:color w:val="000000"/>
          <w:sz w:val="20"/>
          <w:szCs w:val="20"/>
        </w:rPr>
        <w:t xml:space="preserve">Oferuję wykonanie przedmiotu zamówienia na </w:t>
      </w:r>
      <w:r w:rsidRPr="00F1435B">
        <w:rPr>
          <w:rFonts w:ascii="Verdana" w:hAnsi="Verdana"/>
          <w:sz w:val="20"/>
          <w:szCs w:val="20"/>
        </w:rPr>
        <w:t>warunkach określonych w specyfikacji istotnych warunków zamówienia</w:t>
      </w:r>
      <w:r w:rsidR="001E4566" w:rsidRPr="00F1435B">
        <w:rPr>
          <w:rFonts w:ascii="Verdana" w:hAnsi="Verdana"/>
          <w:sz w:val="20"/>
          <w:szCs w:val="20"/>
        </w:rPr>
        <w:t xml:space="preserve">, </w:t>
      </w:r>
      <w:r w:rsidRPr="00F1435B">
        <w:rPr>
          <w:rFonts w:ascii="Verdana" w:hAnsi="Verdana"/>
          <w:sz w:val="20"/>
          <w:szCs w:val="20"/>
        </w:rPr>
        <w:t>za wynagrodzeniem ryczałtowym:</w:t>
      </w:r>
    </w:p>
    <w:p w14:paraId="0A155F34" w14:textId="77777777" w:rsidR="00A37B38" w:rsidRPr="0095575D" w:rsidRDefault="00A37B38" w:rsidP="00A37B38">
      <w:pPr>
        <w:pStyle w:val="Akapitzlist"/>
        <w:keepNext/>
        <w:ind w:left="426"/>
        <w:jc w:val="both"/>
        <w:rPr>
          <w:rFonts w:ascii="Verdana" w:hAnsi="Verdana"/>
          <w:sz w:val="20"/>
          <w:szCs w:val="20"/>
        </w:rPr>
      </w:pPr>
    </w:p>
    <w:p w14:paraId="3F625329" w14:textId="77777777" w:rsidR="00F1435B" w:rsidRPr="00183A93" w:rsidRDefault="00F1435B" w:rsidP="00F1435B">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3A1D0F55" w14:textId="77777777" w:rsidR="00F1435B" w:rsidRPr="00C36D4C" w:rsidRDefault="00F1435B" w:rsidP="00F1435B">
      <w:pPr>
        <w:tabs>
          <w:tab w:val="left" w:pos="720"/>
          <w:tab w:val="left" w:pos="1980"/>
          <w:tab w:val="left" w:pos="7878"/>
        </w:tabs>
        <w:spacing w:after="0" w:line="360" w:lineRule="auto"/>
        <w:ind w:left="181" w:hanging="181"/>
        <w:rPr>
          <w:rFonts w:ascii="Verdana" w:eastAsia="Times New Roman" w:hAnsi="Verdana" w:cs="Times New Roman"/>
          <w:sz w:val="20"/>
          <w:szCs w:val="20"/>
        </w:rPr>
      </w:pPr>
      <w:r w:rsidRPr="00C36D4C">
        <w:rPr>
          <w:rFonts w:ascii="Verdana" w:eastAsia="Times New Roman" w:hAnsi="Verdana" w:cs="Times New Roman"/>
          <w:sz w:val="20"/>
          <w:szCs w:val="20"/>
        </w:rPr>
        <w:t>(słownie:………………………………………………………………………………</w:t>
      </w:r>
      <w:r w:rsidRPr="00B87A1F">
        <w:rPr>
          <w:rFonts w:ascii="Verdana" w:eastAsia="Times New Roman" w:hAnsi="Verdana" w:cs="Times New Roman"/>
          <w:sz w:val="20"/>
          <w:szCs w:val="20"/>
        </w:rPr>
        <w:t>..</w:t>
      </w:r>
      <w:r w:rsidRPr="00C36D4C">
        <w:rPr>
          <w:rFonts w:ascii="Verdana" w:eastAsia="Times New Roman" w:hAnsi="Verdana" w:cs="Times New Roman"/>
          <w:sz w:val="20"/>
          <w:szCs w:val="20"/>
        </w:rPr>
        <w:t>)</w:t>
      </w:r>
    </w:p>
    <w:p w14:paraId="07E1F5A4"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 tym:</w:t>
      </w:r>
    </w:p>
    <w:p w14:paraId="02994C2E"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netto:</w:t>
      </w:r>
      <w:r w:rsidRPr="00C36D4C">
        <w:rPr>
          <w:rFonts w:ascii="Verdana" w:eastAsia="Times New Roman" w:hAnsi="Verdana" w:cs="Times New Roman"/>
          <w:sz w:val="20"/>
          <w:szCs w:val="20"/>
        </w:rPr>
        <w:t xml:space="preserve"> ………………………………………….</w:t>
      </w:r>
      <w:r w:rsidRPr="00183A93">
        <w:rPr>
          <w:rFonts w:ascii="Verdana" w:eastAsia="Times New Roman" w:hAnsi="Verdana" w:cs="Times New Roman"/>
          <w:b/>
          <w:sz w:val="20"/>
          <w:szCs w:val="20"/>
        </w:rPr>
        <w:t>zł</w:t>
      </w:r>
    </w:p>
    <w:p w14:paraId="4E0C2BA5" w14:textId="77777777" w:rsidR="00F1435B" w:rsidRPr="00183A93" w:rsidRDefault="00F1435B" w:rsidP="00F1435B">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p>
    <w:p w14:paraId="43F335DB"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zgodnie ze stanem prawnym na dzień składania oferty o stawce  ……… %, wynosi:</w:t>
      </w:r>
    </w:p>
    <w:p w14:paraId="6465E607" w14:textId="77777777" w:rsidR="00F1435B" w:rsidRPr="00C36D4C" w:rsidRDefault="00F1435B" w:rsidP="00F1435B">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343681B8" w14:textId="77777777" w:rsidR="00F1435B" w:rsidRDefault="00F1435B" w:rsidP="00F1435B">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 xml:space="preserve">(słownie:..………………………………………………………………………………….), </w:t>
      </w:r>
    </w:p>
    <w:p w14:paraId="2A1B4E41" w14:textId="77777777" w:rsidR="00F1435B" w:rsidRDefault="00F1435B" w:rsidP="00F1435B">
      <w:pPr>
        <w:autoSpaceDE w:val="0"/>
        <w:autoSpaceDN w:val="0"/>
        <w:adjustRightInd w:val="0"/>
        <w:spacing w:after="0" w:line="240" w:lineRule="auto"/>
        <w:rPr>
          <w:rFonts w:ascii="Verdana" w:hAnsi="Verdana"/>
          <w:b/>
          <w:sz w:val="20"/>
          <w:szCs w:val="20"/>
        </w:rPr>
      </w:pPr>
      <w:r>
        <w:rPr>
          <w:rFonts w:ascii="Verdana" w:hAnsi="Verdana"/>
          <w:b/>
          <w:sz w:val="20"/>
          <w:szCs w:val="20"/>
        </w:rPr>
        <w:t>w</w:t>
      </w:r>
      <w:r w:rsidRPr="00C36D4C">
        <w:rPr>
          <w:rFonts w:ascii="Verdana" w:hAnsi="Verdana"/>
          <w:b/>
          <w:sz w:val="20"/>
          <w:szCs w:val="20"/>
        </w:rPr>
        <w:t xml:space="preserve"> tym:</w:t>
      </w:r>
    </w:p>
    <w:p w14:paraId="7495E85B" w14:textId="77777777" w:rsidR="00F1435B" w:rsidRPr="00C36D4C" w:rsidRDefault="00F1435B" w:rsidP="00F1435B">
      <w:pPr>
        <w:autoSpaceDE w:val="0"/>
        <w:autoSpaceDN w:val="0"/>
        <w:adjustRightInd w:val="0"/>
        <w:spacing w:after="0" w:line="240" w:lineRule="auto"/>
        <w:rPr>
          <w:rFonts w:ascii="Verdana" w:hAnsi="Verdana"/>
          <w:b/>
          <w:sz w:val="20"/>
          <w:szCs w:val="20"/>
        </w:rPr>
      </w:pPr>
    </w:p>
    <w:p w14:paraId="35FFD59C" w14:textId="74E9BD98" w:rsidR="00F1435B" w:rsidRPr="00592111" w:rsidRDefault="00F1435B" w:rsidP="00F1435B">
      <w:pPr>
        <w:pStyle w:val="Akapitzlist"/>
        <w:tabs>
          <w:tab w:val="left" w:pos="567"/>
        </w:tabs>
        <w:ind w:left="567" w:hanging="425"/>
        <w:jc w:val="both"/>
        <w:rPr>
          <w:rFonts w:ascii="Verdana" w:hAnsi="Verdana"/>
          <w:bCs/>
          <w:sz w:val="20"/>
          <w:szCs w:val="20"/>
        </w:rPr>
      </w:pPr>
      <w:r w:rsidRPr="001616BF">
        <w:rPr>
          <w:rFonts w:ascii="Verdana" w:hAnsi="Verdana"/>
          <w:color w:val="00000A"/>
          <w:sz w:val="20"/>
          <w:szCs w:val="20"/>
          <w:lang w:eastAsia="zh-CN"/>
        </w:rPr>
        <w:t xml:space="preserve">  </w:t>
      </w:r>
      <w:r w:rsidRPr="00592111">
        <w:rPr>
          <w:rFonts w:ascii="Verdana" w:hAnsi="Verdana" w:cs="Verdana"/>
          <w:sz w:val="20"/>
          <w:szCs w:val="20"/>
          <w:lang w:eastAsia="zh-CN"/>
        </w:rPr>
        <w:t xml:space="preserve">- </w:t>
      </w:r>
      <w:r w:rsidRPr="00592111">
        <w:rPr>
          <w:rFonts w:ascii="Verdana" w:hAnsi="Verdana" w:cs="Verdana,Bold"/>
          <w:b/>
          <w:sz w:val="20"/>
          <w:szCs w:val="20"/>
          <w:lang w:eastAsia="zh-CN"/>
        </w:rPr>
        <w:t xml:space="preserve">wynagrodzenie za </w:t>
      </w:r>
      <w:r w:rsidRPr="00592111">
        <w:rPr>
          <w:rFonts w:ascii="Verdana" w:hAnsi="Verdana" w:cs="Verdana"/>
          <w:b/>
          <w:sz w:val="20"/>
          <w:szCs w:val="20"/>
          <w:lang w:eastAsia="zh-CN"/>
        </w:rPr>
        <w:t>CZĘŚĆ I</w:t>
      </w:r>
      <w:r w:rsidRPr="00592111">
        <w:rPr>
          <w:rFonts w:ascii="Verdana" w:hAnsi="Verdana" w:cs="Verdana"/>
          <w:sz w:val="20"/>
          <w:szCs w:val="20"/>
          <w:lang w:eastAsia="zh-CN"/>
        </w:rPr>
        <w:t xml:space="preserve"> tj. </w:t>
      </w:r>
      <w:r w:rsidR="0059279A">
        <w:rPr>
          <w:rFonts w:ascii="Verdana" w:hAnsi="Verdana"/>
          <w:snapToGrid w:val="0"/>
          <w:sz w:val="20"/>
          <w:szCs w:val="20"/>
          <w:lang w:eastAsia="en-US"/>
        </w:rPr>
        <w:t>wykonanie robót budowlanych</w:t>
      </w:r>
      <w:r w:rsidRPr="00592111">
        <w:rPr>
          <w:rFonts w:ascii="Verdana" w:hAnsi="Verdana"/>
          <w:bCs/>
          <w:sz w:val="20"/>
          <w:szCs w:val="20"/>
        </w:rPr>
        <w:t>:</w:t>
      </w:r>
    </w:p>
    <w:p w14:paraId="32B2808A"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592111">
        <w:rPr>
          <w:rFonts w:ascii="Verdana" w:eastAsia="Times New Roman" w:hAnsi="Verdana" w:cs="Verdana,Bold"/>
          <w:b/>
          <w:bCs/>
          <w:sz w:val="20"/>
          <w:szCs w:val="20"/>
          <w:lang w:eastAsia="zh-CN"/>
        </w:rPr>
        <w:t xml:space="preserve">brutto: </w:t>
      </w:r>
      <w:r w:rsidRPr="00592111">
        <w:rPr>
          <w:rFonts w:ascii="Verdana" w:eastAsia="Times New Roman" w:hAnsi="Verdana" w:cs="Verdana"/>
          <w:bCs/>
          <w:sz w:val="20"/>
          <w:szCs w:val="20"/>
          <w:lang w:eastAsia="zh-CN"/>
        </w:rPr>
        <w:t xml:space="preserve">………………………………… </w:t>
      </w:r>
      <w:r w:rsidRPr="00592111">
        <w:rPr>
          <w:rFonts w:ascii="Verdana" w:eastAsia="Times New Roman" w:hAnsi="Verdana" w:cs="Verdana,Bold"/>
          <w:b/>
          <w:bCs/>
          <w:sz w:val="20"/>
          <w:szCs w:val="20"/>
          <w:lang w:eastAsia="zh-CN"/>
        </w:rPr>
        <w:t>zł</w:t>
      </w:r>
    </w:p>
    <w:p w14:paraId="04F9F0D3"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03987518"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0AD0D42B"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lastRenderedPageBreak/>
        <w:t>(słownie: ………………………………………………………..)</w:t>
      </w:r>
    </w:p>
    <w:p w14:paraId="08681CD0" w14:textId="6675CCBD"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1D260AF7"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577F706F" w14:textId="77777777" w:rsidR="00F1435B"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4F092FD6" w14:textId="77777777" w:rsidR="00F1435B"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2E7CF298" w14:textId="6C88A6F3" w:rsidR="00F1435B" w:rsidRPr="00BF22A0" w:rsidRDefault="00F1435B" w:rsidP="0059279A">
      <w:pPr>
        <w:pStyle w:val="Akapitzlist"/>
        <w:tabs>
          <w:tab w:val="left" w:pos="567"/>
        </w:tabs>
        <w:ind w:left="567" w:hanging="425"/>
        <w:jc w:val="both"/>
        <w:rPr>
          <w:rFonts w:ascii="Verdana" w:hAnsi="Verdana"/>
          <w:bCs/>
          <w:sz w:val="20"/>
          <w:szCs w:val="20"/>
        </w:rPr>
      </w:pPr>
      <w:r w:rsidRPr="001616BF">
        <w:rPr>
          <w:rFonts w:ascii="Verdana" w:hAnsi="Verdana"/>
          <w:color w:val="00000A"/>
          <w:sz w:val="20"/>
          <w:szCs w:val="20"/>
          <w:lang w:eastAsia="zh-CN"/>
        </w:rPr>
        <w:t xml:space="preserve">  </w:t>
      </w:r>
      <w:r w:rsidRPr="00E72759">
        <w:rPr>
          <w:rFonts w:ascii="Verdana" w:hAnsi="Verdana" w:cs="Verdana"/>
          <w:sz w:val="20"/>
          <w:szCs w:val="20"/>
          <w:lang w:eastAsia="zh-CN"/>
        </w:rPr>
        <w:t xml:space="preserve">- </w:t>
      </w:r>
      <w:r w:rsidRPr="00C3379C">
        <w:rPr>
          <w:rFonts w:ascii="Verdana" w:hAnsi="Verdana" w:cs="Verdana,Bold"/>
          <w:b/>
          <w:sz w:val="20"/>
          <w:szCs w:val="20"/>
          <w:lang w:eastAsia="zh-CN"/>
        </w:rPr>
        <w:t xml:space="preserve">wynagrodzenie za </w:t>
      </w:r>
      <w:r w:rsidRPr="00C3379C">
        <w:rPr>
          <w:rFonts w:ascii="Verdana" w:hAnsi="Verdana" w:cs="Verdana"/>
          <w:b/>
          <w:sz w:val="20"/>
          <w:szCs w:val="20"/>
          <w:lang w:eastAsia="zh-CN"/>
        </w:rPr>
        <w:t>CZĘŚĆ I</w:t>
      </w:r>
      <w:r>
        <w:rPr>
          <w:rFonts w:ascii="Verdana" w:hAnsi="Verdana" w:cs="Verdana"/>
          <w:b/>
          <w:sz w:val="20"/>
          <w:szCs w:val="20"/>
          <w:lang w:eastAsia="zh-CN"/>
        </w:rPr>
        <w:t>I</w:t>
      </w:r>
      <w:r>
        <w:rPr>
          <w:rFonts w:ascii="Verdana" w:hAnsi="Verdana" w:cs="Verdana"/>
          <w:sz w:val="20"/>
          <w:szCs w:val="20"/>
          <w:lang w:eastAsia="zh-CN"/>
        </w:rPr>
        <w:t xml:space="preserve"> tj</w:t>
      </w:r>
      <w:r w:rsidRPr="002F131A">
        <w:rPr>
          <w:rFonts w:ascii="Verdana" w:hAnsi="Verdana" w:cs="Verdana"/>
          <w:sz w:val="20"/>
          <w:szCs w:val="20"/>
          <w:lang w:eastAsia="zh-CN"/>
        </w:rPr>
        <w:t xml:space="preserve">. </w:t>
      </w:r>
      <w:r w:rsidR="0059279A" w:rsidRPr="0035270E">
        <w:rPr>
          <w:rFonts w:ascii="Verdana" w:hAnsi="Verdana"/>
          <w:sz w:val="20"/>
          <w:szCs w:val="20"/>
        </w:rPr>
        <w:t>wykonanie prac ogrodniczych</w:t>
      </w:r>
      <w:r w:rsidR="0059279A" w:rsidRPr="003018B4">
        <w:rPr>
          <w:rFonts w:ascii="Verdana" w:hAnsi="Verdana"/>
          <w:sz w:val="20"/>
          <w:szCs w:val="20"/>
        </w:rPr>
        <w:t xml:space="preserve"> </w:t>
      </w:r>
      <w:r w:rsidR="0059279A" w:rsidRPr="00EE01B6">
        <w:rPr>
          <w:rFonts w:ascii="Verdana" w:hAnsi="Verdana"/>
          <w:sz w:val="20"/>
          <w:szCs w:val="20"/>
        </w:rPr>
        <w:t>polegających na założeniu trawników</w:t>
      </w:r>
      <w:r w:rsidRPr="00BF22A0">
        <w:rPr>
          <w:rFonts w:ascii="Verdana" w:hAnsi="Verdana"/>
          <w:bCs/>
          <w:sz w:val="20"/>
          <w:szCs w:val="20"/>
        </w:rPr>
        <w:t>:</w:t>
      </w:r>
    </w:p>
    <w:p w14:paraId="0A73807F"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0C15425C"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69F7C12"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4F677E4D"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50653FEA" w14:textId="55518B44"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5751DC15"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7A74F6EE"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7431F87A" w14:textId="77777777" w:rsidR="00F1435B" w:rsidRPr="00E72759" w:rsidRDefault="00F1435B" w:rsidP="00F1435B">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3EF263EA" w14:textId="5887C085" w:rsidR="00F1435B" w:rsidRPr="00E72759" w:rsidRDefault="00F1435B" w:rsidP="00F1435B">
      <w:pPr>
        <w:autoSpaceDE w:val="0"/>
        <w:autoSpaceDN w:val="0"/>
        <w:adjustRightInd w:val="0"/>
        <w:spacing w:after="0"/>
        <w:ind w:left="360" w:hanging="360"/>
        <w:jc w:val="both"/>
        <w:rPr>
          <w:rFonts w:ascii="Verdana" w:eastAsia="Times New Roman" w:hAnsi="Verdana" w:cs="Verdana,Bold"/>
          <w:bCs/>
          <w:iCs/>
          <w:sz w:val="20"/>
          <w:szCs w:val="20"/>
          <w:lang w:eastAsia="zh-CN"/>
        </w:rPr>
      </w:pPr>
      <w:r w:rsidRPr="00E72759">
        <w:rPr>
          <w:rFonts w:ascii="Verdana" w:eastAsia="Times New Roman" w:hAnsi="Verdana" w:cs="Verdana,Bold"/>
          <w:sz w:val="20"/>
          <w:szCs w:val="20"/>
          <w:lang w:eastAsia="zh-CN"/>
        </w:rPr>
        <w:t xml:space="preserve">  </w:t>
      </w:r>
      <w:r>
        <w:rPr>
          <w:rFonts w:ascii="Verdana" w:eastAsia="Times New Roman" w:hAnsi="Verdana" w:cs="Verdana,Bold"/>
          <w:sz w:val="20"/>
          <w:szCs w:val="20"/>
          <w:lang w:eastAsia="zh-CN"/>
        </w:rPr>
        <w:t xml:space="preserve"> </w:t>
      </w:r>
      <w:r w:rsidRPr="00C3379C">
        <w:rPr>
          <w:rFonts w:ascii="Verdana" w:eastAsia="Times New Roman" w:hAnsi="Verdana" w:cs="Verdana,Bold"/>
          <w:b/>
          <w:sz w:val="20"/>
          <w:szCs w:val="20"/>
          <w:lang w:eastAsia="zh-CN"/>
        </w:rPr>
        <w:t xml:space="preserve">- </w:t>
      </w:r>
      <w:r w:rsidRPr="002F131A">
        <w:rPr>
          <w:rFonts w:ascii="Verdana" w:eastAsia="Times New Roman" w:hAnsi="Verdana" w:cs="Verdana,Bold"/>
          <w:b/>
          <w:sz w:val="20"/>
          <w:szCs w:val="20"/>
          <w:lang w:eastAsia="zh-CN"/>
        </w:rPr>
        <w:t>wynagrodzenie za CZĘŚĆ III</w:t>
      </w:r>
      <w:r w:rsidRPr="002F131A">
        <w:rPr>
          <w:rFonts w:ascii="Verdana" w:eastAsia="Times New Roman" w:hAnsi="Verdana" w:cs="Verdana,Bold"/>
          <w:sz w:val="20"/>
          <w:szCs w:val="20"/>
          <w:lang w:eastAsia="zh-CN"/>
        </w:rPr>
        <w:t xml:space="preserve"> tj.</w:t>
      </w:r>
      <w:r w:rsidRPr="002F131A">
        <w:rPr>
          <w:rFonts w:ascii="Verdana" w:eastAsia="Times New Roman" w:hAnsi="Verdana" w:cs="Verdana,Bold"/>
          <w:bCs/>
          <w:iCs/>
          <w:sz w:val="20"/>
          <w:szCs w:val="20"/>
          <w:lang w:eastAsia="zh-CN"/>
        </w:rPr>
        <w:t xml:space="preserve"> </w:t>
      </w:r>
      <w:r w:rsidR="0059279A" w:rsidRPr="0059279A">
        <w:rPr>
          <w:rFonts w:ascii="Verdana" w:eastAsia="Times New Roman" w:hAnsi="Verdana" w:cs="Verdana,Bold"/>
          <w:bCs/>
          <w:iCs/>
          <w:sz w:val="20"/>
          <w:szCs w:val="20"/>
          <w:lang w:eastAsia="zh-CN"/>
        </w:rPr>
        <w:t>wykonywanie usług pielęgnacji gwarancyjnej zieleni w okresie trzech lat (36 kolejnych miesięcy kalendarzowych) od dnia protokolarnego odbioru robót budowlanych i prac związanych z założeniem trawników</w:t>
      </w:r>
      <w:r w:rsidRPr="002F131A">
        <w:rPr>
          <w:rFonts w:ascii="Verdana" w:eastAsia="Times New Roman" w:hAnsi="Verdana" w:cs="Verdana,Bold"/>
          <w:bCs/>
          <w:iCs/>
          <w:sz w:val="20"/>
          <w:szCs w:val="20"/>
          <w:lang w:eastAsia="zh-CN"/>
        </w:rPr>
        <w:t>:</w:t>
      </w:r>
    </w:p>
    <w:p w14:paraId="73EFD4E2"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52C6C9E0"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F3B863F"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1999D9A2"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3E3EDEEA" w14:textId="46AC681F"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0CFA804B"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01186317" w14:textId="77777777" w:rsidR="00F1435B" w:rsidRPr="00E72759" w:rsidRDefault="00F1435B" w:rsidP="00F1435B">
      <w:pPr>
        <w:widowControl w:val="0"/>
        <w:suppressAutoHyphens/>
        <w:overflowPunct w:val="0"/>
        <w:autoSpaceDE w:val="0"/>
        <w:autoSpaceDN w:val="0"/>
        <w:adjustRightInd w:val="0"/>
        <w:spacing w:after="0"/>
        <w:ind w:left="360"/>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 w</w:t>
      </w:r>
      <w:r w:rsidRPr="00E72759">
        <w:rPr>
          <w:rFonts w:ascii="Verdana" w:eastAsia="Times New Roman" w:hAnsi="Verdana" w:cs="Verdana,Bold"/>
          <w:bCs/>
          <w:iCs/>
          <w:sz w:val="20"/>
          <w:szCs w:val="20"/>
          <w:lang w:eastAsia="zh-CN"/>
        </w:rPr>
        <w:t xml:space="preserve"> tym:</w:t>
      </w:r>
    </w:p>
    <w:p w14:paraId="1F9E126B" w14:textId="77777777" w:rsidR="00F1435B" w:rsidRPr="00E72759" w:rsidRDefault="00F1435B" w:rsidP="00F1435B">
      <w:pPr>
        <w:autoSpaceDE w:val="0"/>
        <w:autoSpaceDN w:val="0"/>
        <w:adjustRightInd w:val="0"/>
        <w:spacing w:after="0"/>
        <w:ind w:left="360"/>
        <w:jc w:val="both"/>
        <w:rPr>
          <w:rFonts w:ascii="Verdana" w:eastAsia="Times New Roman" w:hAnsi="Verdana" w:cs="Verdana,Bold"/>
          <w:bCs/>
          <w:iCs/>
          <w:sz w:val="20"/>
          <w:szCs w:val="20"/>
          <w:lang w:eastAsia="zh-CN"/>
        </w:rPr>
      </w:pPr>
    </w:p>
    <w:p w14:paraId="0E355B08" w14:textId="77777777" w:rsidR="00F1435B" w:rsidRPr="00A37B38" w:rsidRDefault="00F1435B" w:rsidP="00F1435B">
      <w:pPr>
        <w:pStyle w:val="Akapitzlist"/>
        <w:numPr>
          <w:ilvl w:val="0"/>
          <w:numId w:val="30"/>
        </w:numPr>
        <w:autoSpaceDE w:val="0"/>
        <w:autoSpaceDN w:val="0"/>
        <w:adjustRightInd w:val="0"/>
        <w:ind w:left="1276"/>
        <w:jc w:val="both"/>
        <w:rPr>
          <w:rFonts w:ascii="Verdana" w:hAnsi="Verdana" w:cs="Verdana,Bold"/>
          <w:bCs/>
          <w:iCs/>
          <w:sz w:val="20"/>
          <w:szCs w:val="20"/>
          <w:lang w:eastAsia="zh-CN"/>
        </w:rPr>
      </w:pPr>
      <w:r w:rsidRPr="00A37B38">
        <w:rPr>
          <w:rFonts w:ascii="Verdana" w:hAnsi="Verdana" w:cs="Verdana,Bold"/>
          <w:bCs/>
          <w:iCs/>
          <w:sz w:val="20"/>
          <w:szCs w:val="20"/>
          <w:lang w:eastAsia="zh-CN"/>
        </w:rPr>
        <w:t xml:space="preserve">za </w:t>
      </w:r>
      <w:r w:rsidRPr="00A37B38">
        <w:rPr>
          <w:rFonts w:ascii="Verdana" w:hAnsi="Verdana" w:cs="Verdana,Bold"/>
          <w:b/>
          <w:bCs/>
          <w:iCs/>
          <w:sz w:val="20"/>
          <w:szCs w:val="20"/>
          <w:lang w:eastAsia="zh-CN"/>
        </w:rPr>
        <w:t>pierwszy rok</w:t>
      </w:r>
      <w:r w:rsidRPr="00A37B38">
        <w:rPr>
          <w:rFonts w:ascii="Verdana" w:hAnsi="Verdana" w:cs="Verdana,Bold"/>
          <w:bCs/>
          <w:iCs/>
          <w:sz w:val="20"/>
          <w:szCs w:val="20"/>
          <w:lang w:eastAsia="zh-CN"/>
        </w:rPr>
        <w:t>:</w:t>
      </w:r>
    </w:p>
    <w:p w14:paraId="2FF1FDD0"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71A2E3B9"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11071986"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586AD55D"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158826A8" w14:textId="7F17832C"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233FB4A7"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5E02384B"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(słownie: …………………………………………………………………………), </w:t>
      </w:r>
    </w:p>
    <w:p w14:paraId="163675FB" w14:textId="77777777" w:rsidR="00F1435B" w:rsidRPr="00E72759" w:rsidRDefault="00F1435B" w:rsidP="00F1435B">
      <w:pPr>
        <w:autoSpaceDE w:val="0"/>
        <w:autoSpaceDN w:val="0"/>
        <w:adjustRightInd w:val="0"/>
        <w:spacing w:after="0"/>
        <w:ind w:left="851"/>
        <w:jc w:val="both"/>
        <w:rPr>
          <w:rFonts w:ascii="Verdana" w:eastAsia="Times New Roman" w:hAnsi="Verdana" w:cs="Verdana,Bold"/>
          <w:bCs/>
          <w:iCs/>
          <w:sz w:val="20"/>
          <w:szCs w:val="20"/>
          <w:lang w:eastAsia="zh-CN"/>
        </w:rPr>
      </w:pPr>
    </w:p>
    <w:p w14:paraId="4258E4C4" w14:textId="77777777" w:rsidR="00F1435B" w:rsidRPr="00A37B38" w:rsidRDefault="00F1435B" w:rsidP="00F1435B">
      <w:pPr>
        <w:pStyle w:val="Akapitzlist"/>
        <w:numPr>
          <w:ilvl w:val="0"/>
          <w:numId w:val="30"/>
        </w:numPr>
        <w:autoSpaceDE w:val="0"/>
        <w:autoSpaceDN w:val="0"/>
        <w:adjustRightInd w:val="0"/>
        <w:ind w:left="1276"/>
        <w:jc w:val="both"/>
        <w:rPr>
          <w:rFonts w:ascii="Verdana" w:hAnsi="Verdana" w:cs="Verdana,Bold"/>
          <w:bCs/>
          <w:iCs/>
          <w:sz w:val="20"/>
          <w:szCs w:val="20"/>
          <w:lang w:eastAsia="zh-CN"/>
        </w:rPr>
      </w:pPr>
      <w:r w:rsidRPr="00A37B38">
        <w:rPr>
          <w:rFonts w:ascii="Verdana" w:hAnsi="Verdana" w:cs="Verdana,Bold"/>
          <w:bCs/>
          <w:iCs/>
          <w:sz w:val="20"/>
          <w:szCs w:val="20"/>
          <w:lang w:eastAsia="zh-CN"/>
        </w:rPr>
        <w:t xml:space="preserve">za </w:t>
      </w:r>
      <w:r w:rsidRPr="00A37B38">
        <w:rPr>
          <w:rFonts w:ascii="Verdana" w:hAnsi="Verdana" w:cs="Verdana,Bold"/>
          <w:b/>
          <w:bCs/>
          <w:iCs/>
          <w:sz w:val="20"/>
          <w:szCs w:val="20"/>
          <w:lang w:eastAsia="zh-CN"/>
        </w:rPr>
        <w:t>drugi rok</w:t>
      </w:r>
      <w:r w:rsidRPr="00A37B38">
        <w:rPr>
          <w:rFonts w:ascii="Verdana" w:hAnsi="Verdana" w:cs="Verdana,Bold"/>
          <w:bCs/>
          <w:iCs/>
          <w:sz w:val="20"/>
          <w:szCs w:val="20"/>
          <w:lang w:eastAsia="zh-CN"/>
        </w:rPr>
        <w:t>:</w:t>
      </w:r>
    </w:p>
    <w:p w14:paraId="674D1116"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129569B0"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09043F9C"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0308FFC5"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0B48CF9C" w14:textId="3C67D0C1"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03513924"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5E09DDA7"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(słownie: …………………………………………………………………………), </w:t>
      </w:r>
    </w:p>
    <w:p w14:paraId="3B893A79"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Cs/>
          <w:iCs/>
          <w:sz w:val="20"/>
          <w:szCs w:val="20"/>
          <w:lang w:eastAsia="zh-CN"/>
        </w:rPr>
      </w:pPr>
    </w:p>
    <w:p w14:paraId="1A94FFA3" w14:textId="77777777" w:rsidR="00F1435B" w:rsidRPr="00A37B38" w:rsidRDefault="00F1435B" w:rsidP="00F1435B">
      <w:pPr>
        <w:pStyle w:val="Akapitzlist"/>
        <w:numPr>
          <w:ilvl w:val="0"/>
          <w:numId w:val="30"/>
        </w:numPr>
        <w:autoSpaceDE w:val="0"/>
        <w:autoSpaceDN w:val="0"/>
        <w:adjustRightInd w:val="0"/>
        <w:ind w:left="1276"/>
        <w:jc w:val="both"/>
        <w:rPr>
          <w:rFonts w:ascii="Verdana" w:hAnsi="Verdana" w:cs="Verdana,Bold"/>
          <w:bCs/>
          <w:iCs/>
          <w:sz w:val="20"/>
          <w:szCs w:val="20"/>
          <w:lang w:eastAsia="zh-CN"/>
        </w:rPr>
      </w:pPr>
      <w:r w:rsidRPr="00A37B38">
        <w:rPr>
          <w:rFonts w:ascii="Verdana" w:hAnsi="Verdana" w:cs="Verdana,Bold"/>
          <w:bCs/>
          <w:iCs/>
          <w:sz w:val="20"/>
          <w:szCs w:val="20"/>
          <w:lang w:eastAsia="zh-CN"/>
        </w:rPr>
        <w:t xml:space="preserve">za </w:t>
      </w:r>
      <w:r w:rsidRPr="00A37B38">
        <w:rPr>
          <w:rFonts w:ascii="Verdana" w:hAnsi="Verdana" w:cs="Verdana,Bold"/>
          <w:b/>
          <w:bCs/>
          <w:iCs/>
          <w:sz w:val="20"/>
          <w:szCs w:val="20"/>
          <w:lang w:eastAsia="zh-CN"/>
        </w:rPr>
        <w:t>trzeci rok</w:t>
      </w:r>
      <w:r w:rsidRPr="00A37B38">
        <w:rPr>
          <w:rFonts w:ascii="Verdana" w:hAnsi="Verdana" w:cs="Verdana,Bold"/>
          <w:bCs/>
          <w:iCs/>
          <w:sz w:val="20"/>
          <w:szCs w:val="20"/>
          <w:lang w:eastAsia="zh-CN"/>
        </w:rPr>
        <w:t>:</w:t>
      </w:r>
    </w:p>
    <w:p w14:paraId="611FD539"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lastRenderedPageBreak/>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1D43D0B6"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4DAAAA43"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2752A582"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8A4258C" w14:textId="6CB739F1"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 xml:space="preserve">plus podatek VAT wg obowiązujących przepisów-zgodnie ze stanem prawnym na dzień </w:t>
      </w:r>
      <w:r>
        <w:rPr>
          <w:rFonts w:ascii="Verdana" w:eastAsia="Times New Roman" w:hAnsi="Verdana" w:cs="Verdana"/>
          <w:bCs/>
          <w:sz w:val="20"/>
          <w:szCs w:val="20"/>
          <w:lang w:eastAsia="zh-CN"/>
        </w:rPr>
        <w:t>składania oferty</w:t>
      </w:r>
    </w:p>
    <w:p w14:paraId="3C4143FA"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2ED998AD" w14:textId="77777777" w:rsidR="00F1435B" w:rsidRPr="00E72759" w:rsidRDefault="00F1435B" w:rsidP="00F1435B">
      <w:pPr>
        <w:widowControl w:val="0"/>
        <w:suppressAutoHyphens/>
        <w:overflowPunct w:val="0"/>
        <w:autoSpaceDE w:val="0"/>
        <w:autoSpaceDN w:val="0"/>
        <w:adjustRightInd w:val="0"/>
        <w:spacing w:after="0"/>
        <w:ind w:left="851"/>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A0108DD" w14:textId="77777777" w:rsidR="00ED0E54" w:rsidRPr="00D3769E" w:rsidRDefault="00ED0E54" w:rsidP="006A1311">
      <w:pPr>
        <w:widowControl w:val="0"/>
        <w:tabs>
          <w:tab w:val="left" w:pos="567"/>
        </w:tabs>
        <w:suppressAutoHyphens/>
        <w:overflowPunct w:val="0"/>
        <w:spacing w:after="0"/>
        <w:ind w:left="567" w:hanging="425"/>
        <w:contextualSpacing/>
        <w:jc w:val="both"/>
        <w:textAlignment w:val="baseline"/>
        <w:rPr>
          <w:rFonts w:ascii="Verdana" w:eastAsia="Times New Roman" w:hAnsi="Verdana" w:cs="Times New Roman"/>
          <w:sz w:val="20"/>
          <w:szCs w:val="20"/>
          <w:lang w:eastAsia="zh-CN"/>
        </w:rPr>
      </w:pPr>
    </w:p>
    <w:p w14:paraId="04BDC72D" w14:textId="76B5F214" w:rsidR="00F15D2E" w:rsidRPr="0063303D" w:rsidRDefault="00F15D2E" w:rsidP="00EF7EFC">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color w:val="0070C0"/>
          <w:sz w:val="20"/>
          <w:szCs w:val="20"/>
        </w:rPr>
      </w:pPr>
      <w:r w:rsidRPr="0063303D">
        <w:rPr>
          <w:rFonts w:ascii="Verdana" w:hAnsi="Verdana"/>
          <w:color w:val="0070C0"/>
          <w:sz w:val="20"/>
          <w:szCs w:val="20"/>
        </w:rPr>
        <w:t>Zobowiązuję się do udzielenia Zamawiającemu</w:t>
      </w:r>
      <w:r w:rsidR="00EF7EFC" w:rsidRPr="0063303D">
        <w:rPr>
          <w:rFonts w:ascii="Verdana" w:hAnsi="Verdana"/>
          <w:b/>
          <w:color w:val="0070C0"/>
          <w:sz w:val="20"/>
          <w:szCs w:val="20"/>
        </w:rPr>
        <w:t xml:space="preserve"> gwarancji</w:t>
      </w:r>
      <w:r w:rsidR="00EF7EFC" w:rsidRPr="0063303D">
        <w:rPr>
          <w:rFonts w:ascii="Verdana" w:hAnsi="Verdana"/>
          <w:color w:val="0070C0"/>
          <w:sz w:val="20"/>
          <w:szCs w:val="20"/>
        </w:rPr>
        <w:t xml:space="preserve"> na</w:t>
      </w:r>
      <w:r w:rsidR="00EF7EFC" w:rsidRPr="0063303D">
        <w:rPr>
          <w:rFonts w:ascii="Verdana" w:hAnsi="Verdana"/>
          <w:b/>
          <w:color w:val="0070C0"/>
          <w:sz w:val="20"/>
          <w:szCs w:val="20"/>
        </w:rPr>
        <w:t xml:space="preserve"> okres: </w:t>
      </w:r>
      <w:r w:rsidR="00EF7EFC" w:rsidRPr="0063303D">
        <w:rPr>
          <w:rFonts w:ascii="Verdana" w:hAnsi="Verdana"/>
          <w:b/>
          <w:color w:val="0070C0"/>
          <w:sz w:val="20"/>
          <w:szCs w:val="20"/>
          <w:highlight w:val="lightGray"/>
        </w:rPr>
        <w:t>……….</w:t>
      </w:r>
      <w:r w:rsidR="00EF7EFC" w:rsidRPr="0063303D">
        <w:rPr>
          <w:rFonts w:ascii="Verdana" w:hAnsi="Verdana"/>
          <w:b/>
          <w:color w:val="0070C0"/>
          <w:sz w:val="20"/>
          <w:szCs w:val="20"/>
        </w:rPr>
        <w:t xml:space="preserve"> </w:t>
      </w:r>
      <w:r w:rsidR="00EF7EFC" w:rsidRPr="0063303D">
        <w:rPr>
          <w:rFonts w:ascii="Verdana" w:hAnsi="Verdana"/>
          <w:b/>
          <w:color w:val="0070C0"/>
          <w:sz w:val="20"/>
          <w:szCs w:val="20"/>
          <w:vertAlign w:val="superscript"/>
        </w:rPr>
        <w:t xml:space="preserve">2 </w:t>
      </w:r>
      <w:r w:rsidR="00EF7EFC" w:rsidRPr="0063303D">
        <w:rPr>
          <w:rFonts w:ascii="Verdana" w:hAnsi="Verdana"/>
          <w:b/>
          <w:color w:val="0070C0"/>
          <w:sz w:val="20"/>
          <w:szCs w:val="20"/>
        </w:rPr>
        <w:t>miesięcy</w:t>
      </w:r>
      <w:r w:rsidR="00EF7EFC" w:rsidRPr="0063303D">
        <w:rPr>
          <w:rFonts w:ascii="Verdana" w:eastAsia="Calibri" w:hAnsi="Verdana"/>
          <w:color w:val="0070C0"/>
          <w:sz w:val="20"/>
          <w:szCs w:val="20"/>
        </w:rPr>
        <w:t xml:space="preserve"> na </w:t>
      </w:r>
      <w:r w:rsidR="00EF7EFC" w:rsidRPr="0063303D">
        <w:rPr>
          <w:rFonts w:ascii="Verdana" w:hAnsi="Verdana" w:cs="Verdana"/>
          <w:color w:val="0070C0"/>
          <w:sz w:val="20"/>
          <w:szCs w:val="20"/>
        </w:rPr>
        <w:t>wykonanie robót budowlanych</w:t>
      </w:r>
      <w:r w:rsidR="00EF7EFC" w:rsidRPr="0063303D">
        <w:rPr>
          <w:rFonts w:ascii="Verdana" w:hAnsi="Verdana"/>
          <w:color w:val="0070C0"/>
          <w:sz w:val="20"/>
          <w:szCs w:val="20"/>
        </w:rPr>
        <w:t>, licząc od dnia ich odbioru końcowego.</w:t>
      </w:r>
    </w:p>
    <w:p w14:paraId="16221C86" w14:textId="35ACEE63" w:rsidR="008B0F17" w:rsidRPr="00EF7EFC" w:rsidRDefault="008B0F17" w:rsidP="008B0F17">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EF7EFC">
        <w:rPr>
          <w:rFonts w:ascii="Verdana" w:hAnsi="Verdana"/>
          <w:sz w:val="20"/>
          <w:szCs w:val="20"/>
        </w:rPr>
        <w:t xml:space="preserve">Oświadczam, że </w:t>
      </w:r>
      <w:r w:rsidRPr="00EF7EFC">
        <w:rPr>
          <w:rFonts w:ascii="Verdana" w:hAnsi="Verdana"/>
          <w:b/>
          <w:i/>
          <w:sz w:val="16"/>
          <w:szCs w:val="16"/>
        </w:rPr>
        <w:t xml:space="preserve"> (</w:t>
      </w:r>
      <w:r w:rsidRPr="00EF7EFC">
        <w:rPr>
          <w:rFonts w:ascii="Verdana" w:hAnsi="Verdana"/>
          <w:b/>
          <w:i/>
          <w:sz w:val="16"/>
          <w:szCs w:val="16"/>
          <w:highlight w:val="lightGray"/>
        </w:rPr>
        <w:t>Wykonawca wypełnia jedno z nw. Kryterium):</w:t>
      </w:r>
    </w:p>
    <w:p w14:paraId="515E3C0F" w14:textId="7CAC21BF" w:rsidR="0056492B" w:rsidRPr="00BB042E" w:rsidRDefault="0056492B" w:rsidP="0056492B">
      <w:pPr>
        <w:pStyle w:val="Akapitzlist"/>
        <w:tabs>
          <w:tab w:val="left" w:pos="0"/>
        </w:tabs>
        <w:ind w:left="284"/>
        <w:jc w:val="both"/>
        <w:rPr>
          <w:rFonts w:ascii="Verdana" w:hAnsi="Verdana"/>
          <w:b/>
          <w:sz w:val="20"/>
          <w:szCs w:val="20"/>
        </w:rPr>
      </w:pPr>
      <w:r w:rsidRPr="0056492B">
        <w:rPr>
          <w:rFonts w:ascii="Verdana" w:hAnsi="Verdana"/>
          <w:b/>
          <w:sz w:val="20"/>
          <w:szCs w:val="20"/>
          <w:u w:val="single"/>
        </w:rPr>
        <w:t>Zatrudni</w:t>
      </w:r>
      <w:r>
        <w:rPr>
          <w:rFonts w:ascii="Verdana" w:hAnsi="Verdana"/>
          <w:b/>
          <w:sz w:val="20"/>
          <w:szCs w:val="20"/>
          <w:u w:val="single"/>
        </w:rPr>
        <w:t>ę</w:t>
      </w:r>
      <w:r w:rsidRPr="0056492B">
        <w:rPr>
          <w:rFonts w:ascii="Verdana" w:hAnsi="Verdana"/>
          <w:b/>
          <w:sz w:val="20"/>
          <w:szCs w:val="20"/>
          <w:u w:val="single"/>
        </w:rPr>
        <w:t xml:space="preserve"> na umowę o pracę</w:t>
      </w:r>
      <w:r w:rsidRPr="0056492B">
        <w:rPr>
          <w:rFonts w:ascii="Verdana" w:hAnsi="Verdana"/>
          <w:b/>
          <w:sz w:val="20"/>
          <w:szCs w:val="20"/>
        </w:rPr>
        <w:t xml:space="preserve"> </w:t>
      </w:r>
      <w:r w:rsidRPr="0056492B">
        <w:rPr>
          <w:rFonts w:ascii="Verdana" w:hAnsi="Verdana"/>
          <w:sz w:val="20"/>
          <w:szCs w:val="20"/>
        </w:rPr>
        <w:t>do realizacji przedmiotu umowy w zakresie prac ogólnobudowlanych</w:t>
      </w:r>
      <w:r w:rsidRPr="0056492B">
        <w:rPr>
          <w:rFonts w:ascii="Verdana" w:hAnsi="Verdana"/>
          <w:b/>
          <w:sz w:val="20"/>
          <w:szCs w:val="20"/>
        </w:rPr>
        <w:t xml:space="preserve"> </w:t>
      </w:r>
      <w:r w:rsidRPr="0056492B">
        <w:rPr>
          <w:rFonts w:ascii="Verdana" w:hAnsi="Verdana" w:cs="Verdana"/>
          <w:sz w:val="20"/>
          <w:szCs w:val="20"/>
          <w:lang w:eastAsia="zh-CN"/>
        </w:rPr>
        <w:t xml:space="preserve">– </w:t>
      </w:r>
      <w:r w:rsidRPr="0056492B">
        <w:rPr>
          <w:rFonts w:ascii="Verdana" w:hAnsi="Verdana"/>
          <w:b/>
          <w:sz w:val="20"/>
          <w:szCs w:val="20"/>
        </w:rPr>
        <w:t>jedn</w:t>
      </w:r>
      <w:r>
        <w:rPr>
          <w:rFonts w:ascii="Verdana" w:hAnsi="Verdana"/>
          <w:b/>
          <w:sz w:val="20"/>
          <w:szCs w:val="20"/>
        </w:rPr>
        <w:t>ą</w:t>
      </w:r>
      <w:r w:rsidRPr="0056492B">
        <w:rPr>
          <w:rFonts w:ascii="Verdana" w:hAnsi="Verdana"/>
          <w:b/>
          <w:sz w:val="20"/>
          <w:szCs w:val="20"/>
        </w:rPr>
        <w:t xml:space="preserve"> osob</w:t>
      </w:r>
      <w:r>
        <w:rPr>
          <w:rFonts w:ascii="Verdana" w:hAnsi="Verdana"/>
          <w:b/>
          <w:sz w:val="20"/>
          <w:szCs w:val="20"/>
        </w:rPr>
        <w:t>ę</w:t>
      </w:r>
      <w:r w:rsidRPr="0056492B">
        <w:rPr>
          <w:rFonts w:ascii="Verdana" w:hAnsi="Verdana"/>
          <w:b/>
          <w:sz w:val="20"/>
          <w:szCs w:val="20"/>
        </w:rPr>
        <w:t xml:space="preserve"> z </w:t>
      </w:r>
      <w:r w:rsidRPr="00BB042E">
        <w:rPr>
          <w:rFonts w:ascii="Verdana" w:hAnsi="Verdana"/>
          <w:b/>
          <w:sz w:val="20"/>
          <w:szCs w:val="20"/>
        </w:rPr>
        <w:t xml:space="preserve">orzeczonym stopniem niepełnosprawności  w </w:t>
      </w:r>
      <w:r w:rsidR="00EF7EFC">
        <w:rPr>
          <w:rFonts w:ascii="Verdana" w:hAnsi="Verdana"/>
          <w:b/>
          <w:sz w:val="20"/>
          <w:szCs w:val="20"/>
          <w:lang w:eastAsia="zh-CN"/>
        </w:rPr>
        <w:t>pełnym wymiarze</w:t>
      </w:r>
      <w:r w:rsidR="00EF7EFC" w:rsidRPr="00511D20">
        <w:rPr>
          <w:rFonts w:ascii="Verdana" w:hAnsi="Verdana"/>
          <w:b/>
          <w:sz w:val="20"/>
          <w:szCs w:val="20"/>
          <w:lang w:eastAsia="zh-CN"/>
        </w:rPr>
        <w:t xml:space="preserve"> </w:t>
      </w:r>
      <w:r w:rsidRPr="00BB042E">
        <w:rPr>
          <w:rFonts w:ascii="Verdana" w:hAnsi="Verdana"/>
          <w:b/>
          <w:sz w:val="20"/>
          <w:szCs w:val="20"/>
        </w:rPr>
        <w:t xml:space="preserve">czasu pracy, </w:t>
      </w:r>
      <w:r w:rsidRPr="00BB042E">
        <w:rPr>
          <w:rFonts w:ascii="Verdana" w:hAnsi="Verdana"/>
          <w:sz w:val="20"/>
          <w:szCs w:val="20"/>
        </w:rPr>
        <w:t xml:space="preserve">określonego w ustawie z dnia 27 sierpnia 1997 r. </w:t>
      </w:r>
      <w:r w:rsidRPr="00BB042E">
        <w:rPr>
          <w:rFonts w:ascii="Verdana" w:hAnsi="Verdana"/>
          <w:sz w:val="20"/>
          <w:szCs w:val="20"/>
        </w:rPr>
        <w:br/>
        <w:t>o rehabilitacji zawodowej i społecznej oraz zatrudnianiu osób niepełnosprawnych</w:t>
      </w:r>
      <w:r w:rsidRPr="00BB042E">
        <w:rPr>
          <w:rFonts w:ascii="Verdana" w:hAnsi="Verdana"/>
          <w:b/>
          <w:sz w:val="20"/>
          <w:szCs w:val="20"/>
        </w:rPr>
        <w:t>:</w:t>
      </w:r>
      <w:r w:rsidRPr="00BB042E">
        <w:rPr>
          <w:rFonts w:ascii="Verdana" w:hAnsi="Verdana"/>
          <w:sz w:val="20"/>
          <w:szCs w:val="20"/>
        </w:rPr>
        <w:t xml:space="preserve">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r w:rsidRPr="00BB042E">
        <w:rPr>
          <w:rFonts w:ascii="Verdana" w:hAnsi="Verdana"/>
          <w:sz w:val="20"/>
          <w:szCs w:val="20"/>
        </w:rPr>
        <w:t xml:space="preserve">            </w:t>
      </w:r>
    </w:p>
    <w:p w14:paraId="5201F8A8" w14:textId="77777777" w:rsidR="00EF7EFC" w:rsidRDefault="00EF7EFC" w:rsidP="0056492B">
      <w:pPr>
        <w:pStyle w:val="Akapitzlist"/>
        <w:tabs>
          <w:tab w:val="left" w:pos="567"/>
        </w:tabs>
        <w:kinsoku w:val="0"/>
        <w:overflowPunct w:val="0"/>
        <w:spacing w:after="120"/>
        <w:ind w:left="284"/>
        <w:jc w:val="both"/>
        <w:textAlignment w:val="baseline"/>
        <w:rPr>
          <w:rFonts w:ascii="Verdana" w:hAnsi="Verdana"/>
          <w:b/>
          <w:sz w:val="20"/>
          <w:szCs w:val="20"/>
          <w:u w:val="single"/>
        </w:rPr>
      </w:pPr>
    </w:p>
    <w:p w14:paraId="1C81DD3D" w14:textId="5025FF25" w:rsidR="0056492B" w:rsidRPr="00BB042E" w:rsidRDefault="0056492B" w:rsidP="0056492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BB042E">
        <w:rPr>
          <w:rFonts w:ascii="Verdana" w:hAnsi="Verdana"/>
          <w:b/>
          <w:sz w:val="20"/>
          <w:szCs w:val="20"/>
          <w:u w:val="single"/>
        </w:rPr>
        <w:t xml:space="preserve"> </w:t>
      </w:r>
      <w:r w:rsidRPr="00EF7EFC">
        <w:rPr>
          <w:rFonts w:ascii="Verdana" w:hAnsi="Verdana"/>
          <w:b/>
          <w:sz w:val="20"/>
          <w:szCs w:val="20"/>
          <w:highlight w:val="lightGray"/>
          <w:u w:val="single"/>
        </w:rPr>
        <w:t>LUB</w:t>
      </w:r>
    </w:p>
    <w:p w14:paraId="6A4D6E9E" w14:textId="3AD57BD5" w:rsidR="0056492B" w:rsidRPr="00BB042E" w:rsidRDefault="0056492B" w:rsidP="0056492B">
      <w:pPr>
        <w:pStyle w:val="Akapitzlist"/>
        <w:tabs>
          <w:tab w:val="left" w:pos="0"/>
        </w:tabs>
        <w:ind w:left="284"/>
        <w:jc w:val="both"/>
        <w:rPr>
          <w:rFonts w:ascii="Verdana" w:hAnsi="Verdana"/>
          <w:sz w:val="20"/>
          <w:szCs w:val="20"/>
        </w:rPr>
      </w:pPr>
      <w:r w:rsidRPr="00BB042E">
        <w:rPr>
          <w:rFonts w:ascii="Verdana" w:hAnsi="Verdana"/>
          <w:b/>
          <w:sz w:val="20"/>
          <w:szCs w:val="20"/>
          <w:u w:val="single"/>
          <w:lang w:eastAsia="zh-CN"/>
        </w:rPr>
        <w:t>Z</w:t>
      </w:r>
      <w:r w:rsidRPr="00BB042E">
        <w:rPr>
          <w:rFonts w:ascii="Verdana" w:hAnsi="Verdana" w:cs="Verdana"/>
          <w:b/>
          <w:bCs/>
          <w:sz w:val="20"/>
          <w:szCs w:val="20"/>
          <w:u w:val="single"/>
        </w:rPr>
        <w:t>atrudnię na umowę o pracę</w:t>
      </w:r>
      <w:r w:rsidRPr="00BB042E">
        <w:rPr>
          <w:rFonts w:ascii="Verdana" w:hAnsi="Verdana" w:cs="Verdana"/>
          <w:b/>
          <w:bCs/>
          <w:sz w:val="20"/>
          <w:szCs w:val="20"/>
        </w:rPr>
        <w:t xml:space="preserve"> </w:t>
      </w:r>
      <w:r w:rsidRPr="00BB042E">
        <w:rPr>
          <w:rFonts w:ascii="Verdana" w:hAnsi="Verdana" w:cs="Verdana"/>
          <w:bCs/>
          <w:sz w:val="20"/>
          <w:szCs w:val="20"/>
        </w:rPr>
        <w:t>do realizacji przedmiotu umowy</w:t>
      </w:r>
      <w:r w:rsidRPr="00BB042E">
        <w:t xml:space="preserve"> </w:t>
      </w:r>
      <w:r w:rsidRPr="00BB042E">
        <w:rPr>
          <w:rFonts w:ascii="Verdana" w:hAnsi="Verdana"/>
          <w:sz w:val="20"/>
          <w:szCs w:val="20"/>
        </w:rPr>
        <w:t>w zakresie prac ogólnobudowlanych</w:t>
      </w:r>
      <w:r w:rsidRPr="00BB042E">
        <w:rPr>
          <w:rFonts w:ascii="Verdana" w:hAnsi="Verdana" w:cs="Verdana"/>
          <w:b/>
          <w:bCs/>
          <w:sz w:val="20"/>
          <w:szCs w:val="20"/>
        </w:rPr>
        <w:t xml:space="preserve"> jedną osobę bezrobotną </w:t>
      </w:r>
      <w:r w:rsidRPr="00BB042E">
        <w:rPr>
          <w:rFonts w:ascii="Verdana" w:hAnsi="Verdana"/>
          <w:b/>
          <w:sz w:val="20"/>
          <w:szCs w:val="20"/>
        </w:rPr>
        <w:t xml:space="preserve">w </w:t>
      </w:r>
      <w:r w:rsidR="00EF7EFC">
        <w:rPr>
          <w:rFonts w:ascii="Verdana" w:hAnsi="Verdana"/>
          <w:b/>
          <w:sz w:val="20"/>
          <w:szCs w:val="20"/>
          <w:lang w:eastAsia="zh-CN"/>
        </w:rPr>
        <w:t>pełnym wymiarze</w:t>
      </w:r>
      <w:r w:rsidR="00EF7EFC" w:rsidRPr="00511D20">
        <w:rPr>
          <w:rFonts w:ascii="Verdana" w:hAnsi="Verdana"/>
          <w:b/>
          <w:sz w:val="20"/>
          <w:szCs w:val="20"/>
          <w:lang w:eastAsia="zh-CN"/>
        </w:rPr>
        <w:t xml:space="preserve"> </w:t>
      </w:r>
      <w:r w:rsidRPr="00BB042E">
        <w:rPr>
          <w:rFonts w:ascii="Verdana" w:hAnsi="Verdana"/>
          <w:b/>
          <w:sz w:val="20"/>
          <w:szCs w:val="20"/>
        </w:rPr>
        <w:t>czasu pracy</w:t>
      </w:r>
      <w:r w:rsidRPr="00BB042E">
        <w:rPr>
          <w:rFonts w:ascii="Verdana" w:hAnsi="Verdana" w:cs="Verdana"/>
          <w:b/>
          <w:bCs/>
          <w:sz w:val="20"/>
          <w:szCs w:val="20"/>
        </w:rPr>
        <w:t xml:space="preserve"> </w:t>
      </w:r>
      <w:r w:rsidRPr="00BB042E">
        <w:rPr>
          <w:rFonts w:ascii="Verdana" w:hAnsi="Verdana" w:cs="Verdana"/>
          <w:sz w:val="20"/>
          <w:szCs w:val="20"/>
        </w:rPr>
        <w:t xml:space="preserve">tj. </w:t>
      </w:r>
      <w:r w:rsidRPr="00BB042E">
        <w:rPr>
          <w:rFonts w:ascii="Verdana" w:hAnsi="Verdana"/>
          <w:sz w:val="20"/>
          <w:szCs w:val="20"/>
          <w:u w:val="single"/>
        </w:rPr>
        <w:t>uczestnika zajęć</w:t>
      </w:r>
      <w:r w:rsidRPr="00BB042E">
        <w:rPr>
          <w:rFonts w:ascii="Verdana" w:hAnsi="Verdana"/>
          <w:sz w:val="20"/>
          <w:szCs w:val="20"/>
        </w:rPr>
        <w:t xml:space="preserve"> w </w:t>
      </w:r>
      <w:r w:rsidRPr="00BB042E">
        <w:rPr>
          <w:rFonts w:ascii="Verdana" w:hAnsi="Verdana"/>
          <w:b/>
          <w:sz w:val="20"/>
          <w:szCs w:val="20"/>
        </w:rPr>
        <w:t>centrum integracji społecznej</w:t>
      </w:r>
      <w:r w:rsidRPr="00BB042E">
        <w:rPr>
          <w:rFonts w:ascii="Verdana" w:hAnsi="Verdana"/>
          <w:sz w:val="20"/>
          <w:szCs w:val="20"/>
        </w:rPr>
        <w:t xml:space="preserve"> w ramach indywidualnego programu zatrudnienia socjalnego </w:t>
      </w:r>
      <w:r w:rsidRPr="00BB042E">
        <w:rPr>
          <w:rFonts w:ascii="Verdana" w:hAnsi="Verdana"/>
          <w:b/>
          <w:sz w:val="20"/>
          <w:szCs w:val="20"/>
        </w:rPr>
        <w:t>bądź</w:t>
      </w:r>
      <w:r w:rsidRPr="00BB042E">
        <w:rPr>
          <w:rFonts w:ascii="Verdana" w:hAnsi="Verdana"/>
          <w:sz w:val="20"/>
          <w:szCs w:val="20"/>
        </w:rPr>
        <w:t xml:space="preserve"> </w:t>
      </w:r>
      <w:r w:rsidRPr="00BB042E">
        <w:rPr>
          <w:rFonts w:ascii="Verdana" w:hAnsi="Verdana"/>
          <w:sz w:val="20"/>
          <w:szCs w:val="20"/>
          <w:u w:val="single"/>
        </w:rPr>
        <w:t>absolwenta</w:t>
      </w:r>
      <w:r w:rsidRPr="00BB042E">
        <w:rPr>
          <w:rFonts w:ascii="Verdana" w:hAnsi="Verdana"/>
          <w:sz w:val="20"/>
          <w:szCs w:val="20"/>
        </w:rPr>
        <w:t xml:space="preserve"> </w:t>
      </w:r>
      <w:r w:rsidRPr="00BB042E">
        <w:rPr>
          <w:rFonts w:ascii="Verdana" w:hAnsi="Verdana"/>
          <w:b/>
          <w:sz w:val="20"/>
          <w:szCs w:val="20"/>
        </w:rPr>
        <w:t>centrum integracji społecznej</w:t>
      </w:r>
      <w:r w:rsidRPr="00BB042E">
        <w:rPr>
          <w:rFonts w:ascii="Verdana" w:hAnsi="Verdana"/>
          <w:sz w:val="20"/>
          <w:szCs w:val="20"/>
        </w:rPr>
        <w:t xml:space="preserve"> w myśl ustawy z dnia 13 czerwca 2003 r. o zatrudnieniu socjalnym: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p>
    <w:p w14:paraId="30AD15F4" w14:textId="77777777" w:rsidR="00EF7EFC" w:rsidRDefault="00EF7EFC" w:rsidP="0056492B">
      <w:pPr>
        <w:pStyle w:val="Akapitzlist"/>
        <w:tabs>
          <w:tab w:val="left" w:pos="567"/>
        </w:tabs>
        <w:kinsoku w:val="0"/>
        <w:overflowPunct w:val="0"/>
        <w:spacing w:after="120"/>
        <w:ind w:left="284"/>
        <w:jc w:val="both"/>
        <w:textAlignment w:val="baseline"/>
        <w:rPr>
          <w:rFonts w:ascii="Verdana" w:hAnsi="Verdana"/>
          <w:b/>
          <w:sz w:val="20"/>
          <w:szCs w:val="20"/>
          <w:u w:val="single"/>
        </w:rPr>
      </w:pPr>
    </w:p>
    <w:p w14:paraId="57A781A8" w14:textId="77777777" w:rsidR="0056492B" w:rsidRPr="00BB042E" w:rsidRDefault="0056492B" w:rsidP="0056492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EF7EFC">
        <w:rPr>
          <w:rFonts w:ascii="Verdana" w:hAnsi="Verdana"/>
          <w:b/>
          <w:sz w:val="20"/>
          <w:szCs w:val="20"/>
          <w:highlight w:val="lightGray"/>
          <w:u w:val="single"/>
        </w:rPr>
        <w:t>LUB</w:t>
      </w:r>
    </w:p>
    <w:p w14:paraId="1843895E" w14:textId="2ED8BE7D" w:rsidR="0056492B" w:rsidRPr="00BB042E" w:rsidRDefault="0056492B" w:rsidP="0056492B">
      <w:pPr>
        <w:pStyle w:val="Akapitzlist"/>
        <w:tabs>
          <w:tab w:val="left" w:pos="0"/>
        </w:tabs>
        <w:spacing w:after="120"/>
        <w:ind w:left="284"/>
        <w:jc w:val="both"/>
        <w:rPr>
          <w:rFonts w:ascii="Verdana" w:hAnsi="Verdana"/>
          <w:sz w:val="20"/>
          <w:szCs w:val="20"/>
        </w:rPr>
      </w:pPr>
      <w:r w:rsidRPr="00BB042E">
        <w:rPr>
          <w:rFonts w:ascii="Verdana" w:hAnsi="Verdana" w:cs="Verdana"/>
          <w:b/>
          <w:bCs/>
          <w:sz w:val="20"/>
          <w:szCs w:val="20"/>
          <w:u w:val="single"/>
        </w:rPr>
        <w:t>Zatrudnię na umowę o pracę</w:t>
      </w:r>
      <w:r w:rsidRPr="00BB042E">
        <w:rPr>
          <w:rFonts w:ascii="Verdana" w:hAnsi="Verdana" w:cs="Verdana"/>
          <w:b/>
          <w:bCs/>
          <w:sz w:val="20"/>
          <w:szCs w:val="20"/>
        </w:rPr>
        <w:t xml:space="preserve"> </w:t>
      </w:r>
      <w:r w:rsidRPr="00BB042E">
        <w:rPr>
          <w:rFonts w:ascii="Verdana" w:hAnsi="Verdana" w:cs="Verdana"/>
          <w:bCs/>
          <w:sz w:val="20"/>
          <w:szCs w:val="20"/>
        </w:rPr>
        <w:t>do realizacji przedmiotu umowy</w:t>
      </w:r>
      <w:r w:rsidRPr="00BB042E">
        <w:t xml:space="preserve"> </w:t>
      </w:r>
      <w:r w:rsidRPr="00BB042E">
        <w:rPr>
          <w:rFonts w:ascii="Verdana" w:hAnsi="Verdana"/>
          <w:sz w:val="20"/>
          <w:szCs w:val="20"/>
        </w:rPr>
        <w:t>w zakresie prac ogólnobudowlanych</w:t>
      </w:r>
      <w:r w:rsidRPr="00BB042E">
        <w:rPr>
          <w:rFonts w:ascii="Verdana" w:hAnsi="Verdana" w:cs="Verdana"/>
          <w:b/>
          <w:bCs/>
          <w:sz w:val="20"/>
          <w:szCs w:val="20"/>
        </w:rPr>
        <w:t xml:space="preserve"> jedną osobę bezrobotną </w:t>
      </w:r>
      <w:r w:rsidRPr="00BB042E">
        <w:rPr>
          <w:rFonts w:ascii="Verdana" w:hAnsi="Verdana"/>
          <w:b/>
          <w:sz w:val="20"/>
          <w:szCs w:val="20"/>
        </w:rPr>
        <w:t xml:space="preserve">w </w:t>
      </w:r>
      <w:r w:rsidR="00EF7EFC">
        <w:rPr>
          <w:rFonts w:ascii="Verdana" w:hAnsi="Verdana"/>
          <w:b/>
          <w:sz w:val="20"/>
          <w:szCs w:val="20"/>
          <w:lang w:eastAsia="zh-CN"/>
        </w:rPr>
        <w:t>pełnym wymiarze</w:t>
      </w:r>
      <w:r w:rsidR="00EF7EFC" w:rsidRPr="00511D20">
        <w:rPr>
          <w:rFonts w:ascii="Verdana" w:hAnsi="Verdana"/>
          <w:b/>
          <w:sz w:val="20"/>
          <w:szCs w:val="20"/>
          <w:lang w:eastAsia="zh-CN"/>
        </w:rPr>
        <w:t xml:space="preserve"> </w:t>
      </w:r>
      <w:r w:rsidRPr="00BB042E">
        <w:rPr>
          <w:rFonts w:ascii="Verdana" w:hAnsi="Verdana"/>
          <w:b/>
          <w:sz w:val="20"/>
          <w:szCs w:val="20"/>
        </w:rPr>
        <w:t xml:space="preserve">czasu pracy: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p>
    <w:p w14:paraId="23A96869" w14:textId="7860E1A3" w:rsidR="00656A13" w:rsidRPr="00E7659A" w:rsidRDefault="00656A13" w:rsidP="003031AA">
      <w:pPr>
        <w:pStyle w:val="Akapitzlist"/>
        <w:numPr>
          <w:ilvl w:val="0"/>
          <w:numId w:val="21"/>
        </w:numPr>
        <w:ind w:left="284"/>
        <w:jc w:val="both"/>
        <w:rPr>
          <w:rFonts w:ascii="Verdana" w:hAnsi="Verdana"/>
          <w:sz w:val="20"/>
          <w:szCs w:val="20"/>
        </w:rPr>
      </w:pPr>
      <w:r w:rsidRPr="00BB042E">
        <w:rPr>
          <w:rFonts w:ascii="Verdana" w:hAnsi="Verdana"/>
          <w:sz w:val="20"/>
          <w:szCs w:val="20"/>
        </w:rPr>
        <w:t xml:space="preserve">Oświadczam, że </w:t>
      </w:r>
      <w:r w:rsidR="004F2911" w:rsidRPr="00BB042E">
        <w:rPr>
          <w:rFonts w:ascii="Verdana" w:hAnsi="Verdana"/>
          <w:sz w:val="20"/>
          <w:szCs w:val="20"/>
        </w:rPr>
        <w:t>dysponuję</w:t>
      </w:r>
      <w:r w:rsidRPr="00BB042E">
        <w:rPr>
          <w:rFonts w:ascii="Verdana" w:eastAsia="Verdana" w:hAnsi="Verdana"/>
          <w:b/>
          <w:sz w:val="20"/>
          <w:szCs w:val="20"/>
        </w:rPr>
        <w:t xml:space="preserve"> Kierownik</w:t>
      </w:r>
      <w:r w:rsidR="004F2911" w:rsidRPr="00BB042E">
        <w:rPr>
          <w:rFonts w:ascii="Verdana" w:eastAsia="Verdana" w:hAnsi="Verdana"/>
          <w:b/>
          <w:sz w:val="20"/>
          <w:szCs w:val="20"/>
        </w:rPr>
        <w:t>iem</w:t>
      </w:r>
      <w:r w:rsidRPr="00BB042E">
        <w:rPr>
          <w:rFonts w:ascii="Verdana" w:eastAsia="Verdana" w:hAnsi="Verdana"/>
          <w:b/>
          <w:sz w:val="20"/>
          <w:szCs w:val="20"/>
        </w:rPr>
        <w:t xml:space="preserve"> budowy – który realizował inwestycje na terenie zieleni</w:t>
      </w:r>
      <w:r w:rsidRPr="00BB042E">
        <w:rPr>
          <w:rFonts w:ascii="Verdana" w:hAnsi="Verdana"/>
          <w:sz w:val="20"/>
          <w:szCs w:val="20"/>
          <w:lang w:eastAsia="zh-CN"/>
        </w:rPr>
        <w:t>:</w:t>
      </w:r>
      <w:r w:rsidRPr="00BB042E">
        <w:rPr>
          <w:rFonts w:ascii="Verdana" w:eastAsia="Verdana" w:hAnsi="Verdana"/>
          <w:b/>
          <w:sz w:val="20"/>
          <w:szCs w:val="20"/>
        </w:rPr>
        <w:t xml:space="preserve">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 </w:t>
      </w:r>
      <w:r w:rsidRPr="00BB042E">
        <w:rPr>
          <w:rFonts w:ascii="Verdana" w:hAnsi="Verdana"/>
          <w:sz w:val="20"/>
          <w:szCs w:val="20"/>
        </w:rPr>
        <w:t>Kierownik</w:t>
      </w:r>
      <w:r w:rsidRPr="00E7659A">
        <w:rPr>
          <w:rFonts w:ascii="Verdana" w:hAnsi="Verdana"/>
          <w:sz w:val="20"/>
          <w:szCs w:val="20"/>
        </w:rPr>
        <w:t xml:space="preserve"> budowy realizował </w:t>
      </w:r>
      <w:r w:rsidRPr="00E7659A">
        <w:rPr>
          <w:rFonts w:ascii="Verdana" w:eastAsia="Verdana" w:hAnsi="Verdana"/>
          <w:sz w:val="20"/>
          <w:szCs w:val="20"/>
        </w:rPr>
        <w:t xml:space="preserve">inwestycje na terenie zieleni </w:t>
      </w:r>
      <w:r w:rsidRPr="00EF69A5">
        <w:rPr>
          <w:rFonts w:ascii="Verdana" w:eastAsia="Verdana" w:hAnsi="Verdana"/>
          <w:b/>
          <w:i/>
          <w:sz w:val="18"/>
          <w:szCs w:val="18"/>
          <w:highlight w:val="lightGray"/>
        </w:rPr>
        <w:t>………………………………………………………….</w:t>
      </w:r>
      <w:r w:rsidRPr="00E7659A">
        <w:rPr>
          <w:rFonts w:ascii="Verdana" w:eastAsia="Verdana" w:hAnsi="Verdana"/>
          <w:b/>
          <w:i/>
          <w:sz w:val="18"/>
          <w:szCs w:val="18"/>
        </w:rPr>
        <w:t>.(należy wskazać nazwę zadania oraz Zamawiającego, na którego rzecz realizowana była inwestycja).</w:t>
      </w:r>
    </w:p>
    <w:p w14:paraId="351748B4" w14:textId="77777777" w:rsidR="00656A13" w:rsidRPr="00E7659A" w:rsidRDefault="00656A13" w:rsidP="00656A13">
      <w:pPr>
        <w:pStyle w:val="Akapitzlist"/>
        <w:ind w:left="284"/>
        <w:jc w:val="both"/>
        <w:rPr>
          <w:rFonts w:ascii="Verdana" w:hAnsi="Verdana"/>
          <w:sz w:val="20"/>
          <w:szCs w:val="20"/>
        </w:rPr>
      </w:pPr>
    </w:p>
    <w:p w14:paraId="594D02F2" w14:textId="77777777" w:rsidR="005D217E" w:rsidRPr="00C36D4C" w:rsidRDefault="007672FC" w:rsidP="005D217E">
      <w:pPr>
        <w:spacing w:after="0" w:line="240" w:lineRule="auto"/>
        <w:jc w:val="both"/>
        <w:rPr>
          <w:rFonts w:ascii="Verdana" w:eastAsia="Times New Roman" w:hAnsi="Verdana" w:cs="Arial"/>
          <w:bCs/>
          <w:sz w:val="20"/>
          <w:szCs w:val="20"/>
        </w:rPr>
      </w:pPr>
      <w:r w:rsidRPr="00E7659A">
        <w:rPr>
          <w:rFonts w:ascii="Verdana" w:eastAsia="Times New Roman" w:hAnsi="Verdana" w:cs="Times New Roman"/>
          <w:sz w:val="20"/>
          <w:szCs w:val="20"/>
        </w:rPr>
        <w:t>5</w:t>
      </w:r>
      <w:r w:rsidR="005D217E" w:rsidRPr="00E7659A">
        <w:rPr>
          <w:rFonts w:ascii="Verdana" w:eastAsia="Times New Roman" w:hAnsi="Verdana" w:cs="Times New Roman"/>
          <w:sz w:val="20"/>
          <w:szCs w:val="20"/>
        </w:rPr>
        <w:t>. 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7F77D0EA" w14:textId="732959CD" w:rsidR="005D217E" w:rsidRPr="00C81619" w:rsidRDefault="004B0C3C"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6</w:t>
      </w:r>
      <w:r w:rsidR="005D217E" w:rsidRPr="00C36D4C">
        <w:rPr>
          <w:rFonts w:ascii="Verdana" w:eastAsia="Times New Roman" w:hAnsi="Verdana" w:cs="Calibri"/>
          <w:sz w:val="20"/>
          <w:szCs w:val="20"/>
          <w:lang w:eastAsia="ar-SA"/>
        </w:rPr>
        <w:t xml:space="preserve">) zapoznałem się z SIWZ, jej załącznikami w tym wzorem umowy oraz wszelkimi dot. ich </w:t>
      </w:r>
      <w:r w:rsidR="005D217E" w:rsidRPr="00C81619">
        <w:rPr>
          <w:rFonts w:ascii="Verdana" w:eastAsia="Times New Roman" w:hAnsi="Verdana" w:cs="Calibri"/>
          <w:sz w:val="20"/>
          <w:szCs w:val="20"/>
          <w:lang w:eastAsia="ar-SA"/>
        </w:rPr>
        <w:t xml:space="preserve">modyfikacjami (o ile dotyczy), w pełni je akceptuję i nie wnoszę do nich zastrzeżeń oraz przyjmuję warunki w nich zawarte, </w:t>
      </w:r>
    </w:p>
    <w:p w14:paraId="32969154" w14:textId="4F2B871D" w:rsidR="005D217E" w:rsidRPr="00C81619" w:rsidRDefault="004B0C3C" w:rsidP="000C1166">
      <w:pPr>
        <w:tabs>
          <w:tab w:val="left" w:pos="567"/>
        </w:tabs>
        <w:suppressAutoHyphens/>
        <w:spacing w:after="64" w:line="240" w:lineRule="auto"/>
        <w:ind w:left="284" w:right="37"/>
        <w:jc w:val="both"/>
        <w:rPr>
          <w:rFonts w:ascii="Verdana" w:hAnsi="Verdana" w:cs="Verdana"/>
          <w:bCs/>
          <w:color w:val="00000A"/>
          <w:sz w:val="20"/>
          <w:szCs w:val="20"/>
          <w:lang w:eastAsia="zh-CN"/>
        </w:rPr>
      </w:pPr>
      <w:r w:rsidRPr="00C81619">
        <w:rPr>
          <w:rFonts w:ascii="Verdana" w:eastAsia="Times New Roman" w:hAnsi="Verdana" w:cs="Calibri"/>
          <w:sz w:val="20"/>
          <w:szCs w:val="20"/>
          <w:lang w:eastAsia="ar-SA"/>
        </w:rPr>
        <w:t>7</w:t>
      </w:r>
      <w:r w:rsidR="005D217E" w:rsidRPr="00C81619">
        <w:rPr>
          <w:rFonts w:ascii="Verdana" w:eastAsia="Times New Roman" w:hAnsi="Verdana" w:cs="Calibri"/>
          <w:sz w:val="20"/>
          <w:szCs w:val="20"/>
          <w:lang w:eastAsia="ar-SA"/>
        </w:rPr>
        <w:t xml:space="preserve">) zobowiązuję się do wykonywania przedmiotu umowy zgodnie z obowiązującymi w trakcie jego realizacji </w:t>
      </w:r>
      <w:r w:rsidR="005D217E" w:rsidRPr="00C81619">
        <w:rPr>
          <w:rFonts w:ascii="Verdana" w:hAnsi="Verdana"/>
          <w:color w:val="000000" w:themeColor="text1"/>
          <w:sz w:val="20"/>
          <w:szCs w:val="20"/>
        </w:rPr>
        <w:t xml:space="preserve">przepisami dotyczącymi ochrony środowiska naturalnego, w tym m.in. </w:t>
      </w:r>
      <w:r w:rsidR="005D217E" w:rsidRPr="00C81619">
        <w:rPr>
          <w:rFonts w:ascii="Verdana" w:eastAsia="Times New Roman" w:hAnsi="Verdana" w:cs="Calibri"/>
          <w:sz w:val="20"/>
          <w:szCs w:val="20"/>
          <w:lang w:eastAsia="ar-SA"/>
        </w:rPr>
        <w:t xml:space="preserve">przepisami prawa </w:t>
      </w:r>
      <w:r w:rsidR="005D217E" w:rsidRPr="00C81619">
        <w:rPr>
          <w:rFonts w:ascii="Verdana" w:hAnsi="Verdana" w:cs="Verdana"/>
          <w:bCs/>
          <w:color w:val="00000A"/>
          <w:sz w:val="20"/>
          <w:szCs w:val="20"/>
          <w:lang w:eastAsia="zh-CN"/>
        </w:rPr>
        <w:t xml:space="preserve">z zakresu ochrony przyrody, ochrony środowiska, gospodarowania odpadami oraz transportu odpadów, </w:t>
      </w:r>
    </w:p>
    <w:p w14:paraId="57BDE227" w14:textId="21B4C876" w:rsidR="00FD4B8E" w:rsidRPr="00C81619" w:rsidRDefault="00FD4B8E" w:rsidP="00FD4B8E">
      <w:pPr>
        <w:tabs>
          <w:tab w:val="left" w:pos="567"/>
        </w:tabs>
        <w:suppressAutoHyphens/>
        <w:spacing w:after="64" w:line="240" w:lineRule="auto"/>
        <w:ind w:left="284" w:right="37"/>
        <w:jc w:val="both"/>
        <w:rPr>
          <w:rFonts w:ascii="Verdana" w:hAnsi="Verdana"/>
          <w:sz w:val="20"/>
          <w:szCs w:val="20"/>
        </w:rPr>
      </w:pPr>
      <w:r w:rsidRPr="00C81619">
        <w:rPr>
          <w:rFonts w:ascii="Verdana" w:eastAsia="Times New Roman" w:hAnsi="Verdana" w:cs="Calibri"/>
          <w:sz w:val="20"/>
          <w:szCs w:val="20"/>
          <w:lang w:eastAsia="ar-SA"/>
        </w:rPr>
        <w:t xml:space="preserve">8) </w:t>
      </w:r>
      <w:r w:rsidRPr="00C81619">
        <w:rPr>
          <w:rFonts w:ascii="Verdana" w:hAnsi="Verdana"/>
          <w:sz w:val="20"/>
          <w:szCs w:val="20"/>
        </w:rPr>
        <w:t>w państwie, w którym mam siedzibę ……………</w:t>
      </w:r>
      <w:r w:rsidRPr="00C81619">
        <w:rPr>
          <w:rFonts w:ascii="Verdana" w:hAnsi="Verdana"/>
          <w:i/>
          <w:sz w:val="20"/>
          <w:szCs w:val="20"/>
        </w:rPr>
        <w:t>(podać państwo</w:t>
      </w:r>
      <w:r w:rsidRPr="00C81619">
        <w:rPr>
          <w:rFonts w:ascii="Verdana" w:hAnsi="Verdana"/>
          <w:sz w:val="20"/>
          <w:szCs w:val="20"/>
        </w:rPr>
        <w:t xml:space="preserve">) odrębne przepisy wymagają wpisu do rejestru. Wskazuję stronę internetową (ogólnodostępną i bezpłatną) ………………..…., z której można pobrać odpis z jednego z rejestrów </w:t>
      </w:r>
      <w:r w:rsidRPr="00C81619">
        <w:rPr>
          <w:rFonts w:ascii="Verdana" w:hAnsi="Verdana"/>
          <w:sz w:val="20"/>
          <w:szCs w:val="20"/>
        </w:rPr>
        <w:lastRenderedPageBreak/>
        <w:t>zawodowych lub handlowych prowadzonych w państwie członkowskim Unii Europejskiej, określonych w załączniku XI do dyrektywy 2014/24/UE, w celu potwierdzenia braku podstaw wykluczenia na podstawie art. 24 ust. 5 pkt 1) ustawy Pzp oraz w celu potwierdzenia posiadania kompetencji lub uprawnień do prowadzenia o</w:t>
      </w:r>
      <w:r w:rsidR="004A0A5B" w:rsidRPr="00C81619">
        <w:rPr>
          <w:rFonts w:ascii="Verdana" w:hAnsi="Verdana"/>
          <w:sz w:val="20"/>
          <w:szCs w:val="20"/>
        </w:rPr>
        <w:t>kreślonej działalności zawodowej,</w:t>
      </w:r>
      <w:r w:rsidRPr="00C81619">
        <w:rPr>
          <w:rFonts w:ascii="Verdana" w:hAnsi="Verdana"/>
          <w:sz w:val="20"/>
          <w:szCs w:val="20"/>
        </w:rPr>
        <w:t xml:space="preserve"> </w:t>
      </w:r>
    </w:p>
    <w:p w14:paraId="555201C8" w14:textId="01794DA2" w:rsidR="005D217E" w:rsidRPr="00C81619" w:rsidRDefault="004A0A5B"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81619">
        <w:rPr>
          <w:rFonts w:ascii="Verdana" w:eastAsia="Times New Roman" w:hAnsi="Verdana" w:cs="Times New Roman"/>
          <w:sz w:val="20"/>
          <w:szCs w:val="20"/>
        </w:rPr>
        <w:t>9</w:t>
      </w:r>
      <w:r w:rsidR="005D217E" w:rsidRPr="00C81619">
        <w:rPr>
          <w:rFonts w:ascii="Verdana" w:eastAsia="Times New Roman" w:hAnsi="Verdana" w:cs="Times New Roman"/>
          <w:sz w:val="20"/>
          <w:szCs w:val="20"/>
        </w:rPr>
        <w:t>) w przypadku wybrania mojej oferty – zobowiązuję się do zawarcia umowy w wyznaczonym terminie,</w:t>
      </w:r>
    </w:p>
    <w:p w14:paraId="461B2D53" w14:textId="1D30B566" w:rsidR="005D217E" w:rsidRPr="00C36D4C" w:rsidRDefault="004A0A5B" w:rsidP="000C1166">
      <w:pPr>
        <w:tabs>
          <w:tab w:val="left" w:pos="720"/>
          <w:tab w:val="left" w:pos="1980"/>
        </w:tabs>
        <w:spacing w:after="0" w:line="240" w:lineRule="auto"/>
        <w:ind w:left="284"/>
        <w:jc w:val="both"/>
        <w:rPr>
          <w:rFonts w:ascii="Verdana" w:eastAsia="Times New Roman" w:hAnsi="Verdana" w:cs="Times New Roman"/>
          <w:sz w:val="20"/>
          <w:szCs w:val="20"/>
        </w:rPr>
      </w:pPr>
      <w:r w:rsidRPr="004A0A5B">
        <w:rPr>
          <w:rFonts w:ascii="Verdana" w:eastAsia="Times New Roman" w:hAnsi="Verdana" w:cs="Times New Roman"/>
          <w:sz w:val="20"/>
          <w:szCs w:val="20"/>
        </w:rPr>
        <w:t>10</w:t>
      </w:r>
      <w:r w:rsidR="004B0C3C" w:rsidRPr="004A0A5B">
        <w:rPr>
          <w:rFonts w:ascii="Verdana" w:eastAsia="Times New Roman" w:hAnsi="Verdana" w:cs="Times New Roman"/>
          <w:sz w:val="20"/>
          <w:szCs w:val="20"/>
        </w:rPr>
        <w:t>)</w:t>
      </w:r>
      <w:r w:rsidR="005D217E" w:rsidRPr="004A0A5B">
        <w:rPr>
          <w:rFonts w:ascii="Verdana" w:eastAsia="Times New Roman" w:hAnsi="Verdana" w:cs="Times New Roman"/>
          <w:sz w:val="20"/>
          <w:szCs w:val="20"/>
        </w:rPr>
        <w:t xml:space="preserve"> zobowiązuję</w:t>
      </w:r>
      <w:r w:rsidR="005D217E" w:rsidRPr="00C36D4C">
        <w:rPr>
          <w:rFonts w:ascii="Verdana" w:eastAsia="Times New Roman" w:hAnsi="Verdana" w:cs="Times New Roman"/>
          <w:sz w:val="20"/>
          <w:szCs w:val="20"/>
        </w:rPr>
        <w:t xml:space="preserve"> się do wniesienia zabezpieczenia należytego wykonania umowy o wartości równej </w:t>
      </w:r>
      <w:r w:rsidR="005D217E" w:rsidRPr="00C36D4C">
        <w:rPr>
          <w:rFonts w:ascii="Verdana" w:eastAsia="Times New Roman" w:hAnsi="Verdana" w:cs="Times New Roman"/>
          <w:b/>
          <w:sz w:val="20"/>
          <w:szCs w:val="20"/>
        </w:rPr>
        <w:t>10 %</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Times New Roman"/>
          <w:b/>
          <w:sz w:val="20"/>
          <w:szCs w:val="20"/>
        </w:rPr>
        <w:t>ceny ofertowej brutto</w:t>
      </w:r>
      <w:r w:rsidR="005D217E" w:rsidRPr="00C36D4C">
        <w:rPr>
          <w:rFonts w:ascii="Verdana" w:eastAsia="Times New Roman" w:hAnsi="Verdana" w:cs="Times New Roman"/>
          <w:sz w:val="20"/>
          <w:szCs w:val="20"/>
        </w:rPr>
        <w:t xml:space="preserve"> za w</w:t>
      </w:r>
      <w:r w:rsidR="005D217E">
        <w:rPr>
          <w:rFonts w:ascii="Verdana" w:eastAsia="Times New Roman" w:hAnsi="Verdana" w:cs="Times New Roman"/>
          <w:sz w:val="20"/>
          <w:szCs w:val="20"/>
        </w:rPr>
        <w:t xml:space="preserve">ykonanie zamówienia najpóźniej </w:t>
      </w:r>
      <w:r w:rsidR="005D217E" w:rsidRPr="00C36D4C">
        <w:rPr>
          <w:rFonts w:ascii="Verdana" w:eastAsia="Times New Roman" w:hAnsi="Verdana" w:cs="Times New Roman"/>
          <w:sz w:val="20"/>
          <w:szCs w:val="20"/>
        </w:rPr>
        <w:t>w dniu zawarcia umowy,</w:t>
      </w:r>
    </w:p>
    <w:p w14:paraId="1BA69090" w14:textId="0A20CEA9"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1</w:t>
      </w:r>
      <w:r w:rsidRPr="00C36D4C">
        <w:rPr>
          <w:rFonts w:ascii="Verdana" w:eastAsia="Times New Roman" w:hAnsi="Verdana" w:cs="Times New Roman"/>
          <w:sz w:val="20"/>
          <w:szCs w:val="20"/>
        </w:rPr>
        <w:t xml:space="preserve">)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66E2B">
        <w:rPr>
          <w:rFonts w:ascii="Verdana" w:eastAsia="Times New Roman" w:hAnsi="Verdana" w:cs="Times New Roman"/>
          <w:sz w:val="20"/>
          <w:szCs w:val="20"/>
        </w:rPr>
        <w:t>w Rozdziale</w:t>
      </w:r>
      <w:r w:rsidRPr="00F8157D">
        <w:rPr>
          <w:rFonts w:ascii="Verdana" w:eastAsia="Times New Roman" w:hAnsi="Verdana" w:cs="Times New Roman"/>
          <w:sz w:val="20"/>
          <w:szCs w:val="20"/>
        </w:rPr>
        <w:t xml:space="preserve"> XIX SIWZ,</w:t>
      </w:r>
    </w:p>
    <w:p w14:paraId="60049BC2" w14:textId="7B04E551" w:rsidR="005D217E" w:rsidRDefault="005D217E" w:rsidP="000C1166">
      <w:pPr>
        <w:tabs>
          <w:tab w:val="left" w:pos="0"/>
        </w:tabs>
        <w:spacing w:after="0" w:line="240" w:lineRule="atLeast"/>
        <w:ind w:left="284"/>
        <w:jc w:val="both"/>
        <w:rPr>
          <w:rFonts w:ascii="Verdana" w:eastAsia="Times New Roman" w:hAnsi="Verdana" w:cs="Arial"/>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2</w:t>
      </w:r>
      <w:r w:rsidRPr="00C36D4C">
        <w:rPr>
          <w:rFonts w:ascii="Verdana" w:eastAsia="Times New Roman" w:hAnsi="Verdana" w:cs="Times New Roman"/>
          <w:sz w:val="20"/>
          <w:szCs w:val="20"/>
        </w:rPr>
        <w:t>)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3E80E94E"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4A0A5B">
        <w:rPr>
          <w:rFonts w:ascii="Verdana" w:eastAsia="Times New Roman" w:hAnsi="Verdana" w:cs="Times New Roman"/>
          <w:sz w:val="20"/>
          <w:szCs w:val="20"/>
        </w:rPr>
        <w:t>3</w:t>
      </w:r>
      <w:r w:rsidRPr="00C36D4C">
        <w:rPr>
          <w:rFonts w:ascii="Verdana" w:eastAsia="Times New Roman" w:hAnsi="Verdana" w:cs="Times New Roman"/>
          <w:sz w:val="20"/>
          <w:szCs w:val="20"/>
        </w:rPr>
        <w:t>)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77777777"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37BD20D4"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1</w:t>
      </w:r>
      <w:r w:rsidR="004A0A5B">
        <w:rPr>
          <w:rFonts w:ascii="Verdana" w:eastAsia="Times New Roman" w:hAnsi="Verdana" w:cs="Calibri"/>
          <w:sz w:val="20"/>
          <w:szCs w:val="20"/>
          <w:lang w:eastAsia="ar-SA"/>
        </w:rPr>
        <w:t>4</w:t>
      </w:r>
      <w:r w:rsidRPr="00C36D4C">
        <w:rPr>
          <w:rFonts w:ascii="Verdana" w:eastAsia="Times New Roman" w:hAnsi="Verdana" w:cs="Calibri"/>
          <w:sz w:val="20"/>
          <w:szCs w:val="20"/>
          <w:lang w:eastAsia="ar-SA"/>
        </w:rPr>
        <w:t xml:space="preserve">)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00EF69A5">
        <w:rPr>
          <w:rFonts w:ascii="Verdana" w:eastAsia="Times New Roman" w:hAnsi="Verdana" w:cs="Calibri"/>
          <w:sz w:val="20"/>
          <w:szCs w:val="20"/>
          <w:u w:val="single"/>
          <w:lang w:eastAsia="ar-SA"/>
        </w:rPr>
        <w:t xml:space="preserve"> (niebędącymi podmiotami trzecimi)</w:t>
      </w:r>
      <w:r w:rsidRPr="00C36D4C">
        <w:rPr>
          <w:rFonts w:ascii="Verdana" w:eastAsia="Times New Roman" w:hAnsi="Verdana" w:cs="Calibri"/>
          <w:sz w:val="20"/>
          <w:szCs w:val="20"/>
          <w:lang w:eastAsia="ar-SA"/>
        </w:rPr>
        <w:t>:</w:t>
      </w:r>
    </w:p>
    <w:p w14:paraId="138CAD0F"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6E66C3E6" w14:textId="77777777" w:rsidR="005D217E" w:rsidRDefault="005D217E" w:rsidP="005D217E">
      <w:pPr>
        <w:tabs>
          <w:tab w:val="left" w:pos="567"/>
        </w:tabs>
        <w:spacing w:after="67" w:line="240" w:lineRule="auto"/>
        <w:ind w:left="284" w:right="37" w:hanging="284"/>
        <w:jc w:val="both"/>
        <w:rPr>
          <w:rFonts w:ascii="Verdana" w:eastAsia="Times New Roman" w:hAnsi="Verdana" w:cs="Times New Roman"/>
          <w:sz w:val="20"/>
          <w:szCs w:val="20"/>
        </w:rPr>
      </w:pPr>
    </w:p>
    <w:p w14:paraId="77763DBF" w14:textId="77777777" w:rsidR="005D217E" w:rsidRPr="00C36D4C" w:rsidRDefault="007672FC"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6</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wykluczeń) oraz </w:t>
      </w:r>
      <w:r w:rsidR="005D217E" w:rsidRPr="00C36D4C">
        <w:rPr>
          <w:rFonts w:ascii="Verdana" w:eastAsia="Times New Roman" w:hAnsi="Verdana" w:cs="Calibri"/>
          <w:b/>
          <w:bCs/>
          <w:sz w:val="20"/>
          <w:szCs w:val="20"/>
          <w:u w:val="single"/>
          <w:lang w:eastAsia="ar-SA"/>
        </w:rPr>
        <w:t>Załączniki nr 3</w:t>
      </w:r>
      <w:r w:rsidR="005D217E" w:rsidRPr="00C36D4C">
        <w:rPr>
          <w:rFonts w:ascii="Verdana" w:eastAsia="Times New Roman" w:hAnsi="Verdana" w:cs="Calibri"/>
          <w:sz w:val="20"/>
          <w:szCs w:val="20"/>
          <w:lang w:eastAsia="ar-SA"/>
        </w:rPr>
        <w:t xml:space="preserve"> (dotyczy warunków – w zakresie w jakim, w którym każdy z Wykonawców wykazuje spełnianie warunków udziału w postępowaniu jaki do SIWZ (art. 25a ust. 6). </w:t>
      </w:r>
    </w:p>
    <w:p w14:paraId="0E2BB782" w14:textId="77777777"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t>a) Proszę wskazać rolę wykonawcy w grupie (lider, odpowiedzialny za określone zadania): …................……………………………………….……………………………………………................</w:t>
      </w:r>
      <w:r w:rsidR="00F0170F">
        <w:rPr>
          <w:rFonts w:ascii="Verdana" w:hAnsi="Verdana"/>
          <w:b/>
          <w:sz w:val="20"/>
          <w:szCs w:val="20"/>
          <w:vertAlign w:val="superscript"/>
        </w:rPr>
        <w:t>4</w:t>
      </w:r>
    </w:p>
    <w:p w14:paraId="3E2BB817" w14:textId="77777777" w:rsidR="005D217E" w:rsidRPr="00C36D4C" w:rsidRDefault="005D217E" w:rsidP="000C1166">
      <w:pPr>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pozostałych wykonawców biorących wspólnie udział w postępowaniu: ….........................................................................................................</w:t>
      </w:r>
      <w:r w:rsidR="00F0170F">
        <w:rPr>
          <w:rFonts w:ascii="Verdana" w:hAnsi="Verdana"/>
          <w:b/>
          <w:sz w:val="20"/>
          <w:szCs w:val="20"/>
          <w:vertAlign w:val="superscript"/>
        </w:rPr>
        <w:t>4</w:t>
      </w:r>
    </w:p>
    <w:p w14:paraId="2E42173C" w14:textId="77777777" w:rsidR="005D217E" w:rsidRPr="00C36D4C" w:rsidRDefault="007672FC" w:rsidP="000C1166">
      <w:pPr>
        <w:tabs>
          <w:tab w:val="left" w:pos="426"/>
        </w:tabs>
        <w:spacing w:after="120" w:line="240" w:lineRule="auto"/>
        <w:ind w:left="426" w:right="37" w:hanging="426"/>
        <w:jc w:val="both"/>
        <w:rPr>
          <w:rFonts w:ascii="Verdana" w:eastAsia="Times New Roman" w:hAnsi="Verdana" w:cs="Calibri"/>
          <w:b/>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Czy Wykonawca jest mikroprzedsiębiorstwem bądź małym lub średnim przedsiębiorstwem? </w:t>
      </w:r>
      <w:r w:rsidR="005D217E" w:rsidRPr="000E34F7">
        <w:rPr>
          <w:rFonts w:ascii="Verdana" w:eastAsia="Times New Roman" w:hAnsi="Verdana" w:cs="Calibri"/>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77777777" w:rsidR="005D217E" w:rsidRPr="00C36D4C" w:rsidRDefault="007672FC"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8</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F0170F">
        <w:rPr>
          <w:rFonts w:ascii="Verdana" w:eastAsia="Times New Roman" w:hAnsi="Verdana" w:cs="Calibri"/>
          <w:b/>
          <w:sz w:val="20"/>
          <w:szCs w:val="20"/>
          <w:vertAlign w:val="superscript"/>
          <w:lang w:eastAsia="ar-SA"/>
        </w:rPr>
        <w:t>4</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77777777"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t>
      </w:r>
      <w:r w:rsidRPr="00C36D4C">
        <w:rPr>
          <w:rFonts w:ascii="Verdana" w:eastAsia="Calibri" w:hAnsi="Verdana" w:cs="Calibri"/>
          <w:i/>
          <w:sz w:val="20"/>
          <w:szCs w:val="20"/>
          <w:lang w:eastAsia="ar-SA"/>
        </w:rPr>
        <w:lastRenderedPageBreak/>
        <w:t xml:space="preserve">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77777777" w:rsidR="005D217E" w:rsidRPr="00C36D4C" w:rsidRDefault="007672FC"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9</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55726EC1" w14:textId="77777777" w:rsidR="005D217E" w:rsidRPr="00C36D4C" w:rsidRDefault="005D217E" w:rsidP="005D217E">
      <w:pPr>
        <w:pStyle w:val="NormalnyWeb"/>
        <w:spacing w:before="0" w:after="67"/>
        <w:ind w:right="397"/>
        <w:jc w:val="both"/>
        <w:rPr>
          <w:rFonts w:ascii="Verdana" w:hAnsi="Verdana" w:cs="Arial"/>
          <w:sz w:val="20"/>
          <w:szCs w:val="20"/>
        </w:rPr>
      </w:pPr>
    </w:p>
    <w:p w14:paraId="220FD85A" w14:textId="77777777" w:rsidR="005D217E" w:rsidRPr="00C36D4C" w:rsidRDefault="007672FC" w:rsidP="005D217E">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rPr>
        <w:t>10</w:t>
      </w:r>
      <w:r w:rsidR="005D217E" w:rsidRPr="00C36D4C">
        <w:rPr>
          <w:rFonts w:ascii="Verdana" w:eastAsia="Times New Roman" w:hAnsi="Verdana" w:cs="Times New Roman"/>
          <w:sz w:val="20"/>
          <w:szCs w:val="20"/>
        </w:rPr>
        <w:t>. Integralną częścią niniejszej oferty zgodnie z wymaganiami Specyfikacji Istotnych                 Warunków Zamówienia są następujące załączniki:</w:t>
      </w:r>
    </w:p>
    <w:p w14:paraId="54EBC04C" w14:textId="77777777" w:rsidR="005D217E" w:rsidRDefault="005D217E" w:rsidP="003031AA">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574D8F6B" w14:textId="046BC681" w:rsidR="00625B48" w:rsidRPr="00216B39" w:rsidRDefault="00F0170F" w:rsidP="00216B39">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bookmarkStart w:id="0" w:name="_GoBack"/>
      <w:bookmarkEnd w:id="0"/>
      <w:r w:rsidR="00E67CEC" w:rsidRPr="00D66F30">
        <w:rPr>
          <w:rFonts w:ascii="Verdana" w:hAnsi="Verdana" w:cs="Calibri"/>
          <w:i/>
          <w:sz w:val="16"/>
          <w:szCs w:val="16"/>
        </w:rPr>
        <w:t xml:space="preserve"> </w:t>
      </w:r>
    </w:p>
    <w:p w14:paraId="4DA47B63" w14:textId="377BEB43" w:rsidR="00E67CEC" w:rsidRPr="0057230C" w:rsidRDefault="00E67CEC" w:rsidP="00E3055A">
      <w:pPr>
        <w:spacing w:after="0" w:line="240" w:lineRule="auto"/>
        <w:jc w:val="both"/>
        <w:rPr>
          <w:rFonts w:ascii="Verdana" w:eastAsia="Calibri" w:hAnsi="Verdana" w:cs="Times New Roman"/>
          <w:sz w:val="18"/>
          <w:szCs w:val="18"/>
        </w:rPr>
      </w:pPr>
    </w:p>
    <w:sectPr w:rsidR="00E67CEC" w:rsidRPr="0057230C" w:rsidSect="008B0F17">
      <w:footerReference w:type="default" r:id="rId8"/>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578D0" w14:textId="77777777" w:rsidR="002F32E9" w:rsidRDefault="002F32E9" w:rsidP="00F15D2E">
      <w:pPr>
        <w:spacing w:after="0" w:line="240" w:lineRule="auto"/>
      </w:pPr>
      <w:r>
        <w:separator/>
      </w:r>
    </w:p>
  </w:endnote>
  <w:endnote w:type="continuationSeparator" w:id="0">
    <w:p w14:paraId="3D3D5069" w14:textId="77777777" w:rsidR="002F32E9" w:rsidRDefault="002F32E9"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00992"/>
      <w:docPartObj>
        <w:docPartGallery w:val="Page Numbers (Bottom of Page)"/>
        <w:docPartUnique/>
      </w:docPartObj>
    </w:sdtPr>
    <w:sdtContent>
      <w:p w14:paraId="082A945D" w14:textId="77777777" w:rsidR="0063303D" w:rsidRDefault="0063303D">
        <w:pPr>
          <w:pStyle w:val="Stopka"/>
          <w:jc w:val="center"/>
        </w:pPr>
        <w:r>
          <w:fldChar w:fldCharType="begin"/>
        </w:r>
        <w:r>
          <w:instrText>PAGE   \* MERGEFORMAT</w:instrText>
        </w:r>
        <w:r>
          <w:fldChar w:fldCharType="separate"/>
        </w:r>
        <w:r w:rsidR="00216B39">
          <w:rPr>
            <w:noProof/>
          </w:rPr>
          <w:t>1</w:t>
        </w:r>
        <w:r>
          <w:rPr>
            <w:noProof/>
          </w:rPr>
          <w:fldChar w:fldCharType="end"/>
        </w:r>
      </w:p>
    </w:sdtContent>
  </w:sdt>
  <w:p w14:paraId="648A6742" w14:textId="77777777" w:rsidR="0063303D" w:rsidRDefault="006330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F45A6" w14:textId="77777777" w:rsidR="002F32E9" w:rsidRDefault="002F32E9" w:rsidP="00F15D2E">
      <w:pPr>
        <w:spacing w:after="0" w:line="240" w:lineRule="auto"/>
      </w:pPr>
      <w:r>
        <w:separator/>
      </w:r>
    </w:p>
  </w:footnote>
  <w:footnote w:type="continuationSeparator" w:id="0">
    <w:p w14:paraId="5A37DF03" w14:textId="77777777" w:rsidR="002F32E9" w:rsidRDefault="002F32E9"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15:restartNumberingAfterBreak="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15:restartNumberingAfterBreak="0">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B95641"/>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3DE59C2"/>
    <w:multiLevelType w:val="multilevel"/>
    <w:tmpl w:val="F8A20ACE"/>
    <w:lvl w:ilvl="0">
      <w:start w:val="1"/>
      <w:numFmt w:val="decimal"/>
      <w:lvlText w:val="%1."/>
      <w:lvlJc w:val="left"/>
      <w:pPr>
        <w:tabs>
          <w:tab w:val="num" w:pos="720"/>
        </w:tabs>
        <w:ind w:left="510" w:hanging="510"/>
      </w:pPr>
      <w:rPr>
        <w:rFonts w:ascii="Verdana" w:eastAsia="Times New Roman" w:hAnsi="Verdana" w:cs="Times New Roman"/>
        <w:b w:val="0"/>
      </w:rPr>
    </w:lvl>
    <w:lvl w:ilvl="1">
      <w:start w:val="2"/>
      <w:numFmt w:val="decimal"/>
      <w:lvlText w:val="%2."/>
      <w:lvlJc w:val="left"/>
      <w:pPr>
        <w:tabs>
          <w:tab w:val="num" w:pos="397"/>
        </w:tabs>
        <w:ind w:left="397" w:hanging="397"/>
      </w:pPr>
      <w:rPr>
        <w:rFonts w:hint="default"/>
        <w:b w:val="0"/>
        <w:color w:val="auto"/>
      </w:rPr>
    </w:lvl>
    <w:lvl w:ilvl="2">
      <w:start w:val="1"/>
      <w:numFmt w:val="lowerLetter"/>
      <w:lvlText w:val="%3)"/>
      <w:lvlJc w:val="left"/>
      <w:pPr>
        <w:tabs>
          <w:tab w:val="num" w:pos="530"/>
        </w:tabs>
        <w:ind w:left="510" w:hanging="340"/>
      </w:pPr>
      <w:rPr>
        <w:rFonts w:hint="default"/>
        <w:b w:val="0"/>
        <w:color w:val="auto"/>
      </w:rPr>
    </w:lvl>
    <w:lvl w:ilvl="3">
      <w:start w:val="1"/>
      <w:numFmt w:val="lowerLetter"/>
      <w:lvlText w:val="%4)"/>
      <w:lvlJc w:val="left"/>
      <w:pPr>
        <w:tabs>
          <w:tab w:val="num" w:pos="1077"/>
        </w:tabs>
        <w:ind w:left="1077" w:hanging="396"/>
      </w:pPr>
      <w:rPr>
        <w:rFonts w:hint="default"/>
      </w:rPr>
    </w:lvl>
    <w:lvl w:ilvl="4">
      <w:start w:val="1"/>
      <w:numFmt w:val="lowerLetter"/>
      <w:lvlText w:val="(%5)"/>
      <w:lvlJc w:val="left"/>
      <w:pPr>
        <w:tabs>
          <w:tab w:val="num" w:pos="2282"/>
        </w:tabs>
        <w:ind w:left="2282" w:hanging="360"/>
      </w:pPr>
      <w:rPr>
        <w:rFonts w:hint="default"/>
      </w:rPr>
    </w:lvl>
    <w:lvl w:ilvl="5">
      <w:start w:val="1"/>
      <w:numFmt w:val="lowerRoman"/>
      <w:lvlText w:val="(%6)"/>
      <w:lvlJc w:val="left"/>
      <w:pPr>
        <w:tabs>
          <w:tab w:val="num" w:pos="2642"/>
        </w:tabs>
        <w:ind w:left="2642" w:hanging="360"/>
      </w:pPr>
      <w:rPr>
        <w:rFonts w:hint="default"/>
      </w:rPr>
    </w:lvl>
    <w:lvl w:ilvl="6">
      <w:start w:val="1"/>
      <w:numFmt w:val="decimal"/>
      <w:lvlText w:val="%7."/>
      <w:lvlJc w:val="left"/>
      <w:pPr>
        <w:tabs>
          <w:tab w:val="num" w:pos="3002"/>
        </w:tabs>
        <w:ind w:left="3002" w:hanging="360"/>
      </w:pPr>
      <w:rPr>
        <w:rFonts w:hint="default"/>
        <w:b w:val="0"/>
      </w:rPr>
    </w:lvl>
    <w:lvl w:ilvl="7">
      <w:start w:val="1"/>
      <w:numFmt w:val="lowerLetter"/>
      <w:lvlText w:val="%8."/>
      <w:lvlJc w:val="left"/>
      <w:pPr>
        <w:tabs>
          <w:tab w:val="num" w:pos="3362"/>
        </w:tabs>
        <w:ind w:left="3362" w:hanging="360"/>
      </w:pPr>
      <w:rPr>
        <w:rFonts w:hint="default"/>
      </w:rPr>
    </w:lvl>
    <w:lvl w:ilvl="8">
      <w:start w:val="1"/>
      <w:numFmt w:val="lowerRoman"/>
      <w:lvlText w:val="%9."/>
      <w:lvlJc w:val="left"/>
      <w:pPr>
        <w:tabs>
          <w:tab w:val="num" w:pos="3722"/>
        </w:tabs>
        <w:ind w:left="3722" w:hanging="360"/>
      </w:pPr>
      <w:rPr>
        <w:rFonts w:hint="default"/>
      </w:rPr>
    </w:lvl>
  </w:abstractNum>
  <w:abstractNum w:abstractNumId="19" w15:restartNumberingAfterBreak="0">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0"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5"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8" w15:restartNumberingAfterBreak="0">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5" w15:restartNumberingAfterBreak="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F47DA9"/>
    <w:multiLevelType w:val="hybridMultilevel"/>
    <w:tmpl w:val="FAB0C52E"/>
    <w:lvl w:ilvl="0" w:tplc="EBD02D86">
      <w:start w:val="3"/>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0"/>
  </w:num>
  <w:num w:numId="2">
    <w:abstractNumId w:val="15"/>
  </w:num>
  <w:num w:numId="3">
    <w:abstractNumId w:val="27"/>
  </w:num>
  <w:num w:numId="4">
    <w:abstractNumId w:val="0"/>
  </w:num>
  <w:num w:numId="5">
    <w:abstractNumId w:val="43"/>
  </w:num>
  <w:num w:numId="6">
    <w:abstractNumId w:val="24"/>
  </w:num>
  <w:num w:numId="7">
    <w:abstractNumId w:val="26"/>
  </w:num>
  <w:num w:numId="8">
    <w:abstractNumId w:val="39"/>
    <w:lvlOverride w:ilvl="0">
      <w:startOverride w:val="1"/>
    </w:lvlOverride>
  </w:num>
  <w:num w:numId="9">
    <w:abstractNumId w:val="31"/>
    <w:lvlOverride w:ilvl="0">
      <w:startOverride w:val="1"/>
    </w:lvlOverride>
  </w:num>
  <w:num w:numId="10">
    <w:abstractNumId w:val="23"/>
  </w:num>
  <w:num w:numId="11">
    <w:abstractNumId w:val="22"/>
  </w:num>
  <w:num w:numId="12">
    <w:abstractNumId w:val="40"/>
  </w:num>
  <w:num w:numId="13">
    <w:abstractNumId w:val="25"/>
  </w:num>
  <w:num w:numId="14">
    <w:abstractNumId w:val="34"/>
  </w:num>
  <w:num w:numId="15">
    <w:abstractNumId w:val="1"/>
  </w:num>
  <w:num w:numId="16">
    <w:abstractNumId w:val="2"/>
  </w:num>
  <w:num w:numId="17">
    <w:abstractNumId w:val="17"/>
  </w:num>
  <w:num w:numId="18">
    <w:abstractNumId w:val="21"/>
  </w:num>
  <w:num w:numId="19">
    <w:abstractNumId w:val="6"/>
  </w:num>
  <w:num w:numId="20">
    <w:abstractNumId w:val="14"/>
  </w:num>
  <w:num w:numId="21">
    <w:abstractNumId w:val="41"/>
  </w:num>
  <w:num w:numId="22">
    <w:abstractNumId w:val="29"/>
  </w:num>
  <w:num w:numId="23">
    <w:abstractNumId w:val="28"/>
  </w:num>
  <w:num w:numId="24">
    <w:abstractNumId w:val="13"/>
  </w:num>
  <w:num w:numId="25">
    <w:abstractNumId w:val="37"/>
  </w:num>
  <w:num w:numId="26">
    <w:abstractNumId w:val="38"/>
  </w:num>
  <w:num w:numId="27">
    <w:abstractNumId w:val="42"/>
  </w:num>
  <w:num w:numId="28">
    <w:abstractNumId w:val="33"/>
  </w:num>
  <w:num w:numId="29">
    <w:abstractNumId w:val="30"/>
  </w:num>
  <w:num w:numId="30">
    <w:abstractNumId w:val="19"/>
  </w:num>
  <w:num w:numId="31">
    <w:abstractNumId w:val="18"/>
  </w:num>
  <w:num w:numId="3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05F4E"/>
    <w:rsid w:val="00012874"/>
    <w:rsid w:val="00013F2A"/>
    <w:rsid w:val="00015651"/>
    <w:rsid w:val="000161DE"/>
    <w:rsid w:val="00017DED"/>
    <w:rsid w:val="00020573"/>
    <w:rsid w:val="000207AB"/>
    <w:rsid w:val="00022639"/>
    <w:rsid w:val="00025BE4"/>
    <w:rsid w:val="0003087B"/>
    <w:rsid w:val="00032E1E"/>
    <w:rsid w:val="00034667"/>
    <w:rsid w:val="0003540B"/>
    <w:rsid w:val="00037F47"/>
    <w:rsid w:val="000400C5"/>
    <w:rsid w:val="0004046E"/>
    <w:rsid w:val="00043484"/>
    <w:rsid w:val="00046BCD"/>
    <w:rsid w:val="0005159F"/>
    <w:rsid w:val="00053726"/>
    <w:rsid w:val="000569D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3F86"/>
    <w:rsid w:val="000C7270"/>
    <w:rsid w:val="000D15AB"/>
    <w:rsid w:val="000D2476"/>
    <w:rsid w:val="000D2999"/>
    <w:rsid w:val="000D34ED"/>
    <w:rsid w:val="000D3AB1"/>
    <w:rsid w:val="000D6DB3"/>
    <w:rsid w:val="000D6F86"/>
    <w:rsid w:val="000E34F7"/>
    <w:rsid w:val="000E4CE0"/>
    <w:rsid w:val="000E65DB"/>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6824"/>
    <w:rsid w:val="001507F9"/>
    <w:rsid w:val="00153A96"/>
    <w:rsid w:val="00155111"/>
    <w:rsid w:val="001616BF"/>
    <w:rsid w:val="00162F06"/>
    <w:rsid w:val="00164153"/>
    <w:rsid w:val="001668AF"/>
    <w:rsid w:val="00166995"/>
    <w:rsid w:val="00175AEC"/>
    <w:rsid w:val="00175E10"/>
    <w:rsid w:val="00175F3B"/>
    <w:rsid w:val="00177337"/>
    <w:rsid w:val="00180E0B"/>
    <w:rsid w:val="00181975"/>
    <w:rsid w:val="00183284"/>
    <w:rsid w:val="0018349A"/>
    <w:rsid w:val="00183A93"/>
    <w:rsid w:val="00185FE2"/>
    <w:rsid w:val="001868E8"/>
    <w:rsid w:val="00195F2E"/>
    <w:rsid w:val="00197E07"/>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354D"/>
    <w:rsid w:val="00206C8A"/>
    <w:rsid w:val="00207875"/>
    <w:rsid w:val="002109B2"/>
    <w:rsid w:val="0021473F"/>
    <w:rsid w:val="00216062"/>
    <w:rsid w:val="00216B39"/>
    <w:rsid w:val="00217915"/>
    <w:rsid w:val="00221307"/>
    <w:rsid w:val="00225E53"/>
    <w:rsid w:val="002263B6"/>
    <w:rsid w:val="00231219"/>
    <w:rsid w:val="00231B54"/>
    <w:rsid w:val="0023306B"/>
    <w:rsid w:val="0023586F"/>
    <w:rsid w:val="002409A0"/>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32E9"/>
    <w:rsid w:val="002F5E71"/>
    <w:rsid w:val="003002A7"/>
    <w:rsid w:val="003031AA"/>
    <w:rsid w:val="00303FE5"/>
    <w:rsid w:val="003074AE"/>
    <w:rsid w:val="003108DC"/>
    <w:rsid w:val="00310A43"/>
    <w:rsid w:val="00310D10"/>
    <w:rsid w:val="00315B00"/>
    <w:rsid w:val="0031601A"/>
    <w:rsid w:val="003249FE"/>
    <w:rsid w:val="00326CBF"/>
    <w:rsid w:val="003312A5"/>
    <w:rsid w:val="003312A8"/>
    <w:rsid w:val="0033386E"/>
    <w:rsid w:val="003417F6"/>
    <w:rsid w:val="00343FAB"/>
    <w:rsid w:val="0034615B"/>
    <w:rsid w:val="00347762"/>
    <w:rsid w:val="0035246E"/>
    <w:rsid w:val="00354C34"/>
    <w:rsid w:val="00355641"/>
    <w:rsid w:val="00355B55"/>
    <w:rsid w:val="00364B02"/>
    <w:rsid w:val="0036763A"/>
    <w:rsid w:val="0037128F"/>
    <w:rsid w:val="0037227B"/>
    <w:rsid w:val="0037374A"/>
    <w:rsid w:val="00383FD3"/>
    <w:rsid w:val="0038653C"/>
    <w:rsid w:val="00391282"/>
    <w:rsid w:val="00394C30"/>
    <w:rsid w:val="0039612E"/>
    <w:rsid w:val="00396C77"/>
    <w:rsid w:val="003A2C42"/>
    <w:rsid w:val="003A7C02"/>
    <w:rsid w:val="003B3681"/>
    <w:rsid w:val="003B574E"/>
    <w:rsid w:val="003C4FA6"/>
    <w:rsid w:val="003C658A"/>
    <w:rsid w:val="003D0B0C"/>
    <w:rsid w:val="003D1227"/>
    <w:rsid w:val="003D27B0"/>
    <w:rsid w:val="003D2A8C"/>
    <w:rsid w:val="003E337E"/>
    <w:rsid w:val="003E51AA"/>
    <w:rsid w:val="003E6050"/>
    <w:rsid w:val="003F0E22"/>
    <w:rsid w:val="003F1204"/>
    <w:rsid w:val="00404040"/>
    <w:rsid w:val="004040E8"/>
    <w:rsid w:val="004047EC"/>
    <w:rsid w:val="00404E89"/>
    <w:rsid w:val="004053B0"/>
    <w:rsid w:val="0040721E"/>
    <w:rsid w:val="00410A2E"/>
    <w:rsid w:val="0041252E"/>
    <w:rsid w:val="004152EA"/>
    <w:rsid w:val="00415FD3"/>
    <w:rsid w:val="00420567"/>
    <w:rsid w:val="00420F38"/>
    <w:rsid w:val="004237A6"/>
    <w:rsid w:val="00424596"/>
    <w:rsid w:val="00430931"/>
    <w:rsid w:val="004337BE"/>
    <w:rsid w:val="00436416"/>
    <w:rsid w:val="0043642C"/>
    <w:rsid w:val="00436536"/>
    <w:rsid w:val="00436D5C"/>
    <w:rsid w:val="0044132A"/>
    <w:rsid w:val="00441778"/>
    <w:rsid w:val="00441CBE"/>
    <w:rsid w:val="00443217"/>
    <w:rsid w:val="00453D68"/>
    <w:rsid w:val="004555DD"/>
    <w:rsid w:val="0045706A"/>
    <w:rsid w:val="004608A6"/>
    <w:rsid w:val="00464707"/>
    <w:rsid w:val="00464E6C"/>
    <w:rsid w:val="00467EEC"/>
    <w:rsid w:val="00470053"/>
    <w:rsid w:val="004770F8"/>
    <w:rsid w:val="00481482"/>
    <w:rsid w:val="00481737"/>
    <w:rsid w:val="004835FB"/>
    <w:rsid w:val="00497438"/>
    <w:rsid w:val="004A05F1"/>
    <w:rsid w:val="004A0636"/>
    <w:rsid w:val="004A0A5B"/>
    <w:rsid w:val="004A1119"/>
    <w:rsid w:val="004A2FD3"/>
    <w:rsid w:val="004B0C3C"/>
    <w:rsid w:val="004B11F8"/>
    <w:rsid w:val="004B59F9"/>
    <w:rsid w:val="004B63EA"/>
    <w:rsid w:val="004B70AF"/>
    <w:rsid w:val="004B772B"/>
    <w:rsid w:val="004C3FB5"/>
    <w:rsid w:val="004C7D3D"/>
    <w:rsid w:val="004D368B"/>
    <w:rsid w:val="004D42F1"/>
    <w:rsid w:val="004D6FB5"/>
    <w:rsid w:val="004E01A6"/>
    <w:rsid w:val="004E1267"/>
    <w:rsid w:val="004E1709"/>
    <w:rsid w:val="004E4DFC"/>
    <w:rsid w:val="004E7751"/>
    <w:rsid w:val="004F1615"/>
    <w:rsid w:val="004F1C67"/>
    <w:rsid w:val="004F2911"/>
    <w:rsid w:val="004F5C4A"/>
    <w:rsid w:val="005005B7"/>
    <w:rsid w:val="00505F90"/>
    <w:rsid w:val="00506889"/>
    <w:rsid w:val="00506D5F"/>
    <w:rsid w:val="0050733C"/>
    <w:rsid w:val="00511348"/>
    <w:rsid w:val="00512168"/>
    <w:rsid w:val="00512D93"/>
    <w:rsid w:val="00514B52"/>
    <w:rsid w:val="00516487"/>
    <w:rsid w:val="00517EF8"/>
    <w:rsid w:val="00527C8B"/>
    <w:rsid w:val="005320DA"/>
    <w:rsid w:val="005340EA"/>
    <w:rsid w:val="00535B10"/>
    <w:rsid w:val="00535D93"/>
    <w:rsid w:val="0054030A"/>
    <w:rsid w:val="005415BF"/>
    <w:rsid w:val="005435C2"/>
    <w:rsid w:val="00544463"/>
    <w:rsid w:val="005468B2"/>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492B"/>
    <w:rsid w:val="00565486"/>
    <w:rsid w:val="00566BCB"/>
    <w:rsid w:val="0057230C"/>
    <w:rsid w:val="0057664A"/>
    <w:rsid w:val="00577327"/>
    <w:rsid w:val="005823CA"/>
    <w:rsid w:val="00585876"/>
    <w:rsid w:val="0058738B"/>
    <w:rsid w:val="00592111"/>
    <w:rsid w:val="0059279A"/>
    <w:rsid w:val="00592B8A"/>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6A75"/>
    <w:rsid w:val="005D0554"/>
    <w:rsid w:val="005D217E"/>
    <w:rsid w:val="005D411B"/>
    <w:rsid w:val="005D588F"/>
    <w:rsid w:val="005E2C5D"/>
    <w:rsid w:val="005E3442"/>
    <w:rsid w:val="005E4691"/>
    <w:rsid w:val="005E57C2"/>
    <w:rsid w:val="005E6115"/>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25B48"/>
    <w:rsid w:val="006322CF"/>
    <w:rsid w:val="00632CFD"/>
    <w:rsid w:val="0063303D"/>
    <w:rsid w:val="006344E9"/>
    <w:rsid w:val="00634A7C"/>
    <w:rsid w:val="00636E5C"/>
    <w:rsid w:val="0064027E"/>
    <w:rsid w:val="0064585F"/>
    <w:rsid w:val="00646FF5"/>
    <w:rsid w:val="0065046B"/>
    <w:rsid w:val="00651C2E"/>
    <w:rsid w:val="00651FCE"/>
    <w:rsid w:val="006540A0"/>
    <w:rsid w:val="006548A8"/>
    <w:rsid w:val="00656A13"/>
    <w:rsid w:val="00657526"/>
    <w:rsid w:val="006625E2"/>
    <w:rsid w:val="00667E69"/>
    <w:rsid w:val="00672B14"/>
    <w:rsid w:val="00672EFA"/>
    <w:rsid w:val="0067691E"/>
    <w:rsid w:val="00677958"/>
    <w:rsid w:val="00677BED"/>
    <w:rsid w:val="00682C5D"/>
    <w:rsid w:val="006843E2"/>
    <w:rsid w:val="006861FD"/>
    <w:rsid w:val="00690699"/>
    <w:rsid w:val="006909AC"/>
    <w:rsid w:val="0069343F"/>
    <w:rsid w:val="00693DC1"/>
    <w:rsid w:val="00695F09"/>
    <w:rsid w:val="006A0EE2"/>
    <w:rsid w:val="006A1311"/>
    <w:rsid w:val="006A4282"/>
    <w:rsid w:val="006B5467"/>
    <w:rsid w:val="006C1951"/>
    <w:rsid w:val="006C3426"/>
    <w:rsid w:val="006C664E"/>
    <w:rsid w:val="006C7873"/>
    <w:rsid w:val="006C79C8"/>
    <w:rsid w:val="006D1053"/>
    <w:rsid w:val="006D3D83"/>
    <w:rsid w:val="006D5904"/>
    <w:rsid w:val="006E064F"/>
    <w:rsid w:val="006E66DA"/>
    <w:rsid w:val="006F1613"/>
    <w:rsid w:val="006F7372"/>
    <w:rsid w:val="006F7CD1"/>
    <w:rsid w:val="0070081A"/>
    <w:rsid w:val="0070399B"/>
    <w:rsid w:val="00703D0B"/>
    <w:rsid w:val="00710C10"/>
    <w:rsid w:val="007260CC"/>
    <w:rsid w:val="00727660"/>
    <w:rsid w:val="00735662"/>
    <w:rsid w:val="00742D14"/>
    <w:rsid w:val="00743D53"/>
    <w:rsid w:val="0074527C"/>
    <w:rsid w:val="007470DF"/>
    <w:rsid w:val="00747EAE"/>
    <w:rsid w:val="0075003B"/>
    <w:rsid w:val="007519DA"/>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09A"/>
    <w:rsid w:val="007A5FBE"/>
    <w:rsid w:val="007A61CC"/>
    <w:rsid w:val="007B23A9"/>
    <w:rsid w:val="007C0161"/>
    <w:rsid w:val="007C0A4F"/>
    <w:rsid w:val="007C4E9D"/>
    <w:rsid w:val="007D0777"/>
    <w:rsid w:val="007D111F"/>
    <w:rsid w:val="007D4BB1"/>
    <w:rsid w:val="007D4C76"/>
    <w:rsid w:val="007D60F5"/>
    <w:rsid w:val="007D7164"/>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2D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0F17"/>
    <w:rsid w:val="008B13F1"/>
    <w:rsid w:val="008B1577"/>
    <w:rsid w:val="008B286B"/>
    <w:rsid w:val="008B2DF1"/>
    <w:rsid w:val="008B3962"/>
    <w:rsid w:val="008B5A4E"/>
    <w:rsid w:val="008C1B83"/>
    <w:rsid w:val="008C2851"/>
    <w:rsid w:val="008C30CE"/>
    <w:rsid w:val="008C52F7"/>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32338"/>
    <w:rsid w:val="00933BBB"/>
    <w:rsid w:val="00935B63"/>
    <w:rsid w:val="00935F4E"/>
    <w:rsid w:val="0093770F"/>
    <w:rsid w:val="0094109D"/>
    <w:rsid w:val="0094239E"/>
    <w:rsid w:val="00946AAF"/>
    <w:rsid w:val="0094758B"/>
    <w:rsid w:val="0095063E"/>
    <w:rsid w:val="0095575D"/>
    <w:rsid w:val="00957392"/>
    <w:rsid w:val="0096124B"/>
    <w:rsid w:val="0096181D"/>
    <w:rsid w:val="00961D13"/>
    <w:rsid w:val="009637E8"/>
    <w:rsid w:val="009706B0"/>
    <w:rsid w:val="009715D2"/>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4B31"/>
    <w:rsid w:val="00A15FAF"/>
    <w:rsid w:val="00A214F0"/>
    <w:rsid w:val="00A21ECB"/>
    <w:rsid w:val="00A22496"/>
    <w:rsid w:val="00A25B60"/>
    <w:rsid w:val="00A25C7A"/>
    <w:rsid w:val="00A32D06"/>
    <w:rsid w:val="00A37B38"/>
    <w:rsid w:val="00A406DC"/>
    <w:rsid w:val="00A418FA"/>
    <w:rsid w:val="00A5035B"/>
    <w:rsid w:val="00A512D6"/>
    <w:rsid w:val="00A5177C"/>
    <w:rsid w:val="00A54A7F"/>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D43"/>
    <w:rsid w:val="00A94699"/>
    <w:rsid w:val="00A94B8A"/>
    <w:rsid w:val="00AA668C"/>
    <w:rsid w:val="00AB061B"/>
    <w:rsid w:val="00AB1A4D"/>
    <w:rsid w:val="00AB2FCD"/>
    <w:rsid w:val="00AC2D41"/>
    <w:rsid w:val="00AC2F6C"/>
    <w:rsid w:val="00AC63E9"/>
    <w:rsid w:val="00AD3310"/>
    <w:rsid w:val="00AD4391"/>
    <w:rsid w:val="00AD4901"/>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4940"/>
    <w:rsid w:val="00B270EC"/>
    <w:rsid w:val="00B32847"/>
    <w:rsid w:val="00B328D3"/>
    <w:rsid w:val="00B35DD6"/>
    <w:rsid w:val="00B404CA"/>
    <w:rsid w:val="00B40DE8"/>
    <w:rsid w:val="00B4106C"/>
    <w:rsid w:val="00B4121D"/>
    <w:rsid w:val="00B42C7C"/>
    <w:rsid w:val="00B4441B"/>
    <w:rsid w:val="00B572FD"/>
    <w:rsid w:val="00B6279F"/>
    <w:rsid w:val="00B76DB3"/>
    <w:rsid w:val="00B803DE"/>
    <w:rsid w:val="00B81F92"/>
    <w:rsid w:val="00B85722"/>
    <w:rsid w:val="00B87A1F"/>
    <w:rsid w:val="00B91376"/>
    <w:rsid w:val="00B9150E"/>
    <w:rsid w:val="00B93FC7"/>
    <w:rsid w:val="00BA0946"/>
    <w:rsid w:val="00BA0D29"/>
    <w:rsid w:val="00BA4842"/>
    <w:rsid w:val="00BA4E37"/>
    <w:rsid w:val="00BB042E"/>
    <w:rsid w:val="00BB1198"/>
    <w:rsid w:val="00BC08C5"/>
    <w:rsid w:val="00BC69C1"/>
    <w:rsid w:val="00BD0EF1"/>
    <w:rsid w:val="00BD1247"/>
    <w:rsid w:val="00BD3F44"/>
    <w:rsid w:val="00BD4C77"/>
    <w:rsid w:val="00C006F0"/>
    <w:rsid w:val="00C00E46"/>
    <w:rsid w:val="00C12BA9"/>
    <w:rsid w:val="00C13818"/>
    <w:rsid w:val="00C20A97"/>
    <w:rsid w:val="00C20DDC"/>
    <w:rsid w:val="00C24117"/>
    <w:rsid w:val="00C250E4"/>
    <w:rsid w:val="00C26D48"/>
    <w:rsid w:val="00C27645"/>
    <w:rsid w:val="00C33163"/>
    <w:rsid w:val="00C3379C"/>
    <w:rsid w:val="00C342F7"/>
    <w:rsid w:val="00C36D4C"/>
    <w:rsid w:val="00C41121"/>
    <w:rsid w:val="00C432A3"/>
    <w:rsid w:val="00C5145C"/>
    <w:rsid w:val="00C54369"/>
    <w:rsid w:val="00C54790"/>
    <w:rsid w:val="00C55DA9"/>
    <w:rsid w:val="00C57FB4"/>
    <w:rsid w:val="00C6492C"/>
    <w:rsid w:val="00C66236"/>
    <w:rsid w:val="00C669FB"/>
    <w:rsid w:val="00C70366"/>
    <w:rsid w:val="00C709DC"/>
    <w:rsid w:val="00C70CD7"/>
    <w:rsid w:val="00C749E0"/>
    <w:rsid w:val="00C7696A"/>
    <w:rsid w:val="00C81619"/>
    <w:rsid w:val="00C83822"/>
    <w:rsid w:val="00C839E4"/>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769E"/>
    <w:rsid w:val="00D4542A"/>
    <w:rsid w:val="00D5130A"/>
    <w:rsid w:val="00D51932"/>
    <w:rsid w:val="00D5362E"/>
    <w:rsid w:val="00D56B20"/>
    <w:rsid w:val="00D57F15"/>
    <w:rsid w:val="00D61C7C"/>
    <w:rsid w:val="00D62D80"/>
    <w:rsid w:val="00D633AA"/>
    <w:rsid w:val="00D6387E"/>
    <w:rsid w:val="00D644D2"/>
    <w:rsid w:val="00D67AF3"/>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A4B18"/>
    <w:rsid w:val="00DA6C9D"/>
    <w:rsid w:val="00DB39CA"/>
    <w:rsid w:val="00DB4D1E"/>
    <w:rsid w:val="00DB5C2D"/>
    <w:rsid w:val="00DB6BD8"/>
    <w:rsid w:val="00DB7B05"/>
    <w:rsid w:val="00DC7800"/>
    <w:rsid w:val="00DD29E5"/>
    <w:rsid w:val="00DD735B"/>
    <w:rsid w:val="00DE3C07"/>
    <w:rsid w:val="00DF00AE"/>
    <w:rsid w:val="00DF36CD"/>
    <w:rsid w:val="00DF43C8"/>
    <w:rsid w:val="00DF4AA5"/>
    <w:rsid w:val="00DF5E24"/>
    <w:rsid w:val="00E01237"/>
    <w:rsid w:val="00E016A9"/>
    <w:rsid w:val="00E05C77"/>
    <w:rsid w:val="00E12A7C"/>
    <w:rsid w:val="00E13EE9"/>
    <w:rsid w:val="00E16462"/>
    <w:rsid w:val="00E21302"/>
    <w:rsid w:val="00E272FC"/>
    <w:rsid w:val="00E27503"/>
    <w:rsid w:val="00E3055A"/>
    <w:rsid w:val="00E35EE4"/>
    <w:rsid w:val="00E42390"/>
    <w:rsid w:val="00E42420"/>
    <w:rsid w:val="00E43A15"/>
    <w:rsid w:val="00E44FB1"/>
    <w:rsid w:val="00E465F7"/>
    <w:rsid w:val="00E57867"/>
    <w:rsid w:val="00E60EE7"/>
    <w:rsid w:val="00E624E5"/>
    <w:rsid w:val="00E6485B"/>
    <w:rsid w:val="00E64E78"/>
    <w:rsid w:val="00E668F0"/>
    <w:rsid w:val="00E67CEC"/>
    <w:rsid w:val="00E74DF7"/>
    <w:rsid w:val="00E75182"/>
    <w:rsid w:val="00E75756"/>
    <w:rsid w:val="00E75E13"/>
    <w:rsid w:val="00E7659A"/>
    <w:rsid w:val="00E773CA"/>
    <w:rsid w:val="00E83F8C"/>
    <w:rsid w:val="00E8496A"/>
    <w:rsid w:val="00E85B99"/>
    <w:rsid w:val="00E90306"/>
    <w:rsid w:val="00E951F3"/>
    <w:rsid w:val="00E978AE"/>
    <w:rsid w:val="00EB1154"/>
    <w:rsid w:val="00EB2DAC"/>
    <w:rsid w:val="00EB64F6"/>
    <w:rsid w:val="00EC2C35"/>
    <w:rsid w:val="00EC3344"/>
    <w:rsid w:val="00EC35A4"/>
    <w:rsid w:val="00EC4E7F"/>
    <w:rsid w:val="00EC663F"/>
    <w:rsid w:val="00ED0B0B"/>
    <w:rsid w:val="00ED0E54"/>
    <w:rsid w:val="00ED24C4"/>
    <w:rsid w:val="00ED2A81"/>
    <w:rsid w:val="00ED718A"/>
    <w:rsid w:val="00EE0B50"/>
    <w:rsid w:val="00EE5661"/>
    <w:rsid w:val="00EF3702"/>
    <w:rsid w:val="00EF468B"/>
    <w:rsid w:val="00EF6198"/>
    <w:rsid w:val="00EF6250"/>
    <w:rsid w:val="00EF64D5"/>
    <w:rsid w:val="00EF69A5"/>
    <w:rsid w:val="00EF7EFC"/>
    <w:rsid w:val="00F001DA"/>
    <w:rsid w:val="00F0170F"/>
    <w:rsid w:val="00F0220E"/>
    <w:rsid w:val="00F0420B"/>
    <w:rsid w:val="00F04C3D"/>
    <w:rsid w:val="00F05F51"/>
    <w:rsid w:val="00F06DF7"/>
    <w:rsid w:val="00F10552"/>
    <w:rsid w:val="00F11746"/>
    <w:rsid w:val="00F1435B"/>
    <w:rsid w:val="00F15D2E"/>
    <w:rsid w:val="00F2044C"/>
    <w:rsid w:val="00F21B17"/>
    <w:rsid w:val="00F23BF5"/>
    <w:rsid w:val="00F24C55"/>
    <w:rsid w:val="00F25DC1"/>
    <w:rsid w:val="00F31588"/>
    <w:rsid w:val="00F343C0"/>
    <w:rsid w:val="00F3596B"/>
    <w:rsid w:val="00F36A07"/>
    <w:rsid w:val="00F37D7C"/>
    <w:rsid w:val="00F4218E"/>
    <w:rsid w:val="00F429B8"/>
    <w:rsid w:val="00F4704D"/>
    <w:rsid w:val="00F5313C"/>
    <w:rsid w:val="00F55C49"/>
    <w:rsid w:val="00F56996"/>
    <w:rsid w:val="00F61A22"/>
    <w:rsid w:val="00F6680A"/>
    <w:rsid w:val="00F668B2"/>
    <w:rsid w:val="00F66E2B"/>
    <w:rsid w:val="00F733D5"/>
    <w:rsid w:val="00F7510A"/>
    <w:rsid w:val="00F802EA"/>
    <w:rsid w:val="00F80B36"/>
    <w:rsid w:val="00F8129B"/>
    <w:rsid w:val="00F8157D"/>
    <w:rsid w:val="00F82322"/>
    <w:rsid w:val="00F82868"/>
    <w:rsid w:val="00F84BE3"/>
    <w:rsid w:val="00F90B52"/>
    <w:rsid w:val="00F93360"/>
    <w:rsid w:val="00F94156"/>
    <w:rsid w:val="00F95EFC"/>
    <w:rsid w:val="00F9626C"/>
    <w:rsid w:val="00F96FD4"/>
    <w:rsid w:val="00FA20C7"/>
    <w:rsid w:val="00FA3A36"/>
    <w:rsid w:val="00FB1ED7"/>
    <w:rsid w:val="00FB5DED"/>
    <w:rsid w:val="00FC0FF7"/>
    <w:rsid w:val="00FD2017"/>
    <w:rsid w:val="00FD445D"/>
    <w:rsid w:val="00FD4B8E"/>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15:docId w15:val="{5E66291C-E853-4DAA-897E-56D6DD1D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34"/>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8521-101E-4217-8DBB-3491928C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1683</Words>
  <Characters>10101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Okulicz-Kozaryn Magdalena</cp:lastModifiedBy>
  <cp:revision>157</cp:revision>
  <cp:lastPrinted>2019-05-06T06:55:00Z</cp:lastPrinted>
  <dcterms:created xsi:type="dcterms:W3CDTF">2018-12-05T07:39:00Z</dcterms:created>
  <dcterms:modified xsi:type="dcterms:W3CDTF">2019-06-07T11:04:00Z</dcterms:modified>
</cp:coreProperties>
</file>