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34C1ABA0"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CF72B1">
        <w:rPr>
          <w:rFonts w:ascii="Verdana" w:eastAsia="Times New Roman" w:hAnsi="Verdana" w:cs="Times New Roman"/>
          <w:sz w:val="20"/>
          <w:szCs w:val="20"/>
        </w:rPr>
        <w:t>62</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8C4BA7">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5B11D544" w14:textId="7A3F4A9B" w:rsidR="0059279A" w:rsidRPr="0059279A" w:rsidRDefault="0059279A" w:rsidP="00523C87">
      <w:pPr>
        <w:spacing w:after="120" w:line="340" w:lineRule="exact"/>
        <w:jc w:val="both"/>
        <w:rPr>
          <w:rFonts w:ascii="Verdana" w:hAnsi="Verdana"/>
          <w:iCs/>
          <w:sz w:val="20"/>
          <w:szCs w:val="20"/>
        </w:rPr>
      </w:pPr>
      <w:r w:rsidRPr="0059279A">
        <w:rPr>
          <w:rFonts w:ascii="Verdana" w:hAnsi="Verdana"/>
          <w:sz w:val="20"/>
          <w:szCs w:val="20"/>
        </w:rPr>
        <w:t>dla przetargu nieograniczonego na:</w:t>
      </w:r>
      <w:r w:rsidR="0054674C">
        <w:rPr>
          <w:rFonts w:ascii="Verdana" w:hAnsi="Verdana"/>
          <w:b/>
          <w:iCs/>
          <w:sz w:val="20"/>
          <w:szCs w:val="20"/>
        </w:rPr>
        <w:t xml:space="preserve"> </w:t>
      </w:r>
      <w:r w:rsidR="00523C87" w:rsidRPr="00523C87">
        <w:rPr>
          <w:rFonts w:ascii="Verdana" w:eastAsia="Times New Roman" w:hAnsi="Verdana" w:cs="Times New Roman"/>
          <w:b/>
          <w:sz w:val="20"/>
          <w:szCs w:val="18"/>
        </w:rPr>
        <w:t>„Budowa placu zabaw przy ul. Kłokoczyckiej we Wrocławiu” – Etap I</w:t>
      </w:r>
      <w:r w:rsidR="00523C87">
        <w:rPr>
          <w:rFonts w:ascii="Verdana" w:eastAsia="Times New Roman" w:hAnsi="Verdana" w:cs="Times New Roman"/>
          <w:b/>
          <w:sz w:val="20"/>
          <w:szCs w:val="18"/>
        </w:rPr>
        <w:t xml:space="preserve">, </w:t>
      </w:r>
      <w:r w:rsidRPr="0059279A">
        <w:rPr>
          <w:rFonts w:ascii="Verdana" w:hAnsi="Verdana"/>
          <w:iCs/>
          <w:sz w:val="20"/>
          <w:szCs w:val="20"/>
        </w:rPr>
        <w:t>oświadczam co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71DB1EE7"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bookmarkStart w:id="0" w:name="_Hlk534985154"/>
      <w:r w:rsidRPr="000404A8">
        <w:rPr>
          <w:rFonts w:ascii="Verdana" w:eastAsia="Times New Roman" w:hAnsi="Verdana" w:cs="Verdana,Bold"/>
          <w:b/>
          <w:bCs/>
          <w:sz w:val="20"/>
          <w:szCs w:val="20"/>
          <w:lang w:eastAsia="zh-CN"/>
        </w:rPr>
        <w:t xml:space="preserve">brutto: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7E3D8564"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193348BD"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netto: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5F7A346E"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6E3A3B85"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plus podatek VAT wg obowiązujących przepisów-zgodnie ze stanem prawnym na dzień zawarcia umowy</w:t>
      </w:r>
    </w:p>
    <w:p w14:paraId="4B0A5C2B"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0404A8">
        <w:rPr>
          <w:rFonts w:ascii="Verdana" w:eastAsia="Times New Roman" w:hAnsi="Verdana" w:cs="Verdana,Bold"/>
          <w:b/>
          <w:bCs/>
          <w:sz w:val="20"/>
          <w:szCs w:val="20"/>
          <w:lang w:eastAsia="zh-CN"/>
        </w:rPr>
        <w:t xml:space="preserve">podatek VAT </w:t>
      </w:r>
      <w:r w:rsidRPr="000404A8">
        <w:rPr>
          <w:rFonts w:ascii="Verdana" w:eastAsia="Times New Roman" w:hAnsi="Verdana" w:cs="Verdana"/>
          <w:bCs/>
          <w:sz w:val="20"/>
          <w:szCs w:val="20"/>
          <w:lang w:eastAsia="zh-CN"/>
        </w:rPr>
        <w:t>wynosi ……. % czyli ................. zł</w:t>
      </w:r>
    </w:p>
    <w:p w14:paraId="677ECB64"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bookmarkEnd w:id="0"/>
    <w:p w14:paraId="064D9924" w14:textId="77777777" w:rsidR="000404A8" w:rsidRPr="000404A8" w:rsidRDefault="000404A8" w:rsidP="000404A8">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p>
    <w:p w14:paraId="69F8BD70" w14:textId="77777777" w:rsidR="000404A8" w:rsidRPr="000404A8" w:rsidRDefault="000404A8" w:rsidP="000404A8">
      <w:pPr>
        <w:widowControl w:val="0"/>
        <w:tabs>
          <w:tab w:val="left" w:pos="567"/>
        </w:tabs>
        <w:suppressAutoHyphens/>
        <w:overflowPunct w:val="0"/>
        <w:spacing w:after="0"/>
        <w:jc w:val="both"/>
        <w:textAlignment w:val="baseline"/>
        <w:rPr>
          <w:rFonts w:ascii="Verdana" w:eastAsia="Times New Roman" w:hAnsi="Verdana" w:cs="Verdana"/>
          <w:sz w:val="20"/>
          <w:szCs w:val="20"/>
          <w:lang w:eastAsia="zh-CN"/>
        </w:rPr>
      </w:pPr>
      <w:r w:rsidRPr="000404A8">
        <w:rPr>
          <w:rFonts w:ascii="Verdana" w:eastAsia="Times New Roman" w:hAnsi="Verdana" w:cs="Verdana"/>
          <w:sz w:val="20"/>
          <w:szCs w:val="20"/>
          <w:lang w:eastAsia="zh-CN"/>
        </w:rPr>
        <w:t xml:space="preserve">   Na wyżej wymienione wynagrodzenie będą składały się:</w:t>
      </w:r>
    </w:p>
    <w:p w14:paraId="068856D8" w14:textId="77777777" w:rsidR="000404A8" w:rsidRPr="000404A8" w:rsidRDefault="000404A8" w:rsidP="000404A8">
      <w:pPr>
        <w:widowControl w:val="0"/>
        <w:tabs>
          <w:tab w:val="left" w:pos="567"/>
        </w:tabs>
        <w:suppressAutoHyphens/>
        <w:overflowPunct w:val="0"/>
        <w:spacing w:after="0"/>
        <w:jc w:val="both"/>
        <w:textAlignment w:val="baseline"/>
        <w:rPr>
          <w:rFonts w:ascii="Verdana" w:eastAsia="Times New Roman" w:hAnsi="Verdana" w:cs="Verdana"/>
          <w:sz w:val="20"/>
          <w:szCs w:val="20"/>
          <w:lang w:eastAsia="zh-CN"/>
        </w:rPr>
      </w:pPr>
    </w:p>
    <w:p w14:paraId="37785830" w14:textId="77777777" w:rsidR="000404A8" w:rsidRPr="000404A8" w:rsidRDefault="000404A8" w:rsidP="000404A8">
      <w:pPr>
        <w:widowControl w:val="0"/>
        <w:tabs>
          <w:tab w:val="left" w:pos="567"/>
        </w:tabs>
        <w:suppressAutoHyphens/>
        <w:overflowPunct w:val="0"/>
        <w:spacing w:after="0" w:line="240" w:lineRule="auto"/>
        <w:ind w:left="567" w:hanging="425"/>
        <w:contextualSpacing/>
        <w:jc w:val="both"/>
        <w:textAlignment w:val="baseline"/>
        <w:rPr>
          <w:rFonts w:ascii="Verdana" w:eastAsia="Times New Roman" w:hAnsi="Verdana" w:cs="Times New Roman"/>
          <w:sz w:val="20"/>
          <w:szCs w:val="20"/>
          <w:lang w:eastAsia="zh-CN"/>
        </w:rPr>
      </w:pPr>
      <w:r w:rsidRPr="000404A8">
        <w:rPr>
          <w:rFonts w:ascii="Verdana" w:eastAsia="Times New Roman" w:hAnsi="Verdana" w:cs="Times New Roman"/>
          <w:sz w:val="20"/>
          <w:szCs w:val="20"/>
          <w:lang w:eastAsia="zh-CN"/>
        </w:rPr>
        <w:t xml:space="preserve">  a) wynagrodzenie za </w:t>
      </w:r>
      <w:r w:rsidRPr="000404A8">
        <w:rPr>
          <w:rFonts w:ascii="Verdana" w:eastAsia="Times New Roman" w:hAnsi="Verdana" w:cs="Times New Roman"/>
          <w:b/>
          <w:sz w:val="20"/>
          <w:szCs w:val="20"/>
          <w:lang w:eastAsia="zh-CN"/>
        </w:rPr>
        <w:t>Część I</w:t>
      </w:r>
      <w:r w:rsidRPr="000404A8">
        <w:rPr>
          <w:rFonts w:ascii="Verdana" w:eastAsia="Times New Roman" w:hAnsi="Verdana" w:cs="Times New Roman"/>
          <w:sz w:val="20"/>
          <w:szCs w:val="20"/>
          <w:lang w:eastAsia="zh-CN"/>
        </w:rPr>
        <w:t xml:space="preserve"> tj. </w:t>
      </w:r>
      <w:r w:rsidRPr="000404A8">
        <w:rPr>
          <w:rFonts w:ascii="Verdana" w:eastAsia="Times New Roman" w:hAnsi="Verdana" w:cs="Times New Roman"/>
          <w:bCs/>
          <w:snapToGrid w:val="0"/>
          <w:sz w:val="20"/>
          <w:szCs w:val="20"/>
          <w:lang w:eastAsia="en-US"/>
        </w:rPr>
        <w:t>roboty budowlane</w:t>
      </w:r>
      <w:r w:rsidRPr="000404A8">
        <w:rPr>
          <w:rFonts w:ascii="Verdana" w:eastAsia="Times New Roman" w:hAnsi="Verdana" w:cs="Times New Roman"/>
          <w:sz w:val="20"/>
          <w:szCs w:val="20"/>
          <w:lang w:eastAsia="zh-CN"/>
        </w:rPr>
        <w:t>:</w:t>
      </w:r>
    </w:p>
    <w:p w14:paraId="1EDBFA5D" w14:textId="77777777" w:rsidR="000404A8" w:rsidRPr="000404A8" w:rsidRDefault="000404A8" w:rsidP="000404A8">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brutto: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78207BDA" w14:textId="77777777" w:rsidR="000404A8" w:rsidRPr="000404A8" w:rsidRDefault="000404A8" w:rsidP="000404A8">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113C51A2" w14:textId="77777777" w:rsidR="000404A8" w:rsidRPr="000404A8" w:rsidRDefault="000404A8" w:rsidP="000404A8">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netto: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52147BDB" w14:textId="77777777" w:rsidR="000404A8" w:rsidRPr="000404A8" w:rsidRDefault="000404A8" w:rsidP="000404A8">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lastRenderedPageBreak/>
        <w:t>(słownie: ..............................................................)</w:t>
      </w:r>
    </w:p>
    <w:p w14:paraId="76E06FC0" w14:textId="77777777" w:rsidR="000404A8" w:rsidRPr="000404A8" w:rsidRDefault="000404A8" w:rsidP="000404A8">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plus podatek VAT wg obowiązujących przepisów-zgodnie ze stanem prawnym na dzień zawarcia umowy</w:t>
      </w:r>
    </w:p>
    <w:p w14:paraId="1B2C07DF" w14:textId="77777777" w:rsidR="000404A8" w:rsidRPr="000404A8" w:rsidRDefault="000404A8" w:rsidP="000404A8">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0404A8">
        <w:rPr>
          <w:rFonts w:ascii="Verdana" w:eastAsia="Times New Roman" w:hAnsi="Verdana" w:cs="Verdana,Bold"/>
          <w:b/>
          <w:bCs/>
          <w:sz w:val="20"/>
          <w:szCs w:val="20"/>
          <w:lang w:eastAsia="zh-CN"/>
        </w:rPr>
        <w:t xml:space="preserve">podatek VAT </w:t>
      </w:r>
      <w:r w:rsidRPr="000404A8">
        <w:rPr>
          <w:rFonts w:ascii="Verdana" w:eastAsia="Times New Roman" w:hAnsi="Verdana" w:cs="Verdana"/>
          <w:bCs/>
          <w:sz w:val="20"/>
          <w:szCs w:val="20"/>
          <w:lang w:eastAsia="zh-CN"/>
        </w:rPr>
        <w:t>wynosi ……. % czyli ................. zł</w:t>
      </w:r>
    </w:p>
    <w:p w14:paraId="0336B7E1" w14:textId="77777777" w:rsidR="000404A8" w:rsidRPr="000404A8" w:rsidRDefault="000404A8" w:rsidP="000404A8">
      <w:pPr>
        <w:widowControl w:val="0"/>
        <w:suppressAutoHyphens/>
        <w:overflowPunct w:val="0"/>
        <w:autoSpaceDE w:val="0"/>
        <w:autoSpaceDN w:val="0"/>
        <w:adjustRightInd w:val="0"/>
        <w:spacing w:after="0" w:line="240" w:lineRule="auto"/>
        <w:ind w:left="567"/>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6538D940" w14:textId="77777777" w:rsidR="000404A8" w:rsidRPr="000404A8" w:rsidRDefault="000404A8" w:rsidP="000404A8">
      <w:pPr>
        <w:widowControl w:val="0"/>
        <w:suppressAutoHyphens/>
        <w:overflowPunct w:val="0"/>
        <w:autoSpaceDE w:val="0"/>
        <w:autoSpaceDN w:val="0"/>
        <w:adjustRightInd w:val="0"/>
        <w:spacing w:after="0" w:line="240" w:lineRule="auto"/>
        <w:ind w:left="284"/>
        <w:jc w:val="both"/>
        <w:textAlignment w:val="baseline"/>
        <w:rPr>
          <w:rFonts w:ascii="Verdana" w:eastAsia="Times New Roman" w:hAnsi="Verdana" w:cs="Verdana"/>
          <w:bCs/>
          <w:sz w:val="20"/>
          <w:szCs w:val="20"/>
          <w:highlight w:val="yellow"/>
          <w:lang w:eastAsia="zh-CN"/>
        </w:rPr>
      </w:pPr>
    </w:p>
    <w:p w14:paraId="50F35407" w14:textId="77777777" w:rsidR="000404A8" w:rsidRPr="000404A8" w:rsidRDefault="000404A8" w:rsidP="000404A8">
      <w:pPr>
        <w:widowControl w:val="0"/>
        <w:tabs>
          <w:tab w:val="left" w:pos="851"/>
        </w:tabs>
        <w:suppressAutoHyphens/>
        <w:overflowPunct w:val="0"/>
        <w:spacing w:after="0" w:line="240" w:lineRule="auto"/>
        <w:ind w:left="993" w:hanging="709"/>
        <w:contextualSpacing/>
        <w:jc w:val="both"/>
        <w:textAlignment w:val="baseline"/>
        <w:rPr>
          <w:rFonts w:ascii="Verdana" w:eastAsia="Times New Roman" w:hAnsi="Verdana" w:cs="Times New Roman"/>
          <w:sz w:val="20"/>
          <w:szCs w:val="20"/>
          <w:lang w:eastAsia="zh-CN"/>
        </w:rPr>
      </w:pPr>
      <w:r w:rsidRPr="000404A8">
        <w:rPr>
          <w:rFonts w:ascii="Verdana" w:eastAsia="Times New Roman" w:hAnsi="Verdana" w:cs="Times New Roman"/>
          <w:sz w:val="20"/>
          <w:szCs w:val="20"/>
          <w:lang w:eastAsia="zh-CN"/>
        </w:rPr>
        <w:t xml:space="preserve"> b) wynagrodzenie za </w:t>
      </w:r>
      <w:r w:rsidRPr="000404A8">
        <w:rPr>
          <w:rFonts w:ascii="Verdana" w:eastAsia="Times New Roman" w:hAnsi="Verdana" w:cs="Times New Roman"/>
          <w:b/>
          <w:sz w:val="20"/>
          <w:szCs w:val="20"/>
          <w:lang w:eastAsia="zh-CN"/>
        </w:rPr>
        <w:t xml:space="preserve">Część II </w:t>
      </w:r>
      <w:r w:rsidRPr="000404A8">
        <w:rPr>
          <w:rFonts w:ascii="Verdana" w:eastAsia="Times New Roman" w:hAnsi="Verdana" w:cs="Times New Roman"/>
          <w:sz w:val="20"/>
          <w:szCs w:val="20"/>
          <w:lang w:eastAsia="zh-CN"/>
        </w:rPr>
        <w:t xml:space="preserve">tj. </w:t>
      </w:r>
      <w:r w:rsidRPr="000404A8">
        <w:rPr>
          <w:rFonts w:ascii="Verdana" w:eastAsia="Lucida Sans Unicode" w:hAnsi="Verdana" w:cs="Times New Roman"/>
          <w:sz w:val="20"/>
          <w:szCs w:val="20"/>
        </w:rPr>
        <w:t>wykonanie prac ogrodniczych</w:t>
      </w:r>
      <w:r w:rsidRPr="000404A8">
        <w:rPr>
          <w:rFonts w:ascii="Verdana" w:eastAsia="Times New Roman" w:hAnsi="Verdana" w:cs="Times New Roman"/>
          <w:sz w:val="20"/>
          <w:szCs w:val="20"/>
          <w:lang w:eastAsia="zh-CN"/>
        </w:rPr>
        <w:t>:</w:t>
      </w:r>
    </w:p>
    <w:p w14:paraId="21EB70FA"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brutto: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6059F7E4"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7687D432"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netto: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53E4715B"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7DDD9F2C"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567" w:firstLine="1"/>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plus podatek VAT wg obowiązujących przepisów-zgodnie ze stanem prawnym na dzień zawarcia umowy</w:t>
      </w:r>
    </w:p>
    <w:p w14:paraId="3A306980"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0404A8">
        <w:rPr>
          <w:rFonts w:ascii="Verdana" w:eastAsia="Times New Roman" w:hAnsi="Verdana" w:cs="Verdana,Bold"/>
          <w:b/>
          <w:bCs/>
          <w:sz w:val="20"/>
          <w:szCs w:val="20"/>
          <w:lang w:eastAsia="zh-CN"/>
        </w:rPr>
        <w:t xml:space="preserve">podatek VAT </w:t>
      </w:r>
      <w:r w:rsidRPr="000404A8">
        <w:rPr>
          <w:rFonts w:ascii="Verdana" w:eastAsia="Times New Roman" w:hAnsi="Verdana" w:cs="Verdana"/>
          <w:bCs/>
          <w:sz w:val="20"/>
          <w:szCs w:val="20"/>
          <w:lang w:eastAsia="zh-CN"/>
        </w:rPr>
        <w:t>wynosi ……. % czyli ................. zł</w:t>
      </w:r>
    </w:p>
    <w:p w14:paraId="6E4C1968"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787796AD" w14:textId="77777777" w:rsidR="000404A8" w:rsidRPr="000404A8" w:rsidRDefault="000404A8" w:rsidP="000404A8">
      <w:pPr>
        <w:widowControl w:val="0"/>
        <w:tabs>
          <w:tab w:val="left" w:pos="851"/>
        </w:tabs>
        <w:suppressAutoHyphens/>
        <w:overflowPunct w:val="0"/>
        <w:autoSpaceDE w:val="0"/>
        <w:autoSpaceDN w:val="0"/>
        <w:adjustRightInd w:val="0"/>
        <w:spacing w:after="0" w:line="240" w:lineRule="auto"/>
        <w:ind w:left="993" w:hanging="425"/>
        <w:jc w:val="both"/>
        <w:textAlignment w:val="baseline"/>
        <w:rPr>
          <w:rFonts w:ascii="Verdana" w:eastAsia="Times New Roman" w:hAnsi="Verdana" w:cs="Verdana"/>
          <w:bCs/>
          <w:sz w:val="20"/>
          <w:szCs w:val="20"/>
          <w:lang w:eastAsia="zh-CN"/>
        </w:rPr>
      </w:pPr>
    </w:p>
    <w:p w14:paraId="1EDC5A45" w14:textId="77777777" w:rsidR="000404A8" w:rsidRPr="000404A8" w:rsidRDefault="000404A8" w:rsidP="000404A8">
      <w:pPr>
        <w:tabs>
          <w:tab w:val="left" w:pos="1210"/>
        </w:tabs>
        <w:autoSpaceDE w:val="0"/>
        <w:autoSpaceDN w:val="0"/>
        <w:adjustRightInd w:val="0"/>
        <w:spacing w:after="0"/>
        <w:ind w:left="567" w:hanging="141"/>
        <w:jc w:val="both"/>
        <w:rPr>
          <w:rFonts w:ascii="Verdana" w:eastAsia="Times New Roman" w:hAnsi="Verdana" w:cs="Verdana"/>
          <w:sz w:val="20"/>
          <w:szCs w:val="20"/>
        </w:rPr>
      </w:pPr>
      <w:r w:rsidRPr="000404A8">
        <w:rPr>
          <w:rFonts w:ascii="Verdana" w:eastAsia="Times New Roman" w:hAnsi="Verdana" w:cs="Verdana,Bold"/>
          <w:sz w:val="20"/>
          <w:szCs w:val="20"/>
          <w:lang w:eastAsia="zh-CN"/>
        </w:rPr>
        <w:t xml:space="preserve">c) wynagrodzenie za </w:t>
      </w:r>
      <w:r w:rsidRPr="000404A8">
        <w:rPr>
          <w:rFonts w:ascii="Verdana" w:eastAsia="Times New Roman" w:hAnsi="Verdana" w:cs="Verdana,Bold"/>
          <w:b/>
          <w:sz w:val="20"/>
          <w:szCs w:val="20"/>
          <w:lang w:eastAsia="zh-CN"/>
        </w:rPr>
        <w:t>Część III</w:t>
      </w:r>
      <w:r w:rsidRPr="000404A8">
        <w:rPr>
          <w:rFonts w:ascii="Verdana" w:eastAsia="Times New Roman" w:hAnsi="Verdana" w:cs="Verdana,Bold"/>
          <w:sz w:val="20"/>
          <w:szCs w:val="20"/>
          <w:lang w:eastAsia="zh-CN"/>
        </w:rPr>
        <w:t xml:space="preserve"> tj.</w:t>
      </w:r>
      <w:r w:rsidRPr="000404A8">
        <w:rPr>
          <w:rFonts w:ascii="Verdana" w:eastAsia="Times New Roman" w:hAnsi="Verdana" w:cs="Verdana,Bold"/>
          <w:bCs/>
          <w:iCs/>
          <w:sz w:val="20"/>
          <w:szCs w:val="20"/>
          <w:lang w:eastAsia="zh-CN"/>
        </w:rPr>
        <w:t xml:space="preserve"> wykonywanie usług pi</w:t>
      </w:r>
      <w:r w:rsidRPr="000404A8">
        <w:rPr>
          <w:rFonts w:ascii="Verdana" w:eastAsia="Times New Roman" w:hAnsi="Verdana" w:cs="Verdana"/>
          <w:sz w:val="20"/>
          <w:szCs w:val="20"/>
        </w:rPr>
        <w:t xml:space="preserve">elęgnacji gwarancyjnej zieleni w okresie trzech lat (36 kolejnych miesięcy kalendarzowych) od dnia protokolarnego odbioru robót budowlanych </w:t>
      </w:r>
      <w:r w:rsidRPr="000404A8">
        <w:rPr>
          <w:rFonts w:ascii="Verdana" w:eastAsia="Times New Roman" w:hAnsi="Verdana" w:cs="Verdana,Bold"/>
          <w:iCs/>
          <w:sz w:val="20"/>
          <w:szCs w:val="20"/>
          <w:lang w:eastAsia="zh-CN"/>
        </w:rPr>
        <w:t>i usług związanych z wykonaniem prac ogrodniczych</w:t>
      </w:r>
      <w:r w:rsidRPr="000404A8">
        <w:rPr>
          <w:rFonts w:ascii="Verdana" w:eastAsia="Times New Roman" w:hAnsi="Verdana" w:cs="Verdana,Bold"/>
          <w:bCs/>
          <w:iCs/>
          <w:sz w:val="20"/>
          <w:szCs w:val="20"/>
          <w:lang w:eastAsia="zh-CN"/>
        </w:rPr>
        <w:t>:</w:t>
      </w:r>
    </w:p>
    <w:p w14:paraId="067FC071"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brutto: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6E066B71"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0754B754"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netto: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5809CCEF"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0B07C83E"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plus podatek VAT wg obowiązujących przepisów-zgodnie ze stanem prawnym na dzień zawarcia umowy</w:t>
      </w:r>
    </w:p>
    <w:p w14:paraId="449996B7"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Bold"/>
          <w:b/>
          <w:bCs/>
          <w:sz w:val="20"/>
          <w:szCs w:val="20"/>
          <w:lang w:eastAsia="zh-CN"/>
        </w:rPr>
        <w:t xml:space="preserve">podatek VAT </w:t>
      </w:r>
      <w:r w:rsidRPr="000404A8">
        <w:rPr>
          <w:rFonts w:ascii="Verdana" w:eastAsia="Times New Roman" w:hAnsi="Verdana" w:cs="Verdana"/>
          <w:bCs/>
          <w:sz w:val="20"/>
          <w:szCs w:val="20"/>
          <w:lang w:eastAsia="zh-CN"/>
        </w:rPr>
        <w:t>wynosi ……. % czyli ................. zł</w:t>
      </w:r>
    </w:p>
    <w:p w14:paraId="5337BA0E"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 w tym:</w:t>
      </w:r>
    </w:p>
    <w:p w14:paraId="1BE9812E"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p>
    <w:p w14:paraId="680D903C"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p>
    <w:p w14:paraId="6B63356C"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r w:rsidRPr="000404A8">
        <w:rPr>
          <w:rFonts w:ascii="Verdana" w:eastAsia="Times New Roman" w:hAnsi="Verdana" w:cs="Verdana,Bold"/>
          <w:bCs/>
          <w:iCs/>
          <w:sz w:val="20"/>
          <w:szCs w:val="20"/>
          <w:lang w:eastAsia="zh-CN"/>
        </w:rPr>
        <w:t xml:space="preserve">- za </w:t>
      </w:r>
      <w:r w:rsidRPr="000404A8">
        <w:rPr>
          <w:rFonts w:ascii="Verdana" w:eastAsia="Times New Roman" w:hAnsi="Verdana" w:cs="Verdana,Bold"/>
          <w:b/>
          <w:bCs/>
          <w:iCs/>
          <w:sz w:val="20"/>
          <w:szCs w:val="20"/>
          <w:lang w:eastAsia="zh-CN"/>
        </w:rPr>
        <w:t>pierwszy rok</w:t>
      </w:r>
      <w:r w:rsidRPr="000404A8">
        <w:rPr>
          <w:rFonts w:ascii="Verdana" w:eastAsia="Times New Roman" w:hAnsi="Verdana" w:cs="Verdana,Bold"/>
          <w:bCs/>
          <w:iCs/>
          <w:sz w:val="20"/>
          <w:szCs w:val="20"/>
          <w:lang w:eastAsia="zh-CN"/>
        </w:rPr>
        <w:t>:</w:t>
      </w:r>
    </w:p>
    <w:p w14:paraId="58055217"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p>
    <w:p w14:paraId="5F2B1EBC"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brutto: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1446FF19"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02B50BAC"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netto: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768D71B0"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2B4F7396"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plus podatek VAT wg obowiązujących przepisów-zgodnie ze stanem prawnym na dzień zawarcia umowy</w:t>
      </w:r>
    </w:p>
    <w:p w14:paraId="22121BA2"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Bold"/>
          <w:b/>
          <w:bCs/>
          <w:sz w:val="20"/>
          <w:szCs w:val="20"/>
          <w:lang w:eastAsia="zh-CN"/>
        </w:rPr>
        <w:t xml:space="preserve">podatek VAT </w:t>
      </w:r>
      <w:r w:rsidRPr="000404A8">
        <w:rPr>
          <w:rFonts w:ascii="Verdana" w:eastAsia="Times New Roman" w:hAnsi="Verdana" w:cs="Verdana"/>
          <w:bCs/>
          <w:sz w:val="20"/>
          <w:szCs w:val="20"/>
          <w:lang w:eastAsia="zh-CN"/>
        </w:rPr>
        <w:t>wynosi ……. % czyli ................. zł</w:t>
      </w:r>
    </w:p>
    <w:p w14:paraId="2BBADD09"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3ABE6B2D"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p>
    <w:p w14:paraId="36226D13"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r w:rsidRPr="000404A8">
        <w:rPr>
          <w:rFonts w:ascii="Verdana" w:eastAsia="Times New Roman" w:hAnsi="Verdana" w:cs="Verdana,Bold"/>
          <w:bCs/>
          <w:iCs/>
          <w:sz w:val="20"/>
          <w:szCs w:val="20"/>
          <w:lang w:eastAsia="zh-CN"/>
        </w:rPr>
        <w:t xml:space="preserve">- za </w:t>
      </w:r>
      <w:r w:rsidRPr="000404A8">
        <w:rPr>
          <w:rFonts w:ascii="Verdana" w:eastAsia="Times New Roman" w:hAnsi="Verdana" w:cs="Verdana,Bold"/>
          <w:b/>
          <w:bCs/>
          <w:iCs/>
          <w:sz w:val="20"/>
          <w:szCs w:val="20"/>
          <w:lang w:eastAsia="zh-CN"/>
        </w:rPr>
        <w:t>drugi rok</w:t>
      </w:r>
      <w:r w:rsidRPr="000404A8">
        <w:rPr>
          <w:rFonts w:ascii="Verdana" w:eastAsia="Times New Roman" w:hAnsi="Verdana" w:cs="Verdana,Bold"/>
          <w:bCs/>
          <w:iCs/>
          <w:sz w:val="20"/>
          <w:szCs w:val="20"/>
          <w:lang w:eastAsia="zh-CN"/>
        </w:rPr>
        <w:t>:</w:t>
      </w:r>
    </w:p>
    <w:p w14:paraId="61BF2F91"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p>
    <w:p w14:paraId="7E90BA51"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brutto: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1148C42B"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2F9A5A26"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netto: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4F8123F1"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284CC0F9"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plus podatek VAT wg obowiązujących przepisów-zgodnie ze stanem prawnym na dzień zawarcia umowy</w:t>
      </w:r>
    </w:p>
    <w:p w14:paraId="2393E3EE"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Bold"/>
          <w:b/>
          <w:bCs/>
          <w:sz w:val="20"/>
          <w:szCs w:val="20"/>
          <w:lang w:eastAsia="zh-CN"/>
        </w:rPr>
        <w:t xml:space="preserve">podatek VAT </w:t>
      </w:r>
      <w:r w:rsidRPr="000404A8">
        <w:rPr>
          <w:rFonts w:ascii="Verdana" w:eastAsia="Times New Roman" w:hAnsi="Verdana" w:cs="Verdana"/>
          <w:bCs/>
          <w:sz w:val="20"/>
          <w:szCs w:val="20"/>
          <w:lang w:eastAsia="zh-CN"/>
        </w:rPr>
        <w:t>wynosi ……. % czyli ................. zł</w:t>
      </w:r>
    </w:p>
    <w:p w14:paraId="7B9BE245"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264475D7"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p>
    <w:p w14:paraId="2B698DDA"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r w:rsidRPr="000404A8">
        <w:rPr>
          <w:rFonts w:ascii="Verdana" w:eastAsia="Times New Roman" w:hAnsi="Verdana" w:cs="Verdana,Bold"/>
          <w:bCs/>
          <w:iCs/>
          <w:sz w:val="20"/>
          <w:szCs w:val="20"/>
          <w:lang w:eastAsia="zh-CN"/>
        </w:rPr>
        <w:t xml:space="preserve">- za </w:t>
      </w:r>
      <w:r w:rsidRPr="000404A8">
        <w:rPr>
          <w:rFonts w:ascii="Verdana" w:eastAsia="Times New Roman" w:hAnsi="Verdana" w:cs="Verdana,Bold"/>
          <w:b/>
          <w:bCs/>
          <w:iCs/>
          <w:sz w:val="20"/>
          <w:szCs w:val="20"/>
          <w:lang w:eastAsia="zh-CN"/>
        </w:rPr>
        <w:t>trzeci rok</w:t>
      </w:r>
      <w:r w:rsidRPr="000404A8">
        <w:rPr>
          <w:rFonts w:ascii="Verdana" w:eastAsia="Times New Roman" w:hAnsi="Verdana" w:cs="Verdana,Bold"/>
          <w:bCs/>
          <w:iCs/>
          <w:sz w:val="20"/>
          <w:szCs w:val="20"/>
          <w:lang w:eastAsia="zh-CN"/>
        </w:rPr>
        <w:t>:</w:t>
      </w:r>
    </w:p>
    <w:p w14:paraId="0B73A862"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Bold"/>
          <w:bCs/>
          <w:iCs/>
          <w:sz w:val="20"/>
          <w:szCs w:val="20"/>
          <w:lang w:eastAsia="zh-CN"/>
        </w:rPr>
      </w:pPr>
    </w:p>
    <w:p w14:paraId="6F0F7650"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brutto: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3F3ADC8A"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502B6F2D"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Bold"/>
          <w:b/>
          <w:sz w:val="20"/>
          <w:szCs w:val="20"/>
          <w:lang w:eastAsia="zh-CN"/>
        </w:rPr>
      </w:pPr>
      <w:r w:rsidRPr="000404A8">
        <w:rPr>
          <w:rFonts w:ascii="Verdana" w:eastAsia="Times New Roman" w:hAnsi="Verdana" w:cs="Verdana,Bold"/>
          <w:b/>
          <w:bCs/>
          <w:sz w:val="20"/>
          <w:szCs w:val="20"/>
          <w:lang w:eastAsia="zh-CN"/>
        </w:rPr>
        <w:t xml:space="preserve">netto: </w:t>
      </w:r>
      <w:r w:rsidRPr="000404A8">
        <w:rPr>
          <w:rFonts w:ascii="Verdana" w:eastAsia="Times New Roman" w:hAnsi="Verdana" w:cs="Verdana"/>
          <w:bCs/>
          <w:sz w:val="20"/>
          <w:szCs w:val="20"/>
          <w:lang w:eastAsia="zh-CN"/>
        </w:rPr>
        <w:t xml:space="preserve">.................. </w:t>
      </w:r>
      <w:r w:rsidRPr="000404A8">
        <w:rPr>
          <w:rFonts w:ascii="Verdana" w:eastAsia="Times New Roman" w:hAnsi="Verdana" w:cs="Verdana,Bold"/>
          <w:b/>
          <w:bCs/>
          <w:sz w:val="20"/>
          <w:szCs w:val="20"/>
          <w:lang w:eastAsia="zh-CN"/>
        </w:rPr>
        <w:t>zł</w:t>
      </w:r>
    </w:p>
    <w:p w14:paraId="2D54F168"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(słownie: ..............................................................)</w:t>
      </w:r>
    </w:p>
    <w:p w14:paraId="2EBDF760"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
          <w:bCs/>
          <w:sz w:val="20"/>
          <w:szCs w:val="20"/>
          <w:lang w:eastAsia="zh-CN"/>
        </w:rPr>
        <w:t>plus podatek VAT wg obowiązujących przepisów-zgodnie ze stanem prawnym na dzień zawarcia umowy</w:t>
      </w:r>
    </w:p>
    <w:p w14:paraId="48C7FA7C" w14:textId="77777777" w:rsidR="000404A8" w:rsidRPr="000404A8" w:rsidRDefault="000404A8" w:rsidP="000404A8">
      <w:pPr>
        <w:widowControl w:val="0"/>
        <w:suppressAutoHyphens/>
        <w:overflowPunct w:val="0"/>
        <w:autoSpaceDE w:val="0"/>
        <w:autoSpaceDN w:val="0"/>
        <w:adjustRightInd w:val="0"/>
        <w:spacing w:after="0" w:line="240" w:lineRule="auto"/>
        <w:ind w:left="709" w:hanging="142"/>
        <w:jc w:val="both"/>
        <w:textAlignment w:val="baseline"/>
        <w:rPr>
          <w:rFonts w:ascii="Verdana" w:eastAsia="Times New Roman" w:hAnsi="Verdana" w:cs="Verdana"/>
          <w:bCs/>
          <w:sz w:val="20"/>
          <w:szCs w:val="20"/>
          <w:lang w:eastAsia="zh-CN"/>
        </w:rPr>
      </w:pPr>
      <w:r w:rsidRPr="000404A8">
        <w:rPr>
          <w:rFonts w:ascii="Verdana" w:eastAsia="Times New Roman" w:hAnsi="Verdana" w:cs="Verdana,Bold"/>
          <w:b/>
          <w:bCs/>
          <w:sz w:val="20"/>
          <w:szCs w:val="20"/>
          <w:lang w:eastAsia="zh-CN"/>
        </w:rPr>
        <w:t xml:space="preserve">podatek VAT </w:t>
      </w:r>
      <w:r w:rsidRPr="000404A8">
        <w:rPr>
          <w:rFonts w:ascii="Verdana" w:eastAsia="Times New Roman" w:hAnsi="Verdana" w:cs="Verdana"/>
          <w:bCs/>
          <w:sz w:val="20"/>
          <w:szCs w:val="20"/>
          <w:lang w:eastAsia="zh-CN"/>
        </w:rPr>
        <w:t>wynosi ……. % czyli ................. zł</w:t>
      </w:r>
    </w:p>
    <w:p w14:paraId="3AE1545E" w14:textId="77777777" w:rsidR="000404A8" w:rsidRPr="000404A8" w:rsidRDefault="000404A8" w:rsidP="000404A8">
      <w:pPr>
        <w:autoSpaceDE w:val="0"/>
        <w:autoSpaceDN w:val="0"/>
        <w:adjustRightInd w:val="0"/>
        <w:spacing w:after="0" w:line="240" w:lineRule="auto"/>
        <w:ind w:left="709" w:hanging="142"/>
        <w:contextualSpacing/>
        <w:jc w:val="both"/>
        <w:rPr>
          <w:rFonts w:ascii="Verdana" w:eastAsia="Times New Roman" w:hAnsi="Verdana" w:cs="Verdana"/>
          <w:bCs/>
          <w:sz w:val="20"/>
          <w:szCs w:val="20"/>
          <w:lang w:eastAsia="zh-CN"/>
        </w:rPr>
      </w:pPr>
      <w:r w:rsidRPr="000404A8">
        <w:rPr>
          <w:rFonts w:ascii="Verdana" w:eastAsia="Times New Roman" w:hAnsi="Verdana" w:cs="Times New Roman"/>
          <w:bCs/>
          <w:sz w:val="20"/>
          <w:szCs w:val="20"/>
          <w:lang w:eastAsia="zh-CN"/>
        </w:rPr>
        <w:t>(</w:t>
      </w:r>
      <w:r w:rsidRPr="000404A8">
        <w:rPr>
          <w:rFonts w:ascii="Verdana" w:eastAsia="Times New Roman" w:hAnsi="Verdana" w:cs="Verdana"/>
          <w:bCs/>
          <w:sz w:val="20"/>
          <w:szCs w:val="20"/>
          <w:lang w:eastAsia="zh-CN"/>
        </w:rPr>
        <w:t>słownie: ...............................................................).</w:t>
      </w:r>
    </w:p>
    <w:p w14:paraId="2A0108DD" w14:textId="34E05886" w:rsidR="00ED0E54" w:rsidRPr="00D3769E" w:rsidRDefault="00F1435B" w:rsidP="00204805">
      <w:pPr>
        <w:pStyle w:val="Akapitzlist"/>
        <w:spacing w:line="360" w:lineRule="auto"/>
        <w:ind w:left="0"/>
        <w:jc w:val="both"/>
        <w:rPr>
          <w:rFonts w:ascii="Verdana" w:hAnsi="Verdana"/>
          <w:sz w:val="20"/>
          <w:szCs w:val="20"/>
          <w:lang w:eastAsia="zh-CN"/>
        </w:rPr>
      </w:pPr>
      <w:r w:rsidRPr="001616BF">
        <w:rPr>
          <w:rFonts w:ascii="Verdana" w:hAnsi="Verdana"/>
          <w:color w:val="00000A"/>
          <w:sz w:val="20"/>
          <w:szCs w:val="20"/>
          <w:lang w:eastAsia="zh-CN"/>
        </w:rPr>
        <w:t xml:space="preserve"> </w:t>
      </w:r>
      <w:r w:rsidRPr="00E72759">
        <w:rPr>
          <w:rFonts w:ascii="Verdana" w:hAnsi="Verdana" w:cs="Verdana,Bold"/>
          <w:sz w:val="20"/>
          <w:szCs w:val="20"/>
          <w:lang w:eastAsia="zh-CN"/>
        </w:rPr>
        <w:t xml:space="preserve">  </w:t>
      </w:r>
      <w:r>
        <w:rPr>
          <w:rFonts w:ascii="Verdana" w:hAnsi="Verdana" w:cs="Verdana,Bold"/>
          <w:sz w:val="20"/>
          <w:szCs w:val="20"/>
          <w:lang w:eastAsia="zh-CN"/>
        </w:rPr>
        <w:t xml:space="preserve"> </w:t>
      </w:r>
    </w:p>
    <w:p w14:paraId="77EFF768" w14:textId="0D83A965" w:rsidR="00270115" w:rsidRPr="00270115" w:rsidRDefault="00270115" w:rsidP="00270115">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270115">
        <w:rPr>
          <w:rFonts w:ascii="Verdana" w:hAnsi="Verdana"/>
          <w:sz w:val="20"/>
          <w:szCs w:val="20"/>
        </w:rPr>
        <w:t>Zobowiązuję się do udzielenia Zamawiającemu</w:t>
      </w:r>
      <w:r w:rsidRPr="00270115">
        <w:rPr>
          <w:rFonts w:ascii="Verdana" w:hAnsi="Verdana"/>
          <w:b/>
          <w:sz w:val="20"/>
          <w:szCs w:val="20"/>
        </w:rPr>
        <w:t xml:space="preserve"> gwarancji</w:t>
      </w:r>
      <w:r w:rsidRPr="00270115">
        <w:rPr>
          <w:rFonts w:ascii="Verdana" w:hAnsi="Verdana"/>
          <w:sz w:val="20"/>
          <w:szCs w:val="20"/>
        </w:rPr>
        <w:t xml:space="preserve"> na</w:t>
      </w:r>
      <w:r w:rsidRPr="00270115">
        <w:rPr>
          <w:rFonts w:ascii="Verdana" w:hAnsi="Verdana"/>
          <w:b/>
          <w:sz w:val="20"/>
          <w:szCs w:val="20"/>
        </w:rPr>
        <w:t xml:space="preserve"> okres: </w:t>
      </w:r>
      <w:r w:rsidRPr="00270115">
        <w:rPr>
          <w:rFonts w:ascii="Verdana" w:hAnsi="Verdana"/>
          <w:b/>
          <w:sz w:val="20"/>
          <w:szCs w:val="20"/>
          <w:highlight w:val="lightGray"/>
        </w:rPr>
        <w:t>……….</w:t>
      </w:r>
      <w:r w:rsidRPr="00270115">
        <w:rPr>
          <w:rFonts w:ascii="Verdana" w:hAnsi="Verdana"/>
          <w:b/>
          <w:sz w:val="20"/>
          <w:szCs w:val="20"/>
          <w:vertAlign w:val="superscript"/>
        </w:rPr>
        <w:t xml:space="preserve">2 </w:t>
      </w:r>
      <w:r w:rsidRPr="00270115">
        <w:rPr>
          <w:rFonts w:ascii="Verdana" w:hAnsi="Verdana"/>
          <w:b/>
          <w:sz w:val="20"/>
          <w:szCs w:val="20"/>
        </w:rPr>
        <w:t>miesięcy</w:t>
      </w:r>
      <w:r w:rsidRPr="00270115">
        <w:rPr>
          <w:rFonts w:ascii="Verdana" w:eastAsia="Calibri" w:hAnsi="Verdana"/>
          <w:sz w:val="20"/>
          <w:szCs w:val="20"/>
        </w:rPr>
        <w:t xml:space="preserve"> na </w:t>
      </w:r>
      <w:r w:rsidRPr="00270115">
        <w:rPr>
          <w:rFonts w:ascii="Verdana" w:hAnsi="Verdana" w:cs="Verdana"/>
          <w:sz w:val="20"/>
          <w:szCs w:val="20"/>
        </w:rPr>
        <w:t>wykonanie robót budowlanych</w:t>
      </w:r>
      <w:r w:rsidRPr="00270115">
        <w:rPr>
          <w:rFonts w:ascii="Verdana" w:hAnsi="Verdana"/>
          <w:sz w:val="20"/>
          <w:szCs w:val="20"/>
        </w:rPr>
        <w:t>, licząc od dnia ich odbioru końcowego.</w:t>
      </w:r>
    </w:p>
    <w:p w14:paraId="16221C86" w14:textId="35ACEE63" w:rsidR="008B0F17" w:rsidRPr="00EF7EFC" w:rsidRDefault="008B0F17" w:rsidP="008B0F17">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EF7EFC">
        <w:rPr>
          <w:rFonts w:ascii="Verdana" w:hAnsi="Verdana"/>
          <w:sz w:val="20"/>
          <w:szCs w:val="20"/>
        </w:rPr>
        <w:t xml:space="preserve">Oświadczam, że </w:t>
      </w:r>
      <w:r w:rsidRPr="00EF7EFC">
        <w:rPr>
          <w:rFonts w:ascii="Verdana" w:hAnsi="Verdana"/>
          <w:b/>
          <w:i/>
          <w:sz w:val="16"/>
          <w:szCs w:val="16"/>
        </w:rPr>
        <w:t xml:space="preserve"> (</w:t>
      </w:r>
      <w:r w:rsidRPr="00EF7EFC">
        <w:rPr>
          <w:rFonts w:ascii="Verdana" w:hAnsi="Verdana"/>
          <w:b/>
          <w:i/>
          <w:sz w:val="16"/>
          <w:szCs w:val="16"/>
          <w:highlight w:val="lightGray"/>
        </w:rPr>
        <w:t>Wykonawca wypełnia jedno z nw. Kryterium):</w:t>
      </w:r>
    </w:p>
    <w:p w14:paraId="6A4D6E9E" w14:textId="20410DA1" w:rsidR="0056492B" w:rsidRPr="00BB042E" w:rsidRDefault="0056492B" w:rsidP="0056492B">
      <w:pPr>
        <w:pStyle w:val="Akapitzlist"/>
        <w:tabs>
          <w:tab w:val="left" w:pos="0"/>
        </w:tabs>
        <w:ind w:left="284"/>
        <w:jc w:val="both"/>
        <w:rPr>
          <w:rFonts w:ascii="Verdana" w:hAnsi="Verdana"/>
          <w:sz w:val="20"/>
          <w:szCs w:val="20"/>
        </w:rPr>
      </w:pPr>
      <w:r w:rsidRPr="00BB042E">
        <w:rPr>
          <w:rFonts w:ascii="Verdana" w:hAnsi="Verdana"/>
          <w:b/>
          <w:sz w:val="20"/>
          <w:szCs w:val="20"/>
          <w:u w:val="single"/>
          <w:lang w:eastAsia="zh-CN"/>
        </w:rPr>
        <w:t>Z</w:t>
      </w:r>
      <w:r w:rsidRPr="00BB042E">
        <w:rPr>
          <w:rFonts w:ascii="Verdana" w:hAnsi="Verdana" w:cs="Verdana"/>
          <w:b/>
          <w:bCs/>
          <w:sz w:val="20"/>
          <w:szCs w:val="20"/>
          <w:u w:val="single"/>
        </w:rPr>
        <w:t>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w zakresie prac ogólnobudowlanych</w:t>
      </w:r>
      <w:r w:rsidR="004A103E">
        <w:rPr>
          <w:rFonts w:ascii="Verdana" w:hAnsi="Verdana"/>
          <w:sz w:val="20"/>
          <w:szCs w:val="20"/>
        </w:rPr>
        <w:t xml:space="preserve"> (Część I)</w:t>
      </w:r>
      <w:r w:rsidR="004A103E" w:rsidRPr="0056492B">
        <w:rPr>
          <w:rFonts w:ascii="Verdana" w:hAnsi="Verdana"/>
          <w:b/>
          <w:sz w:val="20"/>
          <w:szCs w:val="20"/>
        </w:rPr>
        <w:t xml:space="preserve"> </w:t>
      </w:r>
      <w:r w:rsidR="004A103E">
        <w:rPr>
          <w:rFonts w:ascii="Verdana" w:hAnsi="Verdana"/>
          <w:b/>
          <w:sz w:val="20"/>
          <w:szCs w:val="20"/>
        </w:rPr>
        <w:t>-</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w:t>
      </w:r>
      <w:r w:rsidR="004A103E">
        <w:rPr>
          <w:rFonts w:ascii="Verdana" w:hAnsi="Verdana"/>
          <w:b/>
          <w:sz w:val="20"/>
          <w:szCs w:val="20"/>
          <w:lang w:eastAsia="zh-CN"/>
        </w:rPr>
        <w:t>p</w:t>
      </w:r>
      <w:r w:rsidR="00B079C5">
        <w:rPr>
          <w:rFonts w:ascii="Verdana" w:hAnsi="Verdana"/>
          <w:b/>
          <w:sz w:val="20"/>
          <w:szCs w:val="20"/>
          <w:lang w:eastAsia="zh-CN"/>
        </w:rPr>
        <w:t>ełnym wymiarze</w:t>
      </w:r>
      <w:r w:rsidR="004A103E" w:rsidRPr="00511D20">
        <w:rPr>
          <w:rFonts w:ascii="Verdana" w:hAnsi="Verdana"/>
          <w:b/>
          <w:sz w:val="20"/>
          <w:szCs w:val="20"/>
          <w:lang w:eastAsia="zh-CN"/>
        </w:rPr>
        <w:t xml:space="preserve"> </w:t>
      </w:r>
      <w:r w:rsidRPr="00BB042E">
        <w:rPr>
          <w:rFonts w:ascii="Verdana" w:hAnsi="Verdana"/>
          <w:b/>
          <w:sz w:val="20"/>
          <w:szCs w:val="20"/>
        </w:rPr>
        <w:t>czasu pracy</w:t>
      </w:r>
      <w:r w:rsidRPr="00BB042E">
        <w:rPr>
          <w:rFonts w:ascii="Verdana" w:hAnsi="Verdana" w:cs="Verdana"/>
          <w:b/>
          <w:bCs/>
          <w:sz w:val="20"/>
          <w:szCs w:val="20"/>
        </w:rPr>
        <w:t xml:space="preserve"> </w:t>
      </w:r>
      <w:r w:rsidRPr="00BB042E">
        <w:rPr>
          <w:rFonts w:ascii="Verdana" w:hAnsi="Verdana" w:cs="Verdana"/>
          <w:sz w:val="20"/>
          <w:szCs w:val="20"/>
        </w:rPr>
        <w:t xml:space="preserve">tj. </w:t>
      </w:r>
      <w:r w:rsidRPr="00BB042E">
        <w:rPr>
          <w:rFonts w:ascii="Verdana" w:hAnsi="Verdana"/>
          <w:sz w:val="20"/>
          <w:szCs w:val="20"/>
          <w:u w:val="single"/>
        </w:rPr>
        <w:t>uczestnika zajęć</w:t>
      </w:r>
      <w:r w:rsidRPr="00BB042E">
        <w:rPr>
          <w:rFonts w:ascii="Verdana" w:hAnsi="Verdana"/>
          <w:sz w:val="20"/>
          <w:szCs w:val="20"/>
        </w:rPr>
        <w:t xml:space="preserve"> w </w:t>
      </w:r>
      <w:r w:rsidRPr="00BB042E">
        <w:rPr>
          <w:rFonts w:ascii="Verdana" w:hAnsi="Verdana"/>
          <w:b/>
          <w:sz w:val="20"/>
          <w:szCs w:val="20"/>
        </w:rPr>
        <w:t>centrum integracji społecznej</w:t>
      </w:r>
      <w:r w:rsidRPr="00BB042E">
        <w:rPr>
          <w:rFonts w:ascii="Verdana" w:hAnsi="Verdana"/>
          <w:sz w:val="20"/>
          <w:szCs w:val="20"/>
        </w:rPr>
        <w:t xml:space="preserve"> w ramach indywidualnego programu zatrudnienia socjalnego </w:t>
      </w:r>
      <w:r w:rsidRPr="00BB042E">
        <w:rPr>
          <w:rFonts w:ascii="Verdana" w:hAnsi="Verdana"/>
          <w:b/>
          <w:sz w:val="20"/>
          <w:szCs w:val="20"/>
        </w:rPr>
        <w:t>bądź</w:t>
      </w:r>
      <w:r w:rsidRPr="00BB042E">
        <w:rPr>
          <w:rFonts w:ascii="Verdana" w:hAnsi="Verdana"/>
          <w:sz w:val="20"/>
          <w:szCs w:val="20"/>
        </w:rPr>
        <w:t xml:space="preserve"> </w:t>
      </w:r>
      <w:r w:rsidRPr="00BB042E">
        <w:rPr>
          <w:rFonts w:ascii="Verdana" w:hAnsi="Verdana"/>
          <w:sz w:val="20"/>
          <w:szCs w:val="20"/>
          <w:u w:val="single"/>
        </w:rPr>
        <w:t>absolwenta</w:t>
      </w:r>
      <w:r w:rsidRPr="00BB042E">
        <w:rPr>
          <w:rFonts w:ascii="Verdana" w:hAnsi="Verdana"/>
          <w:sz w:val="20"/>
          <w:szCs w:val="20"/>
        </w:rPr>
        <w:t xml:space="preserve"> </w:t>
      </w:r>
      <w:r w:rsidRPr="00BB042E">
        <w:rPr>
          <w:rFonts w:ascii="Verdana" w:hAnsi="Verdana"/>
          <w:b/>
          <w:sz w:val="20"/>
          <w:szCs w:val="20"/>
        </w:rPr>
        <w:t>centrum integracji społecznej</w:t>
      </w:r>
      <w:r w:rsidRPr="00BB042E">
        <w:rPr>
          <w:rFonts w:ascii="Verdana" w:hAnsi="Verdana"/>
          <w:sz w:val="20"/>
          <w:szCs w:val="20"/>
        </w:rPr>
        <w:t xml:space="preserve"> w myśl ustawy z dnia 13 czerwca 2003 r. o zatrudnieniu socjalnym: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0AD15F4" w14:textId="77777777" w:rsidR="00EF7EFC"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57A781A8" w14:textId="77777777"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EF7EFC">
        <w:rPr>
          <w:rFonts w:ascii="Verdana" w:hAnsi="Verdana"/>
          <w:b/>
          <w:sz w:val="20"/>
          <w:szCs w:val="20"/>
          <w:highlight w:val="lightGray"/>
          <w:u w:val="single"/>
        </w:rPr>
        <w:t>LUB</w:t>
      </w:r>
    </w:p>
    <w:p w14:paraId="1843895E" w14:textId="1436879E" w:rsidR="0056492B" w:rsidRDefault="0056492B" w:rsidP="0056492B">
      <w:pPr>
        <w:pStyle w:val="Akapitzlist"/>
        <w:tabs>
          <w:tab w:val="left" w:pos="0"/>
        </w:tabs>
        <w:spacing w:after="120"/>
        <w:ind w:left="284"/>
        <w:jc w:val="both"/>
        <w:rPr>
          <w:rFonts w:ascii="Verdana" w:hAnsi="Verdana"/>
          <w:b/>
          <w:sz w:val="20"/>
          <w:szCs w:val="20"/>
          <w:vertAlign w:val="superscript"/>
        </w:rPr>
      </w:pPr>
      <w:r w:rsidRPr="00BB042E">
        <w:rPr>
          <w:rFonts w:ascii="Verdana" w:hAnsi="Verdana" w:cs="Verdana"/>
          <w:b/>
          <w:bCs/>
          <w:sz w:val="20"/>
          <w:szCs w:val="20"/>
          <w:u w:val="single"/>
        </w:rPr>
        <w:t>Zatrudnię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w zakresie prac ogólnobudowlanych</w:t>
      </w:r>
      <w:r w:rsidR="004A103E">
        <w:rPr>
          <w:rFonts w:ascii="Verdana" w:hAnsi="Verdana"/>
          <w:sz w:val="20"/>
          <w:szCs w:val="20"/>
        </w:rPr>
        <w:t xml:space="preserve"> (Część I) -</w:t>
      </w:r>
      <w:r w:rsidR="004A103E" w:rsidRPr="0056492B">
        <w:rPr>
          <w:rFonts w:ascii="Verdana" w:hAnsi="Verdana"/>
          <w:b/>
          <w:sz w:val="20"/>
          <w:szCs w:val="20"/>
        </w:rPr>
        <w:t xml:space="preserve"> </w:t>
      </w:r>
      <w:r w:rsidRPr="00BB042E">
        <w:rPr>
          <w:rFonts w:ascii="Verdana" w:hAnsi="Verdana" w:cs="Verdana"/>
          <w:b/>
          <w:bCs/>
          <w:sz w:val="20"/>
          <w:szCs w:val="20"/>
        </w:rPr>
        <w:t xml:space="preserve">jedną osobę bezrobotną </w:t>
      </w:r>
      <w:r w:rsidRPr="00BB042E">
        <w:rPr>
          <w:rFonts w:ascii="Verdana" w:hAnsi="Verdana"/>
          <w:b/>
          <w:sz w:val="20"/>
          <w:szCs w:val="20"/>
        </w:rPr>
        <w:t xml:space="preserve">w </w:t>
      </w:r>
      <w:r w:rsidR="004A103E">
        <w:rPr>
          <w:rFonts w:ascii="Verdana" w:hAnsi="Verdana"/>
          <w:b/>
          <w:sz w:val="20"/>
          <w:szCs w:val="20"/>
          <w:lang w:eastAsia="zh-CN"/>
        </w:rPr>
        <w:t>p</w:t>
      </w:r>
      <w:r w:rsidR="00737826">
        <w:rPr>
          <w:rFonts w:ascii="Verdana" w:hAnsi="Verdana"/>
          <w:b/>
          <w:sz w:val="20"/>
          <w:szCs w:val="20"/>
          <w:lang w:eastAsia="zh-CN"/>
        </w:rPr>
        <w:t xml:space="preserve">ełnym </w:t>
      </w:r>
      <w:r w:rsidR="004A103E">
        <w:rPr>
          <w:rFonts w:ascii="Verdana" w:hAnsi="Verdana"/>
          <w:b/>
          <w:sz w:val="20"/>
          <w:szCs w:val="20"/>
          <w:lang w:eastAsia="zh-CN"/>
        </w:rPr>
        <w:t>wymiar</w:t>
      </w:r>
      <w:r w:rsidR="00737826">
        <w:rPr>
          <w:rFonts w:ascii="Verdana" w:hAnsi="Verdana"/>
          <w:b/>
          <w:sz w:val="20"/>
          <w:szCs w:val="20"/>
          <w:lang w:eastAsia="zh-CN"/>
        </w:rPr>
        <w:t>ze</w:t>
      </w:r>
      <w:r w:rsidR="004A103E" w:rsidRPr="00511D20">
        <w:rPr>
          <w:rFonts w:ascii="Verdana" w:hAnsi="Verdana"/>
          <w:b/>
          <w:sz w:val="20"/>
          <w:szCs w:val="20"/>
          <w:lang w:eastAsia="zh-CN"/>
        </w:rPr>
        <w:t xml:space="preserve"> </w:t>
      </w:r>
      <w:r w:rsidRPr="00BB042E">
        <w:rPr>
          <w:rFonts w:ascii="Verdana" w:hAnsi="Verdana"/>
          <w:b/>
          <w:sz w:val="20"/>
          <w:szCs w:val="20"/>
        </w:rPr>
        <w:t xml:space="preserve">czasu pracy: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29200079" w14:textId="77777777" w:rsidR="00520ACA" w:rsidRDefault="00520ACA" w:rsidP="0056492B">
      <w:pPr>
        <w:pStyle w:val="Akapitzlist"/>
        <w:tabs>
          <w:tab w:val="left" w:pos="0"/>
        </w:tabs>
        <w:spacing w:after="120"/>
        <w:ind w:left="284"/>
        <w:jc w:val="both"/>
        <w:rPr>
          <w:rFonts w:ascii="Verdana" w:hAnsi="Verdana"/>
          <w:sz w:val="20"/>
          <w:szCs w:val="20"/>
        </w:rPr>
      </w:pPr>
    </w:p>
    <w:p w14:paraId="08981BA4" w14:textId="77777777" w:rsidR="00BB55A5" w:rsidRPr="00E7659A" w:rsidRDefault="00BB55A5" w:rsidP="00BB55A5">
      <w:pPr>
        <w:pStyle w:val="Akapitzlist"/>
        <w:numPr>
          <w:ilvl w:val="0"/>
          <w:numId w:val="21"/>
        </w:numPr>
        <w:ind w:left="284"/>
        <w:jc w:val="both"/>
        <w:rPr>
          <w:rFonts w:ascii="Verdana" w:hAnsi="Verdana"/>
          <w:sz w:val="20"/>
          <w:szCs w:val="20"/>
        </w:rPr>
      </w:pPr>
      <w:r w:rsidRPr="00BB042E">
        <w:rPr>
          <w:rFonts w:ascii="Verdana" w:hAnsi="Verdana"/>
          <w:sz w:val="20"/>
          <w:szCs w:val="20"/>
        </w:rPr>
        <w:t>Oświadczam, że dysponuję</w:t>
      </w:r>
      <w:r w:rsidRPr="00BB042E">
        <w:rPr>
          <w:rFonts w:ascii="Verdana" w:eastAsia="Verdana" w:hAnsi="Verdana"/>
          <w:b/>
          <w:sz w:val="20"/>
          <w:szCs w:val="20"/>
        </w:rPr>
        <w:t xml:space="preserve"> Kierownikiem budowy – który realizował inwestycje na terenie zieleni</w:t>
      </w:r>
      <w:r w:rsidRPr="00BB042E">
        <w:rPr>
          <w:rFonts w:ascii="Verdana" w:hAnsi="Verdana"/>
          <w:sz w:val="20"/>
          <w:szCs w:val="20"/>
          <w:lang w:eastAsia="zh-CN"/>
        </w:rPr>
        <w:t>:</w:t>
      </w:r>
      <w:r w:rsidRPr="00BB042E">
        <w:rPr>
          <w:rFonts w:ascii="Verdana" w:eastAsia="Verdana" w:hAnsi="Verdana"/>
          <w:b/>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 </w:t>
      </w:r>
      <w:r w:rsidRPr="00BB042E">
        <w:rPr>
          <w:rFonts w:ascii="Verdana" w:hAnsi="Verdana"/>
          <w:sz w:val="20"/>
          <w:szCs w:val="20"/>
        </w:rPr>
        <w:t>Kierownik</w:t>
      </w:r>
      <w:r w:rsidRPr="00E7659A">
        <w:rPr>
          <w:rFonts w:ascii="Verdana" w:hAnsi="Verdana"/>
          <w:sz w:val="20"/>
          <w:szCs w:val="20"/>
        </w:rPr>
        <w:t xml:space="preserve"> budowy realizował </w:t>
      </w:r>
      <w:r w:rsidRPr="00E7659A">
        <w:rPr>
          <w:rFonts w:ascii="Verdana" w:eastAsia="Verdana" w:hAnsi="Verdana"/>
          <w:sz w:val="20"/>
          <w:szCs w:val="20"/>
        </w:rPr>
        <w:t xml:space="preserve">inwestycje na terenie zieleni </w:t>
      </w:r>
      <w:r w:rsidRPr="00EF69A5">
        <w:rPr>
          <w:rFonts w:ascii="Verdana" w:eastAsia="Verdana" w:hAnsi="Verdana"/>
          <w:b/>
          <w:i/>
          <w:sz w:val="18"/>
          <w:szCs w:val="18"/>
          <w:highlight w:val="lightGray"/>
        </w:rPr>
        <w:t>………………………………………………………….</w:t>
      </w:r>
      <w:r w:rsidRPr="00E7659A">
        <w:rPr>
          <w:rFonts w:ascii="Verdana" w:eastAsia="Verdana" w:hAnsi="Verdana"/>
          <w:b/>
          <w:i/>
          <w:sz w:val="18"/>
          <w:szCs w:val="18"/>
        </w:rPr>
        <w:t>.(należy wskazać nazwę zadania oraz Zamawiającego, na którego rzecz realizowana była inwestycja).</w:t>
      </w:r>
    </w:p>
    <w:p w14:paraId="4E690AAA" w14:textId="77777777" w:rsidR="00BB55A5" w:rsidRPr="00E7659A" w:rsidRDefault="00BB55A5" w:rsidP="00BB55A5">
      <w:pPr>
        <w:pStyle w:val="Akapitzlist"/>
        <w:ind w:left="284"/>
        <w:jc w:val="both"/>
        <w:rPr>
          <w:rFonts w:ascii="Verdana" w:hAnsi="Verdana"/>
          <w:sz w:val="20"/>
          <w:szCs w:val="20"/>
        </w:rPr>
      </w:pPr>
    </w:p>
    <w:p w14:paraId="2ECAFC6B" w14:textId="77777777" w:rsidR="00BB55A5" w:rsidRPr="00C36D4C" w:rsidRDefault="00BB55A5" w:rsidP="00BB55A5">
      <w:pPr>
        <w:spacing w:after="0" w:line="240" w:lineRule="auto"/>
        <w:jc w:val="both"/>
        <w:rPr>
          <w:rFonts w:ascii="Verdana" w:eastAsia="Times New Roman" w:hAnsi="Verdana" w:cs="Arial"/>
          <w:bCs/>
          <w:sz w:val="20"/>
          <w:szCs w:val="20"/>
        </w:rPr>
      </w:pPr>
      <w:r w:rsidRPr="00E7659A">
        <w:rPr>
          <w:rFonts w:ascii="Verdana" w:eastAsia="Times New Roman" w:hAnsi="Verdana" w:cs="Times New Roman"/>
          <w:sz w:val="20"/>
          <w:szCs w:val="20"/>
        </w:rPr>
        <w:t>5. Oświadczam, że:</w:t>
      </w:r>
    </w:p>
    <w:p w14:paraId="3C42547C" w14:textId="77777777" w:rsidR="00BB55A5" w:rsidRPr="00C36D4C" w:rsidRDefault="00BB55A5" w:rsidP="00BB55A5">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57AFFB0D" w14:textId="77777777" w:rsidR="00BB55A5" w:rsidRPr="00C36D4C" w:rsidRDefault="00BB55A5" w:rsidP="00BB55A5">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153F120B" w14:textId="77777777" w:rsidR="00BB55A5" w:rsidRPr="00C36D4C" w:rsidRDefault="00BB55A5" w:rsidP="00BB55A5">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2FA3EE30" w14:textId="77777777" w:rsidR="00BB55A5" w:rsidRPr="00C36D4C" w:rsidRDefault="00BB55A5" w:rsidP="00BB55A5">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3EF57823" w14:textId="77777777" w:rsidR="00BB55A5" w:rsidRDefault="00BB55A5" w:rsidP="00BB55A5">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6A0EA23E" w14:textId="77777777" w:rsidR="00BB55A5" w:rsidRPr="00C81619" w:rsidRDefault="00BB55A5" w:rsidP="00BB55A5">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zapoznałem się z SIWZ, jej załącznikami w tym wzorem umowy oraz wszelkimi dot. ich </w:t>
      </w:r>
      <w:r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4E7301F5" w14:textId="77777777" w:rsidR="00BB55A5" w:rsidRPr="00C81619" w:rsidRDefault="00BB55A5" w:rsidP="00BB55A5">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 xml:space="preserve">7) zobowiązuję się do wykonywania przedmiotu umowy zgodnie z obowiązującymi w trakcie jego realizacji </w:t>
      </w:r>
      <w:r w:rsidRPr="00C81619">
        <w:rPr>
          <w:rFonts w:ascii="Verdana" w:hAnsi="Verdana"/>
          <w:color w:val="000000" w:themeColor="text1"/>
          <w:sz w:val="20"/>
          <w:szCs w:val="20"/>
        </w:rPr>
        <w:t xml:space="preserve">przepisami dotyczącymi ochrony środowiska naturalnego, w tym m.in. </w:t>
      </w:r>
      <w:r w:rsidRPr="00C81619">
        <w:rPr>
          <w:rFonts w:ascii="Verdana" w:eastAsia="Times New Roman" w:hAnsi="Verdana" w:cs="Calibri"/>
          <w:sz w:val="20"/>
          <w:szCs w:val="20"/>
          <w:lang w:eastAsia="ar-SA"/>
        </w:rPr>
        <w:t xml:space="preserve">przepisami prawa </w:t>
      </w:r>
      <w:r w:rsidRPr="00C81619">
        <w:rPr>
          <w:rFonts w:ascii="Verdana" w:hAnsi="Verdana" w:cs="Verdana"/>
          <w:bCs/>
          <w:color w:val="00000A"/>
          <w:sz w:val="20"/>
          <w:szCs w:val="20"/>
          <w:lang w:eastAsia="zh-CN"/>
        </w:rPr>
        <w:t xml:space="preserve">z zakresu ochrony przyrody, ochrony środowiska, gospodarowania odpadami oraz transportu odpadów, </w:t>
      </w:r>
    </w:p>
    <w:p w14:paraId="2D1F0140" w14:textId="77777777" w:rsidR="00BB55A5" w:rsidRPr="00C81619" w:rsidRDefault="00BB55A5" w:rsidP="00BB55A5">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działalności zawodowej, </w:t>
      </w:r>
    </w:p>
    <w:p w14:paraId="197FC7A6" w14:textId="77777777" w:rsidR="00BB55A5" w:rsidRPr="00C81619" w:rsidRDefault="00BB55A5" w:rsidP="00BB55A5">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 w przypadku wybrania mojej oferty – zobowiązuję się do zawarcia umowy w wyznaczonym terminie,</w:t>
      </w:r>
    </w:p>
    <w:p w14:paraId="561AE526" w14:textId="77777777" w:rsidR="00BB55A5" w:rsidRPr="00C36D4C" w:rsidRDefault="00BB55A5" w:rsidP="00BB55A5">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 zobowiązuję</w:t>
      </w:r>
      <w:r w:rsidRPr="00C36D4C">
        <w:rPr>
          <w:rFonts w:ascii="Verdana" w:eastAsia="Times New Roman" w:hAnsi="Verdana" w:cs="Times New Roman"/>
          <w:sz w:val="20"/>
          <w:szCs w:val="20"/>
        </w:rPr>
        <w:t xml:space="preserve">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14:paraId="60D5C555" w14:textId="77777777" w:rsidR="00BB55A5" w:rsidRPr="00F8157D" w:rsidRDefault="00BB55A5" w:rsidP="00BB55A5">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0400489E" w14:textId="77777777" w:rsidR="00BB55A5" w:rsidRDefault="00BB55A5" w:rsidP="00BB55A5">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19EE76BF" w14:textId="77777777" w:rsidR="00BB55A5" w:rsidRPr="00C36D4C" w:rsidRDefault="00BB55A5" w:rsidP="00BB55A5">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6C4E2A57" w14:textId="77777777" w:rsidR="00BB55A5" w:rsidRPr="00C36D4C" w:rsidRDefault="00BB55A5" w:rsidP="00BB55A5">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0DBB4B36" w14:textId="77777777" w:rsidR="00BB55A5" w:rsidRPr="00C36D4C" w:rsidRDefault="00BB55A5" w:rsidP="00BB55A5">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654116FB" w14:textId="77777777" w:rsidR="00BB55A5" w:rsidRPr="00C36D4C" w:rsidRDefault="00BB55A5" w:rsidP="00BB55A5">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0D1B7626" w14:textId="77777777" w:rsidR="00BB55A5" w:rsidRPr="00C36D4C" w:rsidRDefault="00BB55A5" w:rsidP="00BB55A5">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719056E9" w14:textId="77777777" w:rsidR="00BB55A5" w:rsidRPr="00C36D4C" w:rsidRDefault="00BB55A5" w:rsidP="00BB55A5">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496310F2" w14:textId="77777777" w:rsidR="00BB55A5" w:rsidRDefault="00BB55A5" w:rsidP="00BB55A5">
      <w:pPr>
        <w:tabs>
          <w:tab w:val="left" w:pos="567"/>
        </w:tabs>
        <w:spacing w:after="67" w:line="240" w:lineRule="auto"/>
        <w:ind w:left="284" w:right="37" w:hanging="284"/>
        <w:jc w:val="both"/>
        <w:rPr>
          <w:rFonts w:ascii="Verdana" w:eastAsia="Times New Roman" w:hAnsi="Verdana" w:cs="Times New Roman"/>
          <w:sz w:val="20"/>
          <w:szCs w:val="20"/>
        </w:rPr>
      </w:pPr>
    </w:p>
    <w:p w14:paraId="788DE7C1" w14:textId="77777777" w:rsidR="00BB55A5" w:rsidRPr="00C36D4C" w:rsidRDefault="00BB55A5" w:rsidP="00BB55A5">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6</w:t>
      </w:r>
      <w:r w:rsidRPr="00C36D4C">
        <w:rPr>
          <w:rFonts w:ascii="Verdana" w:eastAsia="Times New Roman" w:hAnsi="Verdana" w:cs="Times New Roman"/>
          <w:sz w:val="20"/>
          <w:szCs w:val="20"/>
        </w:rPr>
        <w:t xml:space="preserve">. </w:t>
      </w:r>
      <w:r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Pr="00C36D4C">
        <w:rPr>
          <w:rFonts w:ascii="Verdana" w:eastAsia="Times New Roman" w:hAnsi="Verdana" w:cs="Calibri"/>
          <w:sz w:val="20"/>
          <w:szCs w:val="20"/>
          <w:u w:val="single"/>
          <w:lang w:eastAsia="ar-SA"/>
        </w:rPr>
        <w:t xml:space="preserve">składają odrębne oświadczenia, stanowiące </w:t>
      </w:r>
      <w:r w:rsidRPr="00C36D4C">
        <w:rPr>
          <w:rFonts w:ascii="Verdana" w:eastAsia="Times New Roman" w:hAnsi="Verdana" w:cs="Calibri"/>
          <w:b/>
          <w:bCs/>
          <w:sz w:val="20"/>
          <w:szCs w:val="20"/>
          <w:u w:val="single"/>
          <w:lang w:eastAsia="ar-SA"/>
        </w:rPr>
        <w:t>Załącznik nr 2</w:t>
      </w:r>
      <w:r w:rsidRPr="00C36D4C">
        <w:rPr>
          <w:rFonts w:ascii="Verdana" w:eastAsia="Times New Roman" w:hAnsi="Verdana" w:cs="Calibri"/>
          <w:sz w:val="20"/>
          <w:szCs w:val="20"/>
          <w:u w:val="single"/>
          <w:lang w:eastAsia="ar-SA"/>
        </w:rPr>
        <w:t xml:space="preserve"> (dotyczy wykluczeń) oraz </w:t>
      </w:r>
      <w:r w:rsidRPr="00C36D4C">
        <w:rPr>
          <w:rFonts w:ascii="Verdana" w:eastAsia="Times New Roman" w:hAnsi="Verdana" w:cs="Calibri"/>
          <w:b/>
          <w:bCs/>
          <w:sz w:val="20"/>
          <w:szCs w:val="20"/>
          <w:u w:val="single"/>
          <w:lang w:eastAsia="ar-SA"/>
        </w:rPr>
        <w:t>Załączniki nr 3</w:t>
      </w:r>
      <w:r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7700E121" w14:textId="77777777" w:rsidR="00BB55A5" w:rsidRPr="00C36D4C" w:rsidRDefault="00BB55A5" w:rsidP="00BB55A5">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Pr>
          <w:rFonts w:ascii="Verdana" w:hAnsi="Verdana"/>
          <w:b/>
          <w:sz w:val="20"/>
          <w:szCs w:val="20"/>
          <w:vertAlign w:val="superscript"/>
        </w:rPr>
        <w:t>4</w:t>
      </w:r>
    </w:p>
    <w:p w14:paraId="77C99F27" w14:textId="77777777" w:rsidR="00BB55A5" w:rsidRPr="00C36D4C" w:rsidRDefault="00BB55A5" w:rsidP="00BB55A5">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Pr>
          <w:rFonts w:ascii="Verdana" w:hAnsi="Verdana"/>
          <w:b/>
          <w:sz w:val="20"/>
          <w:szCs w:val="20"/>
          <w:vertAlign w:val="superscript"/>
        </w:rPr>
        <w:t>4</w:t>
      </w:r>
    </w:p>
    <w:p w14:paraId="0CEB983A" w14:textId="77777777" w:rsidR="00BB55A5" w:rsidRPr="00C36D4C" w:rsidRDefault="00BB55A5" w:rsidP="00BB55A5">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7</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 xml:space="preserve">Czy Wykonawca jest mikroprzedsiębiorstwem bądź małym lub średnim przedsiębiorstwem? </w:t>
      </w:r>
      <w:r w:rsidRPr="000E34F7">
        <w:rPr>
          <w:rFonts w:ascii="Verdana" w:eastAsia="Times New Roman" w:hAnsi="Verdana" w:cs="Calibri"/>
          <w:sz w:val="20"/>
          <w:szCs w:val="20"/>
          <w:lang w:eastAsia="ar-SA"/>
        </w:rPr>
        <w:t>………………</w:t>
      </w:r>
      <w:r w:rsidRPr="000E34F7">
        <w:rPr>
          <w:rFonts w:ascii="Verdana" w:eastAsia="Times New Roman" w:hAnsi="Verdana" w:cs="Calibri"/>
          <w:b/>
          <w:sz w:val="20"/>
          <w:szCs w:val="20"/>
          <w:lang w:eastAsia="ar-SA"/>
        </w:rPr>
        <w:t xml:space="preserve"> (tak/nie).</w:t>
      </w:r>
      <w:r w:rsidRPr="000E34F7">
        <w:rPr>
          <w:rFonts w:ascii="Verdana" w:hAnsi="Verdana"/>
          <w:b/>
          <w:sz w:val="20"/>
          <w:szCs w:val="20"/>
          <w:vertAlign w:val="superscript"/>
        </w:rPr>
        <w:t xml:space="preserve"> 3</w:t>
      </w:r>
    </w:p>
    <w:p w14:paraId="453BA2B1" w14:textId="77777777" w:rsidR="00BB55A5" w:rsidRPr="00C36D4C" w:rsidRDefault="00BB55A5" w:rsidP="00BB55A5">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Pr="00F0170F">
        <w:rPr>
          <w:rFonts w:ascii="Verdana" w:eastAsia="Times New Roman" w:hAnsi="Verdana" w:cs="Calibri"/>
          <w:b/>
          <w:sz w:val="20"/>
          <w:szCs w:val="20"/>
          <w:vertAlign w:val="superscript"/>
          <w:lang w:eastAsia="ar-SA"/>
        </w:rPr>
        <w:t>4</w:t>
      </w:r>
      <w:r w:rsidRPr="00C36D4C">
        <w:rPr>
          <w:rFonts w:ascii="Verdana" w:eastAsia="Times New Roman" w:hAnsi="Verdana" w:cs="Calibri"/>
          <w:sz w:val="20"/>
          <w:szCs w:val="20"/>
          <w:lang w:eastAsia="ar-SA"/>
        </w:rPr>
        <w:t xml:space="preserve"> i jako powyższe nie mogą być udostępniane innym uczestnikom postępowania. </w:t>
      </w:r>
    </w:p>
    <w:p w14:paraId="1BDD2DEE" w14:textId="77777777" w:rsidR="00BB55A5" w:rsidRPr="00C36D4C" w:rsidRDefault="00BB55A5" w:rsidP="00BB55A5">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0F37BDD5" w14:textId="77777777" w:rsidR="00BB55A5" w:rsidRPr="00C36D4C" w:rsidRDefault="00BB55A5" w:rsidP="00BB55A5">
      <w:pPr>
        <w:pStyle w:val="NormalnyWeb"/>
        <w:spacing w:before="0" w:after="67"/>
        <w:ind w:left="284" w:hanging="284"/>
        <w:jc w:val="both"/>
        <w:rPr>
          <w:rFonts w:ascii="Verdana" w:hAnsi="Verdana" w:cs="Arial"/>
          <w:sz w:val="20"/>
          <w:szCs w:val="20"/>
        </w:rPr>
      </w:pPr>
      <w:r>
        <w:rPr>
          <w:rFonts w:ascii="Verdana" w:hAnsi="Verdana" w:cs="Calibri"/>
          <w:sz w:val="20"/>
          <w:szCs w:val="20"/>
        </w:rPr>
        <w:t>9</w:t>
      </w:r>
      <w:r w:rsidRPr="00C36D4C">
        <w:rPr>
          <w:rFonts w:ascii="Verdana" w:hAnsi="Verdana" w:cs="Calibri"/>
          <w:sz w:val="20"/>
          <w:szCs w:val="20"/>
        </w:rPr>
        <w:t xml:space="preserve">. </w:t>
      </w: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Pr>
          <w:rFonts w:ascii="Verdana" w:hAnsi="Verdana"/>
          <w:b/>
          <w:sz w:val="20"/>
          <w:szCs w:val="20"/>
          <w:vertAlign w:val="superscript"/>
          <w:lang w:eastAsia="pl-PL"/>
        </w:rPr>
        <w:t>5</w:t>
      </w:r>
      <w:r w:rsidRPr="00C36D4C">
        <w:rPr>
          <w:rFonts w:ascii="Verdana" w:hAnsi="Verdana" w:cs="Arial"/>
          <w:color w:val="000000"/>
          <w:sz w:val="20"/>
          <w:szCs w:val="20"/>
        </w:rPr>
        <w:t xml:space="preserve"> 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publicznego w niniejszym postępowaniu</w:t>
      </w:r>
      <w:r w:rsidRPr="00C36D4C">
        <w:rPr>
          <w:rFonts w:ascii="Verdana" w:hAnsi="Verdana" w:cs="Arial"/>
          <w:sz w:val="20"/>
          <w:szCs w:val="20"/>
        </w:rPr>
        <w:t xml:space="preserve"> i w oparciu o dane informacyjne zawarte w </w:t>
      </w:r>
      <w:r w:rsidRPr="00C36D4C">
        <w:rPr>
          <w:rFonts w:ascii="Verdana" w:hAnsi="Verdana"/>
          <w:sz w:val="20"/>
          <w:szCs w:val="20"/>
        </w:rPr>
        <w:t>Rozdziale XXII SIWZ.</w:t>
      </w:r>
    </w:p>
    <w:p w14:paraId="687A5AF6" w14:textId="77777777" w:rsidR="00BB55A5" w:rsidRPr="00C36D4C" w:rsidRDefault="00BB55A5" w:rsidP="00BB55A5">
      <w:pPr>
        <w:pStyle w:val="NormalnyWeb"/>
        <w:spacing w:before="0" w:after="67"/>
        <w:ind w:right="397"/>
        <w:jc w:val="both"/>
        <w:rPr>
          <w:rFonts w:ascii="Verdana" w:hAnsi="Verdana" w:cs="Arial"/>
          <w:sz w:val="20"/>
          <w:szCs w:val="20"/>
        </w:rPr>
      </w:pPr>
    </w:p>
    <w:p w14:paraId="39006D41" w14:textId="77777777" w:rsidR="00BB55A5" w:rsidRPr="00C36D4C" w:rsidRDefault="00BB55A5" w:rsidP="00BB55A5">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10</w:t>
      </w:r>
      <w:r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606C20F1" w14:textId="77777777" w:rsidR="00BB55A5" w:rsidRDefault="00BB55A5" w:rsidP="00BB55A5">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2F389E96" w14:textId="77777777" w:rsidR="00BB55A5" w:rsidRDefault="00BB55A5" w:rsidP="00BB55A5">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2A289C96" w14:textId="77777777" w:rsidR="00BB55A5" w:rsidRPr="00C36D4C" w:rsidRDefault="00BB55A5" w:rsidP="00BB55A5">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730BF3E4" w14:textId="77777777" w:rsidR="00BB55A5" w:rsidRPr="00C36D4C" w:rsidRDefault="00BB55A5" w:rsidP="00BB55A5">
      <w:pPr>
        <w:widowControl w:val="0"/>
        <w:spacing w:after="0" w:line="240" w:lineRule="auto"/>
        <w:ind w:left="1069"/>
        <w:jc w:val="both"/>
        <w:rPr>
          <w:rFonts w:ascii="Verdana" w:eastAsia="Times New Roman" w:hAnsi="Verdana" w:cs="Times New Roman"/>
          <w:sz w:val="20"/>
          <w:szCs w:val="20"/>
        </w:rPr>
      </w:pPr>
    </w:p>
    <w:p w14:paraId="2C986405" w14:textId="77777777" w:rsidR="00BB55A5" w:rsidRPr="00C36D4C" w:rsidRDefault="00BB55A5" w:rsidP="00BB55A5">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6D41E6C2" w14:textId="77777777" w:rsidR="00BB55A5" w:rsidRDefault="00BB55A5" w:rsidP="00BB55A5">
      <w:pPr>
        <w:tabs>
          <w:tab w:val="left" w:pos="720"/>
          <w:tab w:val="left" w:pos="1980"/>
        </w:tabs>
        <w:spacing w:after="0" w:line="240" w:lineRule="auto"/>
        <w:jc w:val="both"/>
        <w:rPr>
          <w:rFonts w:ascii="Verdana" w:eastAsia="Times New Roman" w:hAnsi="Verdana" w:cs="Times New Roman"/>
          <w:b/>
          <w:sz w:val="20"/>
          <w:szCs w:val="20"/>
        </w:rPr>
      </w:pPr>
    </w:p>
    <w:p w14:paraId="143EA39B" w14:textId="77777777" w:rsidR="00BB55A5" w:rsidRDefault="00BB55A5" w:rsidP="00BB55A5">
      <w:pPr>
        <w:tabs>
          <w:tab w:val="left" w:pos="720"/>
          <w:tab w:val="left" w:pos="1980"/>
        </w:tabs>
        <w:spacing w:after="0" w:line="240" w:lineRule="auto"/>
        <w:jc w:val="both"/>
        <w:rPr>
          <w:rFonts w:ascii="Verdana" w:eastAsia="Times New Roman" w:hAnsi="Verdana" w:cs="Times New Roman"/>
          <w:b/>
          <w:sz w:val="20"/>
          <w:szCs w:val="20"/>
        </w:rPr>
      </w:pPr>
    </w:p>
    <w:p w14:paraId="42171FD7" w14:textId="77777777" w:rsidR="00BB55A5" w:rsidRPr="00C36D4C" w:rsidRDefault="00BB55A5" w:rsidP="00BB55A5">
      <w:pPr>
        <w:widowControl w:val="0"/>
        <w:spacing w:after="0" w:line="240" w:lineRule="auto"/>
        <w:jc w:val="both"/>
        <w:rPr>
          <w:rFonts w:ascii="Verdana" w:eastAsia="Times New Roman" w:hAnsi="Verdana" w:cs="Times New Roman"/>
          <w:sz w:val="20"/>
          <w:szCs w:val="20"/>
        </w:rPr>
      </w:pPr>
    </w:p>
    <w:p w14:paraId="0C2D4D3B" w14:textId="77777777" w:rsidR="00BB55A5" w:rsidRPr="00C36D4C" w:rsidRDefault="00BB55A5" w:rsidP="00BB55A5">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40F886E8" w14:textId="77777777" w:rsidR="00BB55A5" w:rsidRDefault="00BB55A5" w:rsidP="00BB55A5">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195C4E25" w14:textId="77777777" w:rsidR="00BB55A5" w:rsidRDefault="00BB55A5" w:rsidP="00BB55A5">
      <w:pPr>
        <w:spacing w:after="0" w:line="240" w:lineRule="auto"/>
        <w:rPr>
          <w:rFonts w:ascii="Verdana" w:eastAsia="Times New Roman" w:hAnsi="Verdana" w:cs="Calibri"/>
          <w:i/>
          <w:color w:val="000000"/>
          <w:sz w:val="18"/>
          <w:szCs w:val="18"/>
        </w:rPr>
      </w:pPr>
    </w:p>
    <w:p w14:paraId="382C92ED" w14:textId="77777777" w:rsidR="00BB55A5" w:rsidRDefault="00BB55A5" w:rsidP="00BB55A5">
      <w:pPr>
        <w:spacing w:after="0" w:line="240" w:lineRule="auto"/>
        <w:rPr>
          <w:rFonts w:ascii="Verdana" w:eastAsia="Times New Roman" w:hAnsi="Verdana" w:cs="Calibri"/>
          <w:i/>
          <w:color w:val="000000"/>
          <w:sz w:val="18"/>
          <w:szCs w:val="18"/>
        </w:rPr>
      </w:pPr>
    </w:p>
    <w:p w14:paraId="210D56C8" w14:textId="77777777" w:rsidR="00BB55A5" w:rsidRDefault="00BB55A5" w:rsidP="00BB55A5">
      <w:pPr>
        <w:spacing w:after="0" w:line="240" w:lineRule="auto"/>
        <w:rPr>
          <w:rFonts w:ascii="Verdana" w:eastAsia="Times New Roman" w:hAnsi="Verdana" w:cs="Calibri"/>
          <w:i/>
          <w:color w:val="000000"/>
          <w:sz w:val="18"/>
          <w:szCs w:val="18"/>
        </w:rPr>
      </w:pPr>
    </w:p>
    <w:p w14:paraId="17C6F17A" w14:textId="77777777" w:rsidR="00BB55A5" w:rsidRDefault="00BB55A5" w:rsidP="00BB55A5">
      <w:pPr>
        <w:spacing w:after="0" w:line="240" w:lineRule="auto"/>
        <w:rPr>
          <w:rFonts w:ascii="Verdana" w:eastAsia="Times New Roman" w:hAnsi="Verdana" w:cs="Calibri"/>
          <w:i/>
          <w:color w:val="000000"/>
          <w:sz w:val="18"/>
          <w:szCs w:val="18"/>
        </w:rPr>
      </w:pPr>
    </w:p>
    <w:p w14:paraId="462A9F59" w14:textId="77777777" w:rsidR="00BB55A5" w:rsidRDefault="00BB55A5" w:rsidP="00BB55A5">
      <w:pPr>
        <w:spacing w:after="0" w:line="240" w:lineRule="auto"/>
        <w:rPr>
          <w:rFonts w:ascii="Verdana" w:eastAsia="Times New Roman" w:hAnsi="Verdana" w:cs="Calibri"/>
          <w:i/>
          <w:color w:val="000000"/>
          <w:sz w:val="18"/>
          <w:szCs w:val="18"/>
        </w:rPr>
      </w:pPr>
    </w:p>
    <w:p w14:paraId="6C3004DA" w14:textId="77777777" w:rsidR="00BB55A5" w:rsidRDefault="00BB55A5" w:rsidP="00BB55A5">
      <w:pPr>
        <w:spacing w:after="0" w:line="240" w:lineRule="auto"/>
        <w:rPr>
          <w:rFonts w:ascii="Verdana" w:eastAsia="Times New Roman" w:hAnsi="Verdana" w:cs="Calibri"/>
          <w:i/>
          <w:color w:val="000000"/>
          <w:sz w:val="18"/>
          <w:szCs w:val="18"/>
        </w:rPr>
      </w:pPr>
    </w:p>
    <w:p w14:paraId="20A242D2" w14:textId="77777777" w:rsidR="00BB55A5" w:rsidRDefault="00BB55A5" w:rsidP="00BB55A5">
      <w:pPr>
        <w:spacing w:after="0" w:line="240" w:lineRule="auto"/>
        <w:rPr>
          <w:rFonts w:ascii="Verdana" w:eastAsia="Times New Roman" w:hAnsi="Verdana" w:cs="Calibri"/>
          <w:i/>
          <w:color w:val="000000"/>
          <w:sz w:val="18"/>
          <w:szCs w:val="18"/>
        </w:rPr>
      </w:pPr>
    </w:p>
    <w:p w14:paraId="0BEA43D1" w14:textId="77777777" w:rsidR="00BB55A5" w:rsidRDefault="00BB55A5" w:rsidP="00BB55A5">
      <w:pPr>
        <w:spacing w:after="0" w:line="240" w:lineRule="auto"/>
        <w:rPr>
          <w:rFonts w:ascii="Verdana" w:eastAsia="Times New Roman" w:hAnsi="Verdana" w:cs="Calibri"/>
          <w:i/>
          <w:color w:val="000000"/>
          <w:sz w:val="18"/>
          <w:szCs w:val="18"/>
        </w:rPr>
      </w:pPr>
    </w:p>
    <w:p w14:paraId="35384E04" w14:textId="77777777" w:rsidR="00BB55A5" w:rsidRDefault="00BB55A5" w:rsidP="00BB55A5">
      <w:pPr>
        <w:spacing w:after="0" w:line="240" w:lineRule="auto"/>
        <w:rPr>
          <w:rFonts w:ascii="Verdana" w:eastAsia="Times New Roman" w:hAnsi="Verdana" w:cs="Calibri"/>
          <w:i/>
          <w:color w:val="000000"/>
          <w:sz w:val="18"/>
          <w:szCs w:val="18"/>
        </w:rPr>
      </w:pPr>
    </w:p>
    <w:p w14:paraId="052EAF72" w14:textId="77777777" w:rsidR="00BB55A5" w:rsidRPr="000A78F9" w:rsidRDefault="00BB55A5" w:rsidP="00BB55A5">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6B0D5F42" w14:textId="77777777" w:rsidR="00BB55A5" w:rsidRPr="00CD4C9A" w:rsidRDefault="00BB55A5" w:rsidP="00BB55A5">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7B0C65AD" w14:textId="77777777" w:rsidR="00BB55A5" w:rsidRPr="00F0170F" w:rsidRDefault="00BB55A5" w:rsidP="00BB55A5">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25A5A40C" w14:textId="77777777" w:rsidR="00BB55A5" w:rsidRPr="00F0170F" w:rsidRDefault="00BB55A5" w:rsidP="00BB55A5">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5E93201F" w14:textId="77777777" w:rsidR="00BB55A5" w:rsidRPr="00CD4C9A" w:rsidRDefault="00BB55A5" w:rsidP="00BB55A5">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Pr="00CD4C9A">
        <w:rPr>
          <w:rFonts w:ascii="Verdana" w:hAnsi="Verdana"/>
          <w:i/>
          <w:sz w:val="16"/>
          <w:szCs w:val="16"/>
          <w:vertAlign w:val="superscript"/>
        </w:rPr>
        <w:t xml:space="preserve"> </w:t>
      </w:r>
      <w:r w:rsidRPr="00CD4C9A">
        <w:rPr>
          <w:rFonts w:ascii="Verdana" w:hAnsi="Verdana"/>
          <w:i/>
          <w:sz w:val="16"/>
          <w:szCs w:val="16"/>
        </w:rPr>
        <w:t xml:space="preserve">Należy wypełnić – o ile dotyczy </w:t>
      </w:r>
    </w:p>
    <w:p w14:paraId="4D443534" w14:textId="77777777" w:rsidR="00BB55A5" w:rsidRPr="00CD4C9A" w:rsidRDefault="00BB55A5" w:rsidP="00BB55A5">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Pr="00CD4C9A">
        <w:rPr>
          <w:rFonts w:ascii="Verdana" w:hAnsi="Verdana" w:cs="Arial"/>
          <w:i/>
          <w:sz w:val="16"/>
          <w:szCs w:val="16"/>
        </w:rPr>
        <w:t xml:space="preserve"> </w:t>
      </w:r>
      <w:r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4BBEE04C" w14:textId="4CB9F3F7" w:rsidR="00520ACA" w:rsidRPr="00BB042E" w:rsidRDefault="00BB55A5" w:rsidP="00BB55A5">
      <w:pPr>
        <w:pStyle w:val="Akapitzlist"/>
        <w:tabs>
          <w:tab w:val="left" w:pos="0"/>
        </w:tabs>
        <w:spacing w:after="120"/>
        <w:ind w:left="284"/>
        <w:jc w:val="both"/>
        <w:rPr>
          <w:rFonts w:ascii="Verdana" w:hAnsi="Verdana"/>
          <w:sz w:val="20"/>
          <w:szCs w:val="20"/>
        </w:rPr>
      </w:pPr>
      <w:r>
        <w:rPr>
          <w:rFonts w:ascii="Verdana" w:hAnsi="Verdana"/>
          <w:i/>
          <w:sz w:val="18"/>
          <w:szCs w:val="18"/>
        </w:rPr>
        <w:br w:type="page"/>
      </w:r>
    </w:p>
    <w:p w14:paraId="351748B4" w14:textId="77777777" w:rsidR="00656A13" w:rsidRPr="00E7659A" w:rsidRDefault="00656A13" w:rsidP="00656A13">
      <w:pPr>
        <w:pStyle w:val="Akapitzlist"/>
        <w:ind w:left="284"/>
        <w:jc w:val="both"/>
        <w:rPr>
          <w:rFonts w:ascii="Verdana" w:hAnsi="Verdana"/>
          <w:sz w:val="20"/>
          <w:szCs w:val="20"/>
        </w:rPr>
      </w:pPr>
    </w:p>
    <w:p w14:paraId="2D7C3C6F" w14:textId="6A50010A" w:rsidR="00F15D2E" w:rsidRPr="00F15D2E" w:rsidRDefault="00F15D2E" w:rsidP="00E42420">
      <w:pPr>
        <w:spacing w:after="0"/>
        <w:rPr>
          <w:rFonts w:ascii="Verdana" w:eastAsia="Times New Roman" w:hAnsi="Verdana" w:cs="Times New Roman"/>
          <w:b/>
          <w:bCs/>
          <w:sz w:val="20"/>
          <w:szCs w:val="20"/>
        </w:rPr>
      </w:pPr>
      <w:r w:rsidRPr="004F2911">
        <w:rPr>
          <w:rFonts w:ascii="Verdana" w:eastAsia="Times New Roman" w:hAnsi="Verdana" w:cs="Times New Roman"/>
          <w:sz w:val="20"/>
          <w:szCs w:val="20"/>
        </w:rPr>
        <w:t>ZP/PN/</w:t>
      </w:r>
      <w:r w:rsidR="004F25D1">
        <w:rPr>
          <w:rFonts w:ascii="Verdana" w:eastAsia="Times New Roman" w:hAnsi="Verdana" w:cs="Times New Roman"/>
          <w:sz w:val="20"/>
          <w:szCs w:val="20"/>
        </w:rPr>
        <w:t>62</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351D7148" w14:textId="16F70E2B" w:rsidR="00F23911" w:rsidRPr="0059279A" w:rsidRDefault="00F23911" w:rsidP="00F23911">
      <w:pPr>
        <w:spacing w:after="120"/>
        <w:jc w:val="both"/>
        <w:rPr>
          <w:rFonts w:ascii="Verdana" w:hAnsi="Verdana"/>
          <w:iCs/>
          <w:sz w:val="20"/>
          <w:szCs w:val="20"/>
        </w:rPr>
      </w:pPr>
      <w:r w:rsidRPr="0059279A">
        <w:rPr>
          <w:rFonts w:ascii="Verdana" w:hAnsi="Verdana"/>
          <w:sz w:val="20"/>
          <w:szCs w:val="20"/>
        </w:rPr>
        <w:t xml:space="preserve">dla przetargu nieograniczonego na: </w:t>
      </w:r>
      <w:r w:rsidR="004F25D1" w:rsidRPr="00523C87">
        <w:rPr>
          <w:rFonts w:ascii="Verdana" w:eastAsia="Times New Roman" w:hAnsi="Verdana" w:cs="Times New Roman"/>
          <w:b/>
          <w:sz w:val="20"/>
          <w:szCs w:val="18"/>
        </w:rPr>
        <w:t>„Budowa placu zabaw przy ul. Kłokoczyckiej we Wrocławiu” – Etap I</w:t>
      </w:r>
      <w:r w:rsidR="004F25D1">
        <w:rPr>
          <w:rFonts w:ascii="Verdana" w:eastAsia="Times New Roman" w:hAnsi="Verdana" w:cs="Times New Roman"/>
          <w:b/>
          <w:sz w:val="20"/>
          <w:szCs w:val="18"/>
        </w:rPr>
        <w:t>,</w:t>
      </w:r>
      <w:r w:rsidR="004F25D1" w:rsidRPr="00521895">
        <w:rPr>
          <w:rFonts w:ascii="Verdana" w:eastAsia="Times New Roman" w:hAnsi="Verdana" w:cs="Times New Roman"/>
          <w:b/>
          <w:sz w:val="20"/>
          <w:szCs w:val="20"/>
        </w:rPr>
        <w:t xml:space="preserve"> </w:t>
      </w:r>
      <w:r w:rsidRPr="0059279A">
        <w:rPr>
          <w:rFonts w:ascii="Verdana" w:hAnsi="Verdana"/>
          <w:iCs/>
          <w:sz w:val="20"/>
          <w:szCs w:val="20"/>
        </w:rPr>
        <w:t>oświadczam co następuje:</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2CDF348B" w14:textId="77777777" w:rsidR="004729D3" w:rsidRDefault="004729D3" w:rsidP="000D3AB1">
      <w:pPr>
        <w:suppressAutoHyphens/>
        <w:spacing w:after="40" w:line="240" w:lineRule="auto"/>
        <w:jc w:val="both"/>
        <w:rPr>
          <w:rFonts w:ascii="Verdana" w:eastAsia="Times New Roman" w:hAnsi="Verdana" w:cs="Calibri"/>
          <w:color w:val="000000"/>
          <w:sz w:val="20"/>
          <w:szCs w:val="20"/>
        </w:rPr>
      </w:pPr>
    </w:p>
    <w:p w14:paraId="4E5436FD" w14:textId="77777777" w:rsidR="0059279A" w:rsidRDefault="0059279A" w:rsidP="000D3AB1">
      <w:pPr>
        <w:tabs>
          <w:tab w:val="left" w:pos="0"/>
        </w:tabs>
        <w:autoSpaceDE w:val="0"/>
        <w:autoSpaceDN w:val="0"/>
        <w:adjustRightInd w:val="0"/>
        <w:snapToGrid w:val="0"/>
        <w:spacing w:after="0"/>
        <w:jc w:val="both"/>
        <w:rPr>
          <w:rFonts w:ascii="Verdana" w:eastAsia="Calibri" w:hAnsi="Verdana" w:cs="Calibri"/>
          <w:b/>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D3A2D04" w14:textId="77777777" w:rsidR="003249FE" w:rsidRDefault="003249FE" w:rsidP="00B01BEE">
      <w:pPr>
        <w:spacing w:after="0"/>
        <w:ind w:left="4956" w:firstLine="708"/>
        <w:jc w:val="right"/>
        <w:rPr>
          <w:rFonts w:ascii="Verdana" w:eastAsia="Calibri" w:hAnsi="Verdana" w:cs="Calibri"/>
          <w:color w:val="000000"/>
          <w:sz w:val="16"/>
          <w:szCs w:val="16"/>
        </w:rPr>
      </w:pP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09EF711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41D17856"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C0248F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EB52D41"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2795D914"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2587201A"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t>ZP/PN/</w:t>
      </w:r>
      <w:r w:rsidR="00402DEF">
        <w:rPr>
          <w:rFonts w:ascii="Verdana" w:eastAsia="Times New Roman" w:hAnsi="Verdana" w:cs="Times New Roman"/>
          <w:sz w:val="20"/>
          <w:szCs w:val="20"/>
        </w:rPr>
        <w:t>62</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458FABD4" w14:textId="7036CA69" w:rsidR="00F23911" w:rsidRPr="0059279A" w:rsidRDefault="00F23911" w:rsidP="00F23911">
      <w:pPr>
        <w:spacing w:after="120"/>
        <w:jc w:val="both"/>
        <w:rPr>
          <w:rFonts w:ascii="Verdana" w:hAnsi="Verdana"/>
          <w:iCs/>
          <w:sz w:val="20"/>
          <w:szCs w:val="20"/>
        </w:rPr>
      </w:pPr>
      <w:r w:rsidRPr="0059279A">
        <w:rPr>
          <w:rFonts w:ascii="Verdana" w:hAnsi="Verdana"/>
          <w:sz w:val="20"/>
          <w:szCs w:val="20"/>
        </w:rPr>
        <w:t xml:space="preserve">dla przetargu nieograniczonego na: </w:t>
      </w:r>
      <w:r w:rsidR="00402DEF" w:rsidRPr="00523C87">
        <w:rPr>
          <w:rFonts w:ascii="Verdana" w:eastAsia="Times New Roman" w:hAnsi="Verdana" w:cs="Times New Roman"/>
          <w:b/>
          <w:sz w:val="20"/>
          <w:szCs w:val="18"/>
        </w:rPr>
        <w:t>„Budowa placu zabaw przy ul. Kłokoczyckiej we Wrocławiu” – Etap I</w:t>
      </w:r>
      <w:r w:rsidR="00402DEF">
        <w:rPr>
          <w:rFonts w:ascii="Verdana" w:eastAsia="Times New Roman" w:hAnsi="Verdana" w:cs="Times New Roman"/>
          <w:b/>
          <w:sz w:val="20"/>
          <w:szCs w:val="18"/>
        </w:rPr>
        <w:t>,</w:t>
      </w:r>
      <w:r w:rsidR="00402DEF" w:rsidRPr="00521895">
        <w:rPr>
          <w:rFonts w:ascii="Verdana" w:eastAsia="Times New Roman" w:hAnsi="Verdana" w:cs="Times New Roman"/>
          <w:b/>
          <w:sz w:val="20"/>
          <w:szCs w:val="20"/>
        </w:rPr>
        <w:t xml:space="preserve"> </w:t>
      </w:r>
      <w:r w:rsidRPr="0059279A">
        <w:rPr>
          <w:rFonts w:ascii="Verdana" w:hAnsi="Verdana"/>
          <w:iCs/>
          <w:sz w:val="20"/>
          <w:szCs w:val="20"/>
        </w:rPr>
        <w:t>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4729D3" w:rsidRDefault="007A22F0" w:rsidP="007A22F0">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4729D3" w:rsidRDefault="007A22F0" w:rsidP="007A22F0">
      <w:pPr>
        <w:spacing w:after="0"/>
        <w:jc w:val="both"/>
        <w:rPr>
          <w:rFonts w:ascii="Verdana" w:eastAsia="Times New Roman" w:hAnsi="Verdana" w:cs="Calibri"/>
          <w:color w:val="000000"/>
          <w:sz w:val="20"/>
          <w:szCs w:val="20"/>
        </w:rPr>
      </w:pPr>
    </w:p>
    <w:p w14:paraId="138B7F3A" w14:textId="77777777" w:rsidR="00856989" w:rsidRPr="004729D3"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4729D3">
        <w:rPr>
          <w:rFonts w:ascii="Verdana" w:hAnsi="Verdana" w:cs="Arial"/>
          <w:b/>
          <w:sz w:val="20"/>
          <w:szCs w:val="20"/>
        </w:rPr>
        <w:t xml:space="preserve">- w zakresie sytuacji ekonomicznej </w:t>
      </w:r>
      <w:r w:rsidRPr="004729D3">
        <w:rPr>
          <w:rFonts w:ascii="Verdana" w:hAnsi="Verdana" w:cs="Arial"/>
          <w:sz w:val="20"/>
          <w:szCs w:val="20"/>
        </w:rPr>
        <w:t>lub finansowej:</w:t>
      </w:r>
      <w:r w:rsidR="001868E8" w:rsidRPr="004729D3">
        <w:rPr>
          <w:rFonts w:ascii="Verdana" w:eastAsia="Times New Roman" w:hAnsi="Verdana" w:cs="Verdana"/>
          <w:bCs/>
          <w:sz w:val="20"/>
          <w:szCs w:val="20"/>
          <w:lang w:eastAsia="zh-CN"/>
        </w:rPr>
        <w:t xml:space="preserve">  </w:t>
      </w:r>
    </w:p>
    <w:p w14:paraId="154952C8" w14:textId="0F6D8430" w:rsidR="00F934B4" w:rsidRPr="00F934B4" w:rsidRDefault="00CD4C9A" w:rsidP="00F934B4">
      <w:pPr>
        <w:spacing w:line="240" w:lineRule="atLeast"/>
        <w:jc w:val="both"/>
        <w:rPr>
          <w:rFonts w:ascii="Verdana" w:eastAsia="Times New Roman" w:hAnsi="Verdana" w:cs="Arial"/>
          <w:bCs/>
          <w:sz w:val="20"/>
          <w:szCs w:val="20"/>
        </w:rPr>
      </w:pPr>
      <w:r w:rsidRPr="004729D3">
        <w:rPr>
          <w:rFonts w:ascii="Verdana" w:eastAsia="Times New Roman" w:hAnsi="Verdana" w:cs="Verdana"/>
          <w:bCs/>
          <w:sz w:val="20"/>
          <w:szCs w:val="20"/>
          <w:lang w:eastAsia="zh-CN"/>
        </w:rPr>
        <w:t xml:space="preserve">1) </w:t>
      </w:r>
      <w:r w:rsidR="007A22F0" w:rsidRPr="004729D3">
        <w:rPr>
          <w:rFonts w:ascii="Verdana" w:eastAsia="Times New Roman" w:hAnsi="Verdana" w:cs="Verdana"/>
          <w:bCs/>
          <w:sz w:val="20"/>
          <w:szCs w:val="20"/>
          <w:lang w:eastAsia="zh-CN"/>
        </w:rPr>
        <w:t xml:space="preserve">posiadam </w:t>
      </w:r>
      <w:r w:rsidR="00F934B4" w:rsidRPr="00F934B4">
        <w:rPr>
          <w:rFonts w:ascii="Verdana" w:eastAsia="Times New Roman" w:hAnsi="Verdana" w:cs="Times New Roman"/>
          <w:sz w:val="20"/>
          <w:szCs w:val="20"/>
        </w:rPr>
        <w:t xml:space="preserve">ubezpieczenie od odpowiedzialności cywilnej w zakresie prowadzonej działalności związanej z przedmiotem niniejszego zamówienia </w:t>
      </w:r>
      <w:r w:rsidR="00F934B4" w:rsidRPr="00F934B4">
        <w:rPr>
          <w:rFonts w:ascii="Verdana" w:eastAsia="Times New Roman" w:hAnsi="Verdana" w:cs="TimesNewRoman"/>
          <w:bCs/>
          <w:sz w:val="20"/>
          <w:szCs w:val="20"/>
        </w:rPr>
        <w:t>na sumę gwarancyjną</w:t>
      </w:r>
      <w:r w:rsidR="00F934B4" w:rsidRPr="00F934B4">
        <w:rPr>
          <w:rFonts w:ascii="Verdana" w:eastAsia="Times New Roman" w:hAnsi="Verdana" w:cs="Times New Roman"/>
          <w:sz w:val="20"/>
          <w:szCs w:val="20"/>
        </w:rPr>
        <w:t xml:space="preserve"> nie niższą niż</w:t>
      </w:r>
      <w:r w:rsidR="00F934B4" w:rsidRPr="00F934B4">
        <w:rPr>
          <w:rFonts w:ascii="Verdana" w:eastAsia="Times New Roman" w:hAnsi="Verdana" w:cs="Times New Roman"/>
          <w:b/>
          <w:sz w:val="20"/>
          <w:szCs w:val="20"/>
        </w:rPr>
        <w:t> </w:t>
      </w:r>
      <w:r w:rsidR="00CB31B0">
        <w:rPr>
          <w:rFonts w:ascii="Verdana" w:eastAsia="Times New Roman" w:hAnsi="Verdana" w:cs="Times New Roman"/>
          <w:b/>
          <w:sz w:val="20"/>
          <w:szCs w:val="20"/>
        </w:rPr>
        <w:t>350</w:t>
      </w:r>
      <w:r w:rsidR="00F934B4" w:rsidRPr="00F934B4">
        <w:rPr>
          <w:rFonts w:ascii="Verdana" w:eastAsia="Times New Roman" w:hAnsi="Verdana" w:cs="Times New Roman"/>
          <w:b/>
          <w:sz w:val="20"/>
          <w:szCs w:val="20"/>
        </w:rPr>
        <w:t xml:space="preserve"> 000,00 </w:t>
      </w:r>
      <w:r w:rsidR="00F934B4" w:rsidRPr="00F934B4">
        <w:rPr>
          <w:rFonts w:ascii="Verdana" w:eastAsia="Times New Roman" w:hAnsi="Verdana" w:cs="Times New Roman"/>
          <w:sz w:val="20"/>
          <w:szCs w:val="20"/>
        </w:rPr>
        <w:t>złotych.</w:t>
      </w:r>
    </w:p>
    <w:p w14:paraId="3661C803" w14:textId="77777777" w:rsidR="007A22F0" w:rsidRPr="002523A4"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2523A4">
        <w:rPr>
          <w:rFonts w:ascii="Verdana" w:hAnsi="Verdana" w:cs="Arial"/>
          <w:b/>
          <w:sz w:val="20"/>
          <w:szCs w:val="20"/>
        </w:rPr>
        <w:t>- w zakresie zdolności technicznej lub zawodowej</w:t>
      </w:r>
      <w:r w:rsidRPr="002523A4">
        <w:rPr>
          <w:rFonts w:ascii="Verdana" w:hAnsi="Verdana" w:cs="Arial"/>
          <w:sz w:val="20"/>
          <w:szCs w:val="20"/>
        </w:rPr>
        <w:t>:</w:t>
      </w:r>
    </w:p>
    <w:p w14:paraId="33C5CF51" w14:textId="4EDE3E70" w:rsidR="004E6896" w:rsidRPr="004E6896" w:rsidRDefault="0018349A" w:rsidP="004E6896">
      <w:pPr>
        <w:spacing w:line="240" w:lineRule="atLeast"/>
        <w:jc w:val="both"/>
        <w:rPr>
          <w:rFonts w:ascii="Verdana" w:hAnsi="Verdana" w:cs="Arial"/>
          <w:bCs/>
          <w:sz w:val="18"/>
          <w:szCs w:val="18"/>
        </w:rPr>
      </w:pPr>
      <w:r w:rsidRPr="004E6896">
        <w:rPr>
          <w:rFonts w:ascii="Verdana" w:eastAsia="Calibri" w:hAnsi="Verdana" w:cs="Calibri"/>
          <w:color w:val="000000"/>
          <w:sz w:val="20"/>
          <w:szCs w:val="20"/>
        </w:rPr>
        <w:t xml:space="preserve">1) </w:t>
      </w:r>
      <w:r w:rsidRPr="004E6896">
        <w:rPr>
          <w:rFonts w:ascii="Verdana" w:eastAsia="Calibri" w:hAnsi="Verdana" w:cs="Calibri"/>
          <w:sz w:val="20"/>
          <w:szCs w:val="20"/>
          <w:u w:val="single"/>
        </w:rPr>
        <w:t>wykonałem</w:t>
      </w:r>
      <w:r w:rsidR="00C839E4" w:rsidRPr="004E6896">
        <w:rPr>
          <w:rFonts w:ascii="Verdana" w:eastAsia="Calibri" w:hAnsi="Verdana" w:cs="Calibri"/>
          <w:sz w:val="20"/>
          <w:szCs w:val="20"/>
          <w:u w:val="single"/>
        </w:rPr>
        <w:t xml:space="preserve"> n</w:t>
      </w:r>
      <w:r w:rsidRPr="004E6896">
        <w:rPr>
          <w:rFonts w:ascii="Verdana" w:hAnsi="Verdana"/>
          <w:sz w:val="20"/>
          <w:szCs w:val="20"/>
          <w:u w:val="single"/>
        </w:rPr>
        <w:t>ależycie oraz zgodnie z przepisami prawa budowlanego i prawidłowo ukończył</w:t>
      </w:r>
      <w:r w:rsidR="00ED24C4" w:rsidRPr="004E6896">
        <w:rPr>
          <w:rFonts w:ascii="Verdana" w:hAnsi="Verdana"/>
          <w:sz w:val="20"/>
          <w:szCs w:val="20"/>
          <w:u w:val="single"/>
        </w:rPr>
        <w:t>em</w:t>
      </w:r>
      <w:r w:rsidR="0094239E" w:rsidRPr="004E6896">
        <w:rPr>
          <w:rFonts w:ascii="Verdana" w:hAnsi="Verdana"/>
          <w:sz w:val="20"/>
          <w:szCs w:val="20"/>
        </w:rPr>
        <w:t xml:space="preserve"> - </w:t>
      </w:r>
      <w:r w:rsidR="00BA0D29" w:rsidRPr="004E6896">
        <w:rPr>
          <w:rFonts w:ascii="Verdana" w:hAnsi="Verdana"/>
          <w:sz w:val="20"/>
          <w:szCs w:val="20"/>
        </w:rPr>
        <w:t xml:space="preserve"> </w:t>
      </w:r>
      <w:r w:rsidR="004E6896" w:rsidRPr="004E6896">
        <w:rPr>
          <w:rFonts w:ascii="Verdana" w:hAnsi="Verdana"/>
          <w:sz w:val="18"/>
          <w:szCs w:val="18"/>
          <w:u w:val="single"/>
        </w:rPr>
        <w:t>co najmnie</w:t>
      </w:r>
      <w:r w:rsidR="004E6896" w:rsidRPr="004E6896">
        <w:rPr>
          <w:rFonts w:ascii="Verdana" w:hAnsi="Verdana"/>
          <w:sz w:val="18"/>
          <w:szCs w:val="18"/>
        </w:rPr>
        <w:t xml:space="preserve">j </w:t>
      </w:r>
      <w:r w:rsidR="00F95688" w:rsidRPr="00587613">
        <w:rPr>
          <w:rFonts w:ascii="Verdana" w:hAnsi="Verdana"/>
          <w:b/>
          <w:sz w:val="18"/>
          <w:szCs w:val="18"/>
        </w:rPr>
        <w:t xml:space="preserve">jedną </w:t>
      </w:r>
      <w:r w:rsidR="00F95688" w:rsidRPr="00B25039">
        <w:rPr>
          <w:rFonts w:ascii="Verdana" w:hAnsi="Verdana"/>
          <w:b/>
          <w:sz w:val="18"/>
          <w:szCs w:val="18"/>
        </w:rPr>
        <w:t>robotę budowlaną</w:t>
      </w:r>
      <w:r w:rsidR="00F95688" w:rsidRPr="00B25039">
        <w:rPr>
          <w:rFonts w:ascii="Verdana" w:hAnsi="Verdana"/>
          <w:sz w:val="20"/>
          <w:szCs w:val="20"/>
        </w:rPr>
        <w:t xml:space="preserve"> </w:t>
      </w:r>
      <w:r w:rsidR="00F95688" w:rsidRPr="00B25039">
        <w:rPr>
          <w:rFonts w:ascii="Verdana" w:hAnsi="Verdana"/>
          <w:sz w:val="18"/>
          <w:szCs w:val="18"/>
        </w:rPr>
        <w:t xml:space="preserve">obejmującą budowę </w:t>
      </w:r>
      <w:r w:rsidR="00F95688">
        <w:rPr>
          <w:rFonts w:ascii="Verdana" w:hAnsi="Verdana"/>
          <w:sz w:val="18"/>
          <w:szCs w:val="18"/>
        </w:rPr>
        <w:t>terenu zieleni wraz z ciągami komunikacyjnymi i elementami placu zabaw</w:t>
      </w:r>
      <w:r w:rsidR="00F95688" w:rsidRPr="00B25039">
        <w:rPr>
          <w:rFonts w:ascii="Verdana" w:hAnsi="Verdana"/>
          <w:sz w:val="18"/>
          <w:szCs w:val="18"/>
        </w:rPr>
        <w:t xml:space="preserve"> - </w:t>
      </w:r>
      <w:r w:rsidR="00F95688">
        <w:rPr>
          <w:rFonts w:ascii="Verdana" w:hAnsi="Verdana"/>
          <w:b/>
          <w:sz w:val="18"/>
          <w:szCs w:val="18"/>
        </w:rPr>
        <w:t>20</w:t>
      </w:r>
      <w:r w:rsidR="00F95688" w:rsidRPr="00B25039">
        <w:rPr>
          <w:rFonts w:ascii="Verdana" w:hAnsi="Verdana"/>
          <w:b/>
          <w:sz w:val="18"/>
          <w:szCs w:val="18"/>
        </w:rPr>
        <w:t>0 000,00 zł brutto</w:t>
      </w:r>
    </w:p>
    <w:p w14:paraId="0138B398" w14:textId="77777777" w:rsidR="00197E07" w:rsidRPr="002E25F8" w:rsidRDefault="00197E07" w:rsidP="00197E07">
      <w:pPr>
        <w:widowControl w:val="0"/>
        <w:suppressAutoHyphens/>
        <w:overflowPunct w:val="0"/>
        <w:jc w:val="both"/>
        <w:textAlignment w:val="baseline"/>
        <w:rPr>
          <w:rFonts w:ascii="Verdana" w:eastAsia="Times New Roman" w:hAnsi="Verdana" w:cs="Arial"/>
          <w:bCs/>
          <w:sz w:val="20"/>
          <w:szCs w:val="20"/>
        </w:rPr>
      </w:pPr>
      <w:r w:rsidRPr="004729D3">
        <w:rPr>
          <w:rFonts w:ascii="Verdana" w:eastAsia="Times New Roman" w:hAnsi="Verdana" w:cs="Arial"/>
          <w:bCs/>
          <w:sz w:val="20"/>
          <w:szCs w:val="20"/>
        </w:rPr>
        <w:t xml:space="preserve">2) </w:t>
      </w:r>
      <w:r w:rsidRPr="004729D3">
        <w:rPr>
          <w:rFonts w:ascii="Verdana" w:eastAsia="Times New Roman" w:hAnsi="Verdana" w:cs="Arial"/>
          <w:bCs/>
          <w:sz w:val="20"/>
          <w:szCs w:val="20"/>
          <w:u w:val="single"/>
        </w:rPr>
        <w:t>dysponuję lub będę dysponować</w:t>
      </w:r>
      <w:r w:rsidRPr="004729D3">
        <w:rPr>
          <w:u w:val="single"/>
        </w:rPr>
        <w:t xml:space="preserve"> </w:t>
      </w:r>
      <w:r w:rsidRPr="004729D3">
        <w:rPr>
          <w:rFonts w:ascii="Verdana" w:eastAsia="Times New Roman" w:hAnsi="Verdana" w:cs="Arial"/>
          <w:bCs/>
          <w:sz w:val="20"/>
          <w:szCs w:val="20"/>
          <w:u w:val="single"/>
        </w:rPr>
        <w:t xml:space="preserve">wskazaną poniżej osobą skierowaną do realizacji </w:t>
      </w:r>
      <w:r w:rsidRPr="002E25F8">
        <w:rPr>
          <w:rFonts w:ascii="Verdana" w:eastAsia="Times New Roman" w:hAnsi="Verdana" w:cs="Arial"/>
          <w:bCs/>
          <w:sz w:val="20"/>
          <w:szCs w:val="20"/>
        </w:rPr>
        <w:t>niniejszego zamówienia:</w:t>
      </w:r>
    </w:p>
    <w:p w14:paraId="4C3C4441" w14:textId="0E4B713D" w:rsidR="00167E3D" w:rsidRPr="00167E3D" w:rsidRDefault="00134F37" w:rsidP="00167E3D">
      <w:pPr>
        <w:ind w:left="284" w:hanging="284"/>
        <w:jc w:val="both"/>
        <w:rPr>
          <w:rFonts w:ascii="Verdana" w:eastAsia="Times New Roman" w:hAnsi="Verdana" w:cs="Arial"/>
          <w:bCs/>
          <w:sz w:val="18"/>
          <w:szCs w:val="18"/>
        </w:rPr>
      </w:pPr>
      <w:r>
        <w:rPr>
          <w:rFonts w:ascii="Verdana" w:hAnsi="Verdana"/>
          <w:bCs/>
          <w:sz w:val="20"/>
        </w:rPr>
        <w:t xml:space="preserve">- </w:t>
      </w:r>
      <w:r w:rsidR="00167E3D" w:rsidRPr="00167E3D">
        <w:rPr>
          <w:rFonts w:ascii="Verdana" w:eastAsia="Times New Roman" w:hAnsi="Verdana" w:cs="Times New Roman"/>
          <w:bCs/>
          <w:sz w:val="18"/>
          <w:szCs w:val="18"/>
        </w:rPr>
        <w:t xml:space="preserve">osobą </w:t>
      </w:r>
      <w:r w:rsidR="00167E3D" w:rsidRPr="00167E3D">
        <w:rPr>
          <w:rFonts w:ascii="Verdana" w:eastAsia="Times New Roman" w:hAnsi="Verdana" w:cs="Times New Roman"/>
          <w:sz w:val="18"/>
          <w:szCs w:val="18"/>
        </w:rPr>
        <w:t xml:space="preserve">pełniącą funkcję kierownika budowy, która posiada uprawnienia budowlane                          </w:t>
      </w:r>
      <w:r w:rsidR="00167E3D" w:rsidRPr="00167E3D">
        <w:rPr>
          <w:rFonts w:ascii="Verdana" w:eastAsia="Times New Roman" w:hAnsi="Verdana" w:cs="Times New Roman"/>
          <w:bCs/>
          <w:sz w:val="18"/>
          <w:szCs w:val="18"/>
        </w:rPr>
        <w:t xml:space="preserve">w specjalności </w:t>
      </w:r>
      <w:r w:rsidR="00167E3D" w:rsidRPr="00167E3D">
        <w:rPr>
          <w:rFonts w:ascii="Verdana" w:eastAsia="Times New Roman" w:hAnsi="Verdana" w:cs="Times New Roman"/>
          <w:b/>
          <w:bCs/>
          <w:sz w:val="18"/>
          <w:szCs w:val="18"/>
        </w:rPr>
        <w:t xml:space="preserve">konstrukcyjno-budowlanej </w:t>
      </w:r>
      <w:r w:rsidR="00167E3D" w:rsidRPr="00167E3D">
        <w:rPr>
          <w:rFonts w:ascii="Verdana" w:eastAsia="Times New Roman" w:hAnsi="Verdana" w:cs="Times New Roman"/>
          <w:bCs/>
          <w:sz w:val="18"/>
          <w:szCs w:val="18"/>
        </w:rPr>
        <w:t xml:space="preserve">lub odpowiadające im ważne uprawnienia, które zostały wydane na podstawie wcześniej obowiązujących przepisów oraz wpis na listę członków właściwej izby samorządu zawodowego. Osoba, która będzie uczestniczyć </w:t>
      </w:r>
      <w:r w:rsidR="00167E3D" w:rsidRPr="00167E3D">
        <w:rPr>
          <w:rFonts w:ascii="Verdana" w:eastAsia="Times New Roman" w:hAnsi="Verdana" w:cs="Times New Roman"/>
          <w:bCs/>
          <w:sz w:val="18"/>
          <w:szCs w:val="18"/>
        </w:rPr>
        <w:br/>
        <w:t>w wykonaniu zamówienia musi posiadać co najmniej 2 lata doświadczenia zawodowego w kierowaniu robotami w wymaganej specjalności.</w:t>
      </w:r>
    </w:p>
    <w:p w14:paraId="3F135006" w14:textId="77777777" w:rsidR="00167E3D" w:rsidRPr="00167E3D" w:rsidRDefault="00167E3D" w:rsidP="00167E3D">
      <w:pPr>
        <w:widowControl w:val="0"/>
        <w:suppressAutoHyphens/>
        <w:overflowPunct w:val="0"/>
        <w:spacing w:after="0"/>
        <w:jc w:val="both"/>
        <w:textAlignment w:val="baseline"/>
        <w:rPr>
          <w:rFonts w:ascii="Verdana" w:eastAsia="Times New Roman" w:hAnsi="Verdana" w:cs="Times New Roman"/>
          <w:bCs/>
          <w:sz w:val="20"/>
          <w:szCs w:val="24"/>
        </w:rPr>
      </w:pPr>
    </w:p>
    <w:p w14:paraId="128D8D24" w14:textId="4311B8E1" w:rsidR="00197E07" w:rsidRPr="00BF084C" w:rsidRDefault="00197E07" w:rsidP="00197E07">
      <w:pPr>
        <w:pStyle w:val="Akapitzlist"/>
        <w:widowControl w:val="0"/>
        <w:suppressAutoHyphens/>
        <w:overflowPunct w:val="0"/>
        <w:spacing w:line="276" w:lineRule="auto"/>
        <w:ind w:left="426"/>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Default="007A04B2" w:rsidP="007A04B2">
      <w:pPr>
        <w:spacing w:after="0"/>
        <w:jc w:val="both"/>
        <w:rPr>
          <w:rFonts w:ascii="Verdana" w:eastAsia="Calibri" w:hAnsi="Verdana" w:cs="Calibri"/>
          <w:color w:val="000000"/>
          <w:sz w:val="20"/>
          <w:szCs w:val="20"/>
        </w:rPr>
      </w:pPr>
    </w:p>
    <w:p w14:paraId="59668849" w14:textId="77777777" w:rsidR="004F1A30" w:rsidRPr="00806A19" w:rsidRDefault="004F1A30" w:rsidP="007A04B2">
      <w:pPr>
        <w:spacing w:after="0"/>
        <w:jc w:val="both"/>
        <w:rPr>
          <w:rFonts w:ascii="Verdana" w:eastAsia="Calibri" w:hAnsi="Verdana" w:cs="Calibri"/>
          <w:color w:val="000000"/>
          <w:sz w:val="20"/>
          <w:szCs w:val="20"/>
        </w:rPr>
      </w:pP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0BCE40C8"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B675C7">
        <w:rPr>
          <w:rFonts w:ascii="Verdana" w:eastAsia="Times New Roman" w:hAnsi="Verdana" w:cs="Times New Roman"/>
          <w:sz w:val="20"/>
          <w:szCs w:val="20"/>
        </w:rPr>
        <w:t>62</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42CDDC85" w14:textId="484950ED" w:rsidR="00F23911" w:rsidRPr="0059279A" w:rsidRDefault="00F23911" w:rsidP="00F23911">
      <w:pPr>
        <w:spacing w:after="120"/>
        <w:jc w:val="both"/>
        <w:rPr>
          <w:rFonts w:ascii="Verdana" w:hAnsi="Verdana"/>
          <w:iCs/>
          <w:sz w:val="20"/>
          <w:szCs w:val="20"/>
        </w:rPr>
      </w:pPr>
      <w:r w:rsidRPr="0059279A">
        <w:rPr>
          <w:rFonts w:ascii="Verdana" w:hAnsi="Verdana"/>
          <w:sz w:val="20"/>
          <w:szCs w:val="20"/>
        </w:rPr>
        <w:t>dla przetargu nieograniczonego na:</w:t>
      </w:r>
      <w:r w:rsidR="0074273B">
        <w:rPr>
          <w:rFonts w:ascii="Verdana" w:hAnsi="Verdana"/>
          <w:b/>
          <w:iCs/>
          <w:sz w:val="20"/>
          <w:szCs w:val="20"/>
        </w:rPr>
        <w:t xml:space="preserve"> </w:t>
      </w:r>
      <w:r w:rsidR="00B675C7" w:rsidRPr="00523C87">
        <w:rPr>
          <w:rFonts w:ascii="Verdana" w:eastAsia="Times New Roman" w:hAnsi="Verdana" w:cs="Times New Roman"/>
          <w:b/>
          <w:sz w:val="20"/>
          <w:szCs w:val="18"/>
        </w:rPr>
        <w:t>„Budowa placu zabaw przy ul. Kłokoczyckiej we Wrocławiu” – Etap I</w:t>
      </w:r>
      <w:r w:rsidRPr="0059279A">
        <w:rPr>
          <w:rFonts w:ascii="Verdana" w:hAnsi="Verdana"/>
          <w:iCs/>
          <w:sz w:val="20"/>
          <w:szCs w:val="20"/>
        </w:rPr>
        <w:t>, 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50A95A7C" w:rsidR="00851EF0" w:rsidRPr="002523A4"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dziale </w:t>
      </w:r>
      <w:r w:rsidRPr="00C839E4">
        <w:rPr>
          <w:rFonts w:ascii="Verdana" w:hAnsi="Verdana" w:cs="TimesNewRoman"/>
          <w:sz w:val="18"/>
          <w:szCs w:val="18"/>
          <w:u w:val="single"/>
        </w:rPr>
        <w:t xml:space="preserve">VII pkt 2 </w:t>
      </w:r>
      <w:r w:rsidRPr="002523A4">
        <w:rPr>
          <w:rFonts w:ascii="Verdana" w:hAnsi="Verdana" w:cs="TimesNewRoman"/>
          <w:sz w:val="18"/>
          <w:szCs w:val="18"/>
          <w:u w:val="single"/>
        </w:rPr>
        <w:t xml:space="preserve">ppkt </w:t>
      </w:r>
      <w:r w:rsidR="00B055C5" w:rsidRPr="002523A4">
        <w:rPr>
          <w:rFonts w:ascii="Verdana" w:hAnsi="Verdana" w:cs="TimesNewRoman"/>
          <w:sz w:val="18"/>
          <w:szCs w:val="18"/>
          <w:u w:val="single"/>
        </w:rPr>
        <w:t>2.3.1</w:t>
      </w:r>
      <w:r w:rsidR="007519DA" w:rsidRPr="002523A4">
        <w:rPr>
          <w:rFonts w:ascii="Verdana" w:hAnsi="Verdana" w:cs="TimesNewRoman"/>
          <w:sz w:val="18"/>
          <w:szCs w:val="18"/>
          <w:u w:val="single"/>
        </w:rPr>
        <w:t xml:space="preserve"> </w:t>
      </w:r>
      <w:r w:rsidRPr="002523A4">
        <w:rPr>
          <w:rFonts w:ascii="Verdana" w:hAnsi="Verdana" w:cs="TimesNewRoman"/>
          <w:sz w:val="18"/>
          <w:szCs w:val="18"/>
          <w:u w:val="single"/>
        </w:rPr>
        <w:t>SIWZ</w:t>
      </w:r>
      <w:r w:rsidRPr="002523A4">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w:t>
      </w:r>
      <w:r w:rsidR="005A720C" w:rsidRPr="002523A4">
        <w:rPr>
          <w:rFonts w:ascii="Verdana" w:eastAsia="Times New Roman" w:hAnsi="Verdana" w:cs="Times New Roman"/>
          <w:sz w:val="18"/>
          <w:szCs w:val="18"/>
        </w:rPr>
        <w:t xml:space="preserve">że </w:t>
      </w:r>
      <w:r w:rsidR="005A720C" w:rsidRPr="002523A4">
        <w:rPr>
          <w:rFonts w:ascii="Verdana" w:hAnsi="Verdana" w:cs="TimesNewRoman"/>
          <w:bCs/>
          <w:sz w:val="18"/>
          <w:szCs w:val="18"/>
          <w:u w:val="single"/>
        </w:rPr>
        <w:t>roboty budowlane zostały wykonane</w:t>
      </w:r>
      <w:r w:rsidR="005A720C" w:rsidRPr="0035246E">
        <w:rPr>
          <w:rFonts w:ascii="Verdana" w:hAnsi="Verdana" w:cs="TimesNewRoman"/>
          <w:bCs/>
          <w:sz w:val="18"/>
          <w:szCs w:val="18"/>
          <w:u w:val="single"/>
        </w:rPr>
        <w:t xml:space="preserv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444A28BD"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t>Z</w:t>
      </w:r>
      <w:r w:rsidR="003249FE" w:rsidRPr="00B12F8E">
        <w:rPr>
          <w:rFonts w:ascii="Verdana" w:eastAsia="Calibri" w:hAnsi="Verdana" w:cs="Times New Roman"/>
          <w:sz w:val="20"/>
          <w:szCs w:val="20"/>
        </w:rPr>
        <w:t>P/PN/</w:t>
      </w:r>
      <w:r w:rsidR="000835AA">
        <w:rPr>
          <w:rFonts w:ascii="Verdana" w:eastAsia="Calibri" w:hAnsi="Verdana" w:cs="Times New Roman"/>
          <w:sz w:val="20"/>
          <w:szCs w:val="20"/>
        </w:rPr>
        <w:t>62</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38B29FEF" w14:textId="330081A3" w:rsidR="00F23911" w:rsidRDefault="00851EF0" w:rsidP="00F23911">
      <w:pPr>
        <w:spacing w:after="120"/>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B24940" w:rsidRPr="00FA20C7">
        <w:rPr>
          <w:rFonts w:ascii="Verdana" w:hAnsi="Verdana"/>
          <w:sz w:val="20"/>
          <w:szCs w:val="20"/>
        </w:rPr>
        <w:t>dla</w:t>
      </w:r>
      <w:r w:rsidR="00F23911" w:rsidRPr="0059279A">
        <w:rPr>
          <w:rFonts w:ascii="Verdana" w:hAnsi="Verdana"/>
          <w:sz w:val="20"/>
          <w:szCs w:val="20"/>
        </w:rPr>
        <w:t xml:space="preserve"> przetargu nieograniczonego na: </w:t>
      </w:r>
      <w:r w:rsidR="000835AA" w:rsidRPr="00523C87">
        <w:rPr>
          <w:rFonts w:ascii="Verdana" w:eastAsia="Times New Roman" w:hAnsi="Verdana" w:cs="Times New Roman"/>
          <w:b/>
          <w:sz w:val="20"/>
          <w:szCs w:val="18"/>
        </w:rPr>
        <w:t>„Budowa placu zabaw przy ul. Kłokoczyckiej we Wrocławiu” – Etap I</w:t>
      </w:r>
      <w:r w:rsidR="00F23911" w:rsidRPr="0059279A">
        <w:rPr>
          <w:rFonts w:ascii="Verdana" w:hAnsi="Verdana"/>
          <w:iCs/>
          <w:sz w:val="20"/>
          <w:szCs w:val="20"/>
        </w:rPr>
        <w:t>, oświadczam co następuje:</w:t>
      </w:r>
    </w:p>
    <w:p w14:paraId="5872C0D4" w14:textId="77777777" w:rsidR="00485180" w:rsidRPr="0059279A" w:rsidRDefault="00485180" w:rsidP="00F23911">
      <w:pPr>
        <w:spacing w:after="120"/>
        <w:jc w:val="both"/>
        <w:rPr>
          <w:rFonts w:ascii="Verdana" w:hAnsi="Verdana"/>
          <w:iCs/>
          <w:sz w:val="20"/>
          <w:szCs w:val="2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3F5AEA66" w:rsidR="00851EF0" w:rsidRPr="00F802EA" w:rsidRDefault="00851EF0" w:rsidP="00851EF0">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Wykonawca zobowiązany </w:t>
      </w:r>
      <w:r w:rsidRPr="002523A4">
        <w:rPr>
          <w:rFonts w:ascii="Verdana" w:eastAsia="Times New Roman" w:hAnsi="Verdana" w:cs="Times New Roman"/>
          <w:sz w:val="18"/>
          <w:szCs w:val="18"/>
        </w:rPr>
        <w:t>jest wypełnić wszystkie rubryki podając kompletne</w:t>
      </w:r>
      <w:r w:rsidR="0057230C" w:rsidRPr="002523A4">
        <w:rPr>
          <w:rFonts w:ascii="Verdana" w:eastAsia="Times New Roman" w:hAnsi="Verdana" w:cs="Times New Roman"/>
          <w:sz w:val="18"/>
          <w:szCs w:val="18"/>
        </w:rPr>
        <w:br/>
      </w:r>
      <w:r w:rsidRPr="002523A4">
        <w:rPr>
          <w:rFonts w:ascii="Verdana" w:eastAsia="Times New Roman" w:hAnsi="Verdana" w:cs="Times New Roman"/>
          <w:sz w:val="18"/>
          <w:szCs w:val="18"/>
        </w:rPr>
        <w:t xml:space="preserve"> i jednoznaczne informacje, z których wynikać będzie spełnienie warunku określonego w dziale </w:t>
      </w:r>
      <w:r w:rsidRPr="002523A4">
        <w:rPr>
          <w:rFonts w:ascii="Verdana" w:hAnsi="Verdana" w:cs="TimesNewRoman"/>
          <w:sz w:val="18"/>
          <w:szCs w:val="18"/>
          <w:u w:val="single"/>
        </w:rPr>
        <w:t>VII pkt 2 ppkt 2.3.2</w:t>
      </w:r>
      <w:r w:rsidR="00175F3B" w:rsidRPr="002523A4">
        <w:rPr>
          <w:rFonts w:ascii="Verdana" w:hAnsi="Verdana" w:cs="TimesNewRoman"/>
          <w:sz w:val="18"/>
          <w:szCs w:val="18"/>
          <w:u w:val="single"/>
        </w:rPr>
        <w:t xml:space="preserve"> </w:t>
      </w:r>
      <w:r w:rsidRPr="002523A4">
        <w:rPr>
          <w:rFonts w:ascii="Verdana" w:hAnsi="Verdana" w:cs="TimesNewRoman"/>
          <w:sz w:val="18"/>
          <w:szCs w:val="18"/>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7D5C6768" w14:textId="09E6D2EF"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485180">
        <w:rPr>
          <w:rFonts w:ascii="Verdana" w:eastAsia="Calibri" w:hAnsi="Verdana" w:cs="Times New Roman"/>
          <w:sz w:val="20"/>
          <w:szCs w:val="20"/>
        </w:rPr>
        <w:t>62</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116EB661" w14:textId="77777777" w:rsidR="003A7C02" w:rsidRDefault="003A7C02" w:rsidP="00592B8A">
      <w:pPr>
        <w:jc w:val="center"/>
        <w:rPr>
          <w:rFonts w:ascii="Verdana" w:eastAsia="Calibri" w:hAnsi="Verdana" w:cs="Arial"/>
          <w:b/>
          <w:sz w:val="20"/>
          <w:szCs w:val="20"/>
          <w:u w:val="single"/>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532C2FC7" w14:textId="1EDDB932" w:rsidR="00F23911" w:rsidRPr="0059279A" w:rsidRDefault="00F23911" w:rsidP="00F23911">
      <w:pPr>
        <w:spacing w:after="120"/>
        <w:jc w:val="both"/>
        <w:rPr>
          <w:rFonts w:ascii="Verdana" w:hAnsi="Verdana"/>
          <w:iCs/>
          <w:sz w:val="20"/>
          <w:szCs w:val="20"/>
        </w:rPr>
      </w:pPr>
      <w:r w:rsidRPr="0059279A">
        <w:rPr>
          <w:rFonts w:ascii="Verdana" w:hAnsi="Verdana"/>
          <w:sz w:val="20"/>
          <w:szCs w:val="20"/>
        </w:rPr>
        <w:t xml:space="preserve">dla przetargu nieograniczonego na: </w:t>
      </w:r>
      <w:r w:rsidR="00485180" w:rsidRPr="00523C87">
        <w:rPr>
          <w:rFonts w:ascii="Verdana" w:eastAsia="Times New Roman" w:hAnsi="Verdana" w:cs="Times New Roman"/>
          <w:b/>
          <w:sz w:val="20"/>
          <w:szCs w:val="18"/>
        </w:rPr>
        <w:t>„Budowa placu zabaw przy ul. Kłokoczyckiej we Wrocławiu” – Etap I</w:t>
      </w:r>
      <w:r w:rsidRPr="0059279A">
        <w:rPr>
          <w:rFonts w:ascii="Verdana" w:hAnsi="Verdana"/>
          <w:iCs/>
          <w:sz w:val="20"/>
          <w:szCs w:val="20"/>
        </w:rPr>
        <w:t>, oświadczam co następuje:</w:t>
      </w:r>
    </w:p>
    <w:p w14:paraId="5F5757F1" w14:textId="77777777" w:rsidR="003A7C02" w:rsidRPr="00195F2E" w:rsidRDefault="003A7C02" w:rsidP="00B24940">
      <w:pPr>
        <w:spacing w:after="240" w:line="240" w:lineRule="auto"/>
        <w:jc w:val="both"/>
        <w:rPr>
          <w:rFonts w:ascii="Verdana" w:hAnsi="Verdana"/>
          <w:iCs/>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261"/>
        <w:gridCol w:w="4527"/>
      </w:tblGrid>
      <w:tr w:rsidR="00592B8A" w:rsidRPr="007B5831" w14:paraId="1DD0CDBB" w14:textId="77777777" w:rsidTr="00D744B3">
        <w:trPr>
          <w:trHeight w:val="865"/>
        </w:trPr>
        <w:tc>
          <w:tcPr>
            <w:tcW w:w="852"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A14B31" w:rsidRDefault="00592B8A" w:rsidP="003E6050">
            <w:pPr>
              <w:rPr>
                <w:rFonts w:ascii="Verdana" w:eastAsia="Calibri" w:hAnsi="Verdana" w:cs="Times New Roman"/>
                <w:bCs/>
                <w:sz w:val="18"/>
                <w:szCs w:val="18"/>
              </w:rPr>
            </w:pPr>
            <w:r w:rsidRPr="00A14B31">
              <w:rPr>
                <w:rFonts w:ascii="Verdana" w:eastAsia="Calibri" w:hAnsi="Verdana" w:cs="Times New Roman"/>
                <w:bCs/>
                <w:sz w:val="18"/>
                <w:szCs w:val="18"/>
              </w:rPr>
              <w:t>Lp.</w:t>
            </w:r>
          </w:p>
        </w:tc>
        <w:tc>
          <w:tcPr>
            <w:tcW w:w="4261"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7B5831" w:rsidRDefault="00592B8A" w:rsidP="003E6050">
            <w:pPr>
              <w:tabs>
                <w:tab w:val="left" w:pos="720"/>
                <w:tab w:val="left" w:pos="1980"/>
              </w:tabs>
              <w:spacing w:after="0"/>
              <w:ind w:left="25"/>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z</w:t>
            </w:r>
            <w:r w:rsidRPr="007B5831">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równoważny</w:t>
            </w:r>
          </w:p>
          <w:p w14:paraId="32F28B25"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7B5831">
              <w:rPr>
                <w:rFonts w:ascii="Verdana" w:eastAsia="Calibri" w:hAnsi="Verdana" w:cs="Times New Roman"/>
                <w:b/>
                <w:bCs/>
                <w:sz w:val="18"/>
                <w:szCs w:val="18"/>
              </w:rPr>
              <w:t>(należy wskazać: nazwę producenta, typ)</w:t>
            </w:r>
          </w:p>
        </w:tc>
      </w:tr>
      <w:tr w:rsidR="00592B8A" w:rsidRPr="00A14B31" w14:paraId="259A6B6A" w14:textId="77777777" w:rsidTr="00D744B3">
        <w:trPr>
          <w:trHeight w:val="175"/>
        </w:trPr>
        <w:tc>
          <w:tcPr>
            <w:tcW w:w="852"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1</w:t>
            </w:r>
          </w:p>
        </w:tc>
        <w:tc>
          <w:tcPr>
            <w:tcW w:w="4261"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7B5831" w:rsidRDefault="00592B8A" w:rsidP="00B24940">
            <w:pPr>
              <w:tabs>
                <w:tab w:val="left" w:pos="720"/>
                <w:tab w:val="left" w:pos="1980"/>
              </w:tabs>
              <w:spacing w:after="0"/>
              <w:jc w:val="center"/>
              <w:rPr>
                <w:rFonts w:ascii="Verdana" w:eastAsia="Calibri" w:hAnsi="Verdana" w:cs="Times New Roman"/>
                <w:bCs/>
                <w:sz w:val="18"/>
                <w:szCs w:val="18"/>
              </w:rPr>
            </w:pPr>
            <w:r w:rsidRPr="007B5831">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3</w:t>
            </w:r>
          </w:p>
        </w:tc>
      </w:tr>
      <w:tr w:rsidR="00BB042E" w:rsidRPr="00A14B31" w14:paraId="3F8676BF"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w:t>
            </w:r>
            <w:r w:rsidR="00EF69A5">
              <w:rPr>
                <w:rFonts w:ascii="Verdana" w:eastAsia="Calibri" w:hAnsi="Verdana" w:cs="Arial"/>
                <w:bCs/>
                <w:sz w:val="18"/>
                <w:szCs w:val="18"/>
              </w:rPr>
              <w:t>.</w:t>
            </w:r>
          </w:p>
        </w:tc>
        <w:tc>
          <w:tcPr>
            <w:tcW w:w="4261" w:type="dxa"/>
            <w:tcBorders>
              <w:top w:val="single" w:sz="4" w:space="0" w:color="auto"/>
              <w:left w:val="single" w:sz="4" w:space="0" w:color="auto"/>
              <w:bottom w:val="single" w:sz="4" w:space="0" w:color="auto"/>
              <w:right w:val="single" w:sz="4" w:space="0" w:color="auto"/>
            </w:tcBorders>
            <w:vAlign w:val="center"/>
          </w:tcPr>
          <w:p w14:paraId="518F287E" w14:textId="03691341" w:rsidR="00BB042E" w:rsidRPr="00F944DC" w:rsidRDefault="006D4927" w:rsidP="00F944DC">
            <w:pPr>
              <w:tabs>
                <w:tab w:val="left" w:pos="720"/>
                <w:tab w:val="left" w:pos="1980"/>
              </w:tabs>
              <w:spacing w:after="0" w:line="240" w:lineRule="auto"/>
              <w:rPr>
                <w:rFonts w:ascii="Verdana" w:hAnsi="Verdana"/>
                <w:sz w:val="18"/>
                <w:szCs w:val="18"/>
              </w:rPr>
            </w:pPr>
            <w:r w:rsidRPr="000006B8">
              <w:rPr>
                <w:rFonts w:ascii="Verdana" w:hAnsi="Verdana"/>
                <w:sz w:val="20"/>
                <w:szCs w:val="20"/>
              </w:rPr>
              <w:t>zest</w:t>
            </w:r>
            <w:r>
              <w:rPr>
                <w:rFonts w:ascii="Verdana" w:hAnsi="Verdana"/>
                <w:sz w:val="20"/>
                <w:szCs w:val="20"/>
              </w:rPr>
              <w:t>aw zabawowy</w:t>
            </w:r>
            <w:r w:rsidRPr="000006B8">
              <w:rPr>
                <w:rFonts w:ascii="Verdana" w:hAnsi="Verdana"/>
                <w:sz w:val="20"/>
                <w:szCs w:val="20"/>
              </w:rPr>
              <w:t xml:space="preserve"> typu domek</w:t>
            </w:r>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BB042E" w:rsidRPr="00A14B31" w14:paraId="5373046F"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68F56503" w14:textId="5527A224"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r w:rsidR="00EF69A5">
              <w:rPr>
                <w:rFonts w:ascii="Verdana" w:eastAsia="Calibri" w:hAnsi="Verdana" w:cs="Arial"/>
                <w:bCs/>
                <w:sz w:val="18"/>
                <w:szCs w:val="18"/>
              </w:rPr>
              <w:t>.</w:t>
            </w:r>
          </w:p>
        </w:tc>
        <w:tc>
          <w:tcPr>
            <w:tcW w:w="4261" w:type="dxa"/>
            <w:tcBorders>
              <w:top w:val="single" w:sz="4" w:space="0" w:color="auto"/>
              <w:left w:val="single" w:sz="4" w:space="0" w:color="auto"/>
              <w:bottom w:val="single" w:sz="4" w:space="0" w:color="auto"/>
              <w:right w:val="single" w:sz="4" w:space="0" w:color="auto"/>
            </w:tcBorders>
            <w:vAlign w:val="center"/>
          </w:tcPr>
          <w:p w14:paraId="29310D37" w14:textId="76E3B701" w:rsidR="00BB042E" w:rsidRPr="007B5831" w:rsidRDefault="003B3787" w:rsidP="003B3787">
            <w:pPr>
              <w:tabs>
                <w:tab w:val="left" w:pos="720"/>
                <w:tab w:val="left" w:pos="1980"/>
              </w:tabs>
              <w:spacing w:after="0" w:line="240" w:lineRule="auto"/>
              <w:rPr>
                <w:rFonts w:ascii="Verdana" w:hAnsi="Verdana"/>
                <w:sz w:val="18"/>
                <w:szCs w:val="18"/>
              </w:rPr>
            </w:pPr>
            <w:r w:rsidRPr="000006B8">
              <w:rPr>
                <w:rFonts w:ascii="Verdana" w:hAnsi="Verdana"/>
                <w:sz w:val="20"/>
                <w:szCs w:val="20"/>
              </w:rPr>
              <w:t>huśtawk</w:t>
            </w:r>
            <w:r>
              <w:rPr>
                <w:rFonts w:ascii="Verdana" w:hAnsi="Verdana"/>
                <w:sz w:val="20"/>
                <w:szCs w:val="20"/>
              </w:rPr>
              <w:t>a</w:t>
            </w:r>
            <w:r w:rsidRPr="000006B8">
              <w:rPr>
                <w:rFonts w:ascii="Verdana" w:hAnsi="Verdana"/>
                <w:sz w:val="20"/>
                <w:szCs w:val="20"/>
              </w:rPr>
              <w:t xml:space="preserve"> na sprężynie typu autko</w:t>
            </w:r>
          </w:p>
        </w:tc>
        <w:tc>
          <w:tcPr>
            <w:tcW w:w="4527" w:type="dxa"/>
            <w:tcBorders>
              <w:top w:val="single" w:sz="4" w:space="0" w:color="auto"/>
              <w:left w:val="single" w:sz="4" w:space="0" w:color="auto"/>
              <w:bottom w:val="single" w:sz="4" w:space="0" w:color="auto"/>
              <w:right w:val="single" w:sz="4" w:space="0" w:color="auto"/>
            </w:tcBorders>
            <w:vAlign w:val="center"/>
          </w:tcPr>
          <w:p w14:paraId="59D4CAC0"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6E5394" w:rsidRPr="00A14B31" w14:paraId="4DC83B4B"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4EC6A460" w14:textId="3E15FEDD" w:rsidR="006E5394" w:rsidRDefault="006E5394"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3.</w:t>
            </w:r>
          </w:p>
        </w:tc>
        <w:tc>
          <w:tcPr>
            <w:tcW w:w="4261" w:type="dxa"/>
            <w:tcBorders>
              <w:top w:val="single" w:sz="4" w:space="0" w:color="auto"/>
              <w:left w:val="single" w:sz="4" w:space="0" w:color="auto"/>
              <w:bottom w:val="single" w:sz="4" w:space="0" w:color="auto"/>
              <w:right w:val="single" w:sz="4" w:space="0" w:color="auto"/>
            </w:tcBorders>
            <w:vAlign w:val="center"/>
          </w:tcPr>
          <w:p w14:paraId="359CDD61" w14:textId="75B9A0AE" w:rsidR="006E5394" w:rsidRPr="007B5831" w:rsidRDefault="003B3787" w:rsidP="00BB042E">
            <w:pPr>
              <w:tabs>
                <w:tab w:val="left" w:pos="720"/>
                <w:tab w:val="left" w:pos="1980"/>
              </w:tabs>
              <w:spacing w:after="0" w:line="240" w:lineRule="auto"/>
              <w:rPr>
                <w:rFonts w:ascii="Verdana" w:hAnsi="Verdana"/>
                <w:sz w:val="18"/>
                <w:szCs w:val="18"/>
              </w:rPr>
            </w:pPr>
            <w:r>
              <w:rPr>
                <w:rFonts w:ascii="Verdana" w:hAnsi="Verdana"/>
                <w:sz w:val="20"/>
                <w:szCs w:val="20"/>
              </w:rPr>
              <w:t>huśtawka wahadłowa potrójna</w:t>
            </w:r>
            <w:r w:rsidRPr="000006B8">
              <w:rPr>
                <w:rFonts w:ascii="Verdana" w:hAnsi="Verdana"/>
                <w:sz w:val="20"/>
                <w:szCs w:val="20"/>
              </w:rPr>
              <w:t xml:space="preserve"> z siedziskiem typu bocianie gniazdo oraz dwoma siedziskami z deską </w:t>
            </w:r>
            <w:r>
              <w:rPr>
                <w:rFonts w:ascii="Verdana" w:hAnsi="Verdana"/>
                <w:sz w:val="20"/>
                <w:szCs w:val="20"/>
              </w:rPr>
              <w:t xml:space="preserve">i </w:t>
            </w:r>
            <w:r w:rsidRPr="000006B8">
              <w:rPr>
                <w:rFonts w:ascii="Verdana" w:hAnsi="Verdana"/>
                <w:sz w:val="20"/>
                <w:szCs w:val="20"/>
              </w:rPr>
              <w:t>typu kubełek</w:t>
            </w:r>
          </w:p>
        </w:tc>
        <w:tc>
          <w:tcPr>
            <w:tcW w:w="4527" w:type="dxa"/>
            <w:tcBorders>
              <w:top w:val="single" w:sz="4" w:space="0" w:color="auto"/>
              <w:left w:val="single" w:sz="4" w:space="0" w:color="auto"/>
              <w:bottom w:val="single" w:sz="4" w:space="0" w:color="auto"/>
              <w:right w:val="single" w:sz="4" w:space="0" w:color="auto"/>
            </w:tcBorders>
            <w:vAlign w:val="center"/>
          </w:tcPr>
          <w:p w14:paraId="5DE5A3C2" w14:textId="77777777" w:rsidR="006E5394" w:rsidRPr="00A14B31" w:rsidRDefault="006E5394" w:rsidP="003E6050">
            <w:pPr>
              <w:tabs>
                <w:tab w:val="left" w:pos="720"/>
                <w:tab w:val="left" w:pos="1980"/>
              </w:tabs>
              <w:spacing w:after="0"/>
              <w:rPr>
                <w:rFonts w:ascii="Verdana" w:eastAsia="Calibri" w:hAnsi="Verdana" w:cs="Arial"/>
                <w:bCs/>
                <w:sz w:val="18"/>
                <w:szCs w:val="18"/>
              </w:rPr>
            </w:pPr>
          </w:p>
        </w:tc>
      </w:tr>
      <w:tr w:rsidR="006E5394" w:rsidRPr="00A14B31" w14:paraId="1A9BF0E8"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159782B7" w14:textId="6CDF2DDD" w:rsidR="006E5394" w:rsidRDefault="006E5394"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4.</w:t>
            </w:r>
          </w:p>
        </w:tc>
        <w:tc>
          <w:tcPr>
            <w:tcW w:w="4261" w:type="dxa"/>
            <w:tcBorders>
              <w:top w:val="single" w:sz="4" w:space="0" w:color="auto"/>
              <w:left w:val="single" w:sz="4" w:space="0" w:color="auto"/>
              <w:bottom w:val="single" w:sz="4" w:space="0" w:color="auto"/>
              <w:right w:val="single" w:sz="4" w:space="0" w:color="auto"/>
            </w:tcBorders>
            <w:vAlign w:val="center"/>
          </w:tcPr>
          <w:p w14:paraId="707E717B" w14:textId="1D04FB30" w:rsidR="006E5394" w:rsidRPr="007B5831" w:rsidRDefault="0046737F" w:rsidP="0046737F">
            <w:pPr>
              <w:tabs>
                <w:tab w:val="left" w:pos="720"/>
                <w:tab w:val="left" w:pos="1980"/>
              </w:tabs>
              <w:spacing w:after="0" w:line="240" w:lineRule="auto"/>
              <w:rPr>
                <w:rFonts w:ascii="Verdana" w:hAnsi="Verdana"/>
                <w:sz w:val="18"/>
                <w:szCs w:val="18"/>
              </w:rPr>
            </w:pPr>
            <w:r w:rsidRPr="000006B8">
              <w:rPr>
                <w:rFonts w:ascii="Verdana" w:hAnsi="Verdana"/>
                <w:sz w:val="20"/>
                <w:szCs w:val="20"/>
              </w:rPr>
              <w:t>zestaw sprawnościow</w:t>
            </w:r>
            <w:r>
              <w:rPr>
                <w:rFonts w:ascii="Verdana" w:hAnsi="Verdana"/>
                <w:sz w:val="20"/>
                <w:szCs w:val="20"/>
              </w:rPr>
              <w:t>y</w:t>
            </w:r>
          </w:p>
        </w:tc>
        <w:tc>
          <w:tcPr>
            <w:tcW w:w="4527" w:type="dxa"/>
            <w:tcBorders>
              <w:top w:val="single" w:sz="4" w:space="0" w:color="auto"/>
              <w:left w:val="single" w:sz="4" w:space="0" w:color="auto"/>
              <w:bottom w:val="single" w:sz="4" w:space="0" w:color="auto"/>
              <w:right w:val="single" w:sz="4" w:space="0" w:color="auto"/>
            </w:tcBorders>
            <w:vAlign w:val="center"/>
          </w:tcPr>
          <w:p w14:paraId="3DD47511" w14:textId="77777777" w:rsidR="006E5394" w:rsidRPr="00A14B31" w:rsidRDefault="006E5394" w:rsidP="003E6050">
            <w:pPr>
              <w:tabs>
                <w:tab w:val="left" w:pos="720"/>
                <w:tab w:val="left" w:pos="1980"/>
              </w:tabs>
              <w:spacing w:after="0"/>
              <w:rPr>
                <w:rFonts w:ascii="Verdana" w:eastAsia="Calibri" w:hAnsi="Verdana" w:cs="Arial"/>
                <w:bCs/>
                <w:sz w:val="18"/>
                <w:szCs w:val="18"/>
              </w:rPr>
            </w:pPr>
          </w:p>
        </w:tc>
      </w:tr>
      <w:tr w:rsidR="006E5394" w:rsidRPr="00A14B31" w14:paraId="134AF7ED"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7E02DD33" w14:textId="45114207" w:rsidR="006E5394" w:rsidRPr="00D744B3" w:rsidRDefault="006E5394" w:rsidP="00D744B3">
            <w:pPr>
              <w:pStyle w:val="Akapitzlist"/>
              <w:numPr>
                <w:ilvl w:val="0"/>
                <w:numId w:val="21"/>
              </w:numPr>
              <w:tabs>
                <w:tab w:val="left" w:pos="720"/>
                <w:tab w:val="left" w:pos="1980"/>
              </w:tabs>
              <w:jc w:val="center"/>
              <w:rPr>
                <w:rFonts w:ascii="Verdana" w:eastAsia="Calibri" w:hAnsi="Verdana" w:cs="Arial"/>
                <w:bCs/>
                <w:sz w:val="18"/>
                <w:szCs w:val="18"/>
              </w:rPr>
            </w:pPr>
          </w:p>
        </w:tc>
        <w:tc>
          <w:tcPr>
            <w:tcW w:w="4261" w:type="dxa"/>
            <w:tcBorders>
              <w:top w:val="single" w:sz="4" w:space="0" w:color="auto"/>
              <w:left w:val="single" w:sz="4" w:space="0" w:color="auto"/>
              <w:bottom w:val="single" w:sz="4" w:space="0" w:color="auto"/>
              <w:right w:val="single" w:sz="4" w:space="0" w:color="auto"/>
            </w:tcBorders>
            <w:vAlign w:val="center"/>
          </w:tcPr>
          <w:p w14:paraId="4EECEF01" w14:textId="119B54D4" w:rsidR="006E5394" w:rsidRPr="007B5831" w:rsidRDefault="008D5729" w:rsidP="008D5729">
            <w:pPr>
              <w:tabs>
                <w:tab w:val="left" w:pos="720"/>
                <w:tab w:val="left" w:pos="1980"/>
              </w:tabs>
              <w:spacing w:after="0" w:line="240" w:lineRule="auto"/>
              <w:rPr>
                <w:rFonts w:ascii="Verdana" w:hAnsi="Verdana"/>
                <w:sz w:val="18"/>
                <w:szCs w:val="18"/>
              </w:rPr>
            </w:pPr>
            <w:r>
              <w:rPr>
                <w:rFonts w:ascii="Verdana" w:hAnsi="Verdana"/>
                <w:sz w:val="20"/>
                <w:szCs w:val="20"/>
              </w:rPr>
              <w:t>karuzela</w:t>
            </w:r>
            <w:r w:rsidR="00A35852" w:rsidRPr="000006B8">
              <w:rPr>
                <w:rFonts w:ascii="Verdana" w:hAnsi="Verdana"/>
                <w:sz w:val="20"/>
                <w:szCs w:val="20"/>
              </w:rPr>
              <w:t xml:space="preserve"> talerzow</w:t>
            </w:r>
            <w:r>
              <w:rPr>
                <w:rFonts w:ascii="Verdana" w:hAnsi="Verdana"/>
                <w:sz w:val="20"/>
                <w:szCs w:val="20"/>
              </w:rPr>
              <w:t>a</w:t>
            </w:r>
          </w:p>
        </w:tc>
        <w:tc>
          <w:tcPr>
            <w:tcW w:w="4527" w:type="dxa"/>
            <w:tcBorders>
              <w:top w:val="single" w:sz="4" w:space="0" w:color="auto"/>
              <w:left w:val="single" w:sz="4" w:space="0" w:color="auto"/>
              <w:bottom w:val="single" w:sz="4" w:space="0" w:color="auto"/>
              <w:right w:val="single" w:sz="4" w:space="0" w:color="auto"/>
            </w:tcBorders>
            <w:vAlign w:val="center"/>
          </w:tcPr>
          <w:p w14:paraId="7299D9F1" w14:textId="77777777" w:rsidR="006E5394" w:rsidRPr="00A14B31" w:rsidRDefault="006E5394" w:rsidP="003E6050">
            <w:pPr>
              <w:tabs>
                <w:tab w:val="left" w:pos="720"/>
                <w:tab w:val="left" w:pos="1980"/>
              </w:tabs>
              <w:spacing w:after="0"/>
              <w:rPr>
                <w:rFonts w:ascii="Verdana" w:eastAsia="Calibri" w:hAnsi="Verdana" w:cs="Arial"/>
                <w:bCs/>
                <w:sz w:val="18"/>
                <w:szCs w:val="18"/>
              </w:rPr>
            </w:pPr>
          </w:p>
        </w:tc>
      </w:tr>
      <w:tr w:rsidR="00D744B3" w:rsidRPr="00A14B31" w14:paraId="25923371"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6B905AD5" w14:textId="77777777" w:rsidR="00D744B3" w:rsidRPr="006E5394" w:rsidRDefault="00D744B3" w:rsidP="006E5394">
            <w:pPr>
              <w:pStyle w:val="Akapitzlist"/>
              <w:numPr>
                <w:ilvl w:val="0"/>
                <w:numId w:val="21"/>
              </w:numPr>
              <w:tabs>
                <w:tab w:val="left" w:pos="720"/>
                <w:tab w:val="left" w:pos="1980"/>
              </w:tabs>
              <w:jc w:val="center"/>
              <w:rPr>
                <w:rFonts w:ascii="Verdana" w:eastAsia="Calibri" w:hAnsi="Verdana" w:cs="Arial"/>
                <w:bCs/>
                <w:sz w:val="18"/>
                <w:szCs w:val="18"/>
              </w:rPr>
            </w:pPr>
          </w:p>
        </w:tc>
        <w:tc>
          <w:tcPr>
            <w:tcW w:w="4261" w:type="dxa"/>
            <w:tcBorders>
              <w:top w:val="single" w:sz="4" w:space="0" w:color="auto"/>
              <w:left w:val="single" w:sz="4" w:space="0" w:color="auto"/>
              <w:bottom w:val="single" w:sz="4" w:space="0" w:color="auto"/>
              <w:right w:val="single" w:sz="4" w:space="0" w:color="auto"/>
            </w:tcBorders>
            <w:vAlign w:val="center"/>
          </w:tcPr>
          <w:p w14:paraId="1BF987DB" w14:textId="0391D32E" w:rsidR="00D744B3" w:rsidRPr="000006B8" w:rsidRDefault="008D5729" w:rsidP="008D5729">
            <w:pPr>
              <w:tabs>
                <w:tab w:val="left" w:pos="720"/>
                <w:tab w:val="left" w:pos="1980"/>
              </w:tabs>
              <w:spacing w:after="0" w:line="240" w:lineRule="auto"/>
              <w:rPr>
                <w:rFonts w:ascii="Verdana" w:hAnsi="Verdana"/>
                <w:sz w:val="20"/>
                <w:szCs w:val="20"/>
              </w:rPr>
            </w:pPr>
            <w:r>
              <w:rPr>
                <w:rFonts w:ascii="Verdana" w:hAnsi="Verdana"/>
                <w:sz w:val="20"/>
                <w:szCs w:val="20"/>
              </w:rPr>
              <w:t>kart</w:t>
            </w:r>
            <w:r>
              <w:rPr>
                <w:rFonts w:ascii="Verdana" w:hAnsi="Verdana"/>
                <w:sz w:val="20"/>
                <w:szCs w:val="20"/>
              </w:rPr>
              <w:t>y</w:t>
            </w:r>
            <w:r>
              <w:rPr>
                <w:rFonts w:ascii="Verdana" w:hAnsi="Verdana"/>
                <w:sz w:val="20"/>
                <w:szCs w:val="20"/>
              </w:rPr>
              <w:t xml:space="preserve"> techniczn</w:t>
            </w:r>
            <w:r>
              <w:rPr>
                <w:rFonts w:ascii="Verdana" w:hAnsi="Verdana"/>
                <w:sz w:val="20"/>
                <w:szCs w:val="20"/>
              </w:rPr>
              <w:t>e</w:t>
            </w:r>
            <w:r>
              <w:rPr>
                <w:rFonts w:ascii="Verdana" w:hAnsi="Verdana"/>
                <w:sz w:val="20"/>
                <w:szCs w:val="20"/>
              </w:rPr>
              <w:t xml:space="preserve"> dla </w:t>
            </w:r>
            <w:r w:rsidRPr="000006B8">
              <w:rPr>
                <w:rFonts w:ascii="Verdana" w:hAnsi="Verdana"/>
                <w:sz w:val="20"/>
                <w:szCs w:val="20"/>
              </w:rPr>
              <w:t>ławki ze stojakiem na rowery</w:t>
            </w:r>
          </w:p>
        </w:tc>
        <w:tc>
          <w:tcPr>
            <w:tcW w:w="4527" w:type="dxa"/>
            <w:tcBorders>
              <w:top w:val="single" w:sz="4" w:space="0" w:color="auto"/>
              <w:left w:val="single" w:sz="4" w:space="0" w:color="auto"/>
              <w:bottom w:val="single" w:sz="4" w:space="0" w:color="auto"/>
              <w:right w:val="single" w:sz="4" w:space="0" w:color="auto"/>
            </w:tcBorders>
            <w:vAlign w:val="center"/>
          </w:tcPr>
          <w:p w14:paraId="4EDD9461" w14:textId="77777777" w:rsidR="00D744B3" w:rsidRPr="00A14B31" w:rsidRDefault="00D744B3" w:rsidP="003E6050">
            <w:pPr>
              <w:tabs>
                <w:tab w:val="left" w:pos="720"/>
                <w:tab w:val="left" w:pos="1980"/>
              </w:tabs>
              <w:spacing w:after="0"/>
              <w:rPr>
                <w:rFonts w:ascii="Verdana" w:eastAsia="Calibri" w:hAnsi="Verdana" w:cs="Arial"/>
                <w:bCs/>
                <w:sz w:val="18"/>
                <w:szCs w:val="18"/>
              </w:rPr>
            </w:pPr>
          </w:p>
        </w:tc>
      </w:tr>
      <w:tr w:rsidR="00A60D89" w:rsidRPr="00A14B31" w14:paraId="32CD56A9"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45A4018B" w14:textId="77777777" w:rsidR="00A60D89" w:rsidRPr="006E5394" w:rsidRDefault="00A60D89" w:rsidP="006E5394">
            <w:pPr>
              <w:pStyle w:val="Akapitzlist"/>
              <w:numPr>
                <w:ilvl w:val="0"/>
                <w:numId w:val="21"/>
              </w:numPr>
              <w:tabs>
                <w:tab w:val="left" w:pos="720"/>
                <w:tab w:val="left" w:pos="1980"/>
              </w:tabs>
              <w:jc w:val="center"/>
              <w:rPr>
                <w:rFonts w:ascii="Verdana" w:eastAsia="Calibri" w:hAnsi="Verdana" w:cs="Arial"/>
                <w:bCs/>
                <w:sz w:val="18"/>
                <w:szCs w:val="18"/>
              </w:rPr>
            </w:pPr>
          </w:p>
        </w:tc>
        <w:tc>
          <w:tcPr>
            <w:tcW w:w="4261" w:type="dxa"/>
            <w:tcBorders>
              <w:top w:val="single" w:sz="4" w:space="0" w:color="auto"/>
              <w:left w:val="single" w:sz="4" w:space="0" w:color="auto"/>
              <w:bottom w:val="single" w:sz="4" w:space="0" w:color="auto"/>
              <w:right w:val="single" w:sz="4" w:space="0" w:color="auto"/>
            </w:tcBorders>
            <w:vAlign w:val="center"/>
          </w:tcPr>
          <w:p w14:paraId="3FDC039E" w14:textId="3C2E1262" w:rsidR="00A60D89" w:rsidRDefault="00A60D89" w:rsidP="00A60D89">
            <w:pPr>
              <w:tabs>
                <w:tab w:val="left" w:pos="720"/>
                <w:tab w:val="left" w:pos="1980"/>
              </w:tabs>
              <w:spacing w:after="0" w:line="240" w:lineRule="auto"/>
              <w:rPr>
                <w:rFonts w:ascii="Verdana" w:hAnsi="Verdana"/>
                <w:sz w:val="20"/>
                <w:szCs w:val="20"/>
              </w:rPr>
            </w:pPr>
            <w:r w:rsidRPr="000006B8">
              <w:rPr>
                <w:rFonts w:ascii="Verdana" w:hAnsi="Verdana"/>
                <w:sz w:val="20"/>
                <w:szCs w:val="20"/>
              </w:rPr>
              <w:t>ławk</w:t>
            </w:r>
            <w:r>
              <w:rPr>
                <w:rFonts w:ascii="Verdana" w:hAnsi="Verdana"/>
                <w:sz w:val="20"/>
                <w:szCs w:val="20"/>
              </w:rPr>
              <w:t>a</w:t>
            </w:r>
            <w:r w:rsidRPr="000006B8">
              <w:rPr>
                <w:rFonts w:ascii="Verdana" w:hAnsi="Verdana"/>
                <w:sz w:val="20"/>
                <w:szCs w:val="20"/>
              </w:rPr>
              <w:t xml:space="preserve"> z oparciem</w:t>
            </w:r>
          </w:p>
        </w:tc>
        <w:tc>
          <w:tcPr>
            <w:tcW w:w="4527" w:type="dxa"/>
            <w:tcBorders>
              <w:top w:val="single" w:sz="4" w:space="0" w:color="auto"/>
              <w:left w:val="single" w:sz="4" w:space="0" w:color="auto"/>
              <w:bottom w:val="single" w:sz="4" w:space="0" w:color="auto"/>
              <w:right w:val="single" w:sz="4" w:space="0" w:color="auto"/>
            </w:tcBorders>
            <w:vAlign w:val="center"/>
          </w:tcPr>
          <w:p w14:paraId="7683A13B" w14:textId="77777777" w:rsidR="00A60D89" w:rsidRPr="00A14B31" w:rsidRDefault="00A60D89" w:rsidP="003E6050">
            <w:pPr>
              <w:tabs>
                <w:tab w:val="left" w:pos="720"/>
                <w:tab w:val="left" w:pos="1980"/>
              </w:tabs>
              <w:spacing w:after="0"/>
              <w:rPr>
                <w:rFonts w:ascii="Verdana" w:eastAsia="Calibri" w:hAnsi="Verdana" w:cs="Arial"/>
                <w:bCs/>
                <w:sz w:val="18"/>
                <w:szCs w:val="18"/>
              </w:rPr>
            </w:pPr>
          </w:p>
        </w:tc>
      </w:tr>
      <w:tr w:rsidR="00A60D89" w:rsidRPr="00A14B31" w14:paraId="328E56E6"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1711011B" w14:textId="77777777" w:rsidR="00A60D89" w:rsidRPr="006E5394" w:rsidRDefault="00A60D89" w:rsidP="006E5394">
            <w:pPr>
              <w:pStyle w:val="Akapitzlist"/>
              <w:numPr>
                <w:ilvl w:val="0"/>
                <w:numId w:val="21"/>
              </w:numPr>
              <w:tabs>
                <w:tab w:val="left" w:pos="720"/>
                <w:tab w:val="left" w:pos="1980"/>
              </w:tabs>
              <w:jc w:val="center"/>
              <w:rPr>
                <w:rFonts w:ascii="Verdana" w:eastAsia="Calibri" w:hAnsi="Verdana" w:cs="Arial"/>
                <w:bCs/>
                <w:sz w:val="18"/>
                <w:szCs w:val="18"/>
              </w:rPr>
            </w:pPr>
          </w:p>
        </w:tc>
        <w:tc>
          <w:tcPr>
            <w:tcW w:w="4261" w:type="dxa"/>
            <w:tcBorders>
              <w:top w:val="single" w:sz="4" w:space="0" w:color="auto"/>
              <w:left w:val="single" w:sz="4" w:space="0" w:color="auto"/>
              <w:bottom w:val="single" w:sz="4" w:space="0" w:color="auto"/>
              <w:right w:val="single" w:sz="4" w:space="0" w:color="auto"/>
            </w:tcBorders>
            <w:vAlign w:val="center"/>
          </w:tcPr>
          <w:p w14:paraId="02641DDD" w14:textId="44B6A3C3" w:rsidR="00A60D89" w:rsidRPr="000006B8" w:rsidRDefault="00A60D89" w:rsidP="00A60D89">
            <w:pPr>
              <w:tabs>
                <w:tab w:val="left" w:pos="720"/>
                <w:tab w:val="left" w:pos="1980"/>
              </w:tabs>
              <w:spacing w:after="0" w:line="240" w:lineRule="auto"/>
              <w:rPr>
                <w:rFonts w:ascii="Verdana" w:hAnsi="Verdana"/>
                <w:sz w:val="20"/>
                <w:szCs w:val="20"/>
              </w:rPr>
            </w:pPr>
            <w:r w:rsidRPr="000006B8">
              <w:rPr>
                <w:rFonts w:ascii="Verdana" w:hAnsi="Verdana"/>
                <w:sz w:val="20"/>
                <w:szCs w:val="20"/>
              </w:rPr>
              <w:t>tablic</w:t>
            </w:r>
            <w:r>
              <w:rPr>
                <w:rFonts w:ascii="Verdana" w:hAnsi="Verdana"/>
                <w:sz w:val="20"/>
                <w:szCs w:val="20"/>
              </w:rPr>
              <w:t>a regulaminowa</w:t>
            </w:r>
          </w:p>
        </w:tc>
        <w:tc>
          <w:tcPr>
            <w:tcW w:w="4527" w:type="dxa"/>
            <w:tcBorders>
              <w:top w:val="single" w:sz="4" w:space="0" w:color="auto"/>
              <w:left w:val="single" w:sz="4" w:space="0" w:color="auto"/>
              <w:bottom w:val="single" w:sz="4" w:space="0" w:color="auto"/>
              <w:right w:val="single" w:sz="4" w:space="0" w:color="auto"/>
            </w:tcBorders>
            <w:vAlign w:val="center"/>
          </w:tcPr>
          <w:p w14:paraId="55DA4B79" w14:textId="77777777" w:rsidR="00A60D89" w:rsidRPr="00A14B31" w:rsidRDefault="00A60D89" w:rsidP="003E6050">
            <w:pPr>
              <w:tabs>
                <w:tab w:val="left" w:pos="720"/>
                <w:tab w:val="left" w:pos="1980"/>
              </w:tabs>
              <w:spacing w:after="0"/>
              <w:rPr>
                <w:rFonts w:ascii="Verdana" w:eastAsia="Calibri" w:hAnsi="Verdana" w:cs="Arial"/>
                <w:bCs/>
                <w:sz w:val="18"/>
                <w:szCs w:val="18"/>
              </w:rPr>
            </w:pPr>
          </w:p>
        </w:tc>
      </w:tr>
      <w:tr w:rsidR="00A60D89" w:rsidRPr="00A14B31" w14:paraId="1A234BEA" w14:textId="77777777" w:rsidTr="00D744B3">
        <w:trPr>
          <w:trHeight w:val="431"/>
        </w:trPr>
        <w:tc>
          <w:tcPr>
            <w:tcW w:w="852" w:type="dxa"/>
            <w:tcBorders>
              <w:top w:val="single" w:sz="4" w:space="0" w:color="auto"/>
              <w:left w:val="single" w:sz="4" w:space="0" w:color="auto"/>
              <w:bottom w:val="single" w:sz="4" w:space="0" w:color="auto"/>
              <w:right w:val="single" w:sz="4" w:space="0" w:color="auto"/>
            </w:tcBorders>
            <w:vAlign w:val="center"/>
          </w:tcPr>
          <w:p w14:paraId="018AF73A" w14:textId="77777777" w:rsidR="00A60D89" w:rsidRPr="006E5394" w:rsidRDefault="00A60D89" w:rsidP="006E5394">
            <w:pPr>
              <w:pStyle w:val="Akapitzlist"/>
              <w:numPr>
                <w:ilvl w:val="0"/>
                <w:numId w:val="21"/>
              </w:numPr>
              <w:tabs>
                <w:tab w:val="left" w:pos="720"/>
                <w:tab w:val="left" w:pos="1980"/>
              </w:tabs>
              <w:jc w:val="center"/>
              <w:rPr>
                <w:rFonts w:ascii="Verdana" w:eastAsia="Calibri" w:hAnsi="Verdana" w:cs="Arial"/>
                <w:bCs/>
                <w:sz w:val="18"/>
                <w:szCs w:val="18"/>
              </w:rPr>
            </w:pPr>
          </w:p>
        </w:tc>
        <w:tc>
          <w:tcPr>
            <w:tcW w:w="4261" w:type="dxa"/>
            <w:tcBorders>
              <w:top w:val="single" w:sz="4" w:space="0" w:color="auto"/>
              <w:left w:val="single" w:sz="4" w:space="0" w:color="auto"/>
              <w:bottom w:val="single" w:sz="4" w:space="0" w:color="auto"/>
              <w:right w:val="single" w:sz="4" w:space="0" w:color="auto"/>
            </w:tcBorders>
            <w:vAlign w:val="center"/>
          </w:tcPr>
          <w:p w14:paraId="0B3AFFAE" w14:textId="37920176" w:rsidR="00A60D89" w:rsidRDefault="00A60D89" w:rsidP="00A60D89">
            <w:pPr>
              <w:widowControl w:val="0"/>
              <w:tabs>
                <w:tab w:val="left" w:pos="709"/>
              </w:tabs>
              <w:suppressAutoHyphens/>
              <w:overflowPunct w:val="0"/>
              <w:autoSpaceDN w:val="0"/>
              <w:contextualSpacing/>
              <w:jc w:val="both"/>
              <w:textAlignment w:val="baseline"/>
              <w:rPr>
                <w:rFonts w:ascii="Verdana" w:hAnsi="Verdana"/>
                <w:sz w:val="20"/>
                <w:szCs w:val="20"/>
              </w:rPr>
            </w:pPr>
            <w:r w:rsidRPr="00A60D89">
              <w:rPr>
                <w:rFonts w:ascii="Verdana" w:hAnsi="Verdana"/>
                <w:sz w:val="20"/>
                <w:szCs w:val="20"/>
              </w:rPr>
              <w:t>kosz na śmieci</w:t>
            </w:r>
          </w:p>
          <w:p w14:paraId="4B3B1581" w14:textId="77777777" w:rsidR="00A60D89" w:rsidRPr="000006B8" w:rsidRDefault="00A60D89" w:rsidP="00A60D89">
            <w:pPr>
              <w:tabs>
                <w:tab w:val="left" w:pos="720"/>
                <w:tab w:val="left" w:pos="1980"/>
              </w:tabs>
              <w:spacing w:after="0" w:line="240" w:lineRule="auto"/>
              <w:rPr>
                <w:rFonts w:ascii="Verdana" w:hAnsi="Verdana"/>
                <w:sz w:val="20"/>
                <w:szCs w:val="20"/>
              </w:rPr>
            </w:pPr>
          </w:p>
        </w:tc>
        <w:tc>
          <w:tcPr>
            <w:tcW w:w="4527" w:type="dxa"/>
            <w:tcBorders>
              <w:top w:val="single" w:sz="4" w:space="0" w:color="auto"/>
              <w:left w:val="single" w:sz="4" w:space="0" w:color="auto"/>
              <w:bottom w:val="single" w:sz="4" w:space="0" w:color="auto"/>
              <w:right w:val="single" w:sz="4" w:space="0" w:color="auto"/>
            </w:tcBorders>
            <w:vAlign w:val="center"/>
          </w:tcPr>
          <w:p w14:paraId="34B4E0DD" w14:textId="77777777" w:rsidR="00A60D89" w:rsidRPr="00A14B31" w:rsidRDefault="00A60D89" w:rsidP="003E6050">
            <w:pPr>
              <w:tabs>
                <w:tab w:val="left" w:pos="720"/>
                <w:tab w:val="left" w:pos="1980"/>
              </w:tabs>
              <w:spacing w:after="0"/>
              <w:rPr>
                <w:rFonts w:ascii="Verdana" w:eastAsia="Calibri" w:hAnsi="Verdana" w:cs="Arial"/>
                <w:bCs/>
                <w:sz w:val="18"/>
                <w:szCs w:val="18"/>
              </w:rPr>
            </w:pPr>
          </w:p>
        </w:tc>
      </w:tr>
    </w:tbl>
    <w:p w14:paraId="5E0530F8" w14:textId="77777777" w:rsidR="007B5831" w:rsidRDefault="007B5831" w:rsidP="00592B8A">
      <w:pPr>
        <w:spacing w:after="0"/>
        <w:jc w:val="both"/>
        <w:rPr>
          <w:rFonts w:ascii="Verdana" w:eastAsia="Calibri" w:hAnsi="Verdana" w:cs="Calibri"/>
          <w:sz w:val="20"/>
          <w:szCs w:val="20"/>
        </w:rPr>
      </w:pPr>
    </w:p>
    <w:p w14:paraId="7B74AB03" w14:textId="77777777" w:rsidR="00673387" w:rsidRDefault="00673387" w:rsidP="00592B8A">
      <w:pPr>
        <w:spacing w:after="0"/>
        <w:jc w:val="both"/>
        <w:rPr>
          <w:rFonts w:ascii="Verdana" w:eastAsia="Calibri" w:hAnsi="Verdana" w:cs="Calibri"/>
          <w:sz w:val="20"/>
          <w:szCs w:val="20"/>
        </w:rPr>
      </w:pPr>
    </w:p>
    <w:p w14:paraId="0834756F" w14:textId="77777777" w:rsidR="007B5831" w:rsidRDefault="007B5831" w:rsidP="00592B8A">
      <w:pPr>
        <w:spacing w:after="0"/>
        <w:jc w:val="both"/>
        <w:rPr>
          <w:rFonts w:ascii="Verdana" w:eastAsia="Calibri" w:hAnsi="Verdana" w:cs="Calibri"/>
          <w:sz w:val="20"/>
          <w:szCs w:val="20"/>
        </w:rPr>
      </w:pPr>
    </w:p>
    <w:p w14:paraId="5F89E6E8" w14:textId="77777777" w:rsidR="007B5831" w:rsidRDefault="007B5831" w:rsidP="00592B8A">
      <w:pPr>
        <w:spacing w:after="0"/>
        <w:jc w:val="both"/>
        <w:rPr>
          <w:rFonts w:ascii="Verdana" w:eastAsia="Calibri" w:hAnsi="Verdana" w:cs="Calibri"/>
          <w:sz w:val="20"/>
          <w:szCs w:val="20"/>
        </w:rPr>
      </w:pPr>
    </w:p>
    <w:p w14:paraId="4E53680B" w14:textId="4B9AD22E"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63B01FFA" w14:textId="77777777" w:rsidR="00592B8A" w:rsidRDefault="00592B8A" w:rsidP="00592B8A">
      <w:pPr>
        <w:tabs>
          <w:tab w:val="left" w:pos="567"/>
          <w:tab w:val="left" w:pos="4820"/>
          <w:tab w:val="left" w:pos="4962"/>
          <w:tab w:val="left" w:pos="5103"/>
        </w:tabs>
        <w:rPr>
          <w:rFonts w:eastAsia="Calibri" w:cs="Times New Roman"/>
          <w:b/>
          <w:bCs/>
          <w:snapToGrid w:val="0"/>
          <w:u w:val="single"/>
        </w:rPr>
      </w:pPr>
    </w:p>
    <w:p w14:paraId="04D0832F" w14:textId="77777777" w:rsidR="00CC73C4" w:rsidRDefault="00CC73C4" w:rsidP="00592B8A">
      <w:pPr>
        <w:tabs>
          <w:tab w:val="left" w:pos="567"/>
          <w:tab w:val="left" w:pos="4820"/>
          <w:tab w:val="left" w:pos="4962"/>
          <w:tab w:val="left" w:pos="5103"/>
        </w:tabs>
        <w:rPr>
          <w:rFonts w:eastAsia="Calibri" w:cs="Times New Roman"/>
          <w:b/>
          <w:bCs/>
          <w:snapToGrid w:val="0"/>
          <w:u w:val="single"/>
        </w:rPr>
      </w:pPr>
    </w:p>
    <w:p w14:paraId="4E4543B7" w14:textId="77777777" w:rsidR="00CC73C4" w:rsidRDefault="00CC73C4" w:rsidP="00592B8A">
      <w:pPr>
        <w:tabs>
          <w:tab w:val="left" w:pos="567"/>
          <w:tab w:val="left" w:pos="4820"/>
          <w:tab w:val="left" w:pos="4962"/>
          <w:tab w:val="left" w:pos="5103"/>
        </w:tabs>
        <w:rPr>
          <w:rFonts w:eastAsia="Calibri" w:cs="Times New Roman"/>
          <w:b/>
          <w:bCs/>
          <w:snapToGrid w:val="0"/>
          <w:u w:val="single"/>
        </w:rPr>
      </w:pPr>
    </w:p>
    <w:p w14:paraId="5243B2AC" w14:textId="77777777" w:rsidR="00CC73C4" w:rsidRDefault="00CC73C4" w:rsidP="00592B8A">
      <w:pPr>
        <w:tabs>
          <w:tab w:val="left" w:pos="567"/>
          <w:tab w:val="left" w:pos="4820"/>
          <w:tab w:val="left" w:pos="4962"/>
          <w:tab w:val="left" w:pos="5103"/>
        </w:tabs>
        <w:rPr>
          <w:rFonts w:eastAsia="Calibri" w:cs="Times New Roman"/>
          <w:b/>
          <w:bCs/>
          <w:snapToGrid w:val="0"/>
          <w:u w:val="single"/>
        </w:rPr>
      </w:pPr>
    </w:p>
    <w:p w14:paraId="0A2A5F9B" w14:textId="77777777" w:rsidR="00CC73C4" w:rsidRDefault="00CC73C4" w:rsidP="00592B8A">
      <w:pPr>
        <w:tabs>
          <w:tab w:val="left" w:pos="567"/>
          <w:tab w:val="left" w:pos="4820"/>
          <w:tab w:val="left" w:pos="4962"/>
          <w:tab w:val="left" w:pos="5103"/>
        </w:tabs>
        <w:rPr>
          <w:rFonts w:eastAsia="Calibri" w:cs="Times New Roman"/>
          <w:b/>
          <w:bCs/>
          <w:snapToGrid w:val="0"/>
          <w:u w:val="single"/>
        </w:rPr>
      </w:pPr>
    </w:p>
    <w:p w14:paraId="60D1F9F0" w14:textId="64390954" w:rsidR="00B12F8E" w:rsidRPr="00B12F8E" w:rsidRDefault="00511348"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t>Z</w:t>
      </w:r>
      <w:r w:rsidR="00B12F8E" w:rsidRPr="00B12F8E">
        <w:rPr>
          <w:rFonts w:ascii="Verdana" w:eastAsia="Calibri" w:hAnsi="Verdana" w:cs="Times New Roman"/>
          <w:sz w:val="20"/>
          <w:szCs w:val="20"/>
        </w:rPr>
        <w:t>P/PN/</w:t>
      </w:r>
      <w:r w:rsidR="00C5115C">
        <w:rPr>
          <w:rFonts w:ascii="Verdana" w:eastAsia="Calibri" w:hAnsi="Verdana" w:cs="Times New Roman"/>
          <w:sz w:val="20"/>
          <w:szCs w:val="20"/>
        </w:rPr>
        <w:t>62</w:t>
      </w:r>
      <w:r w:rsidR="00B12F8E" w:rsidRPr="00B12F8E">
        <w:rPr>
          <w:rFonts w:ascii="Verdana" w:eastAsia="Calibri" w:hAnsi="Verdana" w:cs="Times New Roman"/>
          <w:sz w:val="20"/>
          <w:szCs w:val="20"/>
        </w:rPr>
        <w:t>/201</w:t>
      </w:r>
      <w:r w:rsidR="004F2911">
        <w:rPr>
          <w:rFonts w:ascii="Verdana" w:eastAsia="Calibri" w:hAnsi="Verdana" w:cs="Times New Roman"/>
          <w:sz w:val="20"/>
          <w:szCs w:val="20"/>
        </w:rPr>
        <w:t>9</w:t>
      </w:r>
      <w:r w:rsidR="00B12F8E"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B12F8E"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00B12F8E"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77777777" w:rsidR="00E85B99" w:rsidRPr="003A7C02" w:rsidRDefault="00B12F8E" w:rsidP="00E85B99">
      <w:pPr>
        <w:jc w:val="center"/>
        <w:rPr>
          <w:rFonts w:ascii="Verdana" w:hAnsi="Verdana"/>
          <w:sz w:val="20"/>
          <w:szCs w:val="20"/>
        </w:rPr>
      </w:pPr>
      <w:r w:rsidRPr="003A7C02">
        <w:rPr>
          <w:rFonts w:ascii="Verdana" w:hAnsi="Verdana"/>
          <w:b/>
          <w:sz w:val="20"/>
          <w:szCs w:val="20"/>
        </w:rPr>
        <w:t xml:space="preserve">Oświadczenie o </w:t>
      </w:r>
      <w:r w:rsidR="00F31588" w:rsidRPr="003A7C02">
        <w:rPr>
          <w:rFonts w:ascii="Verdana" w:eastAsia="Calibri" w:hAnsi="Verdana"/>
          <w:b/>
          <w:bCs/>
          <w:sz w:val="20"/>
          <w:szCs w:val="20"/>
        </w:rPr>
        <w:t>wykształceniu i kwalifikacjach</w:t>
      </w:r>
      <w:r w:rsidRPr="003A7C02">
        <w:rPr>
          <w:rFonts w:ascii="Verdana" w:eastAsia="Calibri" w:hAnsi="Verdana"/>
          <w:b/>
          <w:bCs/>
          <w:sz w:val="20"/>
          <w:szCs w:val="20"/>
        </w:rPr>
        <w:t xml:space="preserve"> zawodowych</w:t>
      </w:r>
      <w:r w:rsidRPr="003A7C02">
        <w:rPr>
          <w:rFonts w:ascii="Verdana" w:hAnsi="Verdana" w:cs="Arial"/>
          <w:b/>
          <w:bCs/>
          <w:sz w:val="20"/>
          <w:szCs w:val="20"/>
        </w:rPr>
        <w:t xml:space="preserve"> </w:t>
      </w:r>
      <w:r w:rsidR="00073E2C" w:rsidRPr="003A7C02">
        <w:rPr>
          <w:rFonts w:ascii="Verdana" w:hAnsi="Verdana" w:cs="Arial"/>
          <w:b/>
          <w:bCs/>
          <w:sz w:val="20"/>
          <w:szCs w:val="20"/>
        </w:rPr>
        <w:t>osób skierowanych do realizacji zamówienia odpowiedzialnych za kierowanie robotami</w:t>
      </w:r>
    </w:p>
    <w:p w14:paraId="0C3CD33E" w14:textId="286E5205" w:rsidR="00F23911" w:rsidRPr="0059279A" w:rsidRDefault="00F23911" w:rsidP="00F23911">
      <w:pPr>
        <w:spacing w:after="120"/>
        <w:jc w:val="both"/>
        <w:rPr>
          <w:rFonts w:ascii="Verdana" w:hAnsi="Verdana"/>
          <w:iCs/>
          <w:sz w:val="20"/>
          <w:szCs w:val="20"/>
        </w:rPr>
      </w:pPr>
      <w:r w:rsidRPr="0059279A">
        <w:rPr>
          <w:rFonts w:ascii="Verdana" w:hAnsi="Verdana"/>
          <w:sz w:val="20"/>
          <w:szCs w:val="20"/>
        </w:rPr>
        <w:t xml:space="preserve">dla przetargu nieograniczonego na: </w:t>
      </w:r>
      <w:r w:rsidR="004B043A" w:rsidRPr="00523C87">
        <w:rPr>
          <w:rFonts w:ascii="Verdana" w:eastAsia="Times New Roman" w:hAnsi="Verdana" w:cs="Times New Roman"/>
          <w:b/>
          <w:sz w:val="20"/>
          <w:szCs w:val="18"/>
        </w:rPr>
        <w:t>„Budowa placu zabaw przy ul. Kłokoczyckiej we Wrocławiu” – Etap I</w:t>
      </w:r>
      <w:r w:rsidR="004B043A" w:rsidRPr="0059279A">
        <w:rPr>
          <w:rFonts w:ascii="Verdana" w:hAnsi="Verdana"/>
          <w:iCs/>
          <w:sz w:val="20"/>
          <w:szCs w:val="20"/>
        </w:rPr>
        <w:t>,</w:t>
      </w:r>
      <w:r w:rsidR="004B043A" w:rsidRPr="00521895">
        <w:rPr>
          <w:rFonts w:ascii="Verdana" w:eastAsia="Times New Roman" w:hAnsi="Verdana" w:cs="Times New Roman"/>
          <w:b/>
          <w:sz w:val="20"/>
          <w:szCs w:val="20"/>
        </w:rPr>
        <w:t xml:space="preserve"> </w:t>
      </w:r>
      <w:r w:rsidRPr="0059279A">
        <w:rPr>
          <w:rFonts w:ascii="Verdana" w:hAnsi="Verdana"/>
          <w:iCs/>
          <w:sz w:val="20"/>
          <w:szCs w:val="20"/>
        </w:rPr>
        <w:t>oświadczam co następuje:</w:t>
      </w:r>
    </w:p>
    <w:p w14:paraId="275A9569" w14:textId="77777777" w:rsidR="00212BF2" w:rsidRDefault="00212BF2" w:rsidP="00B12F8E">
      <w:pPr>
        <w:numPr>
          <w:ilvl w:val="12"/>
          <w:numId w:val="0"/>
        </w:numPr>
        <w:spacing w:line="240" w:lineRule="auto"/>
        <w:jc w:val="both"/>
        <w:rPr>
          <w:rFonts w:ascii="Verdana" w:eastAsia="Calibri" w:hAnsi="Verdana" w:cs="Times New Roman"/>
          <w:b/>
          <w:bCs/>
          <w:sz w:val="20"/>
          <w:szCs w:val="20"/>
        </w:rPr>
      </w:pPr>
    </w:p>
    <w:p w14:paraId="29C287E8" w14:textId="292E666F" w:rsidR="00B12F8E"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2264A9">
        <w:rPr>
          <w:rFonts w:ascii="Verdana" w:eastAsia="Calibri" w:hAnsi="Verdana" w:cs="Times New Roman"/>
          <w:b/>
          <w:bCs/>
          <w:sz w:val="20"/>
          <w:szCs w:val="20"/>
        </w:rPr>
        <w:t>a</w:t>
      </w:r>
      <w:r w:rsidRPr="00592E4A">
        <w:rPr>
          <w:rFonts w:ascii="Verdana" w:eastAsia="Calibri" w:hAnsi="Verdana" w:cs="Times New Roman"/>
          <w:b/>
          <w:bCs/>
          <w:sz w:val="20"/>
          <w:szCs w:val="20"/>
        </w:rPr>
        <w:t xml:space="preserve"> skierowan</w:t>
      </w:r>
      <w:r w:rsidR="002264A9">
        <w:rPr>
          <w:rFonts w:ascii="Verdana" w:eastAsia="Calibri" w:hAnsi="Verdana" w:cs="Times New Roman"/>
          <w:b/>
          <w:bCs/>
          <w:sz w:val="20"/>
          <w:szCs w:val="20"/>
        </w:rPr>
        <w:t>a</w:t>
      </w:r>
      <w:r w:rsidRPr="00592E4A">
        <w:rPr>
          <w:rFonts w:ascii="Verdana" w:eastAsia="Calibri" w:hAnsi="Verdana" w:cs="Times New Roman"/>
          <w:b/>
          <w:bCs/>
          <w:sz w:val="20"/>
          <w:szCs w:val="20"/>
        </w:rPr>
        <w:t xml:space="preserve"> do realizacji zamówienia posiada następujące </w:t>
      </w:r>
      <w:r w:rsidRPr="003565F4">
        <w:rPr>
          <w:rFonts w:ascii="Verdana" w:eastAsia="Calibri" w:hAnsi="Verdana" w:cs="Times New Roman"/>
          <w:b/>
          <w:bCs/>
          <w:sz w:val="20"/>
          <w:szCs w:val="20"/>
        </w:rPr>
        <w:t>wykształcenie i kwalifikacje zawodowe:</w:t>
      </w:r>
    </w:p>
    <w:p w14:paraId="458DB502" w14:textId="37274107" w:rsidR="006A6C1E" w:rsidRPr="006A6C1E" w:rsidRDefault="00584B25" w:rsidP="006A6C1E">
      <w:pPr>
        <w:ind w:left="284" w:hanging="284"/>
        <w:jc w:val="both"/>
        <w:rPr>
          <w:rFonts w:ascii="Verdana" w:eastAsia="Times New Roman" w:hAnsi="Verdana" w:cs="Arial"/>
          <w:bCs/>
          <w:sz w:val="18"/>
          <w:szCs w:val="18"/>
        </w:rPr>
      </w:pPr>
      <w:r>
        <w:rPr>
          <w:rFonts w:ascii="Verdana" w:hAnsi="Verdana"/>
          <w:bCs/>
          <w:sz w:val="20"/>
          <w:szCs w:val="20"/>
        </w:rPr>
        <w:t xml:space="preserve">- </w:t>
      </w:r>
      <w:r w:rsidR="006A6C1E">
        <w:rPr>
          <w:rFonts w:ascii="Verdana" w:eastAsia="Times New Roman" w:hAnsi="Verdana" w:cs="Times New Roman"/>
          <w:bCs/>
          <w:sz w:val="18"/>
          <w:szCs w:val="18"/>
        </w:rPr>
        <w:t>osoba</w:t>
      </w:r>
      <w:r w:rsidR="006A6C1E" w:rsidRPr="006A6C1E">
        <w:rPr>
          <w:rFonts w:ascii="Verdana" w:eastAsia="Times New Roman" w:hAnsi="Verdana" w:cs="Times New Roman"/>
          <w:bCs/>
          <w:sz w:val="18"/>
          <w:szCs w:val="18"/>
        </w:rPr>
        <w:t xml:space="preserve"> </w:t>
      </w:r>
      <w:r w:rsidR="006A6C1E" w:rsidRPr="006A6C1E">
        <w:rPr>
          <w:rFonts w:ascii="Verdana" w:eastAsia="Times New Roman" w:hAnsi="Verdana" w:cs="Times New Roman"/>
          <w:sz w:val="18"/>
          <w:szCs w:val="18"/>
        </w:rPr>
        <w:t>pełniącą funkcję kierownika budowy, posiada uprawnienia budowlane</w:t>
      </w:r>
      <w:r w:rsidR="006A6C1E">
        <w:rPr>
          <w:rFonts w:ascii="Verdana" w:eastAsia="Times New Roman" w:hAnsi="Verdana" w:cs="Times New Roman"/>
          <w:sz w:val="18"/>
          <w:szCs w:val="18"/>
        </w:rPr>
        <w:t xml:space="preserve"> </w:t>
      </w:r>
      <w:r w:rsidR="006A6C1E" w:rsidRPr="006A6C1E">
        <w:rPr>
          <w:rFonts w:ascii="Verdana" w:eastAsia="Times New Roman" w:hAnsi="Verdana" w:cs="Times New Roman"/>
          <w:bCs/>
          <w:sz w:val="18"/>
          <w:szCs w:val="18"/>
        </w:rPr>
        <w:t xml:space="preserve">w </w:t>
      </w:r>
      <w:r w:rsidR="006A6C1E">
        <w:rPr>
          <w:rFonts w:ascii="Verdana" w:eastAsia="Times New Roman" w:hAnsi="Verdana" w:cs="Times New Roman"/>
          <w:bCs/>
          <w:sz w:val="18"/>
          <w:szCs w:val="18"/>
        </w:rPr>
        <w:t xml:space="preserve"> sp</w:t>
      </w:r>
      <w:r w:rsidR="006A6C1E" w:rsidRPr="006A6C1E">
        <w:rPr>
          <w:rFonts w:ascii="Verdana" w:eastAsia="Times New Roman" w:hAnsi="Verdana" w:cs="Times New Roman"/>
          <w:bCs/>
          <w:sz w:val="18"/>
          <w:szCs w:val="18"/>
        </w:rPr>
        <w:t xml:space="preserve">ecjalności </w:t>
      </w:r>
      <w:r w:rsidR="006A6C1E" w:rsidRPr="006A6C1E">
        <w:rPr>
          <w:rFonts w:ascii="Verdana" w:eastAsia="Times New Roman" w:hAnsi="Verdana" w:cs="Times New Roman"/>
          <w:b/>
          <w:bCs/>
          <w:sz w:val="18"/>
          <w:szCs w:val="18"/>
        </w:rPr>
        <w:t xml:space="preserve">konstrukcyjno-budowlanej </w:t>
      </w:r>
      <w:r w:rsidR="006A6C1E" w:rsidRPr="006A6C1E">
        <w:rPr>
          <w:rFonts w:ascii="Verdana" w:eastAsia="Times New Roman" w:hAnsi="Verdana" w:cs="Times New Roman"/>
          <w:bCs/>
          <w:sz w:val="18"/>
          <w:szCs w:val="18"/>
        </w:rPr>
        <w:t xml:space="preserve">lub odpowiadające im ważne uprawnienia, które zostały wydane na podstawie wcześniej obowiązujących przepisów oraz wpis na listę członków właściwej izby samorządu zawodowego. Osoba, która będzie uczestniczyć </w:t>
      </w:r>
      <w:r w:rsidR="006A6C1E" w:rsidRPr="006A6C1E">
        <w:rPr>
          <w:rFonts w:ascii="Verdana" w:eastAsia="Times New Roman" w:hAnsi="Verdana" w:cs="Times New Roman"/>
          <w:bCs/>
          <w:sz w:val="18"/>
          <w:szCs w:val="18"/>
        </w:rPr>
        <w:br/>
        <w:t>w wykonaniu zamówienia posiada co najmniej 2 lata doświadczenia zawodowego w kierowaniu robotami w wymaganej specjalności.</w:t>
      </w:r>
    </w:p>
    <w:p w14:paraId="7096702B" w14:textId="210BF693" w:rsidR="0040721E" w:rsidRPr="00F82868" w:rsidRDefault="0040721E" w:rsidP="0040721E">
      <w:pPr>
        <w:pStyle w:val="Akapitzlist"/>
        <w:widowControl w:val="0"/>
        <w:tabs>
          <w:tab w:val="left" w:pos="1134"/>
        </w:tabs>
        <w:suppressAutoHyphens/>
        <w:overflowPunct w:val="0"/>
        <w:jc w:val="both"/>
        <w:textAlignment w:val="baseline"/>
        <w:rPr>
          <w:rFonts w:ascii="Verdana" w:hAnsi="Verdana" w:cs="Arial"/>
          <w:bCs/>
          <w:color w:val="FF0000"/>
          <w:sz w:val="18"/>
          <w:szCs w:val="18"/>
        </w:rPr>
      </w:pPr>
    </w:p>
    <w:p w14:paraId="2F3A0C5C" w14:textId="77777777" w:rsidR="00005F4E" w:rsidRPr="00B05DF3"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75BB3F36"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3A39D2">
        <w:rPr>
          <w:rFonts w:ascii="Verdana" w:eastAsia="Times New Roman" w:hAnsi="Verdana" w:cs="Times New Roman"/>
          <w:sz w:val="20"/>
          <w:szCs w:val="20"/>
        </w:rPr>
        <w:t>62</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F23911">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18B69A6" w14:textId="00BEB4C2" w:rsidR="00F23911" w:rsidRPr="0059279A" w:rsidRDefault="00F23911" w:rsidP="00F23911">
      <w:pPr>
        <w:spacing w:after="120"/>
        <w:jc w:val="both"/>
        <w:rPr>
          <w:rFonts w:ascii="Verdana" w:hAnsi="Verdana"/>
          <w:iCs/>
          <w:sz w:val="20"/>
          <w:szCs w:val="20"/>
        </w:rPr>
      </w:pPr>
      <w:r w:rsidRPr="0059279A">
        <w:rPr>
          <w:rFonts w:ascii="Verdana" w:hAnsi="Verdana"/>
          <w:sz w:val="20"/>
          <w:szCs w:val="20"/>
        </w:rPr>
        <w:t xml:space="preserve">dla przetargu nieograniczonego na: </w:t>
      </w:r>
      <w:r w:rsidR="003A39D2" w:rsidRPr="00523C87">
        <w:rPr>
          <w:rFonts w:ascii="Verdana" w:eastAsia="Times New Roman" w:hAnsi="Verdana" w:cs="Times New Roman"/>
          <w:b/>
          <w:sz w:val="20"/>
          <w:szCs w:val="18"/>
        </w:rPr>
        <w:t>„Budowa placu zabaw przy ul. Kłokoczyckiej we Wrocławiu” – Etap I</w:t>
      </w:r>
      <w:r w:rsidR="003A39D2">
        <w:rPr>
          <w:rFonts w:ascii="Verdana" w:hAnsi="Verdana"/>
          <w:iCs/>
          <w:sz w:val="20"/>
          <w:szCs w:val="20"/>
        </w:rPr>
        <w:t xml:space="preserve">, </w:t>
      </w:r>
      <w:r w:rsidRPr="0059279A">
        <w:rPr>
          <w:rFonts w:ascii="Verdana" w:hAnsi="Verdana"/>
          <w:iCs/>
          <w:sz w:val="20"/>
          <w:szCs w:val="20"/>
        </w:rPr>
        <w:t>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0120C91" w14:textId="77777777" w:rsidR="00F23911" w:rsidRPr="00F23911" w:rsidRDefault="004E01A6" w:rsidP="004E01A6">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1275CB7C" w14:textId="77777777" w:rsidR="00F23911" w:rsidRPr="00F23911" w:rsidRDefault="00F23911" w:rsidP="00F23911">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 xml:space="preserve">1. </w:t>
      </w:r>
      <w:r w:rsidR="004E01A6" w:rsidRPr="00F23911">
        <w:rPr>
          <w:rFonts w:ascii="Verdana" w:eastAsia="Times New Roman" w:hAnsi="Verdana" w:cs="Times New Roman"/>
          <w:sz w:val="16"/>
          <w:szCs w:val="16"/>
        </w:rPr>
        <w:t>Przez określenie „</w:t>
      </w:r>
      <w:r w:rsidR="004E01A6" w:rsidRPr="00F23911">
        <w:rPr>
          <w:rFonts w:ascii="Verdana" w:eastAsia="Times New Roman" w:hAnsi="Verdana" w:cs="Times New Roman"/>
          <w:b/>
          <w:sz w:val="16"/>
          <w:szCs w:val="16"/>
        </w:rPr>
        <w:t>ta sama grupa kapitałowa</w:t>
      </w:r>
      <w:r w:rsidR="001E3A69" w:rsidRPr="00F23911">
        <w:rPr>
          <w:rFonts w:ascii="Verdana" w:eastAsia="Times New Roman" w:hAnsi="Verdana" w:cs="Times New Roman"/>
          <w:sz w:val="16"/>
          <w:szCs w:val="16"/>
        </w:rPr>
        <w:t>” rozumie się Wykonawców/podmioty</w:t>
      </w:r>
      <w:r w:rsidR="004E01A6" w:rsidRPr="00F23911">
        <w:rPr>
          <w:rFonts w:ascii="Verdana" w:eastAsia="Times New Roman" w:hAnsi="Verdana" w:cs="Times New Roman"/>
          <w:sz w:val="16"/>
          <w:szCs w:val="16"/>
        </w:rPr>
        <w:t xml:space="preserve"> będące uczestnikami przedmiotowego postępowania przetargowego.  </w:t>
      </w:r>
    </w:p>
    <w:p w14:paraId="483D8DF4" w14:textId="30DC1918" w:rsidR="00F23911" w:rsidRPr="00F23911" w:rsidRDefault="00F23911" w:rsidP="00F23911">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F23911">
        <w:rPr>
          <w:rFonts w:ascii="Verdana" w:hAnsi="Verdana"/>
          <w:b/>
          <w:bCs/>
          <w:sz w:val="16"/>
          <w:szCs w:val="16"/>
        </w:rPr>
        <w:t>żadnej grupy kapitałowej</w:t>
      </w:r>
      <w:r w:rsidRPr="00F23911">
        <w:rPr>
          <w:rFonts w:ascii="Verdana" w:hAnsi="Verdana"/>
          <w:sz w:val="16"/>
          <w:szCs w:val="16"/>
        </w:rPr>
        <w:t> lub gdy w postępowaniu zostanie złożona jedna oferta.</w:t>
      </w:r>
    </w:p>
    <w:p w14:paraId="758CC250" w14:textId="05BFE363"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325DA091"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884B90">
        <w:rPr>
          <w:rFonts w:ascii="Verdana" w:eastAsia="Times New Roman" w:hAnsi="Verdana" w:cs="Times New Roman"/>
          <w:sz w:val="20"/>
          <w:szCs w:val="20"/>
        </w:rPr>
        <w:t>62</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7E19A587" w14:textId="4C92DAD9" w:rsidR="00C84A80" w:rsidRPr="0059279A" w:rsidRDefault="00C84A80" w:rsidP="00C84A80">
      <w:pPr>
        <w:spacing w:after="120"/>
        <w:jc w:val="both"/>
        <w:rPr>
          <w:rFonts w:ascii="Verdana" w:hAnsi="Verdana"/>
          <w:iCs/>
          <w:sz w:val="20"/>
          <w:szCs w:val="20"/>
        </w:rPr>
      </w:pPr>
      <w:r w:rsidRPr="0059279A">
        <w:rPr>
          <w:rFonts w:ascii="Verdana" w:hAnsi="Verdana"/>
          <w:sz w:val="20"/>
          <w:szCs w:val="20"/>
        </w:rPr>
        <w:t xml:space="preserve">dla przetargu nieograniczonego na: </w:t>
      </w:r>
      <w:r w:rsidR="00884B90" w:rsidRPr="00523C87">
        <w:rPr>
          <w:rFonts w:ascii="Verdana" w:eastAsia="Times New Roman" w:hAnsi="Verdana" w:cs="Times New Roman"/>
          <w:b/>
          <w:sz w:val="20"/>
          <w:szCs w:val="18"/>
        </w:rPr>
        <w:t>„Budowa placu zabaw przy ul. Kłokoczyckiej we Wrocławiu” – Etap I</w:t>
      </w:r>
      <w:r w:rsidR="00884B90" w:rsidRPr="0059279A">
        <w:rPr>
          <w:rFonts w:ascii="Verdana" w:hAnsi="Verdana"/>
          <w:iCs/>
          <w:sz w:val="20"/>
          <w:szCs w:val="20"/>
        </w:rPr>
        <w:t>,</w:t>
      </w:r>
      <w:r w:rsidR="00884B90" w:rsidRPr="00521895">
        <w:rPr>
          <w:rFonts w:ascii="Verdana" w:eastAsia="Times New Roman" w:hAnsi="Verdana" w:cs="Times New Roman"/>
          <w:b/>
          <w:sz w:val="20"/>
          <w:szCs w:val="20"/>
        </w:rPr>
        <w:t xml:space="preserve"> </w:t>
      </w:r>
      <w:r w:rsidRPr="0059279A">
        <w:rPr>
          <w:rFonts w:ascii="Verdana" w:hAnsi="Verdana"/>
          <w:iCs/>
          <w:sz w:val="20"/>
          <w:szCs w:val="20"/>
        </w:rPr>
        <w:t>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3AE3A031"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t>ZP/PN/</w:t>
      </w:r>
      <w:r w:rsidR="000B7596">
        <w:rPr>
          <w:rFonts w:ascii="Verdana" w:eastAsia="Times New Roman" w:hAnsi="Verdana" w:cs="Times New Roman"/>
          <w:sz w:val="20"/>
          <w:szCs w:val="20"/>
        </w:rPr>
        <w:t>62</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15CAD4D4" w14:textId="5DA43FD2" w:rsidR="00C84A80" w:rsidRDefault="00C84A80" w:rsidP="00C84A80">
      <w:pPr>
        <w:spacing w:after="120"/>
        <w:jc w:val="both"/>
        <w:rPr>
          <w:rFonts w:ascii="Verdana" w:hAnsi="Verdana"/>
          <w:iCs/>
          <w:sz w:val="20"/>
          <w:szCs w:val="20"/>
        </w:rPr>
      </w:pPr>
      <w:r w:rsidRPr="0059279A">
        <w:rPr>
          <w:rFonts w:ascii="Verdana" w:hAnsi="Verdana"/>
          <w:sz w:val="20"/>
          <w:szCs w:val="20"/>
        </w:rPr>
        <w:t xml:space="preserve">dla przetargu nieograniczonego na: </w:t>
      </w:r>
      <w:r w:rsidR="000B7596" w:rsidRPr="00523C87">
        <w:rPr>
          <w:rFonts w:ascii="Verdana" w:eastAsia="Times New Roman" w:hAnsi="Verdana" w:cs="Times New Roman"/>
          <w:b/>
          <w:sz w:val="20"/>
          <w:szCs w:val="18"/>
        </w:rPr>
        <w:t>„Budowa placu zabaw przy ul. Kłokoczyckiej we Wrocławiu” – Etap I</w:t>
      </w:r>
      <w:r w:rsidR="000B7596" w:rsidRPr="0059279A">
        <w:rPr>
          <w:rFonts w:ascii="Verdana" w:hAnsi="Verdana"/>
          <w:iCs/>
          <w:sz w:val="20"/>
          <w:szCs w:val="20"/>
        </w:rPr>
        <w:t>,</w:t>
      </w:r>
      <w:r w:rsidR="000B7596" w:rsidRPr="00521895">
        <w:rPr>
          <w:rFonts w:ascii="Verdana" w:eastAsia="Times New Roman" w:hAnsi="Verdana" w:cs="Times New Roman"/>
          <w:b/>
          <w:sz w:val="20"/>
          <w:szCs w:val="20"/>
        </w:rPr>
        <w:t xml:space="preserve"> </w:t>
      </w:r>
      <w:r w:rsidRPr="0059279A">
        <w:rPr>
          <w:rFonts w:ascii="Verdana" w:hAnsi="Verdana"/>
          <w:iCs/>
          <w:sz w:val="20"/>
          <w:szCs w:val="20"/>
        </w:rPr>
        <w:t>oświadczam co następuje:</w:t>
      </w:r>
    </w:p>
    <w:p w14:paraId="34943D1F" w14:textId="77777777" w:rsidR="006B71DE" w:rsidRPr="0059279A" w:rsidRDefault="006B71DE" w:rsidP="00C84A80">
      <w:pPr>
        <w:spacing w:after="120"/>
        <w:jc w:val="both"/>
        <w:rPr>
          <w:rFonts w:ascii="Verdana" w:hAnsi="Verdana"/>
          <w:iCs/>
          <w:sz w:val="20"/>
          <w:szCs w:val="20"/>
        </w:rPr>
      </w:pPr>
      <w:bookmarkStart w:id="1" w:name="_GoBack"/>
      <w:bookmarkEnd w:id="1"/>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F7B99" w14:textId="77777777" w:rsidR="00160EFF" w:rsidRDefault="00160EFF" w:rsidP="00F15D2E">
      <w:pPr>
        <w:spacing w:after="0" w:line="240" w:lineRule="auto"/>
      </w:pPr>
      <w:r>
        <w:separator/>
      </w:r>
    </w:p>
  </w:endnote>
  <w:endnote w:type="continuationSeparator" w:id="0">
    <w:p w14:paraId="48102A9A" w14:textId="77777777" w:rsidR="00160EFF" w:rsidRDefault="00160EFF"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7E255B" w:rsidRDefault="007E255B">
        <w:pPr>
          <w:pStyle w:val="Stopka"/>
          <w:jc w:val="center"/>
        </w:pPr>
        <w:r>
          <w:fldChar w:fldCharType="begin"/>
        </w:r>
        <w:r>
          <w:instrText>PAGE   \* MERGEFORMAT</w:instrText>
        </w:r>
        <w:r>
          <w:fldChar w:fldCharType="separate"/>
        </w:r>
        <w:r w:rsidR="00160EFF">
          <w:rPr>
            <w:noProof/>
          </w:rPr>
          <w:t>1</w:t>
        </w:r>
        <w:r>
          <w:rPr>
            <w:noProof/>
          </w:rPr>
          <w:fldChar w:fldCharType="end"/>
        </w:r>
      </w:p>
    </w:sdtContent>
  </w:sdt>
  <w:p w14:paraId="648A6742" w14:textId="77777777" w:rsidR="007E255B" w:rsidRDefault="007E2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79542" w14:textId="77777777" w:rsidR="00160EFF" w:rsidRDefault="00160EFF" w:rsidP="00F15D2E">
      <w:pPr>
        <w:spacing w:after="0" w:line="240" w:lineRule="auto"/>
      </w:pPr>
      <w:r>
        <w:separator/>
      </w:r>
    </w:p>
  </w:footnote>
  <w:footnote w:type="continuationSeparator" w:id="0">
    <w:p w14:paraId="22BBC98B" w14:textId="77777777" w:rsidR="00160EFF" w:rsidRDefault="00160EFF"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9918D4"/>
    <w:multiLevelType w:val="hybridMultilevel"/>
    <w:tmpl w:val="F48E7F4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2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1">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6">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9">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CD85CA9"/>
    <w:multiLevelType w:val="hybridMultilevel"/>
    <w:tmpl w:val="16C04952"/>
    <w:lvl w:ilvl="0" w:tplc="20884DE2">
      <w:start w:val="1"/>
      <w:numFmt w:val="decimal"/>
      <w:lvlText w:val="%1."/>
      <w:lvlJc w:val="left"/>
      <w:pPr>
        <w:ind w:left="720" w:hanging="360"/>
      </w:pPr>
      <w:rPr>
        <w:rFonts w:ascii="Verdana" w:eastAsia="Calibri" w:hAnsi="Verdana"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697DB8"/>
    <w:multiLevelType w:val="hybridMultilevel"/>
    <w:tmpl w:val="6C6AA5BA"/>
    <w:lvl w:ilvl="0" w:tplc="3F82E6C8">
      <w:start w:val="1"/>
      <w:numFmt w:val="lowerLetter"/>
      <w:lvlText w:val="%1)"/>
      <w:lvlJc w:val="left"/>
      <w:pPr>
        <w:ind w:left="5322" w:hanging="360"/>
      </w:pPr>
      <w:rPr>
        <w:rFonts w:ascii="Verdana" w:eastAsia="Times New Roman" w:hAnsi="Verdana" w:cs="Times New Roman"/>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33">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1"/>
  </w:num>
  <w:num w:numId="2">
    <w:abstractNumId w:val="15"/>
  </w:num>
  <w:num w:numId="3">
    <w:abstractNumId w:val="28"/>
  </w:num>
  <w:num w:numId="4">
    <w:abstractNumId w:val="0"/>
  </w:num>
  <w:num w:numId="5">
    <w:abstractNumId w:val="46"/>
  </w:num>
  <w:num w:numId="6">
    <w:abstractNumId w:val="25"/>
  </w:num>
  <w:num w:numId="7">
    <w:abstractNumId w:val="27"/>
  </w:num>
  <w:num w:numId="8">
    <w:abstractNumId w:val="42"/>
    <w:lvlOverride w:ilvl="0">
      <w:startOverride w:val="1"/>
    </w:lvlOverride>
  </w:num>
  <w:num w:numId="9">
    <w:abstractNumId w:val="34"/>
    <w:lvlOverride w:ilvl="0">
      <w:startOverride w:val="1"/>
    </w:lvlOverride>
  </w:num>
  <w:num w:numId="10">
    <w:abstractNumId w:val="24"/>
  </w:num>
  <w:num w:numId="11">
    <w:abstractNumId w:val="23"/>
  </w:num>
  <w:num w:numId="12">
    <w:abstractNumId w:val="43"/>
  </w:num>
  <w:num w:numId="13">
    <w:abstractNumId w:val="26"/>
  </w:num>
  <w:num w:numId="14">
    <w:abstractNumId w:val="37"/>
  </w:num>
  <w:num w:numId="15">
    <w:abstractNumId w:val="1"/>
  </w:num>
  <w:num w:numId="16">
    <w:abstractNumId w:val="2"/>
  </w:num>
  <w:num w:numId="17">
    <w:abstractNumId w:val="18"/>
  </w:num>
  <w:num w:numId="18">
    <w:abstractNumId w:val="22"/>
  </w:num>
  <w:num w:numId="19">
    <w:abstractNumId w:val="6"/>
  </w:num>
  <w:num w:numId="20">
    <w:abstractNumId w:val="14"/>
  </w:num>
  <w:num w:numId="21">
    <w:abstractNumId w:val="44"/>
  </w:num>
  <w:num w:numId="22">
    <w:abstractNumId w:val="30"/>
  </w:num>
  <w:num w:numId="23">
    <w:abstractNumId w:val="29"/>
  </w:num>
  <w:num w:numId="24">
    <w:abstractNumId w:val="13"/>
  </w:num>
  <w:num w:numId="25">
    <w:abstractNumId w:val="40"/>
  </w:num>
  <w:num w:numId="26">
    <w:abstractNumId w:val="41"/>
  </w:num>
  <w:num w:numId="27">
    <w:abstractNumId w:val="45"/>
  </w:num>
  <w:num w:numId="28">
    <w:abstractNumId w:val="36"/>
  </w:num>
  <w:num w:numId="29">
    <w:abstractNumId w:val="33"/>
  </w:num>
  <w:num w:numId="30">
    <w:abstractNumId w:val="20"/>
  </w:num>
  <w:num w:numId="31">
    <w:abstractNumId w:val="19"/>
  </w:num>
  <w:num w:numId="32">
    <w:abstractNumId w:val="17"/>
  </w:num>
  <w:num w:numId="33">
    <w:abstractNumId w:val="32"/>
  </w:num>
  <w:num w:numId="34">
    <w:abstractNumId w:val="16"/>
  </w:num>
  <w:num w:numId="3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0ACA"/>
    <w:rsid w:val="00012874"/>
    <w:rsid w:val="00013F2A"/>
    <w:rsid w:val="00015651"/>
    <w:rsid w:val="000161DE"/>
    <w:rsid w:val="00017DED"/>
    <w:rsid w:val="00020573"/>
    <w:rsid w:val="000207AB"/>
    <w:rsid w:val="00022639"/>
    <w:rsid w:val="00025BE4"/>
    <w:rsid w:val="0003087B"/>
    <w:rsid w:val="00032E1E"/>
    <w:rsid w:val="00033407"/>
    <w:rsid w:val="00034667"/>
    <w:rsid w:val="0003540B"/>
    <w:rsid w:val="0003692F"/>
    <w:rsid w:val="00037F47"/>
    <w:rsid w:val="000400C5"/>
    <w:rsid w:val="0004046E"/>
    <w:rsid w:val="000404A8"/>
    <w:rsid w:val="00043484"/>
    <w:rsid w:val="00046BCD"/>
    <w:rsid w:val="0005159F"/>
    <w:rsid w:val="00053726"/>
    <w:rsid w:val="000569D9"/>
    <w:rsid w:val="00064AFB"/>
    <w:rsid w:val="00064DB4"/>
    <w:rsid w:val="00070FD9"/>
    <w:rsid w:val="0007138B"/>
    <w:rsid w:val="00073E2C"/>
    <w:rsid w:val="0007430C"/>
    <w:rsid w:val="00077A2C"/>
    <w:rsid w:val="000835AA"/>
    <w:rsid w:val="00084861"/>
    <w:rsid w:val="00086151"/>
    <w:rsid w:val="00087358"/>
    <w:rsid w:val="000904AC"/>
    <w:rsid w:val="00093F36"/>
    <w:rsid w:val="00095723"/>
    <w:rsid w:val="00096242"/>
    <w:rsid w:val="000971EB"/>
    <w:rsid w:val="000A1E1B"/>
    <w:rsid w:val="000A4966"/>
    <w:rsid w:val="000A78F9"/>
    <w:rsid w:val="000B020A"/>
    <w:rsid w:val="000B3B9A"/>
    <w:rsid w:val="000B71FA"/>
    <w:rsid w:val="000B7596"/>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2062"/>
    <w:rsid w:val="0010360A"/>
    <w:rsid w:val="00106070"/>
    <w:rsid w:val="00112041"/>
    <w:rsid w:val="00112A69"/>
    <w:rsid w:val="00115D8C"/>
    <w:rsid w:val="00116040"/>
    <w:rsid w:val="00120282"/>
    <w:rsid w:val="00121483"/>
    <w:rsid w:val="00121F0B"/>
    <w:rsid w:val="001238A5"/>
    <w:rsid w:val="00126684"/>
    <w:rsid w:val="00126C24"/>
    <w:rsid w:val="0012751C"/>
    <w:rsid w:val="00132AE4"/>
    <w:rsid w:val="00134F37"/>
    <w:rsid w:val="001423B9"/>
    <w:rsid w:val="00146824"/>
    <w:rsid w:val="001507F9"/>
    <w:rsid w:val="00153A96"/>
    <w:rsid w:val="00155111"/>
    <w:rsid w:val="00160EFF"/>
    <w:rsid w:val="001616BF"/>
    <w:rsid w:val="00162F06"/>
    <w:rsid w:val="00164153"/>
    <w:rsid w:val="001668AF"/>
    <w:rsid w:val="00166995"/>
    <w:rsid w:val="00167E3D"/>
    <w:rsid w:val="00175AEC"/>
    <w:rsid w:val="00175E10"/>
    <w:rsid w:val="00175F3B"/>
    <w:rsid w:val="00177337"/>
    <w:rsid w:val="00180E0B"/>
    <w:rsid w:val="00181975"/>
    <w:rsid w:val="00183284"/>
    <w:rsid w:val="0018349A"/>
    <w:rsid w:val="00183A93"/>
    <w:rsid w:val="001856FF"/>
    <w:rsid w:val="00185FE2"/>
    <w:rsid w:val="001868E8"/>
    <w:rsid w:val="00187B06"/>
    <w:rsid w:val="001922F1"/>
    <w:rsid w:val="00194C7A"/>
    <w:rsid w:val="00195F2E"/>
    <w:rsid w:val="00197E07"/>
    <w:rsid w:val="001A0FF4"/>
    <w:rsid w:val="001A79F1"/>
    <w:rsid w:val="001B1059"/>
    <w:rsid w:val="001B2A19"/>
    <w:rsid w:val="001B5F7C"/>
    <w:rsid w:val="001B707E"/>
    <w:rsid w:val="001B735B"/>
    <w:rsid w:val="001C1CBF"/>
    <w:rsid w:val="001C2958"/>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0092"/>
    <w:rsid w:val="001F1884"/>
    <w:rsid w:val="001F677B"/>
    <w:rsid w:val="001F76A3"/>
    <w:rsid w:val="002022DA"/>
    <w:rsid w:val="0020354D"/>
    <w:rsid w:val="00204805"/>
    <w:rsid w:val="00206C8A"/>
    <w:rsid w:val="00207875"/>
    <w:rsid w:val="002109B2"/>
    <w:rsid w:val="00212BF2"/>
    <w:rsid w:val="0021473F"/>
    <w:rsid w:val="00216062"/>
    <w:rsid w:val="00217915"/>
    <w:rsid w:val="00221307"/>
    <w:rsid w:val="00221EA0"/>
    <w:rsid w:val="00225E53"/>
    <w:rsid w:val="002263B6"/>
    <w:rsid w:val="002264A9"/>
    <w:rsid w:val="00231219"/>
    <w:rsid w:val="00231B54"/>
    <w:rsid w:val="0023306B"/>
    <w:rsid w:val="0023586F"/>
    <w:rsid w:val="002409A0"/>
    <w:rsid w:val="00250EB0"/>
    <w:rsid w:val="00251B5B"/>
    <w:rsid w:val="00251D29"/>
    <w:rsid w:val="00251E8E"/>
    <w:rsid w:val="002523A4"/>
    <w:rsid w:val="002530E5"/>
    <w:rsid w:val="00256150"/>
    <w:rsid w:val="00261681"/>
    <w:rsid w:val="00264CCF"/>
    <w:rsid w:val="00264E22"/>
    <w:rsid w:val="00266778"/>
    <w:rsid w:val="0026770A"/>
    <w:rsid w:val="00270115"/>
    <w:rsid w:val="00276144"/>
    <w:rsid w:val="00276DD3"/>
    <w:rsid w:val="0028281B"/>
    <w:rsid w:val="00283597"/>
    <w:rsid w:val="00283700"/>
    <w:rsid w:val="00285903"/>
    <w:rsid w:val="00287719"/>
    <w:rsid w:val="00287A1D"/>
    <w:rsid w:val="00290678"/>
    <w:rsid w:val="00291A5A"/>
    <w:rsid w:val="002A118F"/>
    <w:rsid w:val="002A1ECA"/>
    <w:rsid w:val="002A483F"/>
    <w:rsid w:val="002A5580"/>
    <w:rsid w:val="002A5D28"/>
    <w:rsid w:val="002A5EE8"/>
    <w:rsid w:val="002B5923"/>
    <w:rsid w:val="002B5F03"/>
    <w:rsid w:val="002B72B6"/>
    <w:rsid w:val="002B7301"/>
    <w:rsid w:val="002B747F"/>
    <w:rsid w:val="002C154A"/>
    <w:rsid w:val="002C4B6B"/>
    <w:rsid w:val="002D077E"/>
    <w:rsid w:val="002D0CCD"/>
    <w:rsid w:val="002D0D0F"/>
    <w:rsid w:val="002D73F5"/>
    <w:rsid w:val="002D7713"/>
    <w:rsid w:val="002E0198"/>
    <w:rsid w:val="002E052A"/>
    <w:rsid w:val="002E253A"/>
    <w:rsid w:val="002E25F8"/>
    <w:rsid w:val="002F131A"/>
    <w:rsid w:val="002F5E71"/>
    <w:rsid w:val="003002A7"/>
    <w:rsid w:val="003031AA"/>
    <w:rsid w:val="00303FE5"/>
    <w:rsid w:val="00304FFB"/>
    <w:rsid w:val="00306F2E"/>
    <w:rsid w:val="003074A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565F4"/>
    <w:rsid w:val="00364B02"/>
    <w:rsid w:val="0036763A"/>
    <w:rsid w:val="0037128F"/>
    <w:rsid w:val="0037227B"/>
    <w:rsid w:val="0037374A"/>
    <w:rsid w:val="003809DF"/>
    <w:rsid w:val="00383FD3"/>
    <w:rsid w:val="003847D4"/>
    <w:rsid w:val="0038653C"/>
    <w:rsid w:val="00391282"/>
    <w:rsid w:val="00394C30"/>
    <w:rsid w:val="00394E74"/>
    <w:rsid w:val="0039612E"/>
    <w:rsid w:val="00396C77"/>
    <w:rsid w:val="003A2C42"/>
    <w:rsid w:val="003A39D2"/>
    <w:rsid w:val="003A7C02"/>
    <w:rsid w:val="003B3681"/>
    <w:rsid w:val="003B3787"/>
    <w:rsid w:val="003B574E"/>
    <w:rsid w:val="003C4DA3"/>
    <w:rsid w:val="003C4FA6"/>
    <w:rsid w:val="003C658A"/>
    <w:rsid w:val="003D0B0C"/>
    <w:rsid w:val="003D1227"/>
    <w:rsid w:val="003D27B0"/>
    <w:rsid w:val="003D2A8C"/>
    <w:rsid w:val="003E337E"/>
    <w:rsid w:val="003E51AA"/>
    <w:rsid w:val="003E6050"/>
    <w:rsid w:val="003F0E22"/>
    <w:rsid w:val="003F1204"/>
    <w:rsid w:val="003F1B5D"/>
    <w:rsid w:val="003F71EE"/>
    <w:rsid w:val="004009E5"/>
    <w:rsid w:val="00402DEF"/>
    <w:rsid w:val="00404040"/>
    <w:rsid w:val="004040E8"/>
    <w:rsid w:val="004047EC"/>
    <w:rsid w:val="00404E89"/>
    <w:rsid w:val="004053B0"/>
    <w:rsid w:val="00406817"/>
    <w:rsid w:val="0040721E"/>
    <w:rsid w:val="00410A2E"/>
    <w:rsid w:val="0041252E"/>
    <w:rsid w:val="004152EA"/>
    <w:rsid w:val="00415FD3"/>
    <w:rsid w:val="00416DDA"/>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47B1A"/>
    <w:rsid w:val="00447E0D"/>
    <w:rsid w:val="00451E82"/>
    <w:rsid w:val="00452DDE"/>
    <w:rsid w:val="00453D68"/>
    <w:rsid w:val="004555DD"/>
    <w:rsid w:val="0045706A"/>
    <w:rsid w:val="004608A6"/>
    <w:rsid w:val="00464707"/>
    <w:rsid w:val="00464E6C"/>
    <w:rsid w:val="0046737F"/>
    <w:rsid w:val="00467EEC"/>
    <w:rsid w:val="00470053"/>
    <w:rsid w:val="004729D3"/>
    <w:rsid w:val="00475C31"/>
    <w:rsid w:val="004770F8"/>
    <w:rsid w:val="00481482"/>
    <w:rsid w:val="00481737"/>
    <w:rsid w:val="004835FB"/>
    <w:rsid w:val="00485180"/>
    <w:rsid w:val="00497438"/>
    <w:rsid w:val="004A05F1"/>
    <w:rsid w:val="004A0636"/>
    <w:rsid w:val="004A0A5B"/>
    <w:rsid w:val="004A103E"/>
    <w:rsid w:val="004A1119"/>
    <w:rsid w:val="004A2FD3"/>
    <w:rsid w:val="004B043A"/>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055"/>
    <w:rsid w:val="004E4DFC"/>
    <w:rsid w:val="004E6896"/>
    <w:rsid w:val="004E7751"/>
    <w:rsid w:val="004F00CB"/>
    <w:rsid w:val="004F1615"/>
    <w:rsid w:val="004F1A30"/>
    <w:rsid w:val="004F1C67"/>
    <w:rsid w:val="004F25D1"/>
    <w:rsid w:val="004F2911"/>
    <w:rsid w:val="004F5C4A"/>
    <w:rsid w:val="005005B7"/>
    <w:rsid w:val="00505F90"/>
    <w:rsid w:val="00506889"/>
    <w:rsid w:val="00506D5F"/>
    <w:rsid w:val="0050733C"/>
    <w:rsid w:val="00511348"/>
    <w:rsid w:val="00512168"/>
    <w:rsid w:val="00512D93"/>
    <w:rsid w:val="00514B52"/>
    <w:rsid w:val="00516487"/>
    <w:rsid w:val="00517EF8"/>
    <w:rsid w:val="00520ACA"/>
    <w:rsid w:val="00521895"/>
    <w:rsid w:val="00523C87"/>
    <w:rsid w:val="00524222"/>
    <w:rsid w:val="00527C8B"/>
    <w:rsid w:val="005320DA"/>
    <w:rsid w:val="005340EA"/>
    <w:rsid w:val="00535B10"/>
    <w:rsid w:val="00535D93"/>
    <w:rsid w:val="0054030A"/>
    <w:rsid w:val="005415BF"/>
    <w:rsid w:val="005435C2"/>
    <w:rsid w:val="00544463"/>
    <w:rsid w:val="005444B9"/>
    <w:rsid w:val="00544683"/>
    <w:rsid w:val="0054674C"/>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083D"/>
    <w:rsid w:val="0057230C"/>
    <w:rsid w:val="0057502A"/>
    <w:rsid w:val="0057664A"/>
    <w:rsid w:val="00577327"/>
    <w:rsid w:val="005823CA"/>
    <w:rsid w:val="00584B25"/>
    <w:rsid w:val="00585876"/>
    <w:rsid w:val="0058738B"/>
    <w:rsid w:val="00587802"/>
    <w:rsid w:val="00592111"/>
    <w:rsid w:val="0059279A"/>
    <w:rsid w:val="00592B8A"/>
    <w:rsid w:val="00592E4A"/>
    <w:rsid w:val="005958C7"/>
    <w:rsid w:val="005A2C5C"/>
    <w:rsid w:val="005A4205"/>
    <w:rsid w:val="005A5766"/>
    <w:rsid w:val="005A6EB6"/>
    <w:rsid w:val="005A720C"/>
    <w:rsid w:val="005B00F5"/>
    <w:rsid w:val="005B15D9"/>
    <w:rsid w:val="005B2B1D"/>
    <w:rsid w:val="005B4A72"/>
    <w:rsid w:val="005B6612"/>
    <w:rsid w:val="005C13ED"/>
    <w:rsid w:val="005C1427"/>
    <w:rsid w:val="005C1BD2"/>
    <w:rsid w:val="005C2B48"/>
    <w:rsid w:val="005C390B"/>
    <w:rsid w:val="005C396D"/>
    <w:rsid w:val="005C3F14"/>
    <w:rsid w:val="005C6A75"/>
    <w:rsid w:val="005D0554"/>
    <w:rsid w:val="005D217E"/>
    <w:rsid w:val="005D411B"/>
    <w:rsid w:val="005D588F"/>
    <w:rsid w:val="005E1CB7"/>
    <w:rsid w:val="005E2C5D"/>
    <w:rsid w:val="005E3442"/>
    <w:rsid w:val="005E4691"/>
    <w:rsid w:val="005E57C2"/>
    <w:rsid w:val="005E6115"/>
    <w:rsid w:val="005E68CB"/>
    <w:rsid w:val="005E6F45"/>
    <w:rsid w:val="005E7FDE"/>
    <w:rsid w:val="005E7FFA"/>
    <w:rsid w:val="005F33BF"/>
    <w:rsid w:val="005F3738"/>
    <w:rsid w:val="005F386B"/>
    <w:rsid w:val="005F4A3A"/>
    <w:rsid w:val="005F61EC"/>
    <w:rsid w:val="00601270"/>
    <w:rsid w:val="006050ED"/>
    <w:rsid w:val="00607814"/>
    <w:rsid w:val="00610292"/>
    <w:rsid w:val="0061086F"/>
    <w:rsid w:val="00610AAD"/>
    <w:rsid w:val="00613819"/>
    <w:rsid w:val="00615043"/>
    <w:rsid w:val="006154FD"/>
    <w:rsid w:val="00617C37"/>
    <w:rsid w:val="00620CF9"/>
    <w:rsid w:val="0062308F"/>
    <w:rsid w:val="00625276"/>
    <w:rsid w:val="00625B48"/>
    <w:rsid w:val="00631B9B"/>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3387"/>
    <w:rsid w:val="006767DA"/>
    <w:rsid w:val="0067691E"/>
    <w:rsid w:val="00677958"/>
    <w:rsid w:val="00677BED"/>
    <w:rsid w:val="00680644"/>
    <w:rsid w:val="00682C5D"/>
    <w:rsid w:val="006843E2"/>
    <w:rsid w:val="006861FD"/>
    <w:rsid w:val="00690699"/>
    <w:rsid w:val="006909AC"/>
    <w:rsid w:val="0069343F"/>
    <w:rsid w:val="00693DC1"/>
    <w:rsid w:val="00695F09"/>
    <w:rsid w:val="006970EE"/>
    <w:rsid w:val="006A0EE2"/>
    <w:rsid w:val="006A1311"/>
    <w:rsid w:val="006A4282"/>
    <w:rsid w:val="006A5C74"/>
    <w:rsid w:val="006A6C1E"/>
    <w:rsid w:val="006B5467"/>
    <w:rsid w:val="006B71DE"/>
    <w:rsid w:val="006C1951"/>
    <w:rsid w:val="006C3426"/>
    <w:rsid w:val="006C664E"/>
    <w:rsid w:val="006C7873"/>
    <w:rsid w:val="006C79C8"/>
    <w:rsid w:val="006D1053"/>
    <w:rsid w:val="006D184C"/>
    <w:rsid w:val="006D3D83"/>
    <w:rsid w:val="006D4927"/>
    <w:rsid w:val="006D5904"/>
    <w:rsid w:val="006D653D"/>
    <w:rsid w:val="006E064F"/>
    <w:rsid w:val="006E241E"/>
    <w:rsid w:val="006E5394"/>
    <w:rsid w:val="006E66DA"/>
    <w:rsid w:val="006F1613"/>
    <w:rsid w:val="006F1DF2"/>
    <w:rsid w:val="006F7372"/>
    <w:rsid w:val="006F7CD1"/>
    <w:rsid w:val="0070081A"/>
    <w:rsid w:val="0070399B"/>
    <w:rsid w:val="00703D0B"/>
    <w:rsid w:val="00710C10"/>
    <w:rsid w:val="007213A3"/>
    <w:rsid w:val="007215E0"/>
    <w:rsid w:val="007260CC"/>
    <w:rsid w:val="00727660"/>
    <w:rsid w:val="00735662"/>
    <w:rsid w:val="00737826"/>
    <w:rsid w:val="0074273B"/>
    <w:rsid w:val="00742D14"/>
    <w:rsid w:val="00743D53"/>
    <w:rsid w:val="0074527C"/>
    <w:rsid w:val="007470DF"/>
    <w:rsid w:val="00747EAE"/>
    <w:rsid w:val="0075003B"/>
    <w:rsid w:val="007519DA"/>
    <w:rsid w:val="00751A66"/>
    <w:rsid w:val="00751B3C"/>
    <w:rsid w:val="0075319A"/>
    <w:rsid w:val="007553FE"/>
    <w:rsid w:val="007564C0"/>
    <w:rsid w:val="00756DF3"/>
    <w:rsid w:val="00760C69"/>
    <w:rsid w:val="00761AE8"/>
    <w:rsid w:val="0076395A"/>
    <w:rsid w:val="00763D45"/>
    <w:rsid w:val="00764DD5"/>
    <w:rsid w:val="0076546A"/>
    <w:rsid w:val="007672FC"/>
    <w:rsid w:val="00767E9C"/>
    <w:rsid w:val="0077075C"/>
    <w:rsid w:val="007708EB"/>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0F22"/>
    <w:rsid w:val="007B23A9"/>
    <w:rsid w:val="007B581F"/>
    <w:rsid w:val="007B5831"/>
    <w:rsid w:val="007C0161"/>
    <w:rsid w:val="007C0A4F"/>
    <w:rsid w:val="007C4E9D"/>
    <w:rsid w:val="007D0777"/>
    <w:rsid w:val="007D111F"/>
    <w:rsid w:val="007D4BB1"/>
    <w:rsid w:val="007D4C76"/>
    <w:rsid w:val="007D60F5"/>
    <w:rsid w:val="007D7164"/>
    <w:rsid w:val="007E255B"/>
    <w:rsid w:val="007E5203"/>
    <w:rsid w:val="007E5594"/>
    <w:rsid w:val="007E6ADA"/>
    <w:rsid w:val="007F0418"/>
    <w:rsid w:val="007F0BC0"/>
    <w:rsid w:val="007F154C"/>
    <w:rsid w:val="007F1D45"/>
    <w:rsid w:val="007F2DDF"/>
    <w:rsid w:val="007F5E27"/>
    <w:rsid w:val="007F6498"/>
    <w:rsid w:val="007F6927"/>
    <w:rsid w:val="007F73DB"/>
    <w:rsid w:val="00800804"/>
    <w:rsid w:val="00800CD1"/>
    <w:rsid w:val="00801ECB"/>
    <w:rsid w:val="008039AF"/>
    <w:rsid w:val="00804959"/>
    <w:rsid w:val="00806534"/>
    <w:rsid w:val="00811EB4"/>
    <w:rsid w:val="00814D43"/>
    <w:rsid w:val="00815B1D"/>
    <w:rsid w:val="0081755A"/>
    <w:rsid w:val="00820B43"/>
    <w:rsid w:val="00821CEA"/>
    <w:rsid w:val="00823869"/>
    <w:rsid w:val="00831778"/>
    <w:rsid w:val="00832846"/>
    <w:rsid w:val="0083294D"/>
    <w:rsid w:val="00832BA9"/>
    <w:rsid w:val="008336AF"/>
    <w:rsid w:val="00833FF8"/>
    <w:rsid w:val="0083473D"/>
    <w:rsid w:val="00836539"/>
    <w:rsid w:val="0083741F"/>
    <w:rsid w:val="00840CA2"/>
    <w:rsid w:val="008421E3"/>
    <w:rsid w:val="00845A24"/>
    <w:rsid w:val="00851EF0"/>
    <w:rsid w:val="008520AD"/>
    <w:rsid w:val="00853D42"/>
    <w:rsid w:val="0085454E"/>
    <w:rsid w:val="008563C4"/>
    <w:rsid w:val="00856989"/>
    <w:rsid w:val="008572B0"/>
    <w:rsid w:val="00862D89"/>
    <w:rsid w:val="008641DC"/>
    <w:rsid w:val="0086601C"/>
    <w:rsid w:val="00872F30"/>
    <w:rsid w:val="0087407E"/>
    <w:rsid w:val="00874D70"/>
    <w:rsid w:val="00875FB5"/>
    <w:rsid w:val="008769ED"/>
    <w:rsid w:val="00880E3E"/>
    <w:rsid w:val="00884493"/>
    <w:rsid w:val="00884B90"/>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4BA7"/>
    <w:rsid w:val="008C52F7"/>
    <w:rsid w:val="008C77F8"/>
    <w:rsid w:val="008D0A82"/>
    <w:rsid w:val="008D23AF"/>
    <w:rsid w:val="008D5729"/>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36B4"/>
    <w:rsid w:val="00927782"/>
    <w:rsid w:val="00932338"/>
    <w:rsid w:val="00933BBB"/>
    <w:rsid w:val="00935B63"/>
    <w:rsid w:val="00935F4E"/>
    <w:rsid w:val="0093770F"/>
    <w:rsid w:val="0094109D"/>
    <w:rsid w:val="0094239E"/>
    <w:rsid w:val="00944467"/>
    <w:rsid w:val="00946AAF"/>
    <w:rsid w:val="0094758B"/>
    <w:rsid w:val="0095063E"/>
    <w:rsid w:val="0095575D"/>
    <w:rsid w:val="00957392"/>
    <w:rsid w:val="0096124B"/>
    <w:rsid w:val="0096181D"/>
    <w:rsid w:val="00961D13"/>
    <w:rsid w:val="009637E8"/>
    <w:rsid w:val="009706B0"/>
    <w:rsid w:val="009711F6"/>
    <w:rsid w:val="009715D2"/>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2DDA"/>
    <w:rsid w:val="009B3778"/>
    <w:rsid w:val="009B50F0"/>
    <w:rsid w:val="009C092C"/>
    <w:rsid w:val="009C1954"/>
    <w:rsid w:val="009C1A20"/>
    <w:rsid w:val="009C4A29"/>
    <w:rsid w:val="009D5733"/>
    <w:rsid w:val="009D6151"/>
    <w:rsid w:val="009D63E9"/>
    <w:rsid w:val="009D6BB1"/>
    <w:rsid w:val="009D6F9C"/>
    <w:rsid w:val="009E046C"/>
    <w:rsid w:val="009E155E"/>
    <w:rsid w:val="009E2B42"/>
    <w:rsid w:val="009F3697"/>
    <w:rsid w:val="009F36D3"/>
    <w:rsid w:val="009F46B9"/>
    <w:rsid w:val="009F4D71"/>
    <w:rsid w:val="009F557E"/>
    <w:rsid w:val="00A00AC6"/>
    <w:rsid w:val="00A03495"/>
    <w:rsid w:val="00A04EC3"/>
    <w:rsid w:val="00A06864"/>
    <w:rsid w:val="00A1056E"/>
    <w:rsid w:val="00A11022"/>
    <w:rsid w:val="00A13A3C"/>
    <w:rsid w:val="00A14B31"/>
    <w:rsid w:val="00A15FAF"/>
    <w:rsid w:val="00A214F0"/>
    <w:rsid w:val="00A21ECB"/>
    <w:rsid w:val="00A22496"/>
    <w:rsid w:val="00A22EA3"/>
    <w:rsid w:val="00A25B60"/>
    <w:rsid w:val="00A25C7A"/>
    <w:rsid w:val="00A32D06"/>
    <w:rsid w:val="00A35852"/>
    <w:rsid w:val="00A37B38"/>
    <w:rsid w:val="00A406DC"/>
    <w:rsid w:val="00A418FA"/>
    <w:rsid w:val="00A5035B"/>
    <w:rsid w:val="00A512D6"/>
    <w:rsid w:val="00A5177C"/>
    <w:rsid w:val="00A54A7F"/>
    <w:rsid w:val="00A5515B"/>
    <w:rsid w:val="00A56EB8"/>
    <w:rsid w:val="00A5705F"/>
    <w:rsid w:val="00A5781A"/>
    <w:rsid w:val="00A60B70"/>
    <w:rsid w:val="00A60D89"/>
    <w:rsid w:val="00A6592D"/>
    <w:rsid w:val="00A65B15"/>
    <w:rsid w:val="00A660DB"/>
    <w:rsid w:val="00A666E7"/>
    <w:rsid w:val="00A736B5"/>
    <w:rsid w:val="00A749E9"/>
    <w:rsid w:val="00A74A43"/>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867"/>
    <w:rsid w:val="00AF4592"/>
    <w:rsid w:val="00B01BEE"/>
    <w:rsid w:val="00B04780"/>
    <w:rsid w:val="00B04B37"/>
    <w:rsid w:val="00B055C5"/>
    <w:rsid w:val="00B05889"/>
    <w:rsid w:val="00B066D8"/>
    <w:rsid w:val="00B06F0B"/>
    <w:rsid w:val="00B06FC2"/>
    <w:rsid w:val="00B079C5"/>
    <w:rsid w:val="00B10C02"/>
    <w:rsid w:val="00B11F06"/>
    <w:rsid w:val="00B12F8E"/>
    <w:rsid w:val="00B17D12"/>
    <w:rsid w:val="00B2146B"/>
    <w:rsid w:val="00B22262"/>
    <w:rsid w:val="00B222E9"/>
    <w:rsid w:val="00B238D2"/>
    <w:rsid w:val="00B23D9C"/>
    <w:rsid w:val="00B24940"/>
    <w:rsid w:val="00B270EC"/>
    <w:rsid w:val="00B27754"/>
    <w:rsid w:val="00B32847"/>
    <w:rsid w:val="00B328D3"/>
    <w:rsid w:val="00B35DD6"/>
    <w:rsid w:val="00B404CA"/>
    <w:rsid w:val="00B40DE8"/>
    <w:rsid w:val="00B4106C"/>
    <w:rsid w:val="00B4121D"/>
    <w:rsid w:val="00B42C7C"/>
    <w:rsid w:val="00B4441B"/>
    <w:rsid w:val="00B572FD"/>
    <w:rsid w:val="00B6279F"/>
    <w:rsid w:val="00B675C7"/>
    <w:rsid w:val="00B76DB3"/>
    <w:rsid w:val="00B803DE"/>
    <w:rsid w:val="00B81F92"/>
    <w:rsid w:val="00B85722"/>
    <w:rsid w:val="00B87A1F"/>
    <w:rsid w:val="00B91376"/>
    <w:rsid w:val="00B9150E"/>
    <w:rsid w:val="00B93FC7"/>
    <w:rsid w:val="00BA0946"/>
    <w:rsid w:val="00BA0D29"/>
    <w:rsid w:val="00BA2BCD"/>
    <w:rsid w:val="00BA4842"/>
    <w:rsid w:val="00BA4E37"/>
    <w:rsid w:val="00BA6CC7"/>
    <w:rsid w:val="00BA73FD"/>
    <w:rsid w:val="00BB042E"/>
    <w:rsid w:val="00BB1198"/>
    <w:rsid w:val="00BB55A5"/>
    <w:rsid w:val="00BB7D56"/>
    <w:rsid w:val="00BC08C5"/>
    <w:rsid w:val="00BC69C1"/>
    <w:rsid w:val="00BD0EF1"/>
    <w:rsid w:val="00BD1247"/>
    <w:rsid w:val="00BD3F44"/>
    <w:rsid w:val="00BD4C77"/>
    <w:rsid w:val="00C006F0"/>
    <w:rsid w:val="00C00E46"/>
    <w:rsid w:val="00C0241F"/>
    <w:rsid w:val="00C12BA9"/>
    <w:rsid w:val="00C13818"/>
    <w:rsid w:val="00C20341"/>
    <w:rsid w:val="00C20A97"/>
    <w:rsid w:val="00C20DDC"/>
    <w:rsid w:val="00C24117"/>
    <w:rsid w:val="00C250E4"/>
    <w:rsid w:val="00C26D48"/>
    <w:rsid w:val="00C2751E"/>
    <w:rsid w:val="00C27645"/>
    <w:rsid w:val="00C33163"/>
    <w:rsid w:val="00C3379C"/>
    <w:rsid w:val="00C33C95"/>
    <w:rsid w:val="00C342F7"/>
    <w:rsid w:val="00C36D4C"/>
    <w:rsid w:val="00C41121"/>
    <w:rsid w:val="00C432A3"/>
    <w:rsid w:val="00C5115C"/>
    <w:rsid w:val="00C5145C"/>
    <w:rsid w:val="00C54369"/>
    <w:rsid w:val="00C54790"/>
    <w:rsid w:val="00C55DA9"/>
    <w:rsid w:val="00C57ACA"/>
    <w:rsid w:val="00C57FB4"/>
    <w:rsid w:val="00C6492C"/>
    <w:rsid w:val="00C66236"/>
    <w:rsid w:val="00C669FB"/>
    <w:rsid w:val="00C70366"/>
    <w:rsid w:val="00C709DC"/>
    <w:rsid w:val="00C70CD7"/>
    <w:rsid w:val="00C743D4"/>
    <w:rsid w:val="00C749E0"/>
    <w:rsid w:val="00C7696A"/>
    <w:rsid w:val="00C81619"/>
    <w:rsid w:val="00C83822"/>
    <w:rsid w:val="00C839E4"/>
    <w:rsid w:val="00C84A80"/>
    <w:rsid w:val="00C86EBA"/>
    <w:rsid w:val="00C87954"/>
    <w:rsid w:val="00C90278"/>
    <w:rsid w:val="00C92668"/>
    <w:rsid w:val="00C94837"/>
    <w:rsid w:val="00CA2237"/>
    <w:rsid w:val="00CA2598"/>
    <w:rsid w:val="00CA2CBC"/>
    <w:rsid w:val="00CA59E6"/>
    <w:rsid w:val="00CA6100"/>
    <w:rsid w:val="00CB1F24"/>
    <w:rsid w:val="00CB31B0"/>
    <w:rsid w:val="00CB4DC8"/>
    <w:rsid w:val="00CC3538"/>
    <w:rsid w:val="00CC543F"/>
    <w:rsid w:val="00CC5D8E"/>
    <w:rsid w:val="00CC73C4"/>
    <w:rsid w:val="00CD14BC"/>
    <w:rsid w:val="00CD49CE"/>
    <w:rsid w:val="00CD4C9A"/>
    <w:rsid w:val="00CD55EB"/>
    <w:rsid w:val="00CD61AB"/>
    <w:rsid w:val="00CD640B"/>
    <w:rsid w:val="00CD7DE9"/>
    <w:rsid w:val="00CE1C57"/>
    <w:rsid w:val="00CE357E"/>
    <w:rsid w:val="00CE6462"/>
    <w:rsid w:val="00CF0B89"/>
    <w:rsid w:val="00CF55FD"/>
    <w:rsid w:val="00CF5981"/>
    <w:rsid w:val="00CF59D6"/>
    <w:rsid w:val="00CF5D90"/>
    <w:rsid w:val="00CF65B4"/>
    <w:rsid w:val="00CF6D9C"/>
    <w:rsid w:val="00CF72B1"/>
    <w:rsid w:val="00CF7E2E"/>
    <w:rsid w:val="00D00788"/>
    <w:rsid w:val="00D02FDA"/>
    <w:rsid w:val="00D04FC7"/>
    <w:rsid w:val="00D10908"/>
    <w:rsid w:val="00D10F58"/>
    <w:rsid w:val="00D20343"/>
    <w:rsid w:val="00D225C6"/>
    <w:rsid w:val="00D228AC"/>
    <w:rsid w:val="00D22EAB"/>
    <w:rsid w:val="00D25498"/>
    <w:rsid w:val="00D30AD3"/>
    <w:rsid w:val="00D30C48"/>
    <w:rsid w:val="00D31973"/>
    <w:rsid w:val="00D343D4"/>
    <w:rsid w:val="00D354E9"/>
    <w:rsid w:val="00D3769E"/>
    <w:rsid w:val="00D419A8"/>
    <w:rsid w:val="00D4542A"/>
    <w:rsid w:val="00D5130A"/>
    <w:rsid w:val="00D51932"/>
    <w:rsid w:val="00D5362E"/>
    <w:rsid w:val="00D56B20"/>
    <w:rsid w:val="00D57F15"/>
    <w:rsid w:val="00D61C7C"/>
    <w:rsid w:val="00D62D80"/>
    <w:rsid w:val="00D633AA"/>
    <w:rsid w:val="00D6387E"/>
    <w:rsid w:val="00D644D2"/>
    <w:rsid w:val="00D648D8"/>
    <w:rsid w:val="00D67AF3"/>
    <w:rsid w:val="00D72DB1"/>
    <w:rsid w:val="00D73C8D"/>
    <w:rsid w:val="00D742FF"/>
    <w:rsid w:val="00D744B3"/>
    <w:rsid w:val="00D75951"/>
    <w:rsid w:val="00D75DD8"/>
    <w:rsid w:val="00D77EC7"/>
    <w:rsid w:val="00D80771"/>
    <w:rsid w:val="00D8097F"/>
    <w:rsid w:val="00D82C53"/>
    <w:rsid w:val="00D82D61"/>
    <w:rsid w:val="00D85B5E"/>
    <w:rsid w:val="00D87616"/>
    <w:rsid w:val="00D94542"/>
    <w:rsid w:val="00D966AF"/>
    <w:rsid w:val="00DA4B18"/>
    <w:rsid w:val="00DA6151"/>
    <w:rsid w:val="00DA68CC"/>
    <w:rsid w:val="00DA6C9D"/>
    <w:rsid w:val="00DB39CA"/>
    <w:rsid w:val="00DB4D1E"/>
    <w:rsid w:val="00DB5C2D"/>
    <w:rsid w:val="00DB6BD8"/>
    <w:rsid w:val="00DB7B05"/>
    <w:rsid w:val="00DC7800"/>
    <w:rsid w:val="00DD29E5"/>
    <w:rsid w:val="00DD3528"/>
    <w:rsid w:val="00DD735B"/>
    <w:rsid w:val="00DE378F"/>
    <w:rsid w:val="00DE3C07"/>
    <w:rsid w:val="00DF00AE"/>
    <w:rsid w:val="00DF36CD"/>
    <w:rsid w:val="00DF43C8"/>
    <w:rsid w:val="00DF4AA5"/>
    <w:rsid w:val="00DF5E24"/>
    <w:rsid w:val="00DF7CE6"/>
    <w:rsid w:val="00E01237"/>
    <w:rsid w:val="00E016A9"/>
    <w:rsid w:val="00E03477"/>
    <w:rsid w:val="00E05C77"/>
    <w:rsid w:val="00E12A7C"/>
    <w:rsid w:val="00E13EE9"/>
    <w:rsid w:val="00E16462"/>
    <w:rsid w:val="00E21302"/>
    <w:rsid w:val="00E238ED"/>
    <w:rsid w:val="00E272FC"/>
    <w:rsid w:val="00E27503"/>
    <w:rsid w:val="00E3055A"/>
    <w:rsid w:val="00E35EE4"/>
    <w:rsid w:val="00E42390"/>
    <w:rsid w:val="00E42420"/>
    <w:rsid w:val="00E43A15"/>
    <w:rsid w:val="00E44FB1"/>
    <w:rsid w:val="00E465F7"/>
    <w:rsid w:val="00E57867"/>
    <w:rsid w:val="00E60EE7"/>
    <w:rsid w:val="00E63246"/>
    <w:rsid w:val="00E6485B"/>
    <w:rsid w:val="00E64E78"/>
    <w:rsid w:val="00E668F0"/>
    <w:rsid w:val="00E67CEC"/>
    <w:rsid w:val="00E74DF7"/>
    <w:rsid w:val="00E75182"/>
    <w:rsid w:val="00E75756"/>
    <w:rsid w:val="00E75E13"/>
    <w:rsid w:val="00E764A0"/>
    <w:rsid w:val="00E7659A"/>
    <w:rsid w:val="00E773CA"/>
    <w:rsid w:val="00E83F8C"/>
    <w:rsid w:val="00E8496A"/>
    <w:rsid w:val="00E85B99"/>
    <w:rsid w:val="00E90306"/>
    <w:rsid w:val="00E951F3"/>
    <w:rsid w:val="00E978AE"/>
    <w:rsid w:val="00EB1154"/>
    <w:rsid w:val="00EB2DAC"/>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304"/>
    <w:rsid w:val="00F0170F"/>
    <w:rsid w:val="00F0220E"/>
    <w:rsid w:val="00F0420B"/>
    <w:rsid w:val="00F04C3D"/>
    <w:rsid w:val="00F05F51"/>
    <w:rsid w:val="00F0694A"/>
    <w:rsid w:val="00F06DF7"/>
    <w:rsid w:val="00F10552"/>
    <w:rsid w:val="00F11746"/>
    <w:rsid w:val="00F14178"/>
    <w:rsid w:val="00F1435B"/>
    <w:rsid w:val="00F15D2E"/>
    <w:rsid w:val="00F16E17"/>
    <w:rsid w:val="00F2044C"/>
    <w:rsid w:val="00F21B17"/>
    <w:rsid w:val="00F23911"/>
    <w:rsid w:val="00F23BF5"/>
    <w:rsid w:val="00F24C55"/>
    <w:rsid w:val="00F25DC1"/>
    <w:rsid w:val="00F31588"/>
    <w:rsid w:val="00F343C0"/>
    <w:rsid w:val="00F3596B"/>
    <w:rsid w:val="00F36A07"/>
    <w:rsid w:val="00F37D7C"/>
    <w:rsid w:val="00F4218E"/>
    <w:rsid w:val="00F429B8"/>
    <w:rsid w:val="00F45BEA"/>
    <w:rsid w:val="00F4704D"/>
    <w:rsid w:val="00F5313C"/>
    <w:rsid w:val="00F55C49"/>
    <w:rsid w:val="00F56996"/>
    <w:rsid w:val="00F608DD"/>
    <w:rsid w:val="00F61A22"/>
    <w:rsid w:val="00F6680A"/>
    <w:rsid w:val="00F668B2"/>
    <w:rsid w:val="00F66E2B"/>
    <w:rsid w:val="00F733D5"/>
    <w:rsid w:val="00F7510A"/>
    <w:rsid w:val="00F802EA"/>
    <w:rsid w:val="00F80B36"/>
    <w:rsid w:val="00F8129B"/>
    <w:rsid w:val="00F8157D"/>
    <w:rsid w:val="00F82322"/>
    <w:rsid w:val="00F82868"/>
    <w:rsid w:val="00F84BE3"/>
    <w:rsid w:val="00F8702F"/>
    <w:rsid w:val="00F90B52"/>
    <w:rsid w:val="00F93360"/>
    <w:rsid w:val="00F934B4"/>
    <w:rsid w:val="00F94156"/>
    <w:rsid w:val="00F944DC"/>
    <w:rsid w:val="00F95688"/>
    <w:rsid w:val="00F95EFC"/>
    <w:rsid w:val="00F9626C"/>
    <w:rsid w:val="00F96FD4"/>
    <w:rsid w:val="00FA20C7"/>
    <w:rsid w:val="00FA3A36"/>
    <w:rsid w:val="00FB1ED7"/>
    <w:rsid w:val="00FB5DED"/>
    <w:rsid w:val="00FC0FF7"/>
    <w:rsid w:val="00FC2281"/>
    <w:rsid w:val="00FC433D"/>
    <w:rsid w:val="00FD2017"/>
    <w:rsid w:val="00FD445D"/>
    <w:rsid w:val="00FD4B8E"/>
    <w:rsid w:val="00FD51FF"/>
    <w:rsid w:val="00FD6682"/>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8F1E-31CE-4230-AEE2-4A085DA9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6528</Words>
  <Characters>39173</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106</cp:revision>
  <cp:lastPrinted>2019-06-14T09:05:00Z</cp:lastPrinted>
  <dcterms:created xsi:type="dcterms:W3CDTF">2019-07-03T10:54:00Z</dcterms:created>
  <dcterms:modified xsi:type="dcterms:W3CDTF">2019-07-03T11:30:00Z</dcterms:modified>
</cp:coreProperties>
</file>