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11D12" w14:textId="1D59FDEF"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1354D5">
        <w:rPr>
          <w:rFonts w:ascii="Verdana" w:eastAsia="Times New Roman" w:hAnsi="Verdana" w:cs="Times New Roman"/>
          <w:sz w:val="20"/>
          <w:szCs w:val="20"/>
        </w:rPr>
        <w:t>51</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354C34" w:rsidRPr="004F2911">
        <w:rPr>
          <w:rFonts w:ascii="Verdana" w:eastAsia="Times New Roman" w:hAnsi="Verdana" w:cs="Times New Roman"/>
          <w:sz w:val="20"/>
          <w:szCs w:val="20"/>
        </w:rPr>
        <w:t xml:space="preserve">PIR </w:t>
      </w:r>
      <w:r w:rsidR="00F15D2E" w:rsidRPr="004F2911">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1354D5">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52B56EC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15681B12"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55E3334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08338F1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3D059D88"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7B80AF28" w14:textId="77777777" w:rsidR="00A214F0" w:rsidRPr="00BA4E37" w:rsidRDefault="00F15D2E" w:rsidP="00A214F0">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00/02</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7777777" w:rsidR="00F15D2E" w:rsidRPr="00BA4E37" w:rsidRDefault="00F15D2E" w:rsidP="00C3379C">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15504CD5" w14:textId="77777777" w:rsidR="002530E5" w:rsidRPr="00D66F30" w:rsidRDefault="002530E5" w:rsidP="00183A93">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5B11D544" w14:textId="54E5A2DA" w:rsidR="0059279A" w:rsidRPr="001354D5" w:rsidRDefault="0059279A"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1354D5" w:rsidRPr="00BF1A28">
        <w:rPr>
          <w:rFonts w:ascii="Verdana" w:hAnsi="Verdana"/>
          <w:b/>
          <w:sz w:val="20"/>
          <w:szCs w:val="20"/>
        </w:rPr>
        <w:t>„Zielona ściana osiedla Gaj”</w:t>
      </w:r>
      <w:r w:rsidR="001354D5" w:rsidRPr="00BF1A28">
        <w:rPr>
          <w:rFonts w:ascii="Verdana" w:hAnsi="Verdana"/>
          <w:sz w:val="20"/>
          <w:szCs w:val="20"/>
        </w:rPr>
        <w:t xml:space="preserve"> p</w:t>
      </w:r>
      <w:r w:rsidR="001354D5">
        <w:rPr>
          <w:rFonts w:ascii="Verdana" w:hAnsi="Verdana"/>
          <w:sz w:val="20"/>
          <w:szCs w:val="20"/>
        </w:rPr>
        <w:t>rzy ul. Świeradowskiej – Etap I</w:t>
      </w:r>
      <w:r w:rsidR="009A3BCC">
        <w:rPr>
          <w:rFonts w:ascii="Verdana" w:hAnsi="Verdana"/>
          <w:sz w:val="20"/>
          <w:szCs w:val="20"/>
        </w:rPr>
        <w:t xml:space="preserve">, </w:t>
      </w:r>
      <w:r w:rsidRPr="0059279A">
        <w:rPr>
          <w:rFonts w:ascii="Verdana" w:hAnsi="Verdana"/>
          <w:iCs/>
          <w:sz w:val="20"/>
          <w:szCs w:val="20"/>
        </w:rPr>
        <w:t>oświadczam co następuje:</w:t>
      </w:r>
    </w:p>
    <w:p w14:paraId="0E7DF432" w14:textId="77777777" w:rsidR="005C3ADC" w:rsidRPr="00AF2121" w:rsidRDefault="005C3ADC" w:rsidP="005C3ADC">
      <w:pPr>
        <w:spacing w:after="120" w:line="240" w:lineRule="auto"/>
        <w:jc w:val="both"/>
        <w:rPr>
          <w:rFonts w:ascii="Verdana" w:hAnsi="Verdana"/>
          <w:b/>
          <w:bCs/>
          <w:sz w:val="20"/>
          <w:szCs w:val="20"/>
        </w:rPr>
      </w:pPr>
    </w:p>
    <w:p w14:paraId="5243B220" w14:textId="68E004B0" w:rsidR="002530E5" w:rsidRPr="00F1435B" w:rsidRDefault="002530E5" w:rsidP="003031AA">
      <w:pPr>
        <w:pStyle w:val="Akapitzlist"/>
        <w:keepNext/>
        <w:numPr>
          <w:ilvl w:val="0"/>
          <w:numId w:val="21"/>
        </w:numPr>
        <w:ind w:left="426"/>
        <w:jc w:val="both"/>
        <w:rPr>
          <w:rFonts w:ascii="Verdana" w:hAnsi="Verdana"/>
          <w:sz w:val="20"/>
          <w:szCs w:val="20"/>
        </w:rPr>
      </w:pPr>
      <w:r w:rsidRPr="00F1435B">
        <w:rPr>
          <w:rFonts w:ascii="Verdana" w:hAnsi="Verdana"/>
          <w:color w:val="000000"/>
          <w:sz w:val="20"/>
          <w:szCs w:val="20"/>
        </w:rPr>
        <w:t xml:space="preserve">Oferuję wykonanie przedmiotu zamówienia na </w:t>
      </w:r>
      <w:r w:rsidRPr="00F1435B">
        <w:rPr>
          <w:rFonts w:ascii="Verdana" w:hAnsi="Verdana"/>
          <w:sz w:val="20"/>
          <w:szCs w:val="20"/>
        </w:rPr>
        <w:t>warunkach określonych w specyfikacji istotnych warunków zamówienia</w:t>
      </w:r>
      <w:r w:rsidR="001E4566" w:rsidRPr="00F1435B">
        <w:rPr>
          <w:rFonts w:ascii="Verdana" w:hAnsi="Verdana"/>
          <w:sz w:val="20"/>
          <w:szCs w:val="20"/>
        </w:rPr>
        <w:t xml:space="preserve">, </w:t>
      </w:r>
      <w:r w:rsidRPr="00F1435B">
        <w:rPr>
          <w:rFonts w:ascii="Verdana" w:hAnsi="Verdana"/>
          <w:sz w:val="20"/>
          <w:szCs w:val="20"/>
        </w:rPr>
        <w:t>za wynagrodzeniem ryczałtowym:</w:t>
      </w:r>
    </w:p>
    <w:p w14:paraId="0A155F34" w14:textId="77777777" w:rsidR="00A37B38" w:rsidRPr="0095575D" w:rsidRDefault="00A37B38" w:rsidP="00A37B38">
      <w:pPr>
        <w:pStyle w:val="Akapitzlist"/>
        <w:keepNext/>
        <w:ind w:left="426"/>
        <w:jc w:val="both"/>
        <w:rPr>
          <w:rFonts w:ascii="Verdana" w:hAnsi="Verdana"/>
          <w:sz w:val="20"/>
          <w:szCs w:val="20"/>
        </w:rPr>
      </w:pPr>
    </w:p>
    <w:p w14:paraId="3F625329" w14:textId="77777777" w:rsidR="00F1435B" w:rsidRPr="00183A93" w:rsidRDefault="00F1435B" w:rsidP="00F1435B">
      <w:pPr>
        <w:tabs>
          <w:tab w:val="left" w:pos="720"/>
          <w:tab w:val="left" w:pos="1980"/>
        </w:tabs>
        <w:spacing w:after="0" w:line="240" w:lineRule="auto"/>
        <w:ind w:left="180" w:hanging="180"/>
        <w:rPr>
          <w:rFonts w:ascii="Verdana" w:eastAsia="Times New Roman" w:hAnsi="Verdana" w:cs="Times New Roman"/>
          <w:b/>
          <w:sz w:val="20"/>
          <w:szCs w:val="20"/>
        </w:rPr>
      </w:pPr>
      <w:r w:rsidRPr="00C36D4C">
        <w:rPr>
          <w:rFonts w:ascii="Verdana" w:eastAsia="Times New Roman" w:hAnsi="Verdana" w:cs="Times New Roman"/>
          <w:b/>
          <w:sz w:val="20"/>
          <w:szCs w:val="20"/>
        </w:rPr>
        <w:t xml:space="preserve">CENA OFERTOWA (BRUTTO): </w:t>
      </w: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3A1D0F55" w14:textId="77777777" w:rsidR="00F1435B" w:rsidRPr="00C36D4C" w:rsidRDefault="00F1435B" w:rsidP="00F1435B">
      <w:pPr>
        <w:tabs>
          <w:tab w:val="left" w:pos="720"/>
          <w:tab w:val="left" w:pos="1980"/>
          <w:tab w:val="left" w:pos="7878"/>
        </w:tabs>
        <w:spacing w:after="0" w:line="360" w:lineRule="auto"/>
        <w:ind w:left="181" w:hanging="181"/>
        <w:rPr>
          <w:rFonts w:ascii="Verdana" w:eastAsia="Times New Roman" w:hAnsi="Verdana" w:cs="Times New Roman"/>
          <w:sz w:val="20"/>
          <w:szCs w:val="20"/>
        </w:rPr>
      </w:pPr>
      <w:r w:rsidRPr="00C36D4C">
        <w:rPr>
          <w:rFonts w:ascii="Verdana" w:eastAsia="Times New Roman" w:hAnsi="Verdana" w:cs="Times New Roman"/>
          <w:sz w:val="20"/>
          <w:szCs w:val="20"/>
        </w:rPr>
        <w:t>(słownie:………………………………………………………………………………</w:t>
      </w:r>
      <w:r w:rsidRPr="00B87A1F">
        <w:rPr>
          <w:rFonts w:ascii="Verdana" w:eastAsia="Times New Roman" w:hAnsi="Verdana" w:cs="Times New Roman"/>
          <w:sz w:val="20"/>
          <w:szCs w:val="20"/>
        </w:rPr>
        <w:t>..</w:t>
      </w:r>
      <w:r w:rsidRPr="00C36D4C">
        <w:rPr>
          <w:rFonts w:ascii="Verdana" w:eastAsia="Times New Roman" w:hAnsi="Verdana" w:cs="Times New Roman"/>
          <w:sz w:val="20"/>
          <w:szCs w:val="20"/>
        </w:rPr>
        <w:t>)</w:t>
      </w:r>
    </w:p>
    <w:p w14:paraId="07E1F5A4"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 tym:</w:t>
      </w:r>
    </w:p>
    <w:p w14:paraId="02994C2E"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netto:</w:t>
      </w:r>
      <w:r w:rsidRPr="00C36D4C">
        <w:rPr>
          <w:rFonts w:ascii="Verdana" w:eastAsia="Times New Roman" w:hAnsi="Verdana" w:cs="Times New Roman"/>
          <w:sz w:val="20"/>
          <w:szCs w:val="20"/>
        </w:rPr>
        <w:t xml:space="preserve"> ………………………………………….</w:t>
      </w:r>
      <w:r w:rsidRPr="00183A93">
        <w:rPr>
          <w:rFonts w:ascii="Verdana" w:eastAsia="Times New Roman" w:hAnsi="Verdana" w:cs="Times New Roman"/>
          <w:b/>
          <w:sz w:val="20"/>
          <w:szCs w:val="20"/>
        </w:rPr>
        <w:t>zł</w:t>
      </w:r>
    </w:p>
    <w:p w14:paraId="4E0C2BA5" w14:textId="77777777" w:rsidR="00F1435B" w:rsidRPr="00183A93" w:rsidRDefault="00F1435B" w:rsidP="00F1435B">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(słownie:...……………………………………………………………………………….)</w:t>
      </w:r>
    </w:p>
    <w:p w14:paraId="43F335DB"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podatek VAT</w:t>
      </w:r>
      <w:r w:rsidRPr="00C36D4C">
        <w:rPr>
          <w:rFonts w:ascii="Verdana" w:eastAsia="Times New Roman" w:hAnsi="Verdana" w:cs="Times New Roman"/>
          <w:sz w:val="20"/>
          <w:szCs w:val="20"/>
        </w:rPr>
        <w:t xml:space="preserve"> wg obowiązujących przepisów, zgodnie ze stanem prawnym na dzień składania oferty o stawce  ……… %, wynosi:</w:t>
      </w:r>
    </w:p>
    <w:p w14:paraId="6465E607"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343681B8" w14:textId="77777777" w:rsidR="00F1435B" w:rsidRDefault="00F1435B" w:rsidP="00F1435B">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 xml:space="preserve">(słownie:..………………………………………………………………………………….), </w:t>
      </w:r>
    </w:p>
    <w:p w14:paraId="3F8E9549" w14:textId="77777777" w:rsidR="001354D5" w:rsidRDefault="00F1435B" w:rsidP="001354D5">
      <w:pPr>
        <w:autoSpaceDE w:val="0"/>
        <w:autoSpaceDN w:val="0"/>
        <w:adjustRightInd w:val="0"/>
        <w:spacing w:after="0" w:line="240" w:lineRule="auto"/>
        <w:rPr>
          <w:rFonts w:ascii="Verdana" w:hAnsi="Verdana"/>
          <w:b/>
          <w:sz w:val="20"/>
          <w:szCs w:val="20"/>
        </w:rPr>
      </w:pPr>
      <w:r w:rsidRPr="00E72759">
        <w:rPr>
          <w:rFonts w:ascii="Verdana" w:eastAsia="Times New Roman" w:hAnsi="Verdana" w:cs="Verdana,Bold"/>
          <w:sz w:val="20"/>
          <w:szCs w:val="20"/>
          <w:lang w:eastAsia="zh-CN"/>
        </w:rPr>
        <w:t xml:space="preserve">  </w:t>
      </w:r>
      <w:r>
        <w:rPr>
          <w:rFonts w:ascii="Verdana" w:eastAsia="Times New Roman" w:hAnsi="Verdana" w:cs="Verdana,Bold"/>
          <w:sz w:val="20"/>
          <w:szCs w:val="20"/>
          <w:lang w:eastAsia="zh-CN"/>
        </w:rPr>
        <w:t xml:space="preserve"> </w:t>
      </w:r>
      <w:r w:rsidR="001354D5">
        <w:rPr>
          <w:rFonts w:ascii="Verdana" w:hAnsi="Verdana"/>
          <w:b/>
          <w:sz w:val="20"/>
          <w:szCs w:val="20"/>
        </w:rPr>
        <w:t>w</w:t>
      </w:r>
      <w:r w:rsidR="001354D5" w:rsidRPr="00C36D4C">
        <w:rPr>
          <w:rFonts w:ascii="Verdana" w:hAnsi="Verdana"/>
          <w:b/>
          <w:sz w:val="20"/>
          <w:szCs w:val="20"/>
        </w:rPr>
        <w:t xml:space="preserve"> tym:</w:t>
      </w:r>
    </w:p>
    <w:p w14:paraId="5C01F40D" w14:textId="77777777" w:rsidR="001354D5" w:rsidRPr="00C36D4C" w:rsidRDefault="001354D5" w:rsidP="001354D5">
      <w:pPr>
        <w:autoSpaceDE w:val="0"/>
        <w:autoSpaceDN w:val="0"/>
        <w:adjustRightInd w:val="0"/>
        <w:spacing w:after="0" w:line="240" w:lineRule="auto"/>
        <w:rPr>
          <w:rFonts w:ascii="Verdana" w:hAnsi="Verdana"/>
          <w:b/>
          <w:sz w:val="20"/>
          <w:szCs w:val="20"/>
        </w:rPr>
      </w:pPr>
    </w:p>
    <w:p w14:paraId="51FC6B17" w14:textId="77777777" w:rsidR="001354D5" w:rsidRPr="00BF22A0" w:rsidRDefault="001354D5" w:rsidP="001354D5">
      <w:pPr>
        <w:pStyle w:val="Akapitzlist"/>
        <w:tabs>
          <w:tab w:val="left" w:pos="567"/>
        </w:tabs>
        <w:ind w:left="567" w:hanging="425"/>
        <w:jc w:val="both"/>
        <w:rPr>
          <w:rFonts w:ascii="Verdana" w:hAnsi="Verdana"/>
          <w:bCs/>
          <w:sz w:val="20"/>
          <w:szCs w:val="20"/>
        </w:rPr>
      </w:pPr>
      <w:r w:rsidRPr="001616BF">
        <w:rPr>
          <w:rFonts w:ascii="Verdana" w:hAnsi="Verdana"/>
          <w:color w:val="00000A"/>
          <w:sz w:val="20"/>
          <w:szCs w:val="20"/>
          <w:lang w:eastAsia="zh-CN"/>
        </w:rPr>
        <w:t xml:space="preserve">  </w:t>
      </w:r>
      <w:r w:rsidRPr="00E72759">
        <w:rPr>
          <w:rFonts w:ascii="Verdana" w:hAnsi="Verdana" w:cs="Verdana"/>
          <w:sz w:val="20"/>
          <w:szCs w:val="20"/>
          <w:lang w:eastAsia="zh-CN"/>
        </w:rPr>
        <w:t xml:space="preserve">- </w:t>
      </w:r>
      <w:r w:rsidRPr="00C3379C">
        <w:rPr>
          <w:rFonts w:ascii="Verdana" w:hAnsi="Verdana" w:cs="Verdana,Bold"/>
          <w:b/>
          <w:sz w:val="20"/>
          <w:szCs w:val="20"/>
          <w:lang w:eastAsia="zh-CN"/>
        </w:rPr>
        <w:t xml:space="preserve">wynagrodzenie za </w:t>
      </w:r>
      <w:r w:rsidRPr="00C3379C">
        <w:rPr>
          <w:rFonts w:ascii="Verdana" w:hAnsi="Verdana" w:cs="Verdana"/>
          <w:b/>
          <w:sz w:val="20"/>
          <w:szCs w:val="20"/>
          <w:lang w:eastAsia="zh-CN"/>
        </w:rPr>
        <w:t>CZĘŚĆ I</w:t>
      </w:r>
      <w:r>
        <w:rPr>
          <w:rFonts w:ascii="Verdana" w:hAnsi="Verdana" w:cs="Verdana"/>
          <w:sz w:val="20"/>
          <w:szCs w:val="20"/>
          <w:lang w:eastAsia="zh-CN"/>
        </w:rPr>
        <w:t xml:space="preserve"> tj.</w:t>
      </w:r>
      <w:r w:rsidRPr="00E72759">
        <w:rPr>
          <w:rFonts w:ascii="Verdana" w:hAnsi="Verdana" w:cs="Verdana"/>
          <w:sz w:val="20"/>
          <w:szCs w:val="20"/>
          <w:lang w:eastAsia="zh-CN"/>
        </w:rPr>
        <w:t xml:space="preserve"> </w:t>
      </w:r>
      <w:r>
        <w:rPr>
          <w:rFonts w:ascii="Verdana" w:hAnsi="Verdana"/>
          <w:snapToGrid w:val="0"/>
          <w:sz w:val="20"/>
          <w:szCs w:val="20"/>
          <w:lang w:eastAsia="en-US"/>
        </w:rPr>
        <w:t>roboty budowlane</w:t>
      </w:r>
      <w:r w:rsidRPr="00BF22A0">
        <w:rPr>
          <w:rFonts w:ascii="Verdana" w:hAnsi="Verdana"/>
          <w:bCs/>
          <w:sz w:val="20"/>
          <w:szCs w:val="20"/>
        </w:rPr>
        <w:t>:</w:t>
      </w:r>
    </w:p>
    <w:p w14:paraId="5BA53F6C"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6D7F0BEA"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3DF90F9C"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lastRenderedPageBreak/>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16D8BA67"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1373B605"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591AA4EC"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6E35DA08" w14:textId="77777777" w:rsidR="001354D5"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22FA5F1E" w14:textId="77777777" w:rsidR="001354D5"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7A1FBF43" w14:textId="77777777" w:rsidR="001354D5" w:rsidRPr="00BF22A0" w:rsidRDefault="001354D5" w:rsidP="001354D5">
      <w:pPr>
        <w:pStyle w:val="Akapitzlist"/>
        <w:tabs>
          <w:tab w:val="left" w:pos="567"/>
        </w:tabs>
        <w:ind w:left="567" w:hanging="425"/>
        <w:rPr>
          <w:rFonts w:ascii="Verdana" w:hAnsi="Verdana"/>
          <w:bCs/>
          <w:sz w:val="20"/>
          <w:szCs w:val="20"/>
        </w:rPr>
      </w:pPr>
      <w:r w:rsidRPr="001616BF">
        <w:rPr>
          <w:rFonts w:ascii="Verdana" w:hAnsi="Verdana"/>
          <w:color w:val="00000A"/>
          <w:sz w:val="20"/>
          <w:szCs w:val="20"/>
          <w:lang w:eastAsia="zh-CN"/>
        </w:rPr>
        <w:t xml:space="preserve">  </w:t>
      </w:r>
      <w:r w:rsidRPr="00E72759">
        <w:rPr>
          <w:rFonts w:ascii="Verdana" w:hAnsi="Verdana" w:cs="Verdana"/>
          <w:sz w:val="20"/>
          <w:szCs w:val="20"/>
          <w:lang w:eastAsia="zh-CN"/>
        </w:rPr>
        <w:t xml:space="preserve">- </w:t>
      </w:r>
      <w:r w:rsidRPr="00C3379C">
        <w:rPr>
          <w:rFonts w:ascii="Verdana" w:hAnsi="Verdana" w:cs="Verdana,Bold"/>
          <w:b/>
          <w:sz w:val="20"/>
          <w:szCs w:val="20"/>
          <w:lang w:eastAsia="zh-CN"/>
        </w:rPr>
        <w:t xml:space="preserve">wynagrodzenie za </w:t>
      </w:r>
      <w:r w:rsidRPr="00C3379C">
        <w:rPr>
          <w:rFonts w:ascii="Verdana" w:hAnsi="Verdana" w:cs="Verdana"/>
          <w:b/>
          <w:sz w:val="20"/>
          <w:szCs w:val="20"/>
          <w:lang w:eastAsia="zh-CN"/>
        </w:rPr>
        <w:t>CZĘŚĆ I</w:t>
      </w:r>
      <w:r>
        <w:rPr>
          <w:rFonts w:ascii="Verdana" w:hAnsi="Verdana" w:cs="Verdana"/>
          <w:b/>
          <w:sz w:val="20"/>
          <w:szCs w:val="20"/>
          <w:lang w:eastAsia="zh-CN"/>
        </w:rPr>
        <w:t>I</w:t>
      </w:r>
      <w:r>
        <w:rPr>
          <w:rFonts w:ascii="Verdana" w:hAnsi="Verdana" w:cs="Verdana"/>
          <w:sz w:val="20"/>
          <w:szCs w:val="20"/>
          <w:lang w:eastAsia="zh-CN"/>
        </w:rPr>
        <w:t xml:space="preserve"> tj</w:t>
      </w:r>
      <w:r w:rsidRPr="002F131A">
        <w:rPr>
          <w:rFonts w:ascii="Verdana" w:hAnsi="Verdana" w:cs="Verdana"/>
          <w:sz w:val="20"/>
          <w:szCs w:val="20"/>
          <w:lang w:eastAsia="zh-CN"/>
        </w:rPr>
        <w:t xml:space="preserve">. </w:t>
      </w:r>
      <w:r w:rsidRPr="004272DC">
        <w:rPr>
          <w:rFonts w:ascii="Verdana" w:eastAsia="Lucida Sans Unicode" w:hAnsi="Verdana"/>
          <w:sz w:val="20"/>
          <w:szCs w:val="20"/>
        </w:rPr>
        <w:t>wykonanie prac ogrodniczych</w:t>
      </w:r>
      <w:r w:rsidRPr="00BF22A0">
        <w:rPr>
          <w:rFonts w:ascii="Verdana" w:hAnsi="Verdana"/>
          <w:bCs/>
          <w:sz w:val="20"/>
          <w:szCs w:val="20"/>
        </w:rPr>
        <w:t>:</w:t>
      </w:r>
    </w:p>
    <w:p w14:paraId="2EF9647A"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30906EF8"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2FFDE0FC"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39ACE290"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387C7EF0"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1B1E81C0"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7C645DF1"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3174D36C"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69DFAD39" w14:textId="77777777" w:rsidR="001354D5" w:rsidRPr="00E72759" w:rsidRDefault="001354D5" w:rsidP="001354D5">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p>
    <w:p w14:paraId="45055F7D" w14:textId="14EBABE8" w:rsidR="001354D5" w:rsidRPr="00E72759" w:rsidRDefault="001354D5" w:rsidP="001354D5">
      <w:pPr>
        <w:autoSpaceDE w:val="0"/>
        <w:autoSpaceDN w:val="0"/>
        <w:adjustRightInd w:val="0"/>
        <w:spacing w:after="0"/>
        <w:ind w:left="360" w:hanging="360"/>
        <w:jc w:val="both"/>
        <w:rPr>
          <w:rFonts w:ascii="Verdana" w:eastAsia="Times New Roman" w:hAnsi="Verdana" w:cs="Verdana,Bold"/>
          <w:bCs/>
          <w:iCs/>
          <w:sz w:val="20"/>
          <w:szCs w:val="20"/>
          <w:lang w:eastAsia="zh-CN"/>
        </w:rPr>
      </w:pPr>
      <w:r w:rsidRPr="00E72759">
        <w:rPr>
          <w:rFonts w:ascii="Verdana" w:eastAsia="Times New Roman" w:hAnsi="Verdana" w:cs="Verdana,Bold"/>
          <w:sz w:val="20"/>
          <w:szCs w:val="20"/>
          <w:lang w:eastAsia="zh-CN"/>
        </w:rPr>
        <w:t xml:space="preserve">  </w:t>
      </w:r>
      <w:r>
        <w:rPr>
          <w:rFonts w:ascii="Verdana" w:eastAsia="Times New Roman" w:hAnsi="Verdana" w:cs="Verdana,Bold"/>
          <w:sz w:val="20"/>
          <w:szCs w:val="20"/>
          <w:lang w:eastAsia="zh-CN"/>
        </w:rPr>
        <w:t xml:space="preserve"> </w:t>
      </w:r>
      <w:r w:rsidRPr="00C3379C">
        <w:rPr>
          <w:rFonts w:ascii="Verdana" w:eastAsia="Times New Roman" w:hAnsi="Verdana" w:cs="Verdana,Bold"/>
          <w:b/>
          <w:sz w:val="20"/>
          <w:szCs w:val="20"/>
          <w:lang w:eastAsia="zh-CN"/>
        </w:rPr>
        <w:t xml:space="preserve">- </w:t>
      </w:r>
      <w:r w:rsidRPr="002F131A">
        <w:rPr>
          <w:rFonts w:ascii="Verdana" w:eastAsia="Times New Roman" w:hAnsi="Verdana" w:cs="Verdana,Bold"/>
          <w:b/>
          <w:sz w:val="20"/>
          <w:szCs w:val="20"/>
          <w:lang w:eastAsia="zh-CN"/>
        </w:rPr>
        <w:t>wynagrodzenie za CZĘŚĆ III</w:t>
      </w:r>
      <w:r w:rsidRPr="002F131A">
        <w:rPr>
          <w:rFonts w:ascii="Verdana" w:eastAsia="Times New Roman" w:hAnsi="Verdana" w:cs="Verdana,Bold"/>
          <w:sz w:val="20"/>
          <w:szCs w:val="20"/>
          <w:lang w:eastAsia="zh-CN"/>
        </w:rPr>
        <w:t xml:space="preserve"> tj.</w:t>
      </w:r>
      <w:r w:rsidR="007B69C2">
        <w:rPr>
          <w:rFonts w:ascii="Verdana" w:eastAsia="Times New Roman" w:hAnsi="Verdana" w:cs="Verdana,Bold"/>
          <w:sz w:val="20"/>
          <w:szCs w:val="20"/>
          <w:lang w:eastAsia="zh-CN"/>
        </w:rPr>
        <w:t xml:space="preserve"> wykonywanie usług </w:t>
      </w:r>
      <w:r w:rsidR="007B69C2">
        <w:rPr>
          <w:rFonts w:ascii="Verdana" w:eastAsia="Times New Roman" w:hAnsi="Verdana" w:cs="Verdana,Bold"/>
          <w:bCs/>
          <w:iCs/>
          <w:sz w:val="20"/>
          <w:szCs w:val="20"/>
          <w:lang w:eastAsia="zh-CN"/>
        </w:rPr>
        <w:t>pielęgnacji</w:t>
      </w:r>
      <w:r w:rsidRPr="005C6A75">
        <w:rPr>
          <w:rFonts w:ascii="Verdana" w:eastAsia="Times New Roman" w:hAnsi="Verdana" w:cs="Verdana,Bold"/>
          <w:bCs/>
          <w:iCs/>
          <w:sz w:val="20"/>
          <w:szCs w:val="20"/>
          <w:lang w:eastAsia="zh-CN"/>
        </w:rPr>
        <w:t xml:space="preserve"> gwarancyjn</w:t>
      </w:r>
      <w:r w:rsidR="007B69C2">
        <w:rPr>
          <w:rFonts w:ascii="Verdana" w:eastAsia="Times New Roman" w:hAnsi="Verdana" w:cs="Verdana,Bold"/>
          <w:bCs/>
          <w:iCs/>
          <w:sz w:val="20"/>
          <w:szCs w:val="20"/>
          <w:lang w:eastAsia="zh-CN"/>
        </w:rPr>
        <w:t>ej</w:t>
      </w:r>
      <w:r w:rsidRPr="005C6A75">
        <w:rPr>
          <w:rFonts w:ascii="Verdana" w:eastAsia="Times New Roman" w:hAnsi="Verdana" w:cs="Verdana,Bold"/>
          <w:bCs/>
          <w:iCs/>
          <w:sz w:val="20"/>
          <w:szCs w:val="20"/>
          <w:lang w:eastAsia="zh-CN"/>
        </w:rPr>
        <w:t xml:space="preserve"> zieleni </w:t>
      </w:r>
      <w:r>
        <w:rPr>
          <w:rFonts w:ascii="Verdana" w:eastAsia="Times New Roman" w:hAnsi="Verdana" w:cs="Verdana,Bold"/>
          <w:bCs/>
          <w:iCs/>
          <w:sz w:val="20"/>
          <w:szCs w:val="20"/>
          <w:lang w:eastAsia="zh-CN"/>
        </w:rPr>
        <w:t xml:space="preserve">(tj. trawników i drzew) </w:t>
      </w:r>
      <w:r w:rsidRPr="005C6A75">
        <w:rPr>
          <w:rFonts w:ascii="Verdana" w:eastAsia="Times New Roman" w:hAnsi="Verdana" w:cs="Verdana,Bold"/>
          <w:bCs/>
          <w:iCs/>
          <w:sz w:val="20"/>
          <w:szCs w:val="20"/>
          <w:lang w:eastAsia="zh-CN"/>
        </w:rPr>
        <w:t xml:space="preserve">w okresie </w:t>
      </w:r>
      <w:r w:rsidR="007B69C2">
        <w:rPr>
          <w:rFonts w:ascii="Verdana" w:eastAsia="Times New Roman" w:hAnsi="Verdana" w:cs="Verdana,Bold"/>
          <w:bCs/>
          <w:iCs/>
          <w:sz w:val="20"/>
          <w:szCs w:val="20"/>
          <w:lang w:eastAsia="zh-CN"/>
        </w:rPr>
        <w:t>trzech</w:t>
      </w:r>
      <w:r w:rsidRPr="005C6A75">
        <w:rPr>
          <w:rFonts w:ascii="Verdana" w:eastAsia="Times New Roman" w:hAnsi="Verdana" w:cs="Verdana,Bold"/>
          <w:bCs/>
          <w:iCs/>
          <w:sz w:val="20"/>
          <w:szCs w:val="20"/>
          <w:lang w:eastAsia="zh-CN"/>
        </w:rPr>
        <w:t xml:space="preserve"> lat (36 kolejnych miesięcy kalendarzowych), </w:t>
      </w:r>
      <w:r>
        <w:rPr>
          <w:rFonts w:ascii="Verdana" w:eastAsia="Times New Roman" w:hAnsi="Verdana" w:cs="Verdana,Bold"/>
          <w:bCs/>
          <w:iCs/>
          <w:sz w:val="20"/>
          <w:szCs w:val="20"/>
          <w:lang w:eastAsia="zh-CN"/>
        </w:rPr>
        <w:t>liczonych</w:t>
      </w:r>
      <w:r w:rsidRPr="005C6A75">
        <w:rPr>
          <w:rFonts w:ascii="Verdana" w:eastAsia="Times New Roman" w:hAnsi="Verdana" w:cs="Verdana,Bold"/>
          <w:bCs/>
          <w:iCs/>
          <w:sz w:val="20"/>
          <w:szCs w:val="20"/>
          <w:lang w:eastAsia="zh-CN"/>
        </w:rPr>
        <w:t xml:space="preserve"> od dnia protokolarnego odbioru </w:t>
      </w:r>
      <w:r>
        <w:rPr>
          <w:rFonts w:ascii="Verdana" w:eastAsia="Times New Roman" w:hAnsi="Verdana" w:cs="Verdana,Bold"/>
          <w:bCs/>
          <w:iCs/>
          <w:sz w:val="20"/>
          <w:szCs w:val="20"/>
          <w:lang w:eastAsia="zh-CN"/>
        </w:rPr>
        <w:t xml:space="preserve">wykonanej Części I </w:t>
      </w:r>
      <w:proofErr w:type="spellStart"/>
      <w:r>
        <w:rPr>
          <w:rFonts w:ascii="Verdana" w:eastAsia="Times New Roman" w:hAnsi="Verdana" w:cs="Verdana,Bold"/>
          <w:bCs/>
          <w:iCs/>
          <w:sz w:val="20"/>
          <w:szCs w:val="20"/>
          <w:lang w:eastAsia="zh-CN"/>
        </w:rPr>
        <w:t>i</w:t>
      </w:r>
      <w:proofErr w:type="spellEnd"/>
      <w:r>
        <w:rPr>
          <w:rFonts w:ascii="Verdana" w:eastAsia="Times New Roman" w:hAnsi="Verdana" w:cs="Verdana,Bold"/>
          <w:bCs/>
          <w:iCs/>
          <w:sz w:val="20"/>
          <w:szCs w:val="20"/>
          <w:lang w:eastAsia="zh-CN"/>
        </w:rPr>
        <w:t xml:space="preserve"> II przedmiotu </w:t>
      </w:r>
      <w:r w:rsidR="007B69C2">
        <w:rPr>
          <w:rFonts w:ascii="Verdana" w:eastAsia="Times New Roman" w:hAnsi="Verdana" w:cs="Verdana,Bold"/>
          <w:bCs/>
          <w:iCs/>
          <w:sz w:val="20"/>
          <w:szCs w:val="20"/>
          <w:lang w:eastAsia="zh-CN"/>
        </w:rPr>
        <w:t>zamówienia</w:t>
      </w:r>
      <w:r w:rsidRPr="002F131A">
        <w:rPr>
          <w:rFonts w:ascii="Verdana" w:eastAsia="Times New Roman" w:hAnsi="Verdana" w:cs="Verdana,Bold"/>
          <w:bCs/>
          <w:iCs/>
          <w:sz w:val="20"/>
          <w:szCs w:val="20"/>
          <w:lang w:eastAsia="zh-CN"/>
        </w:rPr>
        <w:t>:</w:t>
      </w:r>
    </w:p>
    <w:p w14:paraId="7A2D1AF2" w14:textId="77777777" w:rsidR="001354D5" w:rsidRPr="00E72759" w:rsidRDefault="001354D5" w:rsidP="001354D5">
      <w:pPr>
        <w:widowControl w:val="0"/>
        <w:suppressAutoHyphens/>
        <w:overflowPunct w:val="0"/>
        <w:autoSpaceDE w:val="0"/>
        <w:autoSpaceDN w:val="0"/>
        <w:adjustRightInd w:val="0"/>
        <w:spacing w:after="0"/>
        <w:ind w:left="360"/>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2F6F9C44" w14:textId="77777777" w:rsidR="001354D5" w:rsidRPr="00E72759" w:rsidRDefault="001354D5" w:rsidP="001354D5">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67CABB56" w14:textId="77777777" w:rsidR="001354D5" w:rsidRPr="00E72759" w:rsidRDefault="001354D5" w:rsidP="001354D5">
      <w:pPr>
        <w:widowControl w:val="0"/>
        <w:suppressAutoHyphens/>
        <w:overflowPunct w:val="0"/>
        <w:autoSpaceDE w:val="0"/>
        <w:autoSpaceDN w:val="0"/>
        <w:adjustRightInd w:val="0"/>
        <w:spacing w:after="0"/>
        <w:ind w:left="360"/>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6781BBE4" w14:textId="77777777" w:rsidR="001354D5" w:rsidRPr="00E72759" w:rsidRDefault="001354D5" w:rsidP="001354D5">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7711F803" w14:textId="77777777" w:rsidR="001354D5" w:rsidRPr="00E72759" w:rsidRDefault="001354D5" w:rsidP="001354D5">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0764714C" w14:textId="77777777" w:rsidR="001354D5" w:rsidRPr="00E72759" w:rsidRDefault="001354D5" w:rsidP="001354D5">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335B1ACC" w14:textId="77777777" w:rsidR="001354D5" w:rsidRPr="00E72759" w:rsidRDefault="001354D5" w:rsidP="001354D5">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 w</w:t>
      </w:r>
      <w:r w:rsidRPr="00E72759">
        <w:rPr>
          <w:rFonts w:ascii="Verdana" w:eastAsia="Times New Roman" w:hAnsi="Verdana" w:cs="Verdana,Bold"/>
          <w:bCs/>
          <w:iCs/>
          <w:sz w:val="20"/>
          <w:szCs w:val="20"/>
          <w:lang w:eastAsia="zh-CN"/>
        </w:rPr>
        <w:t xml:space="preserve"> tym:</w:t>
      </w:r>
    </w:p>
    <w:p w14:paraId="491FC1B3" w14:textId="77777777" w:rsidR="001354D5" w:rsidRPr="00E72759" w:rsidRDefault="001354D5" w:rsidP="001354D5">
      <w:pPr>
        <w:autoSpaceDE w:val="0"/>
        <w:autoSpaceDN w:val="0"/>
        <w:adjustRightInd w:val="0"/>
        <w:spacing w:after="0"/>
        <w:ind w:left="360"/>
        <w:jc w:val="both"/>
        <w:rPr>
          <w:rFonts w:ascii="Verdana" w:eastAsia="Times New Roman" w:hAnsi="Verdana" w:cs="Verdana,Bold"/>
          <w:bCs/>
          <w:iCs/>
          <w:sz w:val="20"/>
          <w:szCs w:val="20"/>
          <w:lang w:eastAsia="zh-CN"/>
        </w:rPr>
      </w:pPr>
    </w:p>
    <w:p w14:paraId="6256D5B4" w14:textId="77777777" w:rsidR="001354D5" w:rsidRPr="00A37B38" w:rsidRDefault="001354D5" w:rsidP="001354D5">
      <w:pPr>
        <w:pStyle w:val="Akapitzlist"/>
        <w:numPr>
          <w:ilvl w:val="0"/>
          <w:numId w:val="30"/>
        </w:numPr>
        <w:autoSpaceDE w:val="0"/>
        <w:autoSpaceDN w:val="0"/>
        <w:adjustRightInd w:val="0"/>
        <w:ind w:left="1276"/>
        <w:jc w:val="both"/>
        <w:rPr>
          <w:rFonts w:ascii="Verdana" w:hAnsi="Verdana" w:cs="Verdana,Bold"/>
          <w:bCs/>
          <w:iCs/>
          <w:sz w:val="20"/>
          <w:szCs w:val="20"/>
          <w:lang w:eastAsia="zh-CN"/>
        </w:rPr>
      </w:pPr>
      <w:r w:rsidRPr="00A37B38">
        <w:rPr>
          <w:rFonts w:ascii="Verdana" w:hAnsi="Verdana" w:cs="Verdana,Bold"/>
          <w:bCs/>
          <w:iCs/>
          <w:sz w:val="20"/>
          <w:szCs w:val="20"/>
          <w:lang w:eastAsia="zh-CN"/>
        </w:rPr>
        <w:t xml:space="preserve">za </w:t>
      </w:r>
      <w:r w:rsidRPr="00A37B38">
        <w:rPr>
          <w:rFonts w:ascii="Verdana" w:hAnsi="Verdana" w:cs="Verdana,Bold"/>
          <w:b/>
          <w:bCs/>
          <w:iCs/>
          <w:sz w:val="20"/>
          <w:szCs w:val="20"/>
          <w:lang w:eastAsia="zh-CN"/>
        </w:rPr>
        <w:t>pierwszy rok</w:t>
      </w:r>
      <w:r w:rsidRPr="00A37B38">
        <w:rPr>
          <w:rFonts w:ascii="Verdana" w:hAnsi="Verdana" w:cs="Verdana,Bold"/>
          <w:bCs/>
          <w:iCs/>
          <w:sz w:val="20"/>
          <w:szCs w:val="20"/>
          <w:lang w:eastAsia="zh-CN"/>
        </w:rPr>
        <w:t>:</w:t>
      </w:r>
    </w:p>
    <w:p w14:paraId="385146E3"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21194CE8"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62A81CF9"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666C5B3D"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65F52ABE"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0975B755"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0406F879"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(słownie: …………………………………………………………………………), </w:t>
      </w:r>
    </w:p>
    <w:p w14:paraId="1A76DD1A" w14:textId="77777777" w:rsidR="001354D5" w:rsidRPr="00E72759" w:rsidRDefault="001354D5" w:rsidP="001354D5">
      <w:pPr>
        <w:autoSpaceDE w:val="0"/>
        <w:autoSpaceDN w:val="0"/>
        <w:adjustRightInd w:val="0"/>
        <w:spacing w:after="0"/>
        <w:ind w:left="851"/>
        <w:jc w:val="both"/>
        <w:rPr>
          <w:rFonts w:ascii="Verdana" w:eastAsia="Times New Roman" w:hAnsi="Verdana" w:cs="Verdana,Bold"/>
          <w:bCs/>
          <w:iCs/>
          <w:sz w:val="20"/>
          <w:szCs w:val="20"/>
          <w:lang w:eastAsia="zh-CN"/>
        </w:rPr>
      </w:pPr>
    </w:p>
    <w:p w14:paraId="5D0CE930" w14:textId="77777777" w:rsidR="001354D5" w:rsidRPr="00A37B38" w:rsidRDefault="001354D5" w:rsidP="001354D5">
      <w:pPr>
        <w:pStyle w:val="Akapitzlist"/>
        <w:numPr>
          <w:ilvl w:val="0"/>
          <w:numId w:val="30"/>
        </w:numPr>
        <w:autoSpaceDE w:val="0"/>
        <w:autoSpaceDN w:val="0"/>
        <w:adjustRightInd w:val="0"/>
        <w:ind w:left="1276"/>
        <w:jc w:val="both"/>
        <w:rPr>
          <w:rFonts w:ascii="Verdana" w:hAnsi="Verdana" w:cs="Verdana,Bold"/>
          <w:bCs/>
          <w:iCs/>
          <w:sz w:val="20"/>
          <w:szCs w:val="20"/>
          <w:lang w:eastAsia="zh-CN"/>
        </w:rPr>
      </w:pPr>
      <w:r w:rsidRPr="00A37B38">
        <w:rPr>
          <w:rFonts w:ascii="Verdana" w:hAnsi="Verdana" w:cs="Verdana,Bold"/>
          <w:bCs/>
          <w:iCs/>
          <w:sz w:val="20"/>
          <w:szCs w:val="20"/>
          <w:lang w:eastAsia="zh-CN"/>
        </w:rPr>
        <w:t xml:space="preserve">za </w:t>
      </w:r>
      <w:r w:rsidRPr="00A37B38">
        <w:rPr>
          <w:rFonts w:ascii="Verdana" w:hAnsi="Verdana" w:cs="Verdana,Bold"/>
          <w:b/>
          <w:bCs/>
          <w:iCs/>
          <w:sz w:val="20"/>
          <w:szCs w:val="20"/>
          <w:lang w:eastAsia="zh-CN"/>
        </w:rPr>
        <w:t>drugi rok</w:t>
      </w:r>
      <w:r w:rsidRPr="00A37B38">
        <w:rPr>
          <w:rFonts w:ascii="Verdana" w:hAnsi="Verdana" w:cs="Verdana,Bold"/>
          <w:bCs/>
          <w:iCs/>
          <w:sz w:val="20"/>
          <w:szCs w:val="20"/>
          <w:lang w:eastAsia="zh-CN"/>
        </w:rPr>
        <w:t>:</w:t>
      </w:r>
    </w:p>
    <w:p w14:paraId="535ABFDC"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5B7F4A90"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3D5C68E1"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1D304F2A"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6159C669"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4C1DA746"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28A70F4F"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(słownie: …………………………………………………………………………), </w:t>
      </w:r>
    </w:p>
    <w:p w14:paraId="2C030C3D"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Cs/>
          <w:iCs/>
          <w:sz w:val="20"/>
          <w:szCs w:val="20"/>
          <w:lang w:eastAsia="zh-CN"/>
        </w:rPr>
      </w:pPr>
    </w:p>
    <w:p w14:paraId="0BF93F07" w14:textId="77777777" w:rsidR="001354D5" w:rsidRPr="00A37B38" w:rsidRDefault="001354D5" w:rsidP="001354D5">
      <w:pPr>
        <w:pStyle w:val="Akapitzlist"/>
        <w:numPr>
          <w:ilvl w:val="0"/>
          <w:numId w:val="30"/>
        </w:numPr>
        <w:autoSpaceDE w:val="0"/>
        <w:autoSpaceDN w:val="0"/>
        <w:adjustRightInd w:val="0"/>
        <w:ind w:left="1276"/>
        <w:jc w:val="both"/>
        <w:rPr>
          <w:rFonts w:ascii="Verdana" w:hAnsi="Verdana" w:cs="Verdana,Bold"/>
          <w:bCs/>
          <w:iCs/>
          <w:sz w:val="20"/>
          <w:szCs w:val="20"/>
          <w:lang w:eastAsia="zh-CN"/>
        </w:rPr>
      </w:pPr>
      <w:r w:rsidRPr="00A37B38">
        <w:rPr>
          <w:rFonts w:ascii="Verdana" w:hAnsi="Verdana" w:cs="Verdana,Bold"/>
          <w:bCs/>
          <w:iCs/>
          <w:sz w:val="20"/>
          <w:szCs w:val="20"/>
          <w:lang w:eastAsia="zh-CN"/>
        </w:rPr>
        <w:t xml:space="preserve">za </w:t>
      </w:r>
      <w:r w:rsidRPr="00A37B38">
        <w:rPr>
          <w:rFonts w:ascii="Verdana" w:hAnsi="Verdana" w:cs="Verdana,Bold"/>
          <w:b/>
          <w:bCs/>
          <w:iCs/>
          <w:sz w:val="20"/>
          <w:szCs w:val="20"/>
          <w:lang w:eastAsia="zh-CN"/>
        </w:rPr>
        <w:t>trzeci rok</w:t>
      </w:r>
      <w:r w:rsidRPr="00A37B38">
        <w:rPr>
          <w:rFonts w:ascii="Verdana" w:hAnsi="Verdana" w:cs="Verdana,Bold"/>
          <w:bCs/>
          <w:iCs/>
          <w:sz w:val="20"/>
          <w:szCs w:val="20"/>
          <w:lang w:eastAsia="zh-CN"/>
        </w:rPr>
        <w:t>:</w:t>
      </w:r>
    </w:p>
    <w:p w14:paraId="73F3B23A"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67094E3C"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6B0B34AD"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27F0CBBB"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5BC49A93"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206AEAD9"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40C03A75"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2A0108DD" w14:textId="4E464FDC" w:rsidR="00ED0E54" w:rsidRPr="00D3769E" w:rsidRDefault="00ED0E54" w:rsidP="00264CCF">
      <w:pPr>
        <w:autoSpaceDE w:val="0"/>
        <w:autoSpaceDN w:val="0"/>
        <w:adjustRightInd w:val="0"/>
        <w:spacing w:after="0"/>
        <w:ind w:left="360" w:hanging="360"/>
        <w:jc w:val="both"/>
        <w:rPr>
          <w:rFonts w:ascii="Verdana" w:eastAsia="Times New Roman" w:hAnsi="Verdana" w:cs="Times New Roman"/>
          <w:sz w:val="20"/>
          <w:szCs w:val="20"/>
          <w:lang w:eastAsia="zh-CN"/>
        </w:rPr>
      </w:pPr>
    </w:p>
    <w:p w14:paraId="77EFF768" w14:textId="0D83A965" w:rsidR="00270115" w:rsidRDefault="00270115" w:rsidP="00270115">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7B69C2">
        <w:rPr>
          <w:rFonts w:ascii="Verdana" w:hAnsi="Verdana"/>
          <w:sz w:val="20"/>
          <w:szCs w:val="20"/>
        </w:rPr>
        <w:t>Zobowiązuję się do udzielenia Zamawiającemu</w:t>
      </w:r>
      <w:r w:rsidRPr="007B69C2">
        <w:rPr>
          <w:rFonts w:ascii="Verdana" w:hAnsi="Verdana"/>
          <w:b/>
          <w:sz w:val="20"/>
          <w:szCs w:val="20"/>
        </w:rPr>
        <w:t xml:space="preserve"> gwarancji</w:t>
      </w:r>
      <w:r w:rsidRPr="007B69C2">
        <w:rPr>
          <w:rFonts w:ascii="Verdana" w:hAnsi="Verdana"/>
          <w:sz w:val="20"/>
          <w:szCs w:val="20"/>
        </w:rPr>
        <w:t xml:space="preserve"> na</w:t>
      </w:r>
      <w:r w:rsidRPr="007B69C2">
        <w:rPr>
          <w:rFonts w:ascii="Verdana" w:hAnsi="Verdana"/>
          <w:b/>
          <w:sz w:val="20"/>
          <w:szCs w:val="20"/>
        </w:rPr>
        <w:t xml:space="preserve"> okres: </w:t>
      </w:r>
      <w:r w:rsidRPr="007B69C2">
        <w:rPr>
          <w:rFonts w:ascii="Verdana" w:hAnsi="Verdana"/>
          <w:b/>
          <w:sz w:val="20"/>
          <w:szCs w:val="20"/>
          <w:highlight w:val="lightGray"/>
        </w:rPr>
        <w:t>……….</w:t>
      </w:r>
      <w:r w:rsidRPr="007B69C2">
        <w:rPr>
          <w:rFonts w:ascii="Verdana" w:hAnsi="Verdana"/>
          <w:b/>
          <w:sz w:val="20"/>
          <w:szCs w:val="20"/>
          <w:vertAlign w:val="superscript"/>
        </w:rPr>
        <w:t xml:space="preserve">2 </w:t>
      </w:r>
      <w:r w:rsidRPr="007B69C2">
        <w:rPr>
          <w:rFonts w:ascii="Verdana" w:hAnsi="Verdana"/>
          <w:b/>
          <w:sz w:val="20"/>
          <w:szCs w:val="20"/>
        </w:rPr>
        <w:t>miesięcy</w:t>
      </w:r>
      <w:r w:rsidRPr="007B69C2">
        <w:rPr>
          <w:rFonts w:ascii="Verdana" w:eastAsia="Calibri" w:hAnsi="Verdana"/>
          <w:sz w:val="20"/>
          <w:szCs w:val="20"/>
        </w:rPr>
        <w:t xml:space="preserve"> na </w:t>
      </w:r>
      <w:r w:rsidRPr="007B69C2">
        <w:rPr>
          <w:rFonts w:ascii="Verdana" w:hAnsi="Verdana" w:cs="Verdana"/>
          <w:sz w:val="20"/>
          <w:szCs w:val="20"/>
        </w:rPr>
        <w:t>wykonanie robót budowlanych</w:t>
      </w:r>
      <w:r w:rsidRPr="007B69C2">
        <w:rPr>
          <w:rFonts w:ascii="Verdana" w:hAnsi="Verdana"/>
          <w:sz w:val="20"/>
          <w:szCs w:val="20"/>
        </w:rPr>
        <w:t>, licząc od dnia ich odbioru końcowego.</w:t>
      </w:r>
    </w:p>
    <w:p w14:paraId="5DC3B453" w14:textId="77777777" w:rsidR="007B69C2" w:rsidRDefault="007B69C2" w:rsidP="007B69C2">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804BC3">
        <w:rPr>
          <w:rFonts w:ascii="Verdana" w:hAnsi="Verdana"/>
          <w:sz w:val="20"/>
          <w:szCs w:val="20"/>
        </w:rPr>
        <w:t xml:space="preserve">Oświadczam, iż udzielam Zamawiającemu </w:t>
      </w:r>
      <w:r w:rsidRPr="00804BC3">
        <w:rPr>
          <w:rFonts w:ascii="Verdana" w:hAnsi="Verdana"/>
          <w:b/>
          <w:sz w:val="20"/>
          <w:szCs w:val="20"/>
        </w:rPr>
        <w:t>minimum 36 miesięcznej</w:t>
      </w:r>
      <w:r w:rsidRPr="00804BC3">
        <w:rPr>
          <w:rFonts w:ascii="Verdana" w:hAnsi="Verdana"/>
          <w:sz w:val="20"/>
          <w:szCs w:val="20"/>
        </w:rPr>
        <w:t xml:space="preserve"> gwarancji na usługi związane z wykonaniem prac ogrodniczych.</w:t>
      </w:r>
    </w:p>
    <w:p w14:paraId="16221C86" w14:textId="35ACEE63" w:rsidR="008B0F17" w:rsidRPr="00EF7EFC" w:rsidRDefault="008B0F17" w:rsidP="008B0F17">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EF7EFC">
        <w:rPr>
          <w:rFonts w:ascii="Verdana" w:hAnsi="Verdana"/>
          <w:sz w:val="20"/>
          <w:szCs w:val="20"/>
        </w:rPr>
        <w:t xml:space="preserve">Oświadczam, że </w:t>
      </w:r>
      <w:r w:rsidRPr="00EF7EFC">
        <w:rPr>
          <w:rFonts w:ascii="Verdana" w:hAnsi="Verdana"/>
          <w:b/>
          <w:i/>
          <w:sz w:val="16"/>
          <w:szCs w:val="16"/>
        </w:rPr>
        <w:t xml:space="preserve"> (</w:t>
      </w:r>
      <w:r w:rsidRPr="00EF7EFC">
        <w:rPr>
          <w:rFonts w:ascii="Verdana" w:hAnsi="Verdana"/>
          <w:b/>
          <w:i/>
          <w:sz w:val="16"/>
          <w:szCs w:val="16"/>
          <w:highlight w:val="lightGray"/>
        </w:rPr>
        <w:t>Wykonawca wypełnia jedno z nw. Kryterium):</w:t>
      </w:r>
    </w:p>
    <w:p w14:paraId="515E3C0F" w14:textId="54AB36C3" w:rsidR="0056492B" w:rsidRPr="00E91BA7" w:rsidRDefault="0056492B" w:rsidP="0056492B">
      <w:pPr>
        <w:pStyle w:val="Akapitzlist"/>
        <w:tabs>
          <w:tab w:val="left" w:pos="0"/>
        </w:tabs>
        <w:ind w:left="284"/>
        <w:jc w:val="both"/>
        <w:rPr>
          <w:rFonts w:ascii="Verdana" w:hAnsi="Verdana"/>
          <w:b/>
          <w:sz w:val="20"/>
          <w:szCs w:val="20"/>
        </w:rPr>
      </w:pPr>
      <w:r w:rsidRPr="00E91BA7">
        <w:rPr>
          <w:rFonts w:ascii="Verdana" w:hAnsi="Verdana"/>
          <w:b/>
          <w:sz w:val="20"/>
          <w:szCs w:val="20"/>
          <w:u w:val="single"/>
        </w:rPr>
        <w:t>Zatrudnię na umowę o pracę</w:t>
      </w:r>
      <w:r w:rsidRPr="00E91BA7">
        <w:rPr>
          <w:rFonts w:ascii="Verdana" w:hAnsi="Verdana"/>
          <w:b/>
          <w:sz w:val="20"/>
          <w:szCs w:val="20"/>
        </w:rPr>
        <w:t xml:space="preserve"> </w:t>
      </w:r>
      <w:r w:rsidR="00E91BA7" w:rsidRPr="00E91BA7">
        <w:rPr>
          <w:rFonts w:ascii="Verdana" w:hAnsi="Verdana"/>
          <w:sz w:val="20"/>
          <w:szCs w:val="20"/>
        </w:rPr>
        <w:t>do realizacji przedmiotu umowy w zakresie prac ogólnobudowlanych</w:t>
      </w:r>
      <w:r w:rsidR="00E91BA7" w:rsidRPr="00E91BA7">
        <w:rPr>
          <w:rFonts w:ascii="Verdana" w:hAnsi="Verdana"/>
          <w:b/>
          <w:sz w:val="20"/>
          <w:szCs w:val="20"/>
        </w:rPr>
        <w:t xml:space="preserve"> </w:t>
      </w:r>
      <w:r w:rsidR="00E91BA7" w:rsidRPr="00E91BA7">
        <w:rPr>
          <w:rFonts w:ascii="Verdana" w:hAnsi="Verdana"/>
          <w:sz w:val="20"/>
          <w:szCs w:val="20"/>
        </w:rPr>
        <w:t>(Część I)</w:t>
      </w:r>
      <w:r w:rsidR="00E91BA7" w:rsidRPr="00E91BA7">
        <w:rPr>
          <w:rFonts w:ascii="Verdana" w:hAnsi="Verdana"/>
          <w:sz w:val="20"/>
          <w:szCs w:val="20"/>
        </w:rPr>
        <w:t xml:space="preserve"> </w:t>
      </w:r>
      <w:r w:rsidRPr="00E91BA7">
        <w:rPr>
          <w:rFonts w:ascii="Verdana" w:hAnsi="Verdana" w:cs="Verdana"/>
          <w:sz w:val="20"/>
          <w:szCs w:val="20"/>
          <w:lang w:eastAsia="zh-CN"/>
        </w:rPr>
        <w:t xml:space="preserve">– </w:t>
      </w:r>
      <w:r w:rsidRPr="00E91BA7">
        <w:rPr>
          <w:rFonts w:ascii="Verdana" w:hAnsi="Verdana"/>
          <w:b/>
          <w:sz w:val="20"/>
          <w:szCs w:val="20"/>
        </w:rPr>
        <w:t xml:space="preserve">jedną osobę z orzeczonym stopniem niepełnosprawności  w </w:t>
      </w:r>
      <w:r w:rsidR="004A103E" w:rsidRPr="00E91BA7">
        <w:rPr>
          <w:rFonts w:ascii="Verdana" w:hAnsi="Verdana"/>
          <w:b/>
          <w:sz w:val="20"/>
          <w:szCs w:val="20"/>
          <w:lang w:eastAsia="zh-CN"/>
        </w:rPr>
        <w:t>połowie wymiaru</w:t>
      </w:r>
      <w:r w:rsidR="00EF7EFC" w:rsidRPr="00E91BA7">
        <w:rPr>
          <w:rFonts w:ascii="Verdana" w:hAnsi="Verdana"/>
          <w:b/>
          <w:sz w:val="20"/>
          <w:szCs w:val="20"/>
          <w:lang w:eastAsia="zh-CN"/>
        </w:rPr>
        <w:t xml:space="preserve"> </w:t>
      </w:r>
      <w:r w:rsidRPr="00E91BA7">
        <w:rPr>
          <w:rFonts w:ascii="Verdana" w:hAnsi="Verdana"/>
          <w:b/>
          <w:sz w:val="20"/>
          <w:szCs w:val="20"/>
        </w:rPr>
        <w:t xml:space="preserve">czasu pracy, </w:t>
      </w:r>
      <w:r w:rsidRPr="00E91BA7">
        <w:rPr>
          <w:rFonts w:ascii="Verdana" w:hAnsi="Verdana"/>
          <w:sz w:val="20"/>
          <w:szCs w:val="20"/>
        </w:rPr>
        <w:t>określonego w ustawie z dnia 27 sierpnia 1997 r. o rehabilitacji zawodowej i społecznej oraz zatrudnianiu osób niepełnosprawnych</w:t>
      </w:r>
      <w:r w:rsidRPr="00E91BA7">
        <w:rPr>
          <w:rFonts w:ascii="Verdana" w:hAnsi="Verdana"/>
          <w:b/>
          <w:sz w:val="20"/>
          <w:szCs w:val="20"/>
        </w:rPr>
        <w:t>:</w:t>
      </w:r>
      <w:r w:rsidRPr="00E91BA7">
        <w:rPr>
          <w:rFonts w:ascii="Verdana" w:hAnsi="Verdana"/>
          <w:sz w:val="20"/>
          <w:szCs w:val="20"/>
        </w:rPr>
        <w:t xml:space="preserve"> </w:t>
      </w:r>
      <w:r w:rsidRPr="00E91BA7">
        <w:rPr>
          <w:rFonts w:ascii="Verdana" w:eastAsia="Verdana" w:hAnsi="Verdana"/>
          <w:b/>
          <w:sz w:val="20"/>
          <w:szCs w:val="20"/>
          <w:highlight w:val="lightGray"/>
        </w:rPr>
        <w:t>……..</w:t>
      </w:r>
      <w:r w:rsidRPr="00E91BA7">
        <w:rPr>
          <w:rFonts w:ascii="Verdana" w:eastAsia="Verdana" w:hAnsi="Verdana"/>
          <w:b/>
          <w:sz w:val="20"/>
          <w:szCs w:val="20"/>
        </w:rPr>
        <w:t xml:space="preserve"> </w:t>
      </w:r>
      <w:r w:rsidRPr="00E91BA7">
        <w:rPr>
          <w:rFonts w:ascii="Verdana" w:hAnsi="Verdana" w:cs="Calibri"/>
          <w:b/>
          <w:sz w:val="20"/>
          <w:szCs w:val="20"/>
          <w:lang w:eastAsia="ar-SA"/>
        </w:rPr>
        <w:t>(tak/nie).</w:t>
      </w:r>
      <w:r w:rsidRPr="00E91BA7">
        <w:rPr>
          <w:rFonts w:ascii="Verdana" w:hAnsi="Verdana"/>
          <w:b/>
          <w:sz w:val="20"/>
          <w:szCs w:val="20"/>
          <w:vertAlign w:val="superscript"/>
        </w:rPr>
        <w:t xml:space="preserve"> 3</w:t>
      </w:r>
      <w:r w:rsidRPr="00E91BA7">
        <w:rPr>
          <w:rFonts w:ascii="Verdana" w:hAnsi="Verdana"/>
          <w:sz w:val="20"/>
          <w:szCs w:val="20"/>
        </w:rPr>
        <w:t xml:space="preserve">            </w:t>
      </w:r>
    </w:p>
    <w:p w14:paraId="5201F8A8" w14:textId="77777777" w:rsidR="00EF7EFC" w:rsidRPr="00E91BA7" w:rsidRDefault="00EF7EFC"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1C81DD3D" w14:textId="4746173C" w:rsidR="0056492B" w:rsidRPr="00BB042E" w:rsidRDefault="0056492B"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r w:rsidRPr="00E91BA7">
        <w:rPr>
          <w:rFonts w:ascii="Verdana" w:hAnsi="Verdana"/>
          <w:b/>
          <w:sz w:val="20"/>
          <w:szCs w:val="20"/>
          <w:highlight w:val="lightGray"/>
          <w:u w:val="single"/>
        </w:rPr>
        <w:t>LUB</w:t>
      </w:r>
    </w:p>
    <w:p w14:paraId="6A4D6E9E" w14:textId="06C86B33" w:rsidR="0056492B" w:rsidRPr="00BB042E" w:rsidRDefault="0056492B" w:rsidP="0056492B">
      <w:pPr>
        <w:pStyle w:val="Akapitzlist"/>
        <w:tabs>
          <w:tab w:val="left" w:pos="0"/>
        </w:tabs>
        <w:ind w:left="284"/>
        <w:jc w:val="both"/>
        <w:rPr>
          <w:rFonts w:ascii="Verdana" w:hAnsi="Verdana"/>
          <w:sz w:val="20"/>
          <w:szCs w:val="20"/>
        </w:rPr>
      </w:pPr>
      <w:r w:rsidRPr="00BB042E">
        <w:rPr>
          <w:rFonts w:ascii="Verdana" w:hAnsi="Verdana"/>
          <w:b/>
          <w:sz w:val="20"/>
          <w:szCs w:val="20"/>
          <w:u w:val="single"/>
          <w:lang w:eastAsia="zh-CN"/>
        </w:rPr>
        <w:t>Z</w:t>
      </w:r>
      <w:r w:rsidRPr="00BB042E">
        <w:rPr>
          <w:rFonts w:ascii="Verdana" w:hAnsi="Verdana" w:cs="Verdana"/>
          <w:b/>
          <w:bCs/>
          <w:sz w:val="20"/>
          <w:szCs w:val="20"/>
          <w:u w:val="single"/>
        </w:rPr>
        <w:t>atrudnię na umowę o pracę</w:t>
      </w:r>
      <w:r w:rsidRPr="00BB042E">
        <w:rPr>
          <w:rFonts w:ascii="Verdana" w:hAnsi="Verdana" w:cs="Verdana"/>
          <w:b/>
          <w:bCs/>
          <w:sz w:val="20"/>
          <w:szCs w:val="20"/>
        </w:rPr>
        <w:t xml:space="preserve"> </w:t>
      </w:r>
      <w:r w:rsidR="00E91BA7" w:rsidRPr="00D70F1A">
        <w:rPr>
          <w:rFonts w:ascii="Verdana" w:hAnsi="Verdana"/>
          <w:sz w:val="20"/>
          <w:szCs w:val="20"/>
        </w:rPr>
        <w:t>do realizacji przedmiotu umowy w zakresie prac ogólnobudowlanych</w:t>
      </w:r>
      <w:r w:rsidR="00E91BA7" w:rsidRPr="00D70F1A">
        <w:rPr>
          <w:rFonts w:ascii="Verdana" w:hAnsi="Verdana"/>
          <w:b/>
          <w:sz w:val="20"/>
          <w:szCs w:val="20"/>
        </w:rPr>
        <w:t xml:space="preserve"> </w:t>
      </w:r>
      <w:r w:rsidR="00E91BA7" w:rsidRPr="00D70F1A">
        <w:rPr>
          <w:rFonts w:ascii="Verdana" w:hAnsi="Verdana"/>
          <w:sz w:val="20"/>
          <w:szCs w:val="20"/>
        </w:rPr>
        <w:t>(Część I)</w:t>
      </w:r>
      <w:r w:rsidR="00E91BA7">
        <w:rPr>
          <w:rFonts w:ascii="Verdana" w:hAnsi="Verdana"/>
          <w:sz w:val="20"/>
          <w:szCs w:val="20"/>
        </w:rPr>
        <w:t xml:space="preserve"> </w:t>
      </w:r>
      <w:r w:rsidR="004A103E">
        <w:rPr>
          <w:rFonts w:ascii="Verdana" w:hAnsi="Verdana"/>
          <w:b/>
          <w:sz w:val="20"/>
          <w:szCs w:val="20"/>
        </w:rPr>
        <w:t>-</w:t>
      </w:r>
      <w:r w:rsidRPr="00BB042E">
        <w:rPr>
          <w:rFonts w:ascii="Verdana" w:hAnsi="Verdana" w:cs="Verdana"/>
          <w:b/>
          <w:bCs/>
          <w:sz w:val="20"/>
          <w:szCs w:val="20"/>
        </w:rPr>
        <w:t xml:space="preserve"> jedną osobę bezrobotną </w:t>
      </w:r>
      <w:r w:rsidRPr="00BB042E">
        <w:rPr>
          <w:rFonts w:ascii="Verdana" w:hAnsi="Verdana"/>
          <w:b/>
          <w:sz w:val="20"/>
          <w:szCs w:val="20"/>
        </w:rPr>
        <w:t xml:space="preserve">w </w:t>
      </w:r>
      <w:r w:rsidR="004A103E">
        <w:rPr>
          <w:rFonts w:ascii="Verdana" w:hAnsi="Verdana"/>
          <w:b/>
          <w:sz w:val="20"/>
          <w:szCs w:val="20"/>
          <w:lang w:eastAsia="zh-CN"/>
        </w:rPr>
        <w:t>połowie wymiaru</w:t>
      </w:r>
      <w:r w:rsidR="004A103E" w:rsidRPr="00511D20">
        <w:rPr>
          <w:rFonts w:ascii="Verdana" w:hAnsi="Verdana"/>
          <w:b/>
          <w:sz w:val="20"/>
          <w:szCs w:val="20"/>
          <w:lang w:eastAsia="zh-CN"/>
        </w:rPr>
        <w:t xml:space="preserve"> </w:t>
      </w:r>
      <w:r w:rsidRPr="00BB042E">
        <w:rPr>
          <w:rFonts w:ascii="Verdana" w:hAnsi="Verdana"/>
          <w:b/>
          <w:sz w:val="20"/>
          <w:szCs w:val="20"/>
        </w:rPr>
        <w:t>czasu pracy</w:t>
      </w:r>
      <w:r w:rsidRPr="00BB042E">
        <w:rPr>
          <w:rFonts w:ascii="Verdana" w:hAnsi="Verdana" w:cs="Verdana"/>
          <w:b/>
          <w:bCs/>
          <w:sz w:val="20"/>
          <w:szCs w:val="20"/>
        </w:rPr>
        <w:t xml:space="preserve"> </w:t>
      </w:r>
      <w:r w:rsidRPr="00BB042E">
        <w:rPr>
          <w:rFonts w:ascii="Verdana" w:hAnsi="Verdana" w:cs="Verdana"/>
          <w:sz w:val="20"/>
          <w:szCs w:val="20"/>
        </w:rPr>
        <w:t xml:space="preserve">tj. </w:t>
      </w:r>
      <w:r w:rsidRPr="00BB042E">
        <w:rPr>
          <w:rFonts w:ascii="Verdana" w:hAnsi="Verdana"/>
          <w:sz w:val="20"/>
          <w:szCs w:val="20"/>
          <w:u w:val="single"/>
        </w:rPr>
        <w:t>uczestnika zajęć</w:t>
      </w:r>
      <w:r w:rsidRPr="00BB042E">
        <w:rPr>
          <w:rFonts w:ascii="Verdana" w:hAnsi="Verdana"/>
          <w:sz w:val="20"/>
          <w:szCs w:val="20"/>
        </w:rPr>
        <w:t xml:space="preserve"> w </w:t>
      </w:r>
      <w:r w:rsidRPr="00BB042E">
        <w:rPr>
          <w:rFonts w:ascii="Verdana" w:hAnsi="Verdana"/>
          <w:b/>
          <w:sz w:val="20"/>
          <w:szCs w:val="20"/>
        </w:rPr>
        <w:t>centrum integracji społecznej</w:t>
      </w:r>
      <w:r w:rsidRPr="00BB042E">
        <w:rPr>
          <w:rFonts w:ascii="Verdana" w:hAnsi="Verdana"/>
          <w:sz w:val="20"/>
          <w:szCs w:val="20"/>
        </w:rPr>
        <w:t xml:space="preserve"> w ramach indywidualnego programu zatrudnienia socjalnego </w:t>
      </w:r>
      <w:r w:rsidRPr="00BB042E">
        <w:rPr>
          <w:rFonts w:ascii="Verdana" w:hAnsi="Verdana"/>
          <w:b/>
          <w:sz w:val="20"/>
          <w:szCs w:val="20"/>
        </w:rPr>
        <w:t>bądź</w:t>
      </w:r>
      <w:r w:rsidRPr="00BB042E">
        <w:rPr>
          <w:rFonts w:ascii="Verdana" w:hAnsi="Verdana"/>
          <w:sz w:val="20"/>
          <w:szCs w:val="20"/>
        </w:rPr>
        <w:t xml:space="preserve"> </w:t>
      </w:r>
      <w:r w:rsidRPr="00BB042E">
        <w:rPr>
          <w:rFonts w:ascii="Verdana" w:hAnsi="Verdana"/>
          <w:sz w:val="20"/>
          <w:szCs w:val="20"/>
          <w:u w:val="single"/>
        </w:rPr>
        <w:t>absolwenta</w:t>
      </w:r>
      <w:r w:rsidRPr="00BB042E">
        <w:rPr>
          <w:rFonts w:ascii="Verdana" w:hAnsi="Verdana"/>
          <w:sz w:val="20"/>
          <w:szCs w:val="20"/>
        </w:rPr>
        <w:t xml:space="preserve"> </w:t>
      </w:r>
      <w:r w:rsidRPr="00BB042E">
        <w:rPr>
          <w:rFonts w:ascii="Verdana" w:hAnsi="Verdana"/>
          <w:b/>
          <w:sz w:val="20"/>
          <w:szCs w:val="20"/>
        </w:rPr>
        <w:t>centrum integracji społecznej</w:t>
      </w:r>
      <w:r w:rsidRPr="00BB042E">
        <w:rPr>
          <w:rFonts w:ascii="Verdana" w:hAnsi="Verdana"/>
          <w:sz w:val="20"/>
          <w:szCs w:val="20"/>
        </w:rPr>
        <w:t xml:space="preserve"> w myśl ustawy z dnia 13 czerwca 2003 r. o zatrudnieniu socjalnym: </w:t>
      </w:r>
      <w:r w:rsidRPr="009A3BCC">
        <w:rPr>
          <w:rFonts w:ascii="Verdana" w:eastAsia="Verdana" w:hAnsi="Verdana"/>
          <w:b/>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p>
    <w:p w14:paraId="30AD15F4" w14:textId="77777777" w:rsidR="00EF7EFC" w:rsidRDefault="00EF7EFC"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57A781A8" w14:textId="77777777" w:rsidR="0056492B" w:rsidRPr="00BB042E" w:rsidRDefault="0056492B"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r w:rsidRPr="00EF7EFC">
        <w:rPr>
          <w:rFonts w:ascii="Verdana" w:hAnsi="Verdana"/>
          <w:b/>
          <w:sz w:val="20"/>
          <w:szCs w:val="20"/>
          <w:highlight w:val="lightGray"/>
          <w:u w:val="single"/>
        </w:rPr>
        <w:t>LUB</w:t>
      </w:r>
    </w:p>
    <w:p w14:paraId="1843895E" w14:textId="2846CB21" w:rsidR="0056492B" w:rsidRPr="00BB042E" w:rsidRDefault="0056492B" w:rsidP="0056492B">
      <w:pPr>
        <w:pStyle w:val="Akapitzlist"/>
        <w:tabs>
          <w:tab w:val="left" w:pos="0"/>
        </w:tabs>
        <w:spacing w:after="120"/>
        <w:ind w:left="284"/>
        <w:jc w:val="both"/>
        <w:rPr>
          <w:rFonts w:ascii="Verdana" w:hAnsi="Verdana"/>
          <w:sz w:val="20"/>
          <w:szCs w:val="20"/>
        </w:rPr>
      </w:pPr>
      <w:r w:rsidRPr="00BB042E">
        <w:rPr>
          <w:rFonts w:ascii="Verdana" w:hAnsi="Verdana" w:cs="Verdana"/>
          <w:b/>
          <w:bCs/>
          <w:sz w:val="20"/>
          <w:szCs w:val="20"/>
          <w:u w:val="single"/>
        </w:rPr>
        <w:t>Zatrudnię na umowę o pracę</w:t>
      </w:r>
      <w:r w:rsidRPr="00BB042E">
        <w:rPr>
          <w:rFonts w:ascii="Verdana" w:hAnsi="Verdana" w:cs="Verdana"/>
          <w:b/>
          <w:bCs/>
          <w:sz w:val="20"/>
          <w:szCs w:val="20"/>
        </w:rPr>
        <w:t xml:space="preserve"> </w:t>
      </w:r>
      <w:r w:rsidR="00E91BA7" w:rsidRPr="00D70F1A">
        <w:rPr>
          <w:rFonts w:ascii="Verdana" w:hAnsi="Verdana"/>
          <w:sz w:val="20"/>
          <w:szCs w:val="20"/>
        </w:rPr>
        <w:t>do realizacji przedmiotu umowy w zakresie prac ogólnobudowlanych</w:t>
      </w:r>
      <w:r w:rsidR="00E91BA7" w:rsidRPr="00D70F1A">
        <w:rPr>
          <w:rFonts w:ascii="Verdana" w:hAnsi="Verdana"/>
          <w:b/>
          <w:sz w:val="20"/>
          <w:szCs w:val="20"/>
        </w:rPr>
        <w:t xml:space="preserve"> </w:t>
      </w:r>
      <w:r w:rsidR="00E91BA7" w:rsidRPr="00D70F1A">
        <w:rPr>
          <w:rFonts w:ascii="Verdana" w:hAnsi="Verdana"/>
          <w:sz w:val="20"/>
          <w:szCs w:val="20"/>
        </w:rPr>
        <w:t>(Część I)</w:t>
      </w:r>
      <w:r w:rsidR="00E91BA7">
        <w:rPr>
          <w:rFonts w:ascii="Verdana" w:hAnsi="Verdana"/>
          <w:sz w:val="20"/>
          <w:szCs w:val="20"/>
        </w:rPr>
        <w:t xml:space="preserve"> </w:t>
      </w:r>
      <w:r w:rsidR="004A103E">
        <w:rPr>
          <w:rFonts w:ascii="Verdana" w:hAnsi="Verdana"/>
          <w:sz w:val="20"/>
          <w:szCs w:val="20"/>
        </w:rPr>
        <w:t>-</w:t>
      </w:r>
      <w:r w:rsidR="004A103E" w:rsidRPr="0056492B">
        <w:rPr>
          <w:rFonts w:ascii="Verdana" w:hAnsi="Verdana"/>
          <w:b/>
          <w:sz w:val="20"/>
          <w:szCs w:val="20"/>
        </w:rPr>
        <w:t xml:space="preserve"> </w:t>
      </w:r>
      <w:r w:rsidRPr="00BB042E">
        <w:rPr>
          <w:rFonts w:ascii="Verdana" w:hAnsi="Verdana" w:cs="Verdana"/>
          <w:b/>
          <w:bCs/>
          <w:sz w:val="20"/>
          <w:szCs w:val="20"/>
        </w:rPr>
        <w:t xml:space="preserve">jedną osobę bezrobotną </w:t>
      </w:r>
      <w:r w:rsidRPr="00BB042E">
        <w:rPr>
          <w:rFonts w:ascii="Verdana" w:hAnsi="Verdana"/>
          <w:b/>
          <w:sz w:val="20"/>
          <w:szCs w:val="20"/>
        </w:rPr>
        <w:t xml:space="preserve">w </w:t>
      </w:r>
      <w:r w:rsidR="004A103E">
        <w:rPr>
          <w:rFonts w:ascii="Verdana" w:hAnsi="Verdana"/>
          <w:b/>
          <w:sz w:val="20"/>
          <w:szCs w:val="20"/>
          <w:lang w:eastAsia="zh-CN"/>
        </w:rPr>
        <w:t>połowie wymiaru</w:t>
      </w:r>
      <w:r w:rsidR="004A103E" w:rsidRPr="00511D20">
        <w:rPr>
          <w:rFonts w:ascii="Verdana" w:hAnsi="Verdana"/>
          <w:b/>
          <w:sz w:val="20"/>
          <w:szCs w:val="20"/>
          <w:lang w:eastAsia="zh-CN"/>
        </w:rPr>
        <w:t xml:space="preserve"> </w:t>
      </w:r>
      <w:r w:rsidRPr="00BB042E">
        <w:rPr>
          <w:rFonts w:ascii="Verdana" w:hAnsi="Verdana"/>
          <w:b/>
          <w:sz w:val="20"/>
          <w:szCs w:val="20"/>
        </w:rPr>
        <w:t xml:space="preserve">czasu pracy: </w:t>
      </w:r>
      <w:r w:rsidRPr="009A3BCC">
        <w:rPr>
          <w:rFonts w:ascii="Verdana" w:eastAsia="Verdana" w:hAnsi="Verdana"/>
          <w:b/>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p>
    <w:p w14:paraId="351748B4" w14:textId="77777777" w:rsidR="00656A13" w:rsidRPr="00E7659A" w:rsidRDefault="00656A13" w:rsidP="00656A13">
      <w:pPr>
        <w:pStyle w:val="Akapitzlist"/>
        <w:ind w:left="284"/>
        <w:jc w:val="both"/>
        <w:rPr>
          <w:rFonts w:ascii="Verdana" w:hAnsi="Verdana"/>
          <w:sz w:val="20"/>
          <w:szCs w:val="20"/>
        </w:rPr>
      </w:pPr>
    </w:p>
    <w:p w14:paraId="595B37D1" w14:textId="0FE1734B" w:rsidR="00C11072" w:rsidRPr="00C11072" w:rsidRDefault="00E91BA7" w:rsidP="00C11072">
      <w:pPr>
        <w:jc w:val="both"/>
        <w:rPr>
          <w:rFonts w:ascii="Verdana" w:hAnsi="Verdana"/>
          <w:sz w:val="20"/>
          <w:szCs w:val="20"/>
        </w:rPr>
      </w:pPr>
      <w:r>
        <w:rPr>
          <w:rFonts w:ascii="Verdana" w:eastAsia="Times New Roman" w:hAnsi="Verdana" w:cs="Times New Roman"/>
          <w:sz w:val="20"/>
          <w:szCs w:val="20"/>
        </w:rPr>
        <w:t>5</w:t>
      </w:r>
      <w:r w:rsidR="005D217E" w:rsidRPr="00C11072">
        <w:rPr>
          <w:rFonts w:ascii="Verdana" w:eastAsia="Times New Roman" w:hAnsi="Verdana" w:cs="Times New Roman"/>
          <w:sz w:val="20"/>
          <w:szCs w:val="20"/>
        </w:rPr>
        <w:t xml:space="preserve">. </w:t>
      </w:r>
      <w:r w:rsidR="00C11072" w:rsidRPr="00C11072">
        <w:rPr>
          <w:rFonts w:ascii="Verdana" w:hAnsi="Verdana"/>
          <w:sz w:val="20"/>
          <w:szCs w:val="20"/>
        </w:rPr>
        <w:t>Oświadczam, że dysponuję</w:t>
      </w:r>
      <w:r w:rsidR="00C11072" w:rsidRPr="00C11072">
        <w:rPr>
          <w:rFonts w:ascii="Verdana" w:eastAsia="Verdana" w:hAnsi="Verdana"/>
          <w:b/>
          <w:sz w:val="20"/>
          <w:szCs w:val="20"/>
        </w:rPr>
        <w:t xml:space="preserve"> Kierownikiem budowy – który realizował inwestycje na terenie zieleni</w:t>
      </w:r>
      <w:r w:rsidR="00C11072" w:rsidRPr="00C11072">
        <w:rPr>
          <w:rFonts w:ascii="Verdana" w:hAnsi="Verdana"/>
          <w:sz w:val="20"/>
          <w:szCs w:val="20"/>
          <w:lang w:eastAsia="zh-CN"/>
        </w:rPr>
        <w:t>:</w:t>
      </w:r>
      <w:r w:rsidR="00C11072" w:rsidRPr="00C11072">
        <w:rPr>
          <w:rFonts w:ascii="Verdana" w:eastAsia="Verdana" w:hAnsi="Verdana"/>
          <w:b/>
          <w:sz w:val="20"/>
          <w:szCs w:val="20"/>
        </w:rPr>
        <w:t xml:space="preserve"> </w:t>
      </w:r>
      <w:r w:rsidR="00C11072" w:rsidRPr="009A3BCC">
        <w:rPr>
          <w:rFonts w:ascii="Verdana" w:eastAsia="Verdana" w:hAnsi="Verdana"/>
          <w:b/>
          <w:sz w:val="20"/>
          <w:szCs w:val="20"/>
          <w:highlight w:val="lightGray"/>
        </w:rPr>
        <w:t>……..</w:t>
      </w:r>
      <w:r w:rsidR="00C11072" w:rsidRPr="00C11072">
        <w:rPr>
          <w:rFonts w:ascii="Verdana" w:eastAsia="Verdana" w:hAnsi="Verdana"/>
          <w:b/>
          <w:sz w:val="20"/>
          <w:szCs w:val="20"/>
        </w:rPr>
        <w:t xml:space="preserve"> </w:t>
      </w:r>
      <w:r w:rsidR="00C11072" w:rsidRPr="00C11072">
        <w:rPr>
          <w:rFonts w:ascii="Verdana" w:hAnsi="Verdana" w:cs="Calibri"/>
          <w:b/>
          <w:sz w:val="20"/>
          <w:szCs w:val="20"/>
          <w:lang w:eastAsia="ar-SA"/>
        </w:rPr>
        <w:t>(tak/nie)</w:t>
      </w:r>
      <w:r w:rsidR="00C11072" w:rsidRPr="00C11072">
        <w:rPr>
          <w:rFonts w:ascii="Verdana" w:hAnsi="Verdana"/>
          <w:b/>
          <w:sz w:val="20"/>
          <w:szCs w:val="20"/>
          <w:vertAlign w:val="superscript"/>
        </w:rPr>
        <w:t xml:space="preserve"> 3 </w:t>
      </w:r>
      <w:r w:rsidR="00C11072" w:rsidRPr="00C11072">
        <w:rPr>
          <w:rFonts w:ascii="Verdana" w:hAnsi="Verdana"/>
          <w:sz w:val="20"/>
          <w:szCs w:val="20"/>
        </w:rPr>
        <w:t xml:space="preserve">Kierownik budowy realizował </w:t>
      </w:r>
      <w:r w:rsidR="00C11072" w:rsidRPr="00C11072">
        <w:rPr>
          <w:rFonts w:ascii="Verdana" w:eastAsia="Verdana" w:hAnsi="Verdana"/>
          <w:sz w:val="20"/>
          <w:szCs w:val="20"/>
        </w:rPr>
        <w:t xml:space="preserve">inwestycje na terenie zieleni </w:t>
      </w:r>
      <w:r w:rsidR="00C11072" w:rsidRPr="00C11072">
        <w:rPr>
          <w:rFonts w:ascii="Verdana" w:eastAsia="Verdana" w:hAnsi="Verdana"/>
          <w:b/>
          <w:i/>
          <w:sz w:val="18"/>
          <w:szCs w:val="18"/>
          <w:highlight w:val="lightGray"/>
        </w:rPr>
        <w:t>………………………………………………………….</w:t>
      </w:r>
      <w:r w:rsidR="00C11072" w:rsidRPr="00C11072">
        <w:rPr>
          <w:rFonts w:ascii="Verdana" w:eastAsia="Verdana" w:hAnsi="Verdana"/>
          <w:b/>
          <w:i/>
          <w:sz w:val="18"/>
          <w:szCs w:val="18"/>
        </w:rPr>
        <w:t>.(należy wskazać nazwę zadania oraz Zamawiającego, na którego rzecz realizowana była inwestycja).</w:t>
      </w:r>
    </w:p>
    <w:p w14:paraId="1BB55E43" w14:textId="445DB0FA" w:rsidR="005C3ADC" w:rsidRPr="005C3ADC" w:rsidRDefault="005C3ADC" w:rsidP="005D217E">
      <w:pPr>
        <w:spacing w:after="0" w:line="240" w:lineRule="auto"/>
        <w:jc w:val="both"/>
        <w:rPr>
          <w:rFonts w:ascii="Verdana" w:eastAsia="Times New Roman" w:hAnsi="Verdana" w:cs="Times New Roman"/>
          <w:color w:val="FF0000"/>
          <w:sz w:val="20"/>
          <w:szCs w:val="20"/>
        </w:rPr>
      </w:pPr>
    </w:p>
    <w:p w14:paraId="594D02F2" w14:textId="37ACE2A6" w:rsidR="005D217E" w:rsidRPr="00C36D4C" w:rsidRDefault="00E91BA7" w:rsidP="005D217E">
      <w:pPr>
        <w:spacing w:after="0" w:line="240" w:lineRule="auto"/>
        <w:jc w:val="both"/>
        <w:rPr>
          <w:rFonts w:ascii="Verdana" w:eastAsia="Times New Roman" w:hAnsi="Verdana" w:cs="Arial"/>
          <w:bCs/>
          <w:sz w:val="20"/>
          <w:szCs w:val="20"/>
        </w:rPr>
      </w:pPr>
      <w:r>
        <w:rPr>
          <w:rFonts w:ascii="Verdana" w:eastAsia="Times New Roman" w:hAnsi="Verdana" w:cs="Times New Roman"/>
          <w:sz w:val="20"/>
          <w:szCs w:val="20"/>
        </w:rPr>
        <w:t>6</w:t>
      </w:r>
      <w:r w:rsidR="005C3ADC">
        <w:rPr>
          <w:rFonts w:ascii="Verdana" w:eastAsia="Times New Roman" w:hAnsi="Verdana" w:cs="Times New Roman"/>
          <w:sz w:val="20"/>
          <w:szCs w:val="20"/>
        </w:rPr>
        <w:t xml:space="preserve">. </w:t>
      </w:r>
      <w:r w:rsidR="005D217E" w:rsidRPr="00E7659A">
        <w:rPr>
          <w:rFonts w:ascii="Verdana" w:eastAsia="Times New Roman" w:hAnsi="Verdana" w:cs="Times New Roman"/>
          <w:sz w:val="20"/>
          <w:szCs w:val="20"/>
        </w:rPr>
        <w:t>Oświadczam, że:</w:t>
      </w:r>
    </w:p>
    <w:p w14:paraId="7A76EA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3F19F7F0"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24980A3"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14:paraId="38D8CDE0"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705EC9FD" w14:textId="77777777" w:rsidR="005D217E" w:rsidRDefault="005D217E" w:rsidP="000C11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7F77D0EA" w14:textId="732959CD" w:rsidR="005D217E" w:rsidRPr="00C81619" w:rsidRDefault="004B0C3C"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lastRenderedPageBreak/>
        <w:t>6</w:t>
      </w:r>
      <w:r w:rsidR="005D217E" w:rsidRPr="00C36D4C">
        <w:rPr>
          <w:rFonts w:ascii="Verdana" w:eastAsia="Times New Roman" w:hAnsi="Verdana" w:cs="Calibri"/>
          <w:sz w:val="20"/>
          <w:szCs w:val="20"/>
          <w:lang w:eastAsia="ar-SA"/>
        </w:rPr>
        <w:t xml:space="preserve">) zapoznałem się z SIWZ, jej załącznikami w tym wzorem umowy oraz wszelkimi dot. ich </w:t>
      </w:r>
      <w:r w:rsidR="005D217E" w:rsidRPr="00C81619">
        <w:rPr>
          <w:rFonts w:ascii="Verdana" w:eastAsia="Times New Roman" w:hAnsi="Verdana" w:cs="Calibri"/>
          <w:sz w:val="20"/>
          <w:szCs w:val="20"/>
          <w:lang w:eastAsia="ar-SA"/>
        </w:rPr>
        <w:t xml:space="preserve">modyfikacjami (o ile dotyczy), w pełni je akceptuję i nie wnoszę do nich zastrzeżeń oraz przyjmuję warunki w nich zawarte, </w:t>
      </w:r>
    </w:p>
    <w:p w14:paraId="32969154" w14:textId="4F2B871D" w:rsidR="005D217E" w:rsidRPr="00C81619" w:rsidRDefault="004B0C3C" w:rsidP="000C1166">
      <w:pPr>
        <w:tabs>
          <w:tab w:val="left" w:pos="567"/>
        </w:tabs>
        <w:suppressAutoHyphens/>
        <w:spacing w:after="64" w:line="240" w:lineRule="auto"/>
        <w:ind w:left="284" w:right="37"/>
        <w:jc w:val="both"/>
        <w:rPr>
          <w:rFonts w:ascii="Verdana" w:hAnsi="Verdana" w:cs="Verdana"/>
          <w:bCs/>
          <w:color w:val="00000A"/>
          <w:sz w:val="20"/>
          <w:szCs w:val="20"/>
          <w:lang w:eastAsia="zh-CN"/>
        </w:rPr>
      </w:pPr>
      <w:r w:rsidRPr="00C81619">
        <w:rPr>
          <w:rFonts w:ascii="Verdana" w:eastAsia="Times New Roman" w:hAnsi="Verdana" w:cs="Calibri"/>
          <w:sz w:val="20"/>
          <w:szCs w:val="20"/>
          <w:lang w:eastAsia="ar-SA"/>
        </w:rPr>
        <w:t>7</w:t>
      </w:r>
      <w:r w:rsidR="005D217E" w:rsidRPr="00C81619">
        <w:rPr>
          <w:rFonts w:ascii="Verdana" w:eastAsia="Times New Roman" w:hAnsi="Verdana" w:cs="Calibri"/>
          <w:sz w:val="20"/>
          <w:szCs w:val="20"/>
          <w:lang w:eastAsia="ar-SA"/>
        </w:rPr>
        <w:t xml:space="preserve">) zobowiązuję się do wykonywania przedmiotu umowy zgodnie z obowiązującymi w trakcie jego realizacji </w:t>
      </w:r>
      <w:r w:rsidR="005D217E" w:rsidRPr="00C81619">
        <w:rPr>
          <w:rFonts w:ascii="Verdana" w:hAnsi="Verdana"/>
          <w:color w:val="000000" w:themeColor="text1"/>
          <w:sz w:val="20"/>
          <w:szCs w:val="20"/>
        </w:rPr>
        <w:t xml:space="preserve">przepisami dotyczącymi ochrony środowiska naturalnego, w tym m.in. </w:t>
      </w:r>
      <w:r w:rsidR="005D217E" w:rsidRPr="00C81619">
        <w:rPr>
          <w:rFonts w:ascii="Verdana" w:eastAsia="Times New Roman" w:hAnsi="Verdana" w:cs="Calibri"/>
          <w:sz w:val="20"/>
          <w:szCs w:val="20"/>
          <w:lang w:eastAsia="ar-SA"/>
        </w:rPr>
        <w:t xml:space="preserve">przepisami prawa </w:t>
      </w:r>
      <w:r w:rsidR="005D217E" w:rsidRPr="00C81619">
        <w:rPr>
          <w:rFonts w:ascii="Verdana" w:hAnsi="Verdana" w:cs="Verdana"/>
          <w:bCs/>
          <w:color w:val="00000A"/>
          <w:sz w:val="20"/>
          <w:szCs w:val="20"/>
          <w:lang w:eastAsia="zh-CN"/>
        </w:rPr>
        <w:t xml:space="preserve">z zakresu ochrony przyrody, ochrony środowiska, gospodarowania odpadami oraz transportu odpadów, </w:t>
      </w:r>
    </w:p>
    <w:p w14:paraId="57BDE227" w14:textId="21B4C876" w:rsidR="00FD4B8E" w:rsidRPr="00C81619" w:rsidRDefault="00FD4B8E" w:rsidP="00FD4B8E">
      <w:pPr>
        <w:tabs>
          <w:tab w:val="left" w:pos="567"/>
        </w:tabs>
        <w:suppressAutoHyphens/>
        <w:spacing w:after="64" w:line="240" w:lineRule="auto"/>
        <w:ind w:left="284" w:right="37"/>
        <w:jc w:val="both"/>
        <w:rPr>
          <w:rFonts w:ascii="Verdana" w:hAnsi="Verdana"/>
          <w:sz w:val="20"/>
          <w:szCs w:val="20"/>
        </w:rPr>
      </w:pPr>
      <w:r w:rsidRPr="00C81619">
        <w:rPr>
          <w:rFonts w:ascii="Verdana" w:eastAsia="Times New Roman" w:hAnsi="Verdana" w:cs="Calibri"/>
          <w:sz w:val="20"/>
          <w:szCs w:val="20"/>
          <w:lang w:eastAsia="ar-SA"/>
        </w:rPr>
        <w:t xml:space="preserve">8) </w:t>
      </w:r>
      <w:r w:rsidRPr="00C81619">
        <w:rPr>
          <w:rFonts w:ascii="Verdana" w:hAnsi="Verdana"/>
          <w:sz w:val="20"/>
          <w:szCs w:val="20"/>
        </w:rPr>
        <w:t>w państwie, w którym mam siedzibę ……………</w:t>
      </w:r>
      <w:r w:rsidRPr="00C81619">
        <w:rPr>
          <w:rFonts w:ascii="Verdana" w:hAnsi="Verdana"/>
          <w:i/>
          <w:sz w:val="20"/>
          <w:szCs w:val="20"/>
        </w:rPr>
        <w:t>(podać państwo</w:t>
      </w:r>
      <w:r w:rsidRPr="00C81619">
        <w:rPr>
          <w:rFonts w:ascii="Verdana" w:hAnsi="Verdana"/>
          <w:sz w:val="20"/>
          <w:szCs w:val="20"/>
        </w:rPr>
        <w:t>) odrębne przepisy wymagają wpisu do rejestru. Wskazuję stronę internetową (ogólnodostępną 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Pzp oraz w celu potwierdzenia posiadania kompetencji lub uprawnień do prowadzenia o</w:t>
      </w:r>
      <w:r w:rsidR="004A0A5B" w:rsidRPr="00C81619">
        <w:rPr>
          <w:rFonts w:ascii="Verdana" w:hAnsi="Verdana"/>
          <w:sz w:val="20"/>
          <w:szCs w:val="20"/>
        </w:rPr>
        <w:t>kreślonej działalności zawodowej,</w:t>
      </w:r>
      <w:r w:rsidRPr="00C81619">
        <w:rPr>
          <w:rFonts w:ascii="Verdana" w:hAnsi="Verdana"/>
          <w:sz w:val="20"/>
          <w:szCs w:val="20"/>
        </w:rPr>
        <w:t xml:space="preserve"> </w:t>
      </w:r>
    </w:p>
    <w:p w14:paraId="555201C8" w14:textId="01794DA2" w:rsidR="005D217E" w:rsidRPr="00C81619" w:rsidRDefault="004A0A5B"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81619">
        <w:rPr>
          <w:rFonts w:ascii="Verdana" w:eastAsia="Times New Roman" w:hAnsi="Verdana" w:cs="Times New Roman"/>
          <w:sz w:val="20"/>
          <w:szCs w:val="20"/>
        </w:rPr>
        <w:t>9</w:t>
      </w:r>
      <w:r w:rsidR="005D217E" w:rsidRPr="00C81619">
        <w:rPr>
          <w:rFonts w:ascii="Verdana" w:eastAsia="Times New Roman" w:hAnsi="Verdana" w:cs="Times New Roman"/>
          <w:sz w:val="20"/>
          <w:szCs w:val="20"/>
        </w:rPr>
        <w:t>) w przypadku wybrania mojej oferty – zobowiązuję się do zawarcia umowy w wyznaczonym terminie,</w:t>
      </w:r>
    </w:p>
    <w:p w14:paraId="461B2D53" w14:textId="1D30B566" w:rsidR="005D217E" w:rsidRPr="00C36D4C" w:rsidRDefault="004A0A5B" w:rsidP="000C1166">
      <w:pPr>
        <w:tabs>
          <w:tab w:val="left" w:pos="720"/>
          <w:tab w:val="left" w:pos="1980"/>
        </w:tabs>
        <w:spacing w:after="0" w:line="240" w:lineRule="auto"/>
        <w:ind w:left="284"/>
        <w:jc w:val="both"/>
        <w:rPr>
          <w:rFonts w:ascii="Verdana" w:eastAsia="Times New Roman" w:hAnsi="Verdana" w:cs="Times New Roman"/>
          <w:sz w:val="20"/>
          <w:szCs w:val="20"/>
        </w:rPr>
      </w:pPr>
      <w:r w:rsidRPr="004A0A5B">
        <w:rPr>
          <w:rFonts w:ascii="Verdana" w:eastAsia="Times New Roman" w:hAnsi="Verdana" w:cs="Times New Roman"/>
          <w:sz w:val="20"/>
          <w:szCs w:val="20"/>
        </w:rPr>
        <w:t>10</w:t>
      </w:r>
      <w:r w:rsidR="004B0C3C" w:rsidRPr="004A0A5B">
        <w:rPr>
          <w:rFonts w:ascii="Verdana" w:eastAsia="Times New Roman" w:hAnsi="Verdana" w:cs="Times New Roman"/>
          <w:sz w:val="20"/>
          <w:szCs w:val="20"/>
        </w:rPr>
        <w:t>)</w:t>
      </w:r>
      <w:r w:rsidR="005D217E" w:rsidRPr="004A0A5B">
        <w:rPr>
          <w:rFonts w:ascii="Verdana" w:eastAsia="Times New Roman" w:hAnsi="Verdana" w:cs="Times New Roman"/>
          <w:sz w:val="20"/>
          <w:szCs w:val="20"/>
        </w:rPr>
        <w:t xml:space="preserve"> zobowiązuję</w:t>
      </w:r>
      <w:r w:rsidR="005D217E" w:rsidRPr="00C36D4C">
        <w:rPr>
          <w:rFonts w:ascii="Verdana" w:eastAsia="Times New Roman" w:hAnsi="Verdana" w:cs="Times New Roman"/>
          <w:sz w:val="20"/>
          <w:szCs w:val="20"/>
        </w:rPr>
        <w:t xml:space="preserve"> się do wniesienia zabezpieczenia należytego wykonania umowy o wartości równej </w:t>
      </w:r>
      <w:r w:rsidR="005D217E" w:rsidRPr="00C36D4C">
        <w:rPr>
          <w:rFonts w:ascii="Verdana" w:eastAsia="Times New Roman" w:hAnsi="Verdana" w:cs="Times New Roman"/>
          <w:b/>
          <w:sz w:val="20"/>
          <w:szCs w:val="20"/>
        </w:rPr>
        <w:t>10 %</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Times New Roman"/>
          <w:b/>
          <w:sz w:val="20"/>
          <w:szCs w:val="20"/>
        </w:rPr>
        <w:t>ceny ofertowej brutto</w:t>
      </w:r>
      <w:r w:rsidR="005D217E" w:rsidRPr="00C36D4C">
        <w:rPr>
          <w:rFonts w:ascii="Verdana" w:eastAsia="Times New Roman" w:hAnsi="Verdana" w:cs="Times New Roman"/>
          <w:sz w:val="20"/>
          <w:szCs w:val="20"/>
        </w:rPr>
        <w:t xml:space="preserve"> za w</w:t>
      </w:r>
      <w:r w:rsidR="005D217E">
        <w:rPr>
          <w:rFonts w:ascii="Verdana" w:eastAsia="Times New Roman" w:hAnsi="Verdana" w:cs="Times New Roman"/>
          <w:sz w:val="20"/>
          <w:szCs w:val="20"/>
        </w:rPr>
        <w:t xml:space="preserve">ykonanie zamówienia najpóźniej </w:t>
      </w:r>
      <w:r w:rsidR="005D217E" w:rsidRPr="00C36D4C">
        <w:rPr>
          <w:rFonts w:ascii="Verdana" w:eastAsia="Times New Roman" w:hAnsi="Verdana" w:cs="Times New Roman"/>
          <w:sz w:val="20"/>
          <w:szCs w:val="20"/>
        </w:rPr>
        <w:t>w dniu zawarcia umowy,</w:t>
      </w:r>
    </w:p>
    <w:p w14:paraId="1BA69090" w14:textId="0A20CEA9" w:rsidR="005D217E" w:rsidRPr="00F8157D"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1</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sidR="00F66E2B">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60049BC2" w14:textId="7B04E551" w:rsidR="005D217E" w:rsidRDefault="005D217E" w:rsidP="000C1166">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2</w:t>
      </w:r>
      <w:r w:rsidRPr="00C36D4C">
        <w:rPr>
          <w:rFonts w:ascii="Verdana" w:eastAsia="Times New Roman" w:hAnsi="Verdana" w:cs="Times New Roman"/>
          <w:sz w:val="20"/>
          <w:szCs w:val="20"/>
        </w:rPr>
        <w:t>)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2BD84B34" w14:textId="3E80E94E" w:rsidR="005D217E" w:rsidRPr="00C36D4C"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3</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23C9C8AF" w14:textId="77777777" w:rsidR="005D217E" w:rsidRPr="00C36D4C" w:rsidRDefault="005D217E" w:rsidP="000C11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0C11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37BD20D4"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sidR="004A0A5B">
        <w:rPr>
          <w:rFonts w:ascii="Verdana" w:eastAsia="Times New Roman" w:hAnsi="Verdana" w:cs="Calibri"/>
          <w:sz w:val="20"/>
          <w:szCs w:val="20"/>
          <w:lang w:eastAsia="ar-SA"/>
        </w:rPr>
        <w:t>4</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00EF69A5">
        <w:rPr>
          <w:rFonts w:ascii="Verdana" w:eastAsia="Times New Roman" w:hAnsi="Verdana" w:cs="Calibri"/>
          <w:sz w:val="20"/>
          <w:szCs w:val="20"/>
          <w:u w:val="single"/>
          <w:lang w:eastAsia="ar-SA"/>
        </w:rPr>
        <w:t xml:space="preserve"> (niebędącymi podmiotami trzecimi)</w:t>
      </w:r>
      <w:r w:rsidRPr="00C36D4C">
        <w:rPr>
          <w:rFonts w:ascii="Verdana" w:eastAsia="Times New Roman" w:hAnsi="Verdana" w:cs="Calibri"/>
          <w:sz w:val="20"/>
          <w:szCs w:val="20"/>
          <w:lang w:eastAsia="ar-SA"/>
        </w:rPr>
        <w:t>:</w:t>
      </w:r>
    </w:p>
    <w:p w14:paraId="138CAD0F"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6E66C3E6" w14:textId="77777777" w:rsidR="005D217E" w:rsidRDefault="005D217E" w:rsidP="005D217E">
      <w:pPr>
        <w:tabs>
          <w:tab w:val="left" w:pos="567"/>
        </w:tabs>
        <w:spacing w:after="67" w:line="240" w:lineRule="auto"/>
        <w:ind w:left="284" w:right="37" w:hanging="284"/>
        <w:jc w:val="both"/>
        <w:rPr>
          <w:rFonts w:ascii="Verdana" w:eastAsia="Times New Roman" w:hAnsi="Verdana" w:cs="Times New Roman"/>
          <w:sz w:val="20"/>
          <w:szCs w:val="20"/>
        </w:rPr>
      </w:pPr>
    </w:p>
    <w:p w14:paraId="77763DBF" w14:textId="04F82F49" w:rsidR="005D217E" w:rsidRPr="00C36D4C" w:rsidRDefault="00E91BA7" w:rsidP="005D217E">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7</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005D217E" w:rsidRPr="00C36D4C">
        <w:rPr>
          <w:rFonts w:ascii="Verdana" w:eastAsia="Times New Roman" w:hAnsi="Verdana" w:cs="Calibri"/>
          <w:sz w:val="20"/>
          <w:szCs w:val="20"/>
          <w:u w:val="single"/>
          <w:lang w:eastAsia="ar-SA"/>
        </w:rPr>
        <w:t xml:space="preserve">składają odrębne oświadczenia, stanowiące </w:t>
      </w:r>
      <w:r w:rsidR="005D217E" w:rsidRPr="00C36D4C">
        <w:rPr>
          <w:rFonts w:ascii="Verdana" w:eastAsia="Times New Roman" w:hAnsi="Verdana" w:cs="Calibri"/>
          <w:b/>
          <w:bCs/>
          <w:sz w:val="20"/>
          <w:szCs w:val="20"/>
          <w:u w:val="single"/>
          <w:lang w:eastAsia="ar-SA"/>
        </w:rPr>
        <w:t>Załącznik nr 2</w:t>
      </w:r>
      <w:r w:rsidR="005D217E" w:rsidRPr="00C36D4C">
        <w:rPr>
          <w:rFonts w:ascii="Verdana" w:eastAsia="Times New Roman" w:hAnsi="Verdana" w:cs="Calibri"/>
          <w:sz w:val="20"/>
          <w:szCs w:val="20"/>
          <w:u w:val="single"/>
          <w:lang w:eastAsia="ar-SA"/>
        </w:rPr>
        <w:t xml:space="preserve"> (dotyczy wykluczeń) oraz </w:t>
      </w:r>
      <w:r w:rsidR="005D217E" w:rsidRPr="00C36D4C">
        <w:rPr>
          <w:rFonts w:ascii="Verdana" w:eastAsia="Times New Roman" w:hAnsi="Verdana" w:cs="Calibri"/>
          <w:b/>
          <w:bCs/>
          <w:sz w:val="20"/>
          <w:szCs w:val="20"/>
          <w:u w:val="single"/>
          <w:lang w:eastAsia="ar-SA"/>
        </w:rPr>
        <w:t>Załączniki nr 3</w:t>
      </w:r>
      <w:r w:rsidR="005D217E"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0E2BB782" w14:textId="77777777" w:rsidR="005D217E" w:rsidRPr="00C36D4C"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sidR="00F0170F">
        <w:rPr>
          <w:rFonts w:ascii="Verdana" w:hAnsi="Verdana"/>
          <w:b/>
          <w:sz w:val="20"/>
          <w:szCs w:val="20"/>
          <w:vertAlign w:val="superscript"/>
        </w:rPr>
        <w:t>4</w:t>
      </w:r>
    </w:p>
    <w:p w14:paraId="3E2BB817" w14:textId="77777777" w:rsidR="005D217E"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b) Proszę wskazać pozostałych wykonawców biorących wspólnie udział w postępowaniu: ….........................................................................................................</w:t>
      </w:r>
      <w:r w:rsidR="00F0170F">
        <w:rPr>
          <w:rFonts w:ascii="Verdana" w:hAnsi="Verdana"/>
          <w:b/>
          <w:sz w:val="20"/>
          <w:szCs w:val="20"/>
          <w:vertAlign w:val="superscript"/>
        </w:rPr>
        <w:t>4</w:t>
      </w:r>
    </w:p>
    <w:p w14:paraId="709C07AC" w14:textId="77777777" w:rsidR="004729D3" w:rsidRPr="00C36D4C" w:rsidRDefault="004729D3" w:rsidP="000C1166">
      <w:pPr>
        <w:suppressAutoHyphens/>
        <w:spacing w:after="67" w:line="240" w:lineRule="auto"/>
        <w:ind w:left="284" w:right="37"/>
        <w:jc w:val="both"/>
        <w:rPr>
          <w:rFonts w:ascii="Verdana" w:eastAsia="Times New Roman" w:hAnsi="Verdana" w:cs="Calibri"/>
          <w:sz w:val="20"/>
          <w:szCs w:val="20"/>
          <w:lang w:eastAsia="ar-SA"/>
        </w:rPr>
      </w:pPr>
    </w:p>
    <w:p w14:paraId="2E42173C" w14:textId="297F4FCF" w:rsidR="005D217E" w:rsidRPr="00C36D4C" w:rsidRDefault="00E91BA7" w:rsidP="000C11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lastRenderedPageBreak/>
        <w:t>8</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 xml:space="preserve">Czy Wykonawca jest mikroprzedsiębiorstwem bądź małym lub średnim przedsiębiorstwem? </w:t>
      </w:r>
      <w:r w:rsidR="005D217E" w:rsidRPr="009A3BCC">
        <w:rPr>
          <w:rFonts w:ascii="Verdana" w:eastAsia="Times New Roman" w:hAnsi="Verdana" w:cs="Calibri"/>
          <w:b/>
          <w:sz w:val="20"/>
          <w:szCs w:val="20"/>
          <w:lang w:eastAsia="ar-SA"/>
        </w:rPr>
        <w:t>………</w:t>
      </w:r>
      <w:r w:rsidR="005D217E" w:rsidRPr="000E34F7">
        <w:rPr>
          <w:rFonts w:ascii="Verdana" w:eastAsia="Times New Roman" w:hAnsi="Verdana" w:cs="Calibri"/>
          <w:b/>
          <w:sz w:val="20"/>
          <w:szCs w:val="20"/>
          <w:lang w:eastAsia="ar-SA"/>
        </w:rPr>
        <w:t xml:space="preserve"> (tak/nie).</w:t>
      </w:r>
      <w:r w:rsidR="005D217E" w:rsidRPr="000E34F7">
        <w:rPr>
          <w:rFonts w:ascii="Verdana" w:hAnsi="Verdana"/>
          <w:b/>
          <w:sz w:val="20"/>
          <w:szCs w:val="20"/>
          <w:vertAlign w:val="superscript"/>
        </w:rPr>
        <w:t xml:space="preserve"> 3</w:t>
      </w:r>
    </w:p>
    <w:p w14:paraId="38821A36" w14:textId="7C5589DC" w:rsidR="005D217E" w:rsidRPr="00C36D4C" w:rsidRDefault="00E91BA7" w:rsidP="005D217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9</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F0170F" w:rsidRPr="00F0170F">
        <w:rPr>
          <w:rFonts w:ascii="Verdana" w:eastAsia="Times New Roman" w:hAnsi="Verdana" w:cs="Calibri"/>
          <w:b/>
          <w:sz w:val="20"/>
          <w:szCs w:val="20"/>
          <w:vertAlign w:val="superscript"/>
          <w:lang w:eastAsia="ar-SA"/>
        </w:rPr>
        <w:t>4</w:t>
      </w:r>
      <w:r w:rsidR="005D217E" w:rsidRPr="00C36D4C">
        <w:rPr>
          <w:rFonts w:ascii="Verdana" w:eastAsia="Times New Roman" w:hAnsi="Verdana" w:cs="Calibri"/>
          <w:sz w:val="20"/>
          <w:szCs w:val="20"/>
          <w:lang w:eastAsia="ar-SA"/>
        </w:rPr>
        <w:t xml:space="preserve"> i jako powyższe nie mogą być udostępniane innym uczestnikom postępowania. </w:t>
      </w:r>
    </w:p>
    <w:p w14:paraId="7234530B" w14:textId="77777777" w:rsidR="005D217E" w:rsidRPr="00C36D4C" w:rsidRDefault="005D217E" w:rsidP="001C684B">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5C62CD7F" w14:textId="47EE1CE0" w:rsidR="005D217E" w:rsidRPr="00C36D4C" w:rsidRDefault="00E91BA7" w:rsidP="005D217E">
      <w:pPr>
        <w:pStyle w:val="NormalnyWeb"/>
        <w:spacing w:before="0" w:after="67"/>
        <w:ind w:left="284" w:hanging="284"/>
        <w:jc w:val="both"/>
        <w:rPr>
          <w:rFonts w:ascii="Verdana" w:hAnsi="Verdana" w:cs="Arial"/>
          <w:sz w:val="20"/>
          <w:szCs w:val="20"/>
        </w:rPr>
      </w:pPr>
      <w:r>
        <w:rPr>
          <w:rFonts w:ascii="Verdana" w:hAnsi="Verdana" w:cs="Calibri"/>
          <w:sz w:val="20"/>
          <w:szCs w:val="20"/>
        </w:rPr>
        <w:t>10</w:t>
      </w:r>
      <w:r w:rsidR="005D217E" w:rsidRPr="00C36D4C">
        <w:rPr>
          <w:rFonts w:ascii="Verdana" w:hAnsi="Verdana" w:cs="Calibri"/>
          <w:sz w:val="20"/>
          <w:szCs w:val="20"/>
        </w:rPr>
        <w:t xml:space="preserve">. </w:t>
      </w:r>
      <w:r w:rsidR="005D217E" w:rsidRPr="00C36D4C">
        <w:rPr>
          <w:rFonts w:ascii="Verdana" w:hAnsi="Verdana" w:cs="Arial"/>
          <w:color w:val="000000"/>
          <w:sz w:val="20"/>
          <w:szCs w:val="20"/>
        </w:rPr>
        <w:t xml:space="preserve">Oświadczam, że wypełniłem obowiązki informacyjne przewidziane w art. 13 </w:t>
      </w:r>
      <w:r w:rsidR="005D217E" w:rsidRPr="00C36D4C">
        <w:rPr>
          <w:rFonts w:ascii="Verdana" w:hAnsi="Verdana" w:cs="Arial"/>
          <w:color w:val="000000"/>
          <w:sz w:val="20"/>
          <w:szCs w:val="20"/>
          <w:u w:val="single"/>
        </w:rPr>
        <w:t>i/lub</w:t>
      </w:r>
      <w:r w:rsidR="005D217E"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5D217E" w:rsidRPr="00C36D4C">
        <w:rPr>
          <w:rFonts w:ascii="Verdana" w:hAnsi="Verdana" w:cs="Arial"/>
          <w:color w:val="000000"/>
          <w:sz w:val="20"/>
          <w:szCs w:val="20"/>
        </w:rPr>
        <w:t xml:space="preserve"> art. 14 </w:t>
      </w:r>
      <w:r w:rsidR="005D217E"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5D217E" w:rsidRPr="00C36D4C">
        <w:rPr>
          <w:rFonts w:ascii="Verdana" w:hAnsi="Verdana" w:cs="Arial"/>
          <w:color w:val="000000"/>
          <w:sz w:val="20"/>
          <w:szCs w:val="20"/>
        </w:rPr>
        <w:t xml:space="preserve"> </w:t>
      </w:r>
      <w:r w:rsidR="005D217E" w:rsidRPr="00C36D4C">
        <w:rPr>
          <w:rFonts w:ascii="Verdana" w:hAnsi="Verdana" w:cs="Arial"/>
          <w:b/>
          <w:color w:val="000000"/>
          <w:sz w:val="20"/>
          <w:szCs w:val="20"/>
        </w:rPr>
        <w:t xml:space="preserve">wobec osób fizycznych, </w:t>
      </w:r>
      <w:r w:rsidR="005D217E" w:rsidRPr="00C36D4C">
        <w:rPr>
          <w:rFonts w:ascii="Verdana" w:hAnsi="Verdana" w:cs="Arial"/>
          <w:b/>
          <w:sz w:val="20"/>
          <w:szCs w:val="20"/>
        </w:rPr>
        <w:t>od których dane osobowe bezpośrednio lub pośrednio pozyskałem</w:t>
      </w:r>
      <w:r w:rsidR="005D217E" w:rsidRPr="00C36D4C">
        <w:rPr>
          <w:rFonts w:ascii="Verdana" w:hAnsi="Verdana" w:cs="Arial"/>
          <w:b/>
          <w:color w:val="000000"/>
          <w:sz w:val="20"/>
          <w:szCs w:val="20"/>
        </w:rPr>
        <w:t xml:space="preserve"> w celu ubiegania się o udzielenie zamówienia publicznego w niniejszym postępowaniu</w:t>
      </w:r>
      <w:r w:rsidR="005D217E" w:rsidRPr="00C36D4C">
        <w:rPr>
          <w:rFonts w:ascii="Verdana" w:hAnsi="Verdana" w:cs="Arial"/>
          <w:sz w:val="20"/>
          <w:szCs w:val="20"/>
        </w:rPr>
        <w:t xml:space="preserve"> i w oparciu o dane informacyjne zawarte w </w:t>
      </w:r>
      <w:r w:rsidR="005D217E" w:rsidRPr="00C36D4C">
        <w:rPr>
          <w:rFonts w:ascii="Verdana" w:hAnsi="Verdana"/>
          <w:sz w:val="20"/>
          <w:szCs w:val="20"/>
        </w:rPr>
        <w:t>Rozdziale XXII SIWZ.</w:t>
      </w:r>
    </w:p>
    <w:p w14:paraId="55726EC1" w14:textId="77777777" w:rsidR="005D217E" w:rsidRPr="00C36D4C" w:rsidRDefault="005D217E" w:rsidP="005D217E">
      <w:pPr>
        <w:pStyle w:val="NormalnyWeb"/>
        <w:spacing w:before="0" w:after="67"/>
        <w:ind w:right="397"/>
        <w:jc w:val="both"/>
        <w:rPr>
          <w:rFonts w:ascii="Verdana" w:hAnsi="Verdana" w:cs="Arial"/>
          <w:sz w:val="20"/>
          <w:szCs w:val="20"/>
        </w:rPr>
      </w:pPr>
    </w:p>
    <w:p w14:paraId="220FD85A" w14:textId="06AAB3B5" w:rsidR="005D217E" w:rsidRPr="00C36D4C" w:rsidRDefault="007672FC" w:rsidP="005D217E">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t>1</w:t>
      </w:r>
      <w:r w:rsidR="00E91BA7">
        <w:rPr>
          <w:rFonts w:ascii="Verdana" w:eastAsia="Times New Roman" w:hAnsi="Verdana" w:cs="Times New Roman"/>
          <w:sz w:val="20"/>
          <w:szCs w:val="20"/>
        </w:rPr>
        <w:t>1</w:t>
      </w:r>
      <w:r w:rsidR="005D217E" w:rsidRPr="00C36D4C">
        <w:rPr>
          <w:rFonts w:ascii="Verdana" w:eastAsia="Times New Roman" w:hAnsi="Verdana" w:cs="Times New Roman"/>
          <w:sz w:val="20"/>
          <w:szCs w:val="20"/>
        </w:rPr>
        <w:t>. Integralną częścią niniejszej oferty zgodnie z wymaganiami Specyfikacji Istotnych                 Warunków Zamówienia są następujące załączniki:</w:t>
      </w:r>
    </w:p>
    <w:p w14:paraId="54EBC04C" w14:textId="77777777" w:rsidR="005D217E" w:rsidRDefault="005D217E" w:rsidP="003031AA">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A7F2FAC" w14:textId="77777777" w:rsidR="005D217E" w:rsidRDefault="005D217E" w:rsidP="005D217E">
      <w:pPr>
        <w:spacing w:after="0" w:line="240" w:lineRule="auto"/>
        <w:rPr>
          <w:rFonts w:ascii="Verdana" w:eastAsia="Times New Roman" w:hAnsi="Verdana" w:cs="Calibri"/>
          <w:i/>
          <w:color w:val="000000"/>
          <w:sz w:val="18"/>
          <w:szCs w:val="18"/>
        </w:rPr>
      </w:pP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2D7C3C6F" w14:textId="6B25CE50" w:rsidR="00F15D2E" w:rsidRPr="00F15D2E" w:rsidRDefault="00957392" w:rsidP="00E42420">
      <w:pPr>
        <w:spacing w:after="0"/>
        <w:rPr>
          <w:rFonts w:ascii="Verdana" w:eastAsia="Times New Roman" w:hAnsi="Verdana" w:cs="Times New Roman"/>
          <w:b/>
          <w:bCs/>
          <w:sz w:val="20"/>
          <w:szCs w:val="20"/>
        </w:rPr>
      </w:pPr>
      <w:r>
        <w:rPr>
          <w:rFonts w:ascii="Verdana" w:hAnsi="Verdana"/>
          <w:i/>
          <w:sz w:val="18"/>
          <w:szCs w:val="18"/>
        </w:rPr>
        <w:br w:type="page"/>
      </w:r>
      <w:r w:rsidR="001354D5">
        <w:rPr>
          <w:rFonts w:ascii="Verdana" w:eastAsia="Times New Roman" w:hAnsi="Verdana" w:cs="Times New Roman"/>
          <w:sz w:val="20"/>
          <w:szCs w:val="20"/>
        </w:rPr>
        <w:lastRenderedPageBreak/>
        <w:t>ZP/PN/51</w:t>
      </w:r>
      <w:r w:rsidR="004F2911" w:rsidRPr="004F2911">
        <w:rPr>
          <w:rFonts w:ascii="Verdana" w:eastAsia="Times New Roman" w:hAnsi="Verdana" w:cs="Times New Roman"/>
          <w:sz w:val="20"/>
          <w:szCs w:val="20"/>
        </w:rPr>
        <w:t>/2019</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00F15D2E" w:rsidRPr="00F15D2E">
        <w:rPr>
          <w:rFonts w:ascii="Verdana" w:eastAsia="Times New Roman" w:hAnsi="Verdana" w:cs="Times New Roman"/>
          <w:b/>
          <w:bCs/>
          <w:sz w:val="20"/>
          <w:szCs w:val="20"/>
        </w:rPr>
        <w:t xml:space="preserve">                                                         </w:t>
      </w:r>
      <w:r w:rsidR="00511348">
        <w:rPr>
          <w:rFonts w:ascii="Verdana" w:eastAsia="Times New Roman" w:hAnsi="Verdana" w:cs="Times New Roman"/>
          <w:b/>
          <w:bCs/>
          <w:sz w:val="20"/>
          <w:szCs w:val="20"/>
        </w:rPr>
        <w:t xml:space="preserve">  </w:t>
      </w:r>
      <w:r w:rsidR="00F15D2E" w:rsidRPr="00F15D2E">
        <w:rPr>
          <w:rFonts w:ascii="Verdana" w:eastAsia="Times New Roman" w:hAnsi="Verdana" w:cs="Times New Roman"/>
          <w:b/>
          <w:bCs/>
          <w:sz w:val="20"/>
          <w:szCs w:val="20"/>
        </w:rPr>
        <w:t xml:space="preserve">      Załącznik nr 2 do SIWZ</w:t>
      </w:r>
    </w:p>
    <w:p w14:paraId="12273AAE" w14:textId="77777777" w:rsidR="00F15D2E" w:rsidRPr="00511348" w:rsidRDefault="00F15D2E" w:rsidP="00F15D2E">
      <w:pPr>
        <w:keepNext/>
        <w:spacing w:after="0" w:line="240" w:lineRule="auto"/>
        <w:jc w:val="right"/>
        <w:outlineLvl w:val="5"/>
        <w:rPr>
          <w:rFonts w:ascii="Verdana" w:eastAsia="Times New Roman" w:hAnsi="Verdana" w:cs="Times New Roman"/>
          <w:bCs/>
          <w:sz w:val="20"/>
          <w:szCs w:val="20"/>
        </w:rPr>
      </w:pPr>
      <w:r w:rsidRPr="00511348">
        <w:rPr>
          <w:rFonts w:ascii="Verdana" w:eastAsia="Times New Roman" w:hAnsi="Verdana" w:cs="Times New Roman"/>
          <w:bCs/>
          <w:sz w:val="20"/>
          <w:szCs w:val="20"/>
        </w:rPr>
        <w:t>(wzór</w:t>
      </w:r>
      <w:r w:rsidR="00FA20C7" w:rsidRPr="00511348">
        <w:rPr>
          <w:rFonts w:ascii="Verdana" w:eastAsia="Times New Roman" w:hAnsi="Verdana" w:cs="Times New Roman"/>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Pzp), </w:t>
      </w:r>
    </w:p>
    <w:p w14:paraId="47862F8C"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2468D165"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7777777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Pzp (wykluczenia obligatoryjne), zgodnie z którym z postępowania              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2216643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 xml:space="preserve">19)wykonawcę, który brał udział w przygotowaniu postępowania o udzielenie zamówienia lub którego pracownik, a także osoba wykonująca pracę na podstawie umowy zlecenia,                o dzieło, agencyjnej lub innej umowy o świadczenie usług, brał udział w przygotowaniu </w:t>
      </w:r>
      <w:r w:rsidRPr="00AB061B">
        <w:rPr>
          <w:rFonts w:ascii="Verdana" w:eastAsia="Times New Roman" w:hAnsi="Verdana" w:cs="Calibri"/>
          <w:i/>
          <w:color w:val="000000"/>
          <w:sz w:val="20"/>
          <w:szCs w:val="20"/>
        </w:rPr>
        <w:lastRenderedPageBreak/>
        <w:t>takiego postępowania, chyba że spowodowane tym zakłócenie konkurencji może być wyeliminowane w inny sposób niż przez wykluczenie wykonawcy z udziału                                         w postępowaniu;</w:t>
      </w:r>
    </w:p>
    <w:p w14:paraId="500ECDDF"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77777777"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w:t>
      </w:r>
      <w:r w:rsidR="00EB2DAC" w:rsidRPr="00AB061B">
        <w:rPr>
          <w:rFonts w:ascii="Verdana" w:eastAsia="Calibri" w:hAnsi="Verdana" w:cs="Calibri"/>
          <w:i/>
          <w:color w:val="000000"/>
          <w:sz w:val="20"/>
          <w:szCs w:val="20"/>
        </w:rPr>
        <w:t xml:space="preserve">tekst jednolity Dz. U. </w:t>
      </w:r>
      <w:r w:rsidR="00FA20C7" w:rsidRPr="00AB061B">
        <w:rPr>
          <w:rFonts w:ascii="Verdana" w:eastAsia="Calibri" w:hAnsi="Verdana" w:cs="Calibri"/>
          <w:i/>
          <w:color w:val="000000"/>
          <w:sz w:val="20"/>
          <w:szCs w:val="20"/>
        </w:rPr>
        <w:t xml:space="preserve">               </w:t>
      </w:r>
      <w:r w:rsidR="00EB2DAC" w:rsidRPr="00AB061B">
        <w:rPr>
          <w:rFonts w:ascii="Verdana" w:eastAsia="Calibri" w:hAnsi="Verdana" w:cs="Calibri"/>
          <w:i/>
          <w:color w:val="000000"/>
          <w:sz w:val="20"/>
          <w:szCs w:val="20"/>
        </w:rPr>
        <w:t>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 xml:space="preserve">zm.), złożyli odrębne oferty, oferty częściowe lub wnioski </w:t>
      </w:r>
      <w:r w:rsidR="00FA20C7" w:rsidRPr="00AB061B">
        <w:rPr>
          <w:rFonts w:ascii="Verdana" w:eastAsia="Calibri" w:hAnsi="Verdana" w:cs="Calibri"/>
          <w:i/>
          <w:color w:val="000000"/>
          <w:sz w:val="20"/>
          <w:szCs w:val="20"/>
        </w:rPr>
        <w:t xml:space="preserve">                                </w:t>
      </w:r>
      <w:r w:rsidRPr="00AB061B">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14:paraId="155D9127" w14:textId="77777777" w:rsidR="003249FE" w:rsidRDefault="003249F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Pzp </w:t>
      </w:r>
      <w:r w:rsidRPr="00F15D2E">
        <w:rPr>
          <w:rFonts w:ascii="Verdana" w:eastAsia="Calibri" w:hAnsi="Verdana" w:cs="Calibri"/>
          <w:i/>
          <w:color w:val="000000"/>
          <w:sz w:val="20"/>
          <w:szCs w:val="20"/>
        </w:rPr>
        <w:t>(podać mającą zastosowanie podstawę wykluczenia spośród wymienionych w art. 24 ust. 1 pkt 13-14, 16-20 ustawy Pzp).</w:t>
      </w:r>
      <w:r w:rsidRPr="00F15D2E">
        <w:rPr>
          <w:rFonts w:ascii="Verdana" w:eastAsia="Calibri" w:hAnsi="Verdana" w:cs="Calibri"/>
          <w:color w:val="000000"/>
          <w:sz w:val="20"/>
          <w:szCs w:val="20"/>
        </w:rPr>
        <w:t xml:space="preserve"> Jednocześnie oświadczam, że w związku z ww. okolicznością, na podstawie art. 24 ust. 8 ustawy Pzp podjąłem następujące środki naprawcze: </w:t>
      </w: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Pzp,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4C34C294"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w:t>
      </w:r>
      <w:r w:rsidRPr="00806A19">
        <w:rPr>
          <w:rFonts w:ascii="Verdana" w:eastAsia="Lucida Sans Unicode" w:hAnsi="Verdana" w:cs="Tahoma"/>
          <w:bCs/>
          <w:sz w:val="20"/>
          <w:szCs w:val="20"/>
        </w:rPr>
        <w:lastRenderedPageBreak/>
        <w:t>zaspokojenia wierzycieli przez likwidację majątku upadłego, chyba że sąd zarządził likwidację jego majątku w trybie art. 366 ust. 1 ustawy z dnia 28 lutego 2003 r. – Prawo upadłościowe;</w:t>
      </w:r>
    </w:p>
    <w:p w14:paraId="09F59C4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14:paraId="4C3113F9"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77777777"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lastRenderedPageBreak/>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Pzp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 8) ustawy Pzp).</w:t>
      </w:r>
      <w:r w:rsidRPr="00F15D2E">
        <w:rPr>
          <w:rFonts w:ascii="Verdana" w:eastAsia="Calibri" w:hAnsi="Verdana" w:cs="Calibri"/>
          <w:sz w:val="20"/>
          <w:szCs w:val="20"/>
        </w:rPr>
        <w:t xml:space="preserve"> Jednocześnie oświadczam, że w związku z ww. okolicznością, na podstawie art. 24 ust. 8 ustawy Pzp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77777777"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77777777"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2CDF348B" w14:textId="77777777" w:rsidR="004729D3" w:rsidRDefault="004729D3" w:rsidP="000D3AB1">
      <w:pPr>
        <w:suppressAutoHyphens/>
        <w:spacing w:after="40" w:line="240" w:lineRule="auto"/>
        <w:jc w:val="both"/>
        <w:rPr>
          <w:rFonts w:ascii="Verdana" w:eastAsia="Times New Roman" w:hAnsi="Verdana" w:cs="Calibri"/>
          <w:color w:val="000000"/>
          <w:sz w:val="20"/>
          <w:szCs w:val="20"/>
        </w:rPr>
      </w:pPr>
    </w:p>
    <w:p w14:paraId="5BC0F9B3" w14:textId="317E0B79" w:rsidR="00AA54C0" w:rsidRDefault="00E91BA7" w:rsidP="000D3AB1">
      <w:pPr>
        <w:tabs>
          <w:tab w:val="left" w:pos="0"/>
        </w:tabs>
        <w:autoSpaceDE w:val="0"/>
        <w:autoSpaceDN w:val="0"/>
        <w:adjustRightInd w:val="0"/>
        <w:snapToGrid w:val="0"/>
        <w:spacing w:after="0"/>
        <w:jc w:val="both"/>
        <w:rPr>
          <w:rFonts w:ascii="Verdana" w:eastAsia="Calibri" w:hAnsi="Verdana" w:cs="Calibri"/>
          <w:b/>
          <w:sz w:val="20"/>
          <w:szCs w:val="20"/>
          <w:u w:val="single"/>
        </w:rPr>
      </w:pPr>
      <w:r w:rsidRPr="00E91BA7">
        <w:rPr>
          <w:rFonts w:ascii="Verdana" w:eastAsia="Calibri" w:hAnsi="Verdana" w:cs="Calibri"/>
          <w:b/>
          <w:sz w:val="20"/>
          <w:szCs w:val="20"/>
          <w:highlight w:val="lightGray"/>
          <w:u w:val="single"/>
        </w:rPr>
        <w:t>UWAGA! – NALEŻY WYPEŁNIĆ:</w:t>
      </w:r>
    </w:p>
    <w:p w14:paraId="63C643EE" w14:textId="77777777"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59279A">
        <w:rPr>
          <w:rFonts w:ascii="Verdana" w:eastAsia="Calibri" w:hAnsi="Verdana" w:cs="Calibri"/>
          <w:b/>
          <w:sz w:val="20"/>
          <w:szCs w:val="20"/>
          <w:u w:val="single"/>
        </w:rPr>
        <w:t>Jednocześnie zobowiązuję się 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wykluczeń wskazanych w Rozdziale IX SIWZ </w:t>
      </w:r>
      <w:r w:rsidR="00FA20C7">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sidR="00C24117">
        <w:rPr>
          <w:rFonts w:ascii="Verdana" w:eastAsia="Calibri" w:hAnsi="Verdana" w:cs="Calibri"/>
          <w:sz w:val="20"/>
          <w:szCs w:val="20"/>
        </w:rPr>
        <w:t>Wykonawcy</w:t>
      </w:r>
      <w:r w:rsidRPr="00D66F30">
        <w:rPr>
          <w:rFonts w:ascii="Verdana" w:eastAsia="Calibri" w:hAnsi="Verdana" w:cs="Calibri"/>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Pr="00B35DD6" w:rsidRDefault="00B35DD6"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w:t>
      </w:r>
      <w:r w:rsidRPr="00D66F30">
        <w:rPr>
          <w:rFonts w:ascii="Verdana" w:eastAsia="Calibri" w:hAnsi="Verdana" w:cs="Calibri"/>
          <w:i/>
          <w:color w:val="000000"/>
          <w:sz w:val="20"/>
          <w:szCs w:val="20"/>
        </w:rPr>
        <w:lastRenderedPageBreak/>
        <w:t xml:space="preserve">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p>
    <w:p w14:paraId="72AF5052" w14:textId="77777777"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5DF9B680"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45BA6BE" w14:textId="77777777" w:rsidR="00B01BEE" w:rsidRPr="00D66F30" w:rsidRDefault="00B01BEE" w:rsidP="00B01BEE">
      <w:pPr>
        <w:spacing w:after="0"/>
        <w:jc w:val="both"/>
        <w:rPr>
          <w:rFonts w:ascii="Verdana" w:eastAsia="Calibri" w:hAnsi="Verdana" w:cs="Calibri"/>
          <w:color w:val="000000"/>
          <w:sz w:val="20"/>
          <w:szCs w:val="20"/>
        </w:rPr>
      </w:pPr>
    </w:p>
    <w:p w14:paraId="2B18B026" w14:textId="77777777"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wykluczeń wskazanych w Rozdziale IX SIWZ w odniesieniu do </w:t>
      </w:r>
      <w:r w:rsidR="00073E2C">
        <w:rPr>
          <w:rFonts w:ascii="Verdana" w:eastAsia="Calibri" w:hAnsi="Verdana" w:cs="Calibri"/>
          <w:sz w:val="20"/>
          <w:szCs w:val="20"/>
        </w:rPr>
        <w:t>ww. podmiotu/ów.</w:t>
      </w:r>
    </w:p>
    <w:p w14:paraId="6D2A7592" w14:textId="77777777" w:rsidR="004A1119" w:rsidRDefault="004A1119" w:rsidP="00B01BEE">
      <w:pPr>
        <w:jc w:val="both"/>
        <w:rPr>
          <w:rFonts w:ascii="Verdana" w:eastAsia="Calibri" w:hAnsi="Verdana" w:cs="Calibri"/>
          <w:color w:val="000000"/>
          <w:sz w:val="16"/>
          <w:szCs w:val="16"/>
        </w:rPr>
      </w:pPr>
    </w:p>
    <w:p w14:paraId="10ED65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BDDD43C" w14:textId="77777777" w:rsidR="003249FE" w:rsidRDefault="003249FE" w:rsidP="00B01BEE">
      <w:pPr>
        <w:spacing w:after="0"/>
        <w:ind w:left="4956" w:firstLine="708"/>
        <w:jc w:val="right"/>
        <w:rPr>
          <w:rFonts w:ascii="Verdana" w:eastAsia="Calibri" w:hAnsi="Verdana" w:cs="Calibri"/>
          <w:color w:val="000000"/>
          <w:sz w:val="16"/>
          <w:szCs w:val="16"/>
        </w:rPr>
      </w:pPr>
    </w:p>
    <w:p w14:paraId="1823DD36" w14:textId="77777777" w:rsidR="003249FE" w:rsidRPr="00D66F30" w:rsidRDefault="003249F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A94BD8B" w14:textId="77777777" w:rsidR="00B01BEE" w:rsidRPr="00D66F30" w:rsidRDefault="00B01BEE" w:rsidP="00B01BEE">
      <w:pPr>
        <w:spacing w:after="0"/>
        <w:jc w:val="both"/>
        <w:rPr>
          <w:rFonts w:ascii="Verdana" w:eastAsia="Calibri" w:hAnsi="Verdana" w:cs="Calibri"/>
          <w:b/>
          <w:color w:val="000000"/>
          <w:sz w:val="20"/>
          <w:szCs w:val="20"/>
        </w:rPr>
      </w:pPr>
    </w:p>
    <w:p w14:paraId="2738365E"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podwykonawcą/ami:……………........………………………………………………………………………………………..</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773A470F"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lastRenderedPageBreak/>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23500B8E" w14:textId="77777777" w:rsidR="00B01BEE" w:rsidRPr="00D66F30" w:rsidRDefault="00B01BEE" w:rsidP="00B01BEE">
      <w:pPr>
        <w:spacing w:after="0"/>
        <w:jc w:val="both"/>
        <w:rPr>
          <w:rFonts w:ascii="Verdana" w:eastAsia="Calibri" w:hAnsi="Verdana" w:cs="Calibri"/>
          <w:sz w:val="20"/>
          <w:szCs w:val="20"/>
        </w:rPr>
      </w:pP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w:t>
      </w:r>
      <w:proofErr w:type="spellStart"/>
      <w:r w:rsidRPr="00D66F30">
        <w:rPr>
          <w:rFonts w:ascii="Verdana" w:eastAsia="Calibri" w:hAnsi="Verdana" w:cs="Calibri"/>
          <w:color w:val="000000"/>
          <w:sz w:val="20"/>
          <w:szCs w:val="20"/>
        </w:rPr>
        <w:t>ami</w:t>
      </w:r>
      <w:proofErr w:type="spellEnd"/>
      <w:r w:rsidRPr="00D66F30">
        <w:rPr>
          <w:rFonts w:ascii="Verdana" w:eastAsia="Calibri" w:hAnsi="Verdana" w:cs="Calibri"/>
          <w:color w:val="000000"/>
          <w:sz w:val="20"/>
          <w:szCs w:val="20"/>
        </w:rPr>
        <w:t>: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77777777"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3C97B4D" w14:textId="77777777" w:rsidR="00800CD1" w:rsidRDefault="00800CD1" w:rsidP="00B01BEE">
      <w:pPr>
        <w:spacing w:after="0"/>
        <w:ind w:left="4956" w:firstLine="708"/>
        <w:jc w:val="right"/>
        <w:rPr>
          <w:rFonts w:ascii="Verdana" w:eastAsia="Calibri" w:hAnsi="Verdana" w:cs="Calibri"/>
          <w:sz w:val="16"/>
          <w:szCs w:val="16"/>
        </w:rPr>
      </w:pPr>
    </w:p>
    <w:p w14:paraId="738C1296" w14:textId="77777777" w:rsidR="000A78F9" w:rsidRDefault="000A78F9" w:rsidP="00B01BEE">
      <w:pPr>
        <w:spacing w:after="0"/>
        <w:ind w:left="4956" w:firstLine="708"/>
        <w:jc w:val="right"/>
        <w:rPr>
          <w:rFonts w:ascii="Verdana" w:eastAsia="Calibri" w:hAnsi="Verdana" w:cs="Calibri"/>
          <w:sz w:val="16"/>
          <w:szCs w:val="16"/>
        </w:rPr>
      </w:pP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09EF7112"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41D17856"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1C0248F2"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1EB52D41"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2795D914"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38819D22"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sidR="00FA20C7">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28077BF2" w:rsidR="003249FE"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C961962" w14:textId="4C6B7AA4" w:rsidR="009706B0" w:rsidRPr="00F15D2E" w:rsidRDefault="003249FE" w:rsidP="009B50F0">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64027E">
        <w:rPr>
          <w:rFonts w:ascii="Verdana" w:eastAsia="Times New Roman" w:hAnsi="Verdana" w:cs="Times New Roman"/>
          <w:sz w:val="20"/>
          <w:szCs w:val="20"/>
        </w:rPr>
        <w:lastRenderedPageBreak/>
        <w:t>ZP/PN/</w:t>
      </w:r>
      <w:r w:rsidR="001354D5">
        <w:rPr>
          <w:rFonts w:ascii="Verdana" w:eastAsia="Times New Roman" w:hAnsi="Verdana" w:cs="Times New Roman"/>
          <w:sz w:val="20"/>
          <w:szCs w:val="20"/>
        </w:rPr>
        <w:t>51</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Pr="00511348" w:rsidRDefault="009706B0" w:rsidP="009B50F0">
      <w:pPr>
        <w:spacing w:after="0" w:line="240" w:lineRule="auto"/>
        <w:jc w:val="right"/>
        <w:rPr>
          <w:rFonts w:ascii="Verdana" w:eastAsia="Times New Roman" w:hAnsi="Verdana" w:cs="Times New Roman"/>
          <w:color w:val="000000"/>
          <w:sz w:val="20"/>
          <w:szCs w:val="20"/>
        </w:rPr>
      </w:pPr>
      <w:r w:rsidRPr="00511348">
        <w:rPr>
          <w:rFonts w:ascii="Verdana" w:eastAsia="Times New Roman" w:hAnsi="Verdana" w:cs="Times New Roman"/>
          <w:color w:val="000000"/>
          <w:sz w:val="20"/>
          <w:szCs w:val="20"/>
        </w:rPr>
        <w:t>(wzór</w:t>
      </w:r>
      <w:r w:rsidR="00FA20C7" w:rsidRPr="00511348">
        <w:rPr>
          <w:rFonts w:ascii="Verdana" w:eastAsia="Times New Roman" w:hAnsi="Verdana" w:cs="Times New Roman"/>
          <w:color w:val="000000"/>
          <w:sz w:val="20"/>
          <w:szCs w:val="20"/>
        </w:rPr>
        <w:t>)</w:t>
      </w:r>
    </w:p>
    <w:p w14:paraId="6DB5CC6D" w14:textId="77777777"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Pzp), </w:t>
      </w:r>
    </w:p>
    <w:p w14:paraId="0B9084FE" w14:textId="77777777" w:rsidR="003E6050" w:rsidRDefault="003E6050" w:rsidP="007A04B2">
      <w:pPr>
        <w:spacing w:after="0"/>
        <w:jc w:val="center"/>
        <w:rPr>
          <w:rFonts w:ascii="Verdana" w:eastAsia="Calibri" w:hAnsi="Verdana" w:cs="Calibri"/>
          <w:b/>
          <w:color w:val="000000"/>
          <w:sz w:val="20"/>
          <w:szCs w:val="20"/>
          <w:u w:val="single"/>
        </w:rPr>
      </w:pPr>
    </w:p>
    <w:p w14:paraId="3F1F5D88" w14:textId="77777777" w:rsidR="00511348" w:rsidRDefault="00511348" w:rsidP="007A04B2">
      <w:pPr>
        <w:spacing w:after="0"/>
        <w:jc w:val="center"/>
        <w:rPr>
          <w:rFonts w:ascii="Verdana" w:eastAsia="Calibri" w:hAnsi="Verdana" w:cs="Calibri"/>
          <w:b/>
          <w:color w:val="000000"/>
          <w:sz w:val="20"/>
          <w:szCs w:val="20"/>
          <w:u w:val="single"/>
        </w:rPr>
      </w:pP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524CBD78"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p w14:paraId="07C002B0" w14:textId="77777777" w:rsidR="005C3ADC" w:rsidRDefault="005C3ADC" w:rsidP="005C3ADC">
      <w:pPr>
        <w:spacing w:after="120" w:line="240" w:lineRule="auto"/>
        <w:jc w:val="both"/>
        <w:rPr>
          <w:rFonts w:ascii="Verdana" w:hAnsi="Verdana"/>
          <w:b/>
          <w:bCs/>
          <w:sz w:val="20"/>
          <w:szCs w:val="20"/>
        </w:rPr>
      </w:pPr>
    </w:p>
    <w:p w14:paraId="0B9457F6" w14:textId="77777777" w:rsidR="00E91BA7" w:rsidRPr="00AF2121" w:rsidRDefault="00E91BA7" w:rsidP="005C3ADC">
      <w:pPr>
        <w:spacing w:after="120" w:line="240" w:lineRule="auto"/>
        <w:jc w:val="both"/>
        <w:rPr>
          <w:rFonts w:ascii="Verdana" w:hAnsi="Verdana"/>
          <w:b/>
          <w:bCs/>
          <w:sz w:val="20"/>
          <w:szCs w:val="20"/>
        </w:rPr>
      </w:pP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7A22F0" w:rsidRDefault="007A22F0" w:rsidP="007A22F0">
      <w:pPr>
        <w:spacing w:after="0"/>
        <w:jc w:val="both"/>
        <w:rPr>
          <w:rFonts w:ascii="Verdana" w:eastAsia="Calibri" w:hAnsi="Verdana" w:cs="Calibri"/>
          <w:color w:val="000000"/>
          <w:sz w:val="20"/>
          <w:szCs w:val="20"/>
        </w:rPr>
      </w:pPr>
    </w:p>
    <w:p w14:paraId="51DD8E14" w14:textId="77777777" w:rsidR="007A22F0" w:rsidRPr="004729D3" w:rsidRDefault="007A22F0" w:rsidP="007A22F0">
      <w:pPr>
        <w:spacing w:after="0"/>
        <w:jc w:val="both"/>
        <w:rPr>
          <w:rFonts w:ascii="Verdana" w:eastAsia="Calibri" w:hAnsi="Verdana" w:cs="Calibri"/>
          <w:color w:val="000000"/>
          <w:sz w:val="20"/>
          <w:szCs w:val="20"/>
        </w:rPr>
      </w:pPr>
      <w:r w:rsidRPr="004729D3">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3BA06690" w14:textId="77777777" w:rsidR="007A22F0" w:rsidRPr="004729D3" w:rsidRDefault="007A22F0" w:rsidP="007A22F0">
      <w:pPr>
        <w:spacing w:after="0"/>
        <w:jc w:val="both"/>
        <w:rPr>
          <w:rFonts w:ascii="Verdana" w:eastAsia="Times New Roman" w:hAnsi="Verdana" w:cs="Calibri"/>
          <w:color w:val="000000"/>
          <w:sz w:val="20"/>
          <w:szCs w:val="20"/>
        </w:rPr>
      </w:pPr>
    </w:p>
    <w:p w14:paraId="138B7F3A" w14:textId="77777777" w:rsidR="00856989" w:rsidRPr="00AA54C0" w:rsidRDefault="007A22F0" w:rsidP="00A93D43">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sidRPr="00AA54C0">
        <w:rPr>
          <w:rFonts w:ascii="Verdana" w:hAnsi="Verdana" w:cs="Arial"/>
          <w:b/>
          <w:sz w:val="20"/>
          <w:szCs w:val="20"/>
        </w:rPr>
        <w:t xml:space="preserve">- w zakresie sytuacji ekonomicznej </w:t>
      </w:r>
      <w:r w:rsidRPr="00AA54C0">
        <w:rPr>
          <w:rFonts w:ascii="Verdana" w:hAnsi="Verdana" w:cs="Arial"/>
          <w:sz w:val="20"/>
          <w:szCs w:val="20"/>
        </w:rPr>
        <w:t>lub finansowej:</w:t>
      </w:r>
      <w:r w:rsidR="001868E8" w:rsidRPr="00AA54C0">
        <w:rPr>
          <w:rFonts w:ascii="Verdana" w:eastAsia="Times New Roman" w:hAnsi="Verdana" w:cs="Verdana"/>
          <w:bCs/>
          <w:sz w:val="20"/>
          <w:szCs w:val="20"/>
          <w:lang w:eastAsia="zh-CN"/>
        </w:rPr>
        <w:t xml:space="preserve">  </w:t>
      </w:r>
    </w:p>
    <w:p w14:paraId="699C9089" w14:textId="2C6B454D" w:rsidR="005B4A72" w:rsidRPr="00AA54C0" w:rsidRDefault="00CD4C9A" w:rsidP="006B5467">
      <w:pPr>
        <w:jc w:val="both"/>
        <w:rPr>
          <w:rFonts w:ascii="Verdana" w:eastAsia="Times New Roman" w:hAnsi="Verdana" w:cs="Times New Roman"/>
          <w:sz w:val="20"/>
          <w:szCs w:val="20"/>
        </w:rPr>
      </w:pPr>
      <w:r w:rsidRPr="00AA54C0">
        <w:rPr>
          <w:rFonts w:ascii="Verdana" w:eastAsia="Times New Roman" w:hAnsi="Verdana" w:cs="Verdana"/>
          <w:bCs/>
          <w:sz w:val="20"/>
          <w:szCs w:val="20"/>
          <w:lang w:eastAsia="zh-CN"/>
        </w:rPr>
        <w:t xml:space="preserve">1) </w:t>
      </w:r>
      <w:r w:rsidR="007A22F0" w:rsidRPr="00AA54C0">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007A22F0" w:rsidRPr="00AA54C0">
        <w:rPr>
          <w:rFonts w:ascii="Verdana" w:eastAsia="Times New Roman" w:hAnsi="Verdana" w:cs="TimesNewRoman"/>
          <w:sz w:val="20"/>
          <w:szCs w:val="20"/>
        </w:rPr>
        <w:t>na sumę gwarancyjną</w:t>
      </w:r>
      <w:r w:rsidR="007A22F0" w:rsidRPr="00AA54C0">
        <w:rPr>
          <w:rFonts w:ascii="Verdana" w:eastAsia="Times New Roman" w:hAnsi="Verdana" w:cs="Verdana"/>
          <w:bCs/>
          <w:sz w:val="20"/>
          <w:szCs w:val="20"/>
          <w:lang w:eastAsia="zh-CN"/>
        </w:rPr>
        <w:t xml:space="preserve"> nie niższą niż </w:t>
      </w:r>
      <w:r w:rsidR="00E91BA7">
        <w:rPr>
          <w:rFonts w:ascii="Verdana" w:eastAsia="Times New Roman" w:hAnsi="Verdana" w:cs="Verdana"/>
          <w:b/>
          <w:bCs/>
          <w:sz w:val="20"/>
          <w:szCs w:val="20"/>
          <w:lang w:eastAsia="zh-CN"/>
        </w:rPr>
        <w:t>20</w:t>
      </w:r>
      <w:r w:rsidR="00511348" w:rsidRPr="00AA54C0">
        <w:rPr>
          <w:rFonts w:ascii="Verdana" w:eastAsia="Times New Roman" w:hAnsi="Verdana" w:cs="Verdana"/>
          <w:b/>
          <w:bCs/>
          <w:sz w:val="20"/>
          <w:szCs w:val="20"/>
          <w:lang w:eastAsia="zh-CN"/>
        </w:rPr>
        <w:t xml:space="preserve">0 </w:t>
      </w:r>
      <w:r w:rsidR="00646FF5" w:rsidRPr="00AA54C0">
        <w:rPr>
          <w:rFonts w:ascii="Verdana" w:eastAsia="Times New Roman" w:hAnsi="Verdana" w:cs="Times New Roman"/>
          <w:b/>
          <w:sz w:val="20"/>
          <w:szCs w:val="20"/>
        </w:rPr>
        <w:t>000</w:t>
      </w:r>
      <w:r w:rsidR="005B4A72" w:rsidRPr="00AA54C0">
        <w:rPr>
          <w:rFonts w:ascii="Verdana" w:eastAsia="Times New Roman" w:hAnsi="Verdana" w:cs="Times New Roman"/>
          <w:b/>
          <w:sz w:val="20"/>
          <w:szCs w:val="20"/>
        </w:rPr>
        <w:t xml:space="preserve">,00 </w:t>
      </w:r>
      <w:r w:rsidR="005B4A72" w:rsidRPr="00AA54C0">
        <w:rPr>
          <w:rFonts w:ascii="Verdana" w:eastAsia="Times New Roman" w:hAnsi="Verdana" w:cs="Times New Roman"/>
          <w:sz w:val="20"/>
          <w:szCs w:val="20"/>
        </w:rPr>
        <w:t>złotych.</w:t>
      </w:r>
    </w:p>
    <w:p w14:paraId="3661C803" w14:textId="77777777" w:rsidR="007A22F0" w:rsidRPr="00AA54C0" w:rsidRDefault="007A22F0" w:rsidP="007A22F0">
      <w:pPr>
        <w:widowControl w:val="0"/>
        <w:suppressAutoHyphens/>
        <w:overflowPunct w:val="0"/>
        <w:autoSpaceDE w:val="0"/>
        <w:autoSpaceDN w:val="0"/>
        <w:adjustRightInd w:val="0"/>
        <w:jc w:val="both"/>
        <w:textAlignment w:val="baseline"/>
        <w:rPr>
          <w:rFonts w:ascii="Verdana" w:hAnsi="Verdana" w:cs="Arial"/>
          <w:sz w:val="20"/>
          <w:szCs w:val="20"/>
        </w:rPr>
      </w:pPr>
      <w:r w:rsidRPr="00AA54C0">
        <w:rPr>
          <w:rFonts w:ascii="Verdana" w:hAnsi="Verdana" w:cs="Arial"/>
          <w:b/>
          <w:sz w:val="20"/>
          <w:szCs w:val="20"/>
        </w:rPr>
        <w:t>- w zakresie zdolności technicznej lub zawodowej</w:t>
      </w:r>
      <w:r w:rsidRPr="00AA54C0">
        <w:rPr>
          <w:rFonts w:ascii="Verdana" w:hAnsi="Verdana" w:cs="Arial"/>
          <w:sz w:val="20"/>
          <w:szCs w:val="20"/>
        </w:rPr>
        <w:t>:</w:t>
      </w:r>
    </w:p>
    <w:p w14:paraId="6042F8AC" w14:textId="09FBBAC4" w:rsidR="00497438" w:rsidRPr="00D8608D" w:rsidRDefault="0018349A" w:rsidP="00D8608D">
      <w:pPr>
        <w:widowControl w:val="0"/>
        <w:suppressAutoHyphens/>
        <w:overflowPunct w:val="0"/>
        <w:autoSpaceDE w:val="0"/>
        <w:autoSpaceDN w:val="0"/>
        <w:adjustRightInd w:val="0"/>
        <w:spacing w:after="120"/>
        <w:jc w:val="both"/>
        <w:textAlignment w:val="baseline"/>
        <w:rPr>
          <w:rFonts w:ascii="Verdana" w:hAnsi="Verdana" w:cs="Arial"/>
          <w:b/>
          <w:sz w:val="20"/>
          <w:szCs w:val="20"/>
        </w:rPr>
      </w:pPr>
      <w:r w:rsidRPr="00D8608D">
        <w:rPr>
          <w:rFonts w:ascii="Verdana" w:eastAsia="Calibri" w:hAnsi="Verdana" w:cs="Calibri"/>
          <w:color w:val="000000"/>
          <w:sz w:val="20"/>
          <w:szCs w:val="20"/>
        </w:rPr>
        <w:t xml:space="preserve">1) </w:t>
      </w:r>
      <w:r w:rsidRPr="00D8608D">
        <w:rPr>
          <w:rFonts w:ascii="Verdana" w:eastAsia="Calibri" w:hAnsi="Verdana" w:cs="Calibri"/>
          <w:sz w:val="20"/>
          <w:szCs w:val="20"/>
          <w:u w:val="single"/>
        </w:rPr>
        <w:t>wykonałem</w:t>
      </w:r>
      <w:r w:rsidR="00C839E4" w:rsidRPr="00D8608D">
        <w:rPr>
          <w:rFonts w:ascii="Verdana" w:eastAsia="Calibri" w:hAnsi="Verdana" w:cs="Calibri"/>
          <w:sz w:val="20"/>
          <w:szCs w:val="20"/>
          <w:u w:val="single"/>
        </w:rPr>
        <w:t xml:space="preserve"> n</w:t>
      </w:r>
      <w:r w:rsidRPr="00D8608D">
        <w:rPr>
          <w:rFonts w:ascii="Verdana" w:hAnsi="Verdana"/>
          <w:sz w:val="20"/>
          <w:szCs w:val="20"/>
          <w:u w:val="single"/>
        </w:rPr>
        <w:t>ależycie oraz zgodnie z przepisami prawa budowlanego i prawidłowo ukończył</w:t>
      </w:r>
      <w:r w:rsidR="00ED24C4" w:rsidRPr="00D8608D">
        <w:rPr>
          <w:rFonts w:ascii="Verdana" w:hAnsi="Verdana"/>
          <w:sz w:val="20"/>
          <w:szCs w:val="20"/>
          <w:u w:val="single"/>
        </w:rPr>
        <w:t>em</w:t>
      </w:r>
      <w:r w:rsidR="0094239E" w:rsidRPr="00D8608D">
        <w:rPr>
          <w:rFonts w:ascii="Verdana" w:hAnsi="Verdana"/>
          <w:sz w:val="20"/>
          <w:szCs w:val="20"/>
        </w:rPr>
        <w:t xml:space="preserve"> - </w:t>
      </w:r>
      <w:r w:rsidR="00BA0D29" w:rsidRPr="00D8608D">
        <w:rPr>
          <w:rFonts w:ascii="Verdana" w:hAnsi="Verdana"/>
          <w:sz w:val="20"/>
          <w:szCs w:val="20"/>
        </w:rPr>
        <w:t xml:space="preserve"> </w:t>
      </w:r>
      <w:r w:rsidR="0094239E" w:rsidRPr="00D8608D">
        <w:rPr>
          <w:rFonts w:ascii="Verdana" w:hAnsi="Verdana"/>
          <w:sz w:val="20"/>
          <w:szCs w:val="20"/>
        </w:rPr>
        <w:t>co najmniej</w:t>
      </w:r>
      <w:r w:rsidR="0094239E" w:rsidRPr="00D8608D">
        <w:rPr>
          <w:rFonts w:ascii="Verdana" w:hAnsi="Verdana"/>
          <w:b/>
          <w:sz w:val="20"/>
          <w:szCs w:val="20"/>
        </w:rPr>
        <w:t xml:space="preserve"> </w:t>
      </w:r>
      <w:r w:rsidR="00E91BA7" w:rsidRPr="00993597">
        <w:rPr>
          <w:rFonts w:ascii="Verdana" w:hAnsi="Verdana"/>
          <w:b/>
          <w:sz w:val="20"/>
          <w:szCs w:val="20"/>
        </w:rPr>
        <w:t xml:space="preserve">robotę budowlaną </w:t>
      </w:r>
      <w:r w:rsidR="00E91BA7" w:rsidRPr="00993597">
        <w:rPr>
          <w:rFonts w:ascii="Verdana" w:hAnsi="Verdana"/>
          <w:sz w:val="20"/>
          <w:szCs w:val="20"/>
        </w:rPr>
        <w:t xml:space="preserve">polegającą na zagospodarowaniu terenu obejmującym wykonanie ciągów komunikacyjnych, montaż elementów małej architektury, założenie zieleni, o łącznej wartości minimum </w:t>
      </w:r>
      <w:r w:rsidR="00E91BA7" w:rsidRPr="00993597">
        <w:rPr>
          <w:rFonts w:ascii="Verdana" w:hAnsi="Verdana"/>
          <w:b/>
          <w:sz w:val="20"/>
          <w:szCs w:val="20"/>
        </w:rPr>
        <w:t>200 000,00</w:t>
      </w:r>
      <w:r w:rsidR="00E91BA7">
        <w:rPr>
          <w:rFonts w:ascii="Verdana" w:hAnsi="Verdana"/>
          <w:b/>
          <w:sz w:val="20"/>
          <w:szCs w:val="20"/>
        </w:rPr>
        <w:t xml:space="preserve"> </w:t>
      </w:r>
      <w:r w:rsidR="00E91BA7" w:rsidRPr="00993597">
        <w:rPr>
          <w:rFonts w:ascii="Verdana" w:hAnsi="Verdana"/>
          <w:b/>
          <w:sz w:val="20"/>
          <w:szCs w:val="20"/>
        </w:rPr>
        <w:t>zł</w:t>
      </w:r>
      <w:r w:rsidR="00E91BA7" w:rsidRPr="00AA54C0">
        <w:rPr>
          <w:rFonts w:ascii="Verdana" w:hAnsi="Verdana"/>
          <w:sz w:val="20"/>
          <w:szCs w:val="20"/>
        </w:rPr>
        <w:t xml:space="preserve"> </w:t>
      </w:r>
      <w:r w:rsidR="00E91BA7" w:rsidRPr="00E91BA7">
        <w:rPr>
          <w:rFonts w:ascii="Verdana" w:hAnsi="Verdana"/>
          <w:b/>
          <w:sz w:val="20"/>
          <w:szCs w:val="20"/>
        </w:rPr>
        <w:t>brutto</w:t>
      </w:r>
      <w:r w:rsidR="00E91BA7">
        <w:rPr>
          <w:rFonts w:ascii="Verdana" w:hAnsi="Verdana"/>
          <w:sz w:val="20"/>
          <w:szCs w:val="20"/>
        </w:rPr>
        <w:t xml:space="preserve"> </w:t>
      </w:r>
      <w:r w:rsidR="00497438" w:rsidRPr="00AA54C0">
        <w:rPr>
          <w:rFonts w:ascii="Verdana" w:hAnsi="Verdana"/>
          <w:sz w:val="20"/>
          <w:szCs w:val="20"/>
        </w:rPr>
        <w:t xml:space="preserve">- w okresie ostatnich pięciu lat przed upływem terminu składania ofert, a jeżeli </w:t>
      </w:r>
      <w:r w:rsidR="00497438" w:rsidRPr="005C3ADC">
        <w:rPr>
          <w:rFonts w:ascii="Verdana" w:hAnsi="Verdana"/>
          <w:sz w:val="20"/>
          <w:szCs w:val="20"/>
        </w:rPr>
        <w:t>okres prowadzenia działalnoś</w:t>
      </w:r>
      <w:r w:rsidR="00BA0D29" w:rsidRPr="005C3ADC">
        <w:rPr>
          <w:rFonts w:ascii="Verdana" w:hAnsi="Verdana"/>
          <w:sz w:val="20"/>
          <w:szCs w:val="20"/>
        </w:rPr>
        <w:t>ci jest krótszy (w tym okresie),</w:t>
      </w:r>
    </w:p>
    <w:p w14:paraId="0138B398" w14:textId="77777777" w:rsidR="00197E07" w:rsidRPr="005C3ADC" w:rsidRDefault="00197E07" w:rsidP="00197E07">
      <w:pPr>
        <w:widowControl w:val="0"/>
        <w:suppressAutoHyphens/>
        <w:overflowPunct w:val="0"/>
        <w:jc w:val="both"/>
        <w:textAlignment w:val="baseline"/>
        <w:rPr>
          <w:rFonts w:ascii="Verdana" w:eastAsia="Times New Roman" w:hAnsi="Verdana" w:cs="Arial"/>
          <w:bCs/>
          <w:sz w:val="20"/>
          <w:szCs w:val="20"/>
          <w:u w:val="single"/>
        </w:rPr>
      </w:pPr>
      <w:r w:rsidRPr="005C3ADC">
        <w:rPr>
          <w:rFonts w:ascii="Verdana" w:eastAsia="Times New Roman" w:hAnsi="Verdana" w:cs="Arial"/>
          <w:bCs/>
          <w:sz w:val="20"/>
          <w:szCs w:val="20"/>
        </w:rPr>
        <w:t xml:space="preserve">2) </w:t>
      </w:r>
      <w:r w:rsidRPr="005C3ADC">
        <w:rPr>
          <w:rFonts w:ascii="Verdana" w:eastAsia="Times New Roman" w:hAnsi="Verdana" w:cs="Arial"/>
          <w:bCs/>
          <w:sz w:val="20"/>
          <w:szCs w:val="20"/>
          <w:u w:val="single"/>
        </w:rPr>
        <w:t>dysponuję lub będę dysponować</w:t>
      </w:r>
      <w:r w:rsidRPr="005C3ADC">
        <w:rPr>
          <w:u w:val="single"/>
        </w:rPr>
        <w:t xml:space="preserve"> </w:t>
      </w:r>
      <w:r w:rsidRPr="005C3ADC">
        <w:rPr>
          <w:rFonts w:ascii="Verdana" w:eastAsia="Times New Roman" w:hAnsi="Verdana" w:cs="Arial"/>
          <w:bCs/>
          <w:sz w:val="20"/>
          <w:szCs w:val="20"/>
          <w:u w:val="single"/>
        </w:rPr>
        <w:t>wskazaną poniżej osobą skierowaną do realizacji niniejszego zamówienia:</w:t>
      </w:r>
    </w:p>
    <w:p w14:paraId="7A6F9037" w14:textId="741156A5" w:rsidR="00197E07" w:rsidRPr="005C3ADC" w:rsidRDefault="00197E07" w:rsidP="00197E07">
      <w:pPr>
        <w:pStyle w:val="Akapitzlist"/>
        <w:widowControl w:val="0"/>
        <w:numPr>
          <w:ilvl w:val="3"/>
          <w:numId w:val="32"/>
        </w:numPr>
        <w:suppressAutoHyphens/>
        <w:overflowPunct w:val="0"/>
        <w:spacing w:line="276" w:lineRule="auto"/>
        <w:ind w:left="567" w:hanging="425"/>
        <w:jc w:val="both"/>
        <w:textAlignment w:val="baseline"/>
        <w:rPr>
          <w:rFonts w:ascii="Verdana" w:hAnsi="Verdana"/>
          <w:bCs/>
          <w:sz w:val="20"/>
          <w:szCs w:val="20"/>
        </w:rPr>
      </w:pPr>
      <w:r w:rsidRPr="005C3ADC">
        <w:rPr>
          <w:rFonts w:ascii="Verdana" w:hAnsi="Verdana"/>
          <w:bCs/>
          <w:sz w:val="20"/>
        </w:rPr>
        <w:t xml:space="preserve">osobą </w:t>
      </w:r>
      <w:r w:rsidRPr="005C3ADC">
        <w:rPr>
          <w:rFonts w:ascii="Verdana" w:hAnsi="Verdana"/>
          <w:bCs/>
          <w:sz w:val="20"/>
          <w:szCs w:val="20"/>
        </w:rPr>
        <w:t xml:space="preserve">pełniącą funkcję kierownika budowy, która posiada uprawnienia budowlane w specjalności </w:t>
      </w:r>
      <w:r w:rsidRPr="005C3ADC">
        <w:rPr>
          <w:rFonts w:ascii="Verdana" w:hAnsi="Verdana"/>
          <w:b/>
          <w:bCs/>
          <w:sz w:val="20"/>
          <w:szCs w:val="20"/>
        </w:rPr>
        <w:t xml:space="preserve">konstrukcyjno-budowlanej </w:t>
      </w:r>
      <w:r w:rsidRPr="005C3ADC">
        <w:rPr>
          <w:rFonts w:ascii="Verdana" w:hAnsi="Verdana"/>
          <w:bCs/>
          <w:sz w:val="20"/>
          <w:szCs w:val="20"/>
        </w:rPr>
        <w:t>lub odpowiadające im ważne uprawnienia, które zostały wydane na podstawie wcześniej obowiązujących przepisów oraz wpis na listę członków właściwej izby samorządu zawodowego. Osoba</w:t>
      </w:r>
      <w:r w:rsidR="0094239E" w:rsidRPr="005C3ADC">
        <w:rPr>
          <w:rFonts w:ascii="Verdana" w:hAnsi="Verdana"/>
          <w:bCs/>
          <w:sz w:val="20"/>
          <w:szCs w:val="20"/>
        </w:rPr>
        <w:t xml:space="preserve"> ta</w:t>
      </w:r>
      <w:r w:rsidRPr="005C3ADC">
        <w:rPr>
          <w:rFonts w:ascii="Verdana" w:hAnsi="Verdana"/>
          <w:bCs/>
          <w:sz w:val="20"/>
          <w:szCs w:val="20"/>
        </w:rPr>
        <w:t xml:space="preserve">, </w:t>
      </w:r>
      <w:r w:rsidR="0094239E" w:rsidRPr="005C3ADC">
        <w:rPr>
          <w:rFonts w:ascii="Verdana" w:hAnsi="Verdana"/>
          <w:bCs/>
          <w:sz w:val="20"/>
          <w:szCs w:val="20"/>
        </w:rPr>
        <w:t>posiada</w:t>
      </w:r>
      <w:r w:rsidRPr="005C3ADC">
        <w:rPr>
          <w:rFonts w:ascii="Verdana" w:hAnsi="Verdana"/>
          <w:bCs/>
          <w:sz w:val="20"/>
          <w:szCs w:val="20"/>
        </w:rPr>
        <w:t xml:space="preserve"> co najmniej 2 lata doświadczenia zawodowego w kierowaniu ro</w:t>
      </w:r>
      <w:r w:rsidR="00511348" w:rsidRPr="005C3ADC">
        <w:rPr>
          <w:rFonts w:ascii="Verdana" w:hAnsi="Verdana"/>
          <w:bCs/>
          <w:sz w:val="20"/>
          <w:szCs w:val="20"/>
        </w:rPr>
        <w:t>botami w wymaganej specjalności.</w:t>
      </w:r>
    </w:p>
    <w:p w14:paraId="50719815" w14:textId="77777777" w:rsidR="00511348" w:rsidRPr="00BB042E" w:rsidRDefault="00511348" w:rsidP="00511348">
      <w:pPr>
        <w:pStyle w:val="Akapitzlist"/>
        <w:widowControl w:val="0"/>
        <w:suppressAutoHyphens/>
        <w:overflowPunct w:val="0"/>
        <w:spacing w:line="276" w:lineRule="auto"/>
        <w:ind w:left="567"/>
        <w:jc w:val="both"/>
        <w:textAlignment w:val="baseline"/>
        <w:rPr>
          <w:rFonts w:ascii="Verdana" w:hAnsi="Verdana"/>
          <w:bCs/>
          <w:sz w:val="20"/>
          <w:szCs w:val="20"/>
          <w:highlight w:val="yellow"/>
        </w:rPr>
      </w:pPr>
    </w:p>
    <w:p w14:paraId="128D8D24" w14:textId="77777777" w:rsidR="00197E07" w:rsidRPr="00BF084C" w:rsidRDefault="00197E07" w:rsidP="00197E07">
      <w:pPr>
        <w:pStyle w:val="Akapitzlist"/>
        <w:widowControl w:val="0"/>
        <w:suppressAutoHyphens/>
        <w:overflowPunct w:val="0"/>
        <w:spacing w:line="276" w:lineRule="auto"/>
        <w:ind w:left="426"/>
        <w:jc w:val="both"/>
        <w:textAlignment w:val="baseline"/>
        <w:rPr>
          <w:rFonts w:ascii="Verdana" w:hAnsi="Verdana"/>
          <w:bCs/>
          <w:sz w:val="20"/>
        </w:rPr>
      </w:pPr>
    </w:p>
    <w:p w14:paraId="6B11DB35" w14:textId="77777777" w:rsidR="007A04B2" w:rsidRPr="008C40D4" w:rsidRDefault="007A04B2" w:rsidP="007A04B2">
      <w:pPr>
        <w:spacing w:after="0"/>
        <w:jc w:val="both"/>
        <w:rPr>
          <w:rFonts w:ascii="Verdana" w:eastAsia="Times New Roman" w:hAnsi="Verdana" w:cs="Calibri"/>
          <w:i/>
          <w:color w:val="000000"/>
          <w:sz w:val="16"/>
          <w:szCs w:val="16"/>
        </w:rPr>
      </w:pPr>
      <w:r w:rsidRPr="00197E07">
        <w:rPr>
          <w:rFonts w:ascii="Verdana" w:eastAsia="Calibri" w:hAnsi="Verdana" w:cs="Calibri"/>
          <w:color w:val="000000"/>
          <w:sz w:val="16"/>
          <w:szCs w:val="16"/>
        </w:rPr>
        <w:t xml:space="preserve">…………….……. </w:t>
      </w:r>
      <w:r w:rsidRPr="00197E07">
        <w:rPr>
          <w:rFonts w:ascii="Verdana" w:eastAsia="Calibri" w:hAnsi="Verdana" w:cs="Calibri"/>
          <w:i/>
          <w:color w:val="000000"/>
          <w:sz w:val="16"/>
          <w:szCs w:val="16"/>
        </w:rPr>
        <w:t xml:space="preserve">(miejscowość), </w:t>
      </w:r>
      <w:r w:rsidRPr="00197E07">
        <w:rPr>
          <w:rFonts w:ascii="Verdana" w:eastAsia="Calibri" w:hAnsi="Verdana" w:cs="Calibri"/>
          <w:color w:val="000000"/>
          <w:sz w:val="16"/>
          <w:szCs w:val="16"/>
        </w:rPr>
        <w:t>dnia ………….……. r.</w:t>
      </w:r>
      <w:r w:rsidRPr="008C40D4">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27EAEC67" w14:textId="77777777"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14:paraId="7D620604" w14:textId="77777777" w:rsidR="00430931" w:rsidRDefault="00430931" w:rsidP="007A04B2">
      <w:pPr>
        <w:spacing w:after="0"/>
        <w:ind w:firstLine="6"/>
        <w:rPr>
          <w:rFonts w:ascii="Verdana" w:eastAsia="Times New Roman" w:hAnsi="Verdana" w:cs="Calibri"/>
          <w:i/>
          <w:color w:val="000000"/>
          <w:sz w:val="16"/>
          <w:szCs w:val="16"/>
        </w:rPr>
      </w:pPr>
    </w:p>
    <w:p w14:paraId="348DB945" w14:textId="77777777" w:rsidR="007A04B2" w:rsidRPr="008C40D4" w:rsidRDefault="007A04B2" w:rsidP="007A04B2">
      <w:pPr>
        <w:spacing w:after="0"/>
        <w:ind w:left="4956" w:firstLine="708"/>
        <w:jc w:val="right"/>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lastRenderedPageBreak/>
        <w:t>b) INFORMACJA W ZWIĄZKU Z POLEGANIEM NA ZASOBACH INNYCH PODMIOTÓW</w:t>
      </w:r>
      <w:r w:rsidRPr="00806A19">
        <w:rPr>
          <w:rFonts w:ascii="Verdana" w:eastAsia="Calibri" w:hAnsi="Verdana" w:cs="Calibri"/>
          <w:color w:val="000000"/>
          <w:sz w:val="20"/>
          <w:szCs w:val="20"/>
        </w:rPr>
        <w:t xml:space="preserve">: </w:t>
      </w:r>
    </w:p>
    <w:p w14:paraId="4F18CCA5" w14:textId="77777777"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w:t>
      </w:r>
      <w:proofErr w:type="spellStart"/>
      <w:r w:rsidRPr="00806A19">
        <w:rPr>
          <w:rFonts w:ascii="Verdana" w:eastAsia="Calibri" w:hAnsi="Verdana" w:cs="Calibri"/>
          <w:color w:val="000000"/>
          <w:sz w:val="20"/>
          <w:szCs w:val="20"/>
        </w:rPr>
        <w:t>ych</w:t>
      </w:r>
      <w:proofErr w:type="spellEnd"/>
      <w:r w:rsidRPr="00806A19">
        <w:rPr>
          <w:rFonts w:ascii="Verdana" w:eastAsia="Calibri" w:hAnsi="Verdana" w:cs="Calibri"/>
          <w:color w:val="000000"/>
          <w:sz w:val="20"/>
          <w:szCs w:val="20"/>
        </w:rPr>
        <w:t xml:space="preserve">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77777777"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w:t>
      </w:r>
      <w:proofErr w:type="spellStart"/>
      <w:r w:rsidRPr="00E91E12">
        <w:rPr>
          <w:rFonts w:ascii="Verdana" w:eastAsia="Calibri" w:hAnsi="Verdana" w:cs="Calibri"/>
          <w:i/>
          <w:color w:val="000000"/>
          <w:sz w:val="16"/>
          <w:szCs w:val="16"/>
        </w:rPr>
        <w:t>CEiDG</w:t>
      </w:r>
      <w:proofErr w:type="spellEnd"/>
      <w:r w:rsidRPr="00E91E12">
        <w:rPr>
          <w:rFonts w:ascii="Verdana" w:eastAsia="Calibri" w:hAnsi="Verdana" w:cs="Calibri"/>
          <w:i/>
          <w:color w:val="000000"/>
          <w:sz w:val="16"/>
          <w:szCs w:val="16"/>
        </w:rPr>
        <w:t>. Należy wpisać wszystkie podmioty trzecie lub powielić niniejsze oświadczenie dla każdego podmiotu 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3022CE8" w14:textId="77777777" w:rsidR="007A04B2" w:rsidRPr="00806A19" w:rsidRDefault="007A04B2" w:rsidP="007A04B2">
      <w:pPr>
        <w:spacing w:after="0"/>
        <w:jc w:val="both"/>
        <w:rPr>
          <w:rFonts w:ascii="Verdana" w:eastAsia="Calibri" w:hAnsi="Verdana" w:cs="Calibri"/>
          <w:color w:val="000000"/>
          <w:sz w:val="20"/>
          <w:szCs w:val="20"/>
        </w:rPr>
      </w:pPr>
    </w:p>
    <w:p w14:paraId="5581751B" w14:textId="77777777" w:rsidR="007A04B2" w:rsidRDefault="007A04B2" w:rsidP="007A04B2">
      <w:pPr>
        <w:spacing w:after="0"/>
        <w:jc w:val="both"/>
        <w:rPr>
          <w:rFonts w:ascii="Verdana" w:eastAsia="Calibri" w:hAnsi="Verdana" w:cs="Calibri"/>
          <w:color w:val="000000"/>
          <w:sz w:val="16"/>
          <w:szCs w:val="16"/>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7777777"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14:paraId="7092ADF9"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462925B0" w14:textId="77777777" w:rsidR="007A04B2" w:rsidRPr="00806A19" w:rsidRDefault="007A04B2" w:rsidP="007A04B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3397B112" w14:textId="77777777" w:rsidR="007A04B2" w:rsidRPr="00806A19" w:rsidRDefault="007A04B2" w:rsidP="007A04B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5D70DB1A" w14:textId="77777777" w:rsidR="007A04B2" w:rsidRDefault="007A04B2" w:rsidP="007A04B2">
      <w:pPr>
        <w:spacing w:after="0"/>
        <w:jc w:val="both"/>
        <w:rPr>
          <w:rFonts w:ascii="Verdana" w:eastAsia="Calibri" w:hAnsi="Verdana" w:cs="Calibri"/>
          <w:color w:val="000000"/>
          <w:sz w:val="16"/>
          <w:szCs w:val="16"/>
        </w:rPr>
      </w:pP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5DFF2760" w14:textId="77777777" w:rsidR="007A04B2" w:rsidRDefault="007A04B2"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06174761" w14:textId="77777777" w:rsidR="00E05C77" w:rsidRDefault="00E05C77">
      <w:pPr>
        <w:rPr>
          <w:rFonts w:ascii="Verdana" w:eastAsia="Times New Roman" w:hAnsi="Verdana" w:cs="Times New Roman"/>
          <w:sz w:val="20"/>
          <w:szCs w:val="20"/>
        </w:rPr>
      </w:pPr>
      <w:r>
        <w:rPr>
          <w:rFonts w:ascii="Verdana" w:eastAsia="Times New Roman" w:hAnsi="Verdana" w:cs="Times New Roman"/>
          <w:sz w:val="20"/>
          <w:szCs w:val="20"/>
        </w:rPr>
        <w:br w:type="page"/>
      </w:r>
    </w:p>
    <w:p w14:paraId="461A004C" w14:textId="5AA96B6B" w:rsidR="00B12F8E" w:rsidRPr="00B12F8E" w:rsidRDefault="00651FCE" w:rsidP="00B12F8E">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ZP/PN/</w:t>
      </w:r>
      <w:r w:rsidR="001354D5">
        <w:rPr>
          <w:rFonts w:ascii="Verdana" w:eastAsia="Times New Roman" w:hAnsi="Verdana" w:cs="Times New Roman"/>
          <w:sz w:val="20"/>
          <w:szCs w:val="20"/>
        </w:rPr>
        <w:t>51</w:t>
      </w:r>
      <w:r w:rsidR="00B12F8E" w:rsidRPr="00B12F8E">
        <w:rPr>
          <w:rFonts w:ascii="Verdana" w:eastAsia="Times New Roman" w:hAnsi="Verdana" w:cs="Times New Roman"/>
          <w:sz w:val="20"/>
          <w:szCs w:val="20"/>
        </w:rPr>
        <w:t>/201</w:t>
      </w:r>
      <w:r w:rsidR="004F2911">
        <w:rPr>
          <w:rFonts w:ascii="Verdana" w:eastAsia="Times New Roman" w:hAnsi="Verdana" w:cs="Times New Roman"/>
          <w:sz w:val="20"/>
          <w:szCs w:val="20"/>
        </w:rPr>
        <w:t>9</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Załącznik nr 4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5652F37F"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B12F8E" w:rsidRPr="00B12F8E" w14:paraId="4403DBAF" w14:textId="77777777" w:rsidTr="007A509A">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69048C6D" w14:textId="77777777" w:rsidR="00B12F8E" w:rsidRPr="007519DA" w:rsidRDefault="00A77BD6" w:rsidP="00B12F8E">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00B12F8E" w:rsidRPr="007519DA">
              <w:rPr>
                <w:rFonts w:ascii="Verdana" w:eastAsia="Times New Roman" w:hAnsi="Verdana" w:cs="Times New Roman"/>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Rodzaj robót</w:t>
            </w:r>
          </w:p>
          <w:p w14:paraId="11C449A4"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Doświadczenie</w:t>
            </w:r>
          </w:p>
          <w:p w14:paraId="6184F68C"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własne</w:t>
            </w:r>
          </w:p>
          <w:p w14:paraId="44F3312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Wykonawcy /</w:t>
            </w:r>
          </w:p>
          <w:p w14:paraId="40B0716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Wykonawca</w:t>
            </w:r>
          </w:p>
          <w:p w14:paraId="4BFBD2B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polega na wiedzy</w:t>
            </w:r>
          </w:p>
          <w:p w14:paraId="16CF7CD7"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i doświadczeniu</w:t>
            </w:r>
          </w:p>
          <w:p w14:paraId="30F50D1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 xml:space="preserve">innych podmiotów </w:t>
            </w:r>
          </w:p>
        </w:tc>
      </w:tr>
      <w:tr w:rsidR="00B12F8E" w:rsidRPr="00B12F8E" w14:paraId="3C4CECE0" w14:textId="77777777" w:rsidTr="007A509A">
        <w:trPr>
          <w:trHeight w:val="269"/>
        </w:trPr>
        <w:tc>
          <w:tcPr>
            <w:tcW w:w="568" w:type="dxa"/>
            <w:tcBorders>
              <w:top w:val="single" w:sz="4" w:space="0" w:color="000080"/>
              <w:left w:val="single" w:sz="4" w:space="0" w:color="000080"/>
              <w:bottom w:val="single" w:sz="4" w:space="0" w:color="000080"/>
            </w:tcBorders>
            <w:shd w:val="clear" w:color="auto" w:fill="FFFFFF"/>
          </w:tcPr>
          <w:p w14:paraId="630FA87B"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6ABF63B4"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7A509A">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12F8E" w:rsidRDefault="00B12F8E" w:rsidP="00B12F8E">
            <w:pPr>
              <w:spacing w:after="0" w:line="240" w:lineRule="auto"/>
              <w:rPr>
                <w:rFonts w:ascii="Verdana" w:eastAsia="Times New Roman" w:hAnsi="Verdana" w:cs="Times New Roman"/>
                <w:sz w:val="20"/>
                <w:szCs w:val="20"/>
              </w:rPr>
            </w:pPr>
            <w:r w:rsidRPr="003F1204">
              <w:rPr>
                <w:rFonts w:ascii="Verdana" w:eastAsia="Times New Roman" w:hAnsi="Verdana" w:cs="Times New Roman"/>
                <w:sz w:val="16"/>
                <w:szCs w:val="16"/>
              </w:rPr>
              <w:t>Własne / oddane do dyspozycji*</w:t>
            </w:r>
          </w:p>
        </w:tc>
      </w:tr>
    </w:tbl>
    <w:p w14:paraId="75226E46" w14:textId="77777777" w:rsidR="00851EF0" w:rsidRPr="00020573" w:rsidRDefault="00851EF0" w:rsidP="00851EF0">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4ED73A2" w14:textId="77777777" w:rsidR="00A8001A" w:rsidRDefault="00A8001A" w:rsidP="00851EF0">
      <w:pPr>
        <w:spacing w:after="0" w:line="240" w:lineRule="auto"/>
        <w:jc w:val="both"/>
        <w:rPr>
          <w:rFonts w:ascii="Verdana" w:eastAsia="Times New Roman" w:hAnsi="Verdana" w:cs="Times New Roman"/>
          <w:b/>
          <w:sz w:val="18"/>
          <w:szCs w:val="18"/>
        </w:rPr>
      </w:pPr>
    </w:p>
    <w:p w14:paraId="6479DF99" w14:textId="054F43CA" w:rsidR="00851EF0" w:rsidRPr="002523A4"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t>
      </w:r>
      <w:r w:rsidRPr="00C839E4">
        <w:rPr>
          <w:rFonts w:ascii="Verdana" w:eastAsia="Times New Roman" w:hAnsi="Verdana" w:cs="Times New Roman"/>
          <w:sz w:val="18"/>
          <w:szCs w:val="18"/>
        </w:rPr>
        <w:t xml:space="preserve">wszystkie rubryki, podając kompletne informacje, z których wynikać będzie spełnienie warunku określonego w </w:t>
      </w:r>
      <w:r w:rsidR="00D50737">
        <w:rPr>
          <w:rFonts w:ascii="Verdana" w:eastAsia="Times New Roman" w:hAnsi="Verdana" w:cs="Times New Roman"/>
          <w:sz w:val="18"/>
          <w:szCs w:val="18"/>
        </w:rPr>
        <w:t>rozdziale</w:t>
      </w:r>
      <w:r w:rsidRPr="00C839E4">
        <w:rPr>
          <w:rFonts w:ascii="Verdana" w:eastAsia="Times New Roman" w:hAnsi="Verdana" w:cs="Times New Roman"/>
          <w:sz w:val="18"/>
          <w:szCs w:val="18"/>
        </w:rPr>
        <w:t xml:space="preserve"> </w:t>
      </w:r>
      <w:r w:rsidRPr="00C839E4">
        <w:rPr>
          <w:rFonts w:ascii="Verdana" w:hAnsi="Verdana" w:cs="TimesNewRoman"/>
          <w:sz w:val="18"/>
          <w:szCs w:val="18"/>
          <w:u w:val="single"/>
        </w:rPr>
        <w:t xml:space="preserve">VII pkt 2 </w:t>
      </w:r>
      <w:proofErr w:type="spellStart"/>
      <w:r w:rsidRPr="002523A4">
        <w:rPr>
          <w:rFonts w:ascii="Verdana" w:hAnsi="Verdana" w:cs="TimesNewRoman"/>
          <w:sz w:val="18"/>
          <w:szCs w:val="18"/>
          <w:u w:val="single"/>
        </w:rPr>
        <w:t>ppkt</w:t>
      </w:r>
      <w:proofErr w:type="spellEnd"/>
      <w:r w:rsidRPr="002523A4">
        <w:rPr>
          <w:rFonts w:ascii="Verdana" w:hAnsi="Verdana" w:cs="TimesNewRoman"/>
          <w:sz w:val="18"/>
          <w:szCs w:val="18"/>
          <w:u w:val="single"/>
        </w:rPr>
        <w:t xml:space="preserve"> </w:t>
      </w:r>
      <w:r w:rsidR="00B055C5" w:rsidRPr="002523A4">
        <w:rPr>
          <w:rFonts w:ascii="Verdana" w:hAnsi="Verdana" w:cs="TimesNewRoman"/>
          <w:sz w:val="18"/>
          <w:szCs w:val="18"/>
          <w:u w:val="single"/>
        </w:rPr>
        <w:t>2.3.1</w:t>
      </w:r>
      <w:r w:rsidR="007519DA" w:rsidRPr="002523A4">
        <w:rPr>
          <w:rFonts w:ascii="Verdana" w:hAnsi="Verdana" w:cs="TimesNewRoman"/>
          <w:sz w:val="18"/>
          <w:szCs w:val="18"/>
          <w:u w:val="single"/>
        </w:rPr>
        <w:t xml:space="preserve"> </w:t>
      </w:r>
      <w:r w:rsidRPr="002523A4">
        <w:rPr>
          <w:rFonts w:ascii="Verdana" w:hAnsi="Verdana" w:cs="TimesNewRoman"/>
          <w:sz w:val="18"/>
          <w:szCs w:val="18"/>
          <w:u w:val="single"/>
        </w:rPr>
        <w:t>SIWZ</w:t>
      </w:r>
      <w:r w:rsidRPr="002523A4">
        <w:rPr>
          <w:rFonts w:ascii="Verdana" w:eastAsia="Times New Roman" w:hAnsi="Verdana" w:cs="Times New Roman"/>
          <w:sz w:val="18"/>
          <w:szCs w:val="18"/>
        </w:rPr>
        <w:t>.</w:t>
      </w:r>
    </w:p>
    <w:p w14:paraId="3283D0F1" w14:textId="03DE4456" w:rsidR="00851EF0" w:rsidRPr="005A720C" w:rsidRDefault="00851EF0" w:rsidP="00851EF0">
      <w:pPr>
        <w:spacing w:after="0" w:line="240" w:lineRule="auto"/>
        <w:jc w:val="both"/>
        <w:rPr>
          <w:rFonts w:ascii="Verdana" w:eastAsia="Times New Roman" w:hAnsi="Verdana" w:cs="Times New Roman"/>
          <w:sz w:val="18"/>
          <w:szCs w:val="18"/>
        </w:rPr>
      </w:pPr>
      <w:r w:rsidRPr="002523A4">
        <w:rPr>
          <w:rFonts w:ascii="Verdana" w:eastAsia="Times New Roman" w:hAnsi="Verdana" w:cs="Times New Roman"/>
          <w:sz w:val="18"/>
          <w:szCs w:val="18"/>
        </w:rPr>
        <w:t xml:space="preserve">Do wykazu należy dołączyć dokumenty potwierdzające, </w:t>
      </w:r>
      <w:r w:rsidR="005A720C" w:rsidRPr="002523A4">
        <w:rPr>
          <w:rFonts w:ascii="Verdana" w:eastAsia="Times New Roman" w:hAnsi="Verdana" w:cs="Times New Roman"/>
          <w:sz w:val="18"/>
          <w:szCs w:val="18"/>
        </w:rPr>
        <w:t xml:space="preserve">że </w:t>
      </w:r>
      <w:r w:rsidR="005A720C" w:rsidRPr="002523A4">
        <w:rPr>
          <w:rFonts w:ascii="Verdana" w:hAnsi="Verdana" w:cs="TimesNewRoman"/>
          <w:bCs/>
          <w:sz w:val="18"/>
          <w:szCs w:val="18"/>
          <w:u w:val="single"/>
        </w:rPr>
        <w:t>roboty budowlane zostały wykonane</w:t>
      </w:r>
      <w:r w:rsidR="005A720C" w:rsidRPr="0035246E">
        <w:rPr>
          <w:rFonts w:ascii="Verdana" w:hAnsi="Verdana" w:cs="TimesNewRoman"/>
          <w:bCs/>
          <w:sz w:val="18"/>
          <w:szCs w:val="18"/>
          <w:u w:val="single"/>
        </w:rPr>
        <w:t xml:space="preserve"> należycie</w:t>
      </w:r>
      <w:r w:rsidR="005A720C" w:rsidRPr="0035246E">
        <w:rPr>
          <w:rFonts w:ascii="Verdana" w:hAnsi="Verdana" w:cs="TimesNewRoman"/>
          <w:bCs/>
          <w:sz w:val="18"/>
          <w:szCs w:val="18"/>
        </w:rPr>
        <w:t xml:space="preserve">, w szczególności informacji o tym </w:t>
      </w:r>
      <w:r w:rsidR="005A720C" w:rsidRPr="0035246E">
        <w:rPr>
          <w:rFonts w:ascii="Verdana" w:hAnsi="Verdana" w:cs="TimesNewRoman"/>
          <w:bCs/>
          <w:sz w:val="18"/>
          <w:szCs w:val="18"/>
          <w:u w:val="single"/>
        </w:rPr>
        <w:t>czy roboty zostały wykonane zgodnie z przepisami prawa budowlanego i prawidłowo ukończone</w:t>
      </w:r>
      <w:r w:rsidR="005A720C" w:rsidRPr="0035246E">
        <w:rPr>
          <w:rFonts w:ascii="Verdana" w:hAnsi="Verdana" w:cs="TimesNewRoman"/>
          <w:bCs/>
          <w:sz w:val="18"/>
          <w:szCs w:val="18"/>
        </w:rPr>
        <w:t>, przy czym dowodami</w:t>
      </w:r>
      <w:r w:rsidR="005A720C" w:rsidRPr="005A720C">
        <w:rPr>
          <w:rFonts w:ascii="Verdana" w:hAnsi="Verdana" w:cs="TimesNewRoman"/>
          <w:bCs/>
          <w:sz w:val="18"/>
          <w:szCs w:val="18"/>
        </w:rPr>
        <w:t>,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5A720C">
        <w:rPr>
          <w:rFonts w:ascii="Verdana" w:eastAsia="Times New Roman" w:hAnsi="Verdana" w:cs="Times New Roman"/>
          <w:sz w:val="18"/>
          <w:szCs w:val="18"/>
        </w:rPr>
        <w:t>.</w:t>
      </w:r>
    </w:p>
    <w:p w14:paraId="05F377A9" w14:textId="77777777" w:rsidR="00851EF0" w:rsidRDefault="00851EF0" w:rsidP="00851EF0">
      <w:pPr>
        <w:spacing w:after="0" w:line="240" w:lineRule="auto"/>
        <w:jc w:val="both"/>
        <w:rPr>
          <w:rFonts w:ascii="Verdana" w:eastAsia="Times New Roman" w:hAnsi="Verdana" w:cs="Times New Roman"/>
          <w:sz w:val="20"/>
          <w:szCs w:val="20"/>
        </w:rPr>
      </w:pPr>
    </w:p>
    <w:p w14:paraId="68423428"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ED7D15A"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062E67DA" w14:textId="77777777" w:rsidR="00851EF0" w:rsidRPr="00B12F8E" w:rsidRDefault="00851EF0" w:rsidP="00851EF0">
      <w:pPr>
        <w:spacing w:after="0"/>
        <w:jc w:val="both"/>
        <w:rPr>
          <w:rFonts w:ascii="Verdana" w:eastAsia="Calibri" w:hAnsi="Verdana" w:cs="Calibri"/>
          <w:sz w:val="16"/>
          <w:szCs w:val="16"/>
        </w:rPr>
      </w:pPr>
    </w:p>
    <w:p w14:paraId="3D52DA3B"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E8AE094"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0D64AC2" w14:textId="77777777" w:rsidR="00FB5DED" w:rsidRDefault="00FB5DED" w:rsidP="00851EF0">
      <w:pPr>
        <w:spacing w:after="0" w:line="240" w:lineRule="auto"/>
        <w:rPr>
          <w:rFonts w:ascii="Verdana" w:eastAsia="Calibri" w:hAnsi="Verdana" w:cs="Times New Roman"/>
          <w:sz w:val="20"/>
          <w:szCs w:val="20"/>
        </w:rPr>
      </w:pPr>
    </w:p>
    <w:p w14:paraId="1963A3C2" w14:textId="799517F8" w:rsidR="003249FE" w:rsidRPr="00B12F8E" w:rsidRDefault="00CD4C9A" w:rsidP="003249FE">
      <w:pPr>
        <w:spacing w:after="0" w:line="240" w:lineRule="auto"/>
        <w:rPr>
          <w:rFonts w:ascii="Verdana" w:eastAsia="Calibri" w:hAnsi="Verdana" w:cs="Times New Roman"/>
          <w:b/>
          <w:sz w:val="20"/>
          <w:szCs w:val="20"/>
        </w:rPr>
      </w:pPr>
      <w:r>
        <w:rPr>
          <w:rFonts w:ascii="Verdana" w:eastAsia="Calibri" w:hAnsi="Verdana" w:cs="Times New Roman"/>
          <w:sz w:val="20"/>
          <w:szCs w:val="20"/>
        </w:rPr>
        <w:br w:type="page"/>
      </w:r>
      <w:r w:rsidR="003249FE">
        <w:rPr>
          <w:rFonts w:ascii="Verdana" w:eastAsia="Calibri" w:hAnsi="Verdana" w:cs="Times New Roman"/>
          <w:sz w:val="20"/>
          <w:szCs w:val="20"/>
        </w:rPr>
        <w:lastRenderedPageBreak/>
        <w:t>Z</w:t>
      </w:r>
      <w:r w:rsidR="003249FE" w:rsidRPr="00B12F8E">
        <w:rPr>
          <w:rFonts w:ascii="Verdana" w:eastAsia="Calibri" w:hAnsi="Verdana" w:cs="Times New Roman"/>
          <w:sz w:val="20"/>
          <w:szCs w:val="20"/>
        </w:rPr>
        <w:t>P/PN/</w:t>
      </w:r>
      <w:r w:rsidR="001354D5">
        <w:rPr>
          <w:rFonts w:ascii="Verdana" w:eastAsia="Calibri" w:hAnsi="Verdana" w:cs="Times New Roman"/>
          <w:sz w:val="20"/>
          <w:szCs w:val="20"/>
        </w:rPr>
        <w:t>51</w:t>
      </w:r>
      <w:r w:rsidR="003249FE" w:rsidRPr="00B12F8E">
        <w:rPr>
          <w:rFonts w:ascii="Verdana" w:eastAsia="Calibri" w:hAnsi="Verdana" w:cs="Times New Roman"/>
          <w:sz w:val="20"/>
          <w:szCs w:val="20"/>
        </w:rPr>
        <w:t>/201</w:t>
      </w:r>
      <w:r w:rsidR="003249FE">
        <w:rPr>
          <w:rFonts w:ascii="Verdana" w:eastAsia="Calibri" w:hAnsi="Verdana" w:cs="Times New Roman"/>
          <w:sz w:val="20"/>
          <w:szCs w:val="20"/>
        </w:rPr>
        <w:t>9</w:t>
      </w:r>
      <w:r w:rsidR="003249FE" w:rsidRPr="00B12F8E">
        <w:rPr>
          <w:rFonts w:ascii="Verdana" w:eastAsia="Calibri" w:hAnsi="Verdana" w:cs="Times New Roman"/>
          <w:sz w:val="20"/>
          <w:szCs w:val="20"/>
        </w:rPr>
        <w:t>/D</w:t>
      </w:r>
      <w:r w:rsidR="003249FE">
        <w:rPr>
          <w:rFonts w:ascii="Verdana" w:eastAsia="Calibri" w:hAnsi="Verdana" w:cs="Times New Roman"/>
          <w:sz w:val="20"/>
          <w:szCs w:val="20"/>
        </w:rPr>
        <w:t xml:space="preserve">PIR                            </w:t>
      </w:r>
      <w:r w:rsidR="003249FE" w:rsidRPr="00B12F8E">
        <w:rPr>
          <w:rFonts w:ascii="Verdana" w:eastAsia="Calibri" w:hAnsi="Verdana" w:cs="Times New Roman"/>
          <w:sz w:val="20"/>
          <w:szCs w:val="20"/>
        </w:rPr>
        <w:t xml:space="preserve">                               </w:t>
      </w:r>
      <w:r w:rsidR="00BB042E">
        <w:rPr>
          <w:rFonts w:ascii="Verdana" w:eastAsia="Calibri" w:hAnsi="Verdana" w:cs="Times New Roman"/>
          <w:sz w:val="20"/>
          <w:szCs w:val="20"/>
        </w:rPr>
        <w:t xml:space="preserve">    </w:t>
      </w:r>
      <w:r w:rsidR="003249FE">
        <w:rPr>
          <w:rFonts w:ascii="Verdana" w:eastAsia="Calibri" w:hAnsi="Verdana" w:cs="Times New Roman"/>
          <w:b/>
          <w:sz w:val="20"/>
          <w:szCs w:val="20"/>
        </w:rPr>
        <w:t>Załącznik nr 5</w:t>
      </w:r>
      <w:r w:rsidR="003249FE" w:rsidRPr="00B12F8E">
        <w:rPr>
          <w:rFonts w:ascii="Verdana" w:eastAsia="Calibri" w:hAnsi="Verdana" w:cs="Times New Roman"/>
          <w:b/>
          <w:sz w:val="20"/>
          <w:szCs w:val="20"/>
        </w:rPr>
        <w:t xml:space="preserve"> do SIWZ</w:t>
      </w:r>
    </w:p>
    <w:p w14:paraId="1E8E1096" w14:textId="77777777" w:rsidR="003249FE" w:rsidRPr="00B12F8E" w:rsidRDefault="003249FE" w:rsidP="003249F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4B1F0C6E" w14:textId="77777777" w:rsidR="003249FE" w:rsidRPr="00B12F8E" w:rsidRDefault="003249FE" w:rsidP="003249FE">
      <w:pPr>
        <w:spacing w:after="0" w:line="240" w:lineRule="auto"/>
        <w:jc w:val="right"/>
        <w:rPr>
          <w:rFonts w:ascii="Verdana" w:eastAsia="Times New Roman" w:hAnsi="Verdana" w:cs="Times New Roman"/>
          <w:bCs/>
          <w:sz w:val="20"/>
          <w:szCs w:val="20"/>
        </w:rPr>
      </w:pPr>
    </w:p>
    <w:p w14:paraId="040A5C2E" w14:textId="77777777" w:rsidR="00851EF0" w:rsidRPr="00B12F8E"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Default="00851EF0" w:rsidP="00851EF0">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14:paraId="21216BA5" w14:textId="1A2B54BD" w:rsidR="001354D5" w:rsidRPr="001354D5" w:rsidRDefault="00851EF0" w:rsidP="001354D5">
      <w:pPr>
        <w:spacing w:after="120" w:line="280" w:lineRule="exact"/>
        <w:jc w:val="both"/>
        <w:rPr>
          <w:rFonts w:ascii="Verdana" w:hAnsi="Verdana" w:cs="Tahoma"/>
          <w:b/>
          <w:sz w:val="20"/>
          <w:szCs w:val="20"/>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t>
      </w:r>
      <w:r w:rsidR="004237A6">
        <w:rPr>
          <w:rFonts w:ascii="Verdana" w:eastAsia="Times New Roman" w:hAnsi="Verdana" w:cs="Times New Roman"/>
          <w:b/>
          <w:sz w:val="20"/>
          <w:szCs w:val="20"/>
        </w:rPr>
        <w:t xml:space="preserve">w szczególności </w:t>
      </w:r>
      <w:r w:rsidR="00073E2C" w:rsidRPr="00391282">
        <w:rPr>
          <w:rFonts w:ascii="Verdana" w:eastAsia="Times New Roman" w:hAnsi="Verdana" w:cs="Times New Roman"/>
          <w:b/>
          <w:sz w:val="20"/>
          <w:szCs w:val="20"/>
        </w:rPr>
        <w:t xml:space="preserve">odpowiedzialnych za </w:t>
      </w:r>
      <w:r w:rsidRPr="00391282">
        <w:rPr>
          <w:rFonts w:ascii="Verdana" w:eastAsia="Times New Roman" w:hAnsi="Verdana" w:cs="Times New Roman"/>
          <w:b/>
          <w:sz w:val="20"/>
          <w:szCs w:val="20"/>
        </w:rPr>
        <w:t>kierowanie robotami budowlanymi</w:t>
      </w:r>
      <w:r w:rsidR="004237A6" w:rsidRPr="00391282">
        <w:rPr>
          <w:rFonts w:ascii="Verdana" w:eastAsia="Times New Roman" w:hAnsi="Verdana" w:cs="Times New Roman"/>
          <w:b/>
          <w:sz w:val="20"/>
          <w:szCs w:val="20"/>
        </w:rPr>
        <w:t xml:space="preserve"> </w:t>
      </w:r>
      <w:r w:rsidR="009A3BCC" w:rsidRPr="0059279A">
        <w:rPr>
          <w:rFonts w:ascii="Verdana" w:hAnsi="Verdana"/>
          <w:sz w:val="20"/>
          <w:szCs w:val="20"/>
        </w:rPr>
        <w:t xml:space="preserve">dla </w:t>
      </w:r>
      <w:r w:rsidR="001354D5" w:rsidRPr="0059279A">
        <w:rPr>
          <w:rFonts w:ascii="Verdana" w:hAnsi="Verdana"/>
          <w:sz w:val="20"/>
          <w:szCs w:val="20"/>
        </w:rPr>
        <w:t xml:space="preserve">przetargu nieograniczonego na: </w:t>
      </w:r>
      <w:r w:rsidR="001354D5" w:rsidRPr="00BF1A28">
        <w:rPr>
          <w:rFonts w:ascii="Verdana" w:hAnsi="Verdana"/>
          <w:b/>
          <w:sz w:val="20"/>
          <w:szCs w:val="20"/>
        </w:rPr>
        <w:t>„Zielona ściana osiedla Gaj”</w:t>
      </w:r>
      <w:r w:rsidR="001354D5" w:rsidRPr="00BF1A28">
        <w:rPr>
          <w:rFonts w:ascii="Verdana" w:hAnsi="Verdana"/>
          <w:sz w:val="20"/>
          <w:szCs w:val="20"/>
        </w:rPr>
        <w:t xml:space="preserve"> p</w:t>
      </w:r>
      <w:r w:rsidR="001354D5">
        <w:rPr>
          <w:rFonts w:ascii="Verdana" w:hAnsi="Verdana"/>
          <w:sz w:val="20"/>
          <w:szCs w:val="20"/>
        </w:rPr>
        <w:t xml:space="preserve">rzy ul. Świeradowskiej – Etap I, </w:t>
      </w:r>
      <w:r w:rsidR="001354D5" w:rsidRPr="0059279A">
        <w:rPr>
          <w:rFonts w:ascii="Verdana" w:hAnsi="Verdana"/>
          <w:iCs/>
          <w:sz w:val="20"/>
          <w:szCs w:val="20"/>
        </w:rPr>
        <w:t>oświadczam co następuje:</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559"/>
        <w:gridCol w:w="1417"/>
        <w:gridCol w:w="1560"/>
        <w:gridCol w:w="1275"/>
        <w:gridCol w:w="1701"/>
      </w:tblGrid>
      <w:tr w:rsidR="00851EF0" w:rsidRPr="003312A5" w14:paraId="63ED594D" w14:textId="77777777" w:rsidTr="007519DA">
        <w:trPr>
          <w:trHeight w:val="1464"/>
        </w:trPr>
        <w:tc>
          <w:tcPr>
            <w:tcW w:w="568" w:type="dxa"/>
            <w:vAlign w:val="center"/>
          </w:tcPr>
          <w:p w14:paraId="736C72B9" w14:textId="77777777" w:rsidR="00851EF0" w:rsidRPr="007519DA" w:rsidRDefault="00851EF0" w:rsidP="003312A5">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 xml:space="preserve"> Lp.</w:t>
            </w:r>
          </w:p>
        </w:tc>
        <w:tc>
          <w:tcPr>
            <w:tcW w:w="1276" w:type="dxa"/>
            <w:vAlign w:val="center"/>
          </w:tcPr>
          <w:p w14:paraId="227A1CBE"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Imię i nazwisko</w:t>
            </w:r>
          </w:p>
        </w:tc>
        <w:tc>
          <w:tcPr>
            <w:tcW w:w="1559" w:type="dxa"/>
            <w:vAlign w:val="center"/>
          </w:tcPr>
          <w:p w14:paraId="41AD707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Wykształcenie</w:t>
            </w:r>
          </w:p>
        </w:tc>
        <w:tc>
          <w:tcPr>
            <w:tcW w:w="1417" w:type="dxa"/>
            <w:vAlign w:val="center"/>
          </w:tcPr>
          <w:p w14:paraId="35C0CEC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Doświadczenie zawodowe</w:t>
            </w:r>
          </w:p>
        </w:tc>
        <w:tc>
          <w:tcPr>
            <w:tcW w:w="1560" w:type="dxa"/>
            <w:vAlign w:val="center"/>
          </w:tcPr>
          <w:p w14:paraId="40C9E663"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Stanowisko przy realizacji zamówienia (zakres wykonywanych czynności)</w:t>
            </w:r>
          </w:p>
        </w:tc>
        <w:tc>
          <w:tcPr>
            <w:tcW w:w="1275" w:type="dxa"/>
          </w:tcPr>
          <w:p w14:paraId="1C9836FD" w14:textId="77777777" w:rsidR="00851EF0" w:rsidRPr="007519DA" w:rsidRDefault="00851EF0" w:rsidP="00DB6BD8">
            <w:pPr>
              <w:spacing w:after="0" w:line="240" w:lineRule="auto"/>
              <w:rPr>
                <w:rFonts w:ascii="Verdana" w:eastAsia="Calibri" w:hAnsi="Verdana" w:cs="Times New Roman"/>
                <w:sz w:val="16"/>
                <w:szCs w:val="16"/>
              </w:rPr>
            </w:pPr>
          </w:p>
          <w:p w14:paraId="16824547" w14:textId="77777777" w:rsidR="00851EF0" w:rsidRPr="007519DA" w:rsidRDefault="00851EF0" w:rsidP="00DB6BD8">
            <w:pPr>
              <w:spacing w:after="0" w:line="240" w:lineRule="auto"/>
              <w:rPr>
                <w:rFonts w:ascii="Verdana" w:eastAsia="Calibri" w:hAnsi="Verdana" w:cs="Times New Roman"/>
                <w:sz w:val="16"/>
                <w:szCs w:val="16"/>
              </w:rPr>
            </w:pPr>
          </w:p>
          <w:p w14:paraId="1EA88591"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Uprawnienia</w:t>
            </w:r>
          </w:p>
          <w:p w14:paraId="4218DE2C"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(nazwa, nr)</w:t>
            </w:r>
          </w:p>
          <w:p w14:paraId="4F10174C" w14:textId="77777777" w:rsidR="00851EF0" w:rsidRPr="007519DA" w:rsidRDefault="00851EF0" w:rsidP="00DB6BD8">
            <w:pPr>
              <w:spacing w:after="0" w:line="240" w:lineRule="auto"/>
              <w:rPr>
                <w:rFonts w:ascii="Verdana" w:eastAsia="Calibri" w:hAnsi="Verdana" w:cs="Times New Roman"/>
                <w:sz w:val="16"/>
                <w:szCs w:val="16"/>
              </w:rPr>
            </w:pPr>
          </w:p>
          <w:p w14:paraId="375AAC3B" w14:textId="77777777" w:rsidR="00851EF0" w:rsidRPr="007519DA" w:rsidRDefault="00851EF0" w:rsidP="00DB6BD8">
            <w:pPr>
              <w:spacing w:after="0" w:line="240" w:lineRule="auto"/>
              <w:rPr>
                <w:rFonts w:ascii="Verdana" w:eastAsia="Calibri" w:hAnsi="Verdana" w:cs="Times New Roman"/>
                <w:sz w:val="16"/>
                <w:szCs w:val="16"/>
              </w:rPr>
            </w:pPr>
          </w:p>
        </w:tc>
        <w:tc>
          <w:tcPr>
            <w:tcW w:w="1701" w:type="dxa"/>
            <w:vAlign w:val="center"/>
          </w:tcPr>
          <w:p w14:paraId="2C8E234F"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Informacja o sposobie dysponowania osobą</w:t>
            </w:r>
          </w:p>
        </w:tc>
      </w:tr>
      <w:tr w:rsidR="00851EF0" w:rsidRPr="003312A5" w14:paraId="35BCC4A0" w14:textId="77777777" w:rsidTr="007519DA">
        <w:trPr>
          <w:trHeight w:val="176"/>
        </w:trPr>
        <w:tc>
          <w:tcPr>
            <w:tcW w:w="568" w:type="dxa"/>
          </w:tcPr>
          <w:p w14:paraId="2387C361"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2A5F230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2</w:t>
            </w:r>
          </w:p>
        </w:tc>
        <w:tc>
          <w:tcPr>
            <w:tcW w:w="1559" w:type="dxa"/>
          </w:tcPr>
          <w:p w14:paraId="1ECE8AC6"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3</w:t>
            </w:r>
          </w:p>
        </w:tc>
        <w:tc>
          <w:tcPr>
            <w:tcW w:w="1417" w:type="dxa"/>
          </w:tcPr>
          <w:p w14:paraId="74AE844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4</w:t>
            </w:r>
          </w:p>
        </w:tc>
        <w:tc>
          <w:tcPr>
            <w:tcW w:w="1560" w:type="dxa"/>
          </w:tcPr>
          <w:p w14:paraId="66147F89"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5</w:t>
            </w:r>
          </w:p>
        </w:tc>
        <w:tc>
          <w:tcPr>
            <w:tcW w:w="1275" w:type="dxa"/>
          </w:tcPr>
          <w:p w14:paraId="3B6DA76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6</w:t>
            </w:r>
          </w:p>
        </w:tc>
        <w:tc>
          <w:tcPr>
            <w:tcW w:w="1701" w:type="dxa"/>
          </w:tcPr>
          <w:p w14:paraId="78BAEA55"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7</w:t>
            </w:r>
          </w:p>
        </w:tc>
      </w:tr>
      <w:tr w:rsidR="00851EF0" w:rsidRPr="003312A5" w14:paraId="4A2FC298" w14:textId="77777777" w:rsidTr="007519DA">
        <w:trPr>
          <w:trHeight w:val="526"/>
        </w:trPr>
        <w:tc>
          <w:tcPr>
            <w:tcW w:w="568" w:type="dxa"/>
            <w:vAlign w:val="center"/>
          </w:tcPr>
          <w:p w14:paraId="25D010C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3A21912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4C9F7E8"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4338535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62E275E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24D18FA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6801198" w14:textId="77777777" w:rsidR="00851EF0" w:rsidRPr="00F82868" w:rsidRDefault="00851EF0" w:rsidP="003312A5">
            <w:pPr>
              <w:spacing w:after="0" w:line="240" w:lineRule="auto"/>
              <w:jc w:val="center"/>
              <w:rPr>
                <w:rFonts w:ascii="Verdana" w:eastAsia="Times New Roman"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0AEA53FC" w14:textId="77777777" w:rsidTr="007519DA">
        <w:trPr>
          <w:trHeight w:val="526"/>
        </w:trPr>
        <w:tc>
          <w:tcPr>
            <w:tcW w:w="568" w:type="dxa"/>
            <w:vAlign w:val="center"/>
          </w:tcPr>
          <w:p w14:paraId="25491AE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009A206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3D90AD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2882DA7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3F04CBB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607BC3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61CCDA94"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141F9386" w14:textId="77777777" w:rsidTr="007519DA">
        <w:trPr>
          <w:trHeight w:val="526"/>
        </w:trPr>
        <w:tc>
          <w:tcPr>
            <w:tcW w:w="568" w:type="dxa"/>
            <w:vAlign w:val="center"/>
          </w:tcPr>
          <w:p w14:paraId="5AA4937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76B9D01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5170BB0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6CC2D52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09771C9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98FCEE7"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5D0140CB"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bl>
    <w:p w14:paraId="3186F084"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20C5C1D6" w14:textId="64CC504D" w:rsidR="00851EF0" w:rsidRPr="00F802EA" w:rsidRDefault="00851EF0" w:rsidP="00851EF0">
      <w:pPr>
        <w:spacing w:after="0" w:line="240" w:lineRule="auto"/>
        <w:jc w:val="both"/>
        <w:rPr>
          <w:rFonts w:ascii="Verdana" w:eastAsia="Times New Roman" w:hAnsi="Verdana" w:cs="Times New Roman"/>
          <w:sz w:val="18"/>
          <w:szCs w:val="18"/>
        </w:rPr>
      </w:pPr>
      <w:r w:rsidRPr="0057230C">
        <w:rPr>
          <w:rFonts w:ascii="Verdana" w:eastAsia="Times New Roman" w:hAnsi="Verdana" w:cs="Times New Roman"/>
          <w:b/>
          <w:sz w:val="18"/>
          <w:szCs w:val="18"/>
        </w:rPr>
        <w:t>Uwaga:</w:t>
      </w:r>
      <w:r w:rsidRPr="0057230C">
        <w:rPr>
          <w:rFonts w:ascii="Verdana" w:eastAsia="Times New Roman" w:hAnsi="Verdana" w:cs="Times New Roman"/>
          <w:sz w:val="18"/>
          <w:szCs w:val="18"/>
        </w:rPr>
        <w:t xml:space="preserve"> Wykonawca zobowiązany </w:t>
      </w:r>
      <w:r w:rsidRPr="002523A4">
        <w:rPr>
          <w:rFonts w:ascii="Verdana" w:eastAsia="Times New Roman" w:hAnsi="Verdana" w:cs="Times New Roman"/>
          <w:sz w:val="18"/>
          <w:szCs w:val="18"/>
        </w:rPr>
        <w:t>jest wypełnić wszystkie rubryki podając kompletne</w:t>
      </w:r>
      <w:r w:rsidR="0057230C" w:rsidRPr="002523A4">
        <w:rPr>
          <w:rFonts w:ascii="Verdana" w:eastAsia="Times New Roman" w:hAnsi="Verdana" w:cs="Times New Roman"/>
          <w:sz w:val="18"/>
          <w:szCs w:val="18"/>
        </w:rPr>
        <w:br/>
      </w:r>
      <w:r w:rsidRPr="002523A4">
        <w:rPr>
          <w:rFonts w:ascii="Verdana" w:eastAsia="Times New Roman" w:hAnsi="Verdana" w:cs="Times New Roman"/>
          <w:sz w:val="18"/>
          <w:szCs w:val="18"/>
        </w:rPr>
        <w:t xml:space="preserve"> i jednoznaczne informacje, z których wynikać będzie spełnienie warunku określonego w </w:t>
      </w:r>
      <w:r w:rsidR="00D50737">
        <w:rPr>
          <w:rFonts w:ascii="Verdana" w:eastAsia="Times New Roman" w:hAnsi="Verdana" w:cs="Times New Roman"/>
          <w:sz w:val="18"/>
          <w:szCs w:val="18"/>
        </w:rPr>
        <w:t>rozdzi</w:t>
      </w:r>
      <w:r w:rsidRPr="002523A4">
        <w:rPr>
          <w:rFonts w:ascii="Verdana" w:eastAsia="Times New Roman" w:hAnsi="Verdana" w:cs="Times New Roman"/>
          <w:sz w:val="18"/>
          <w:szCs w:val="18"/>
        </w:rPr>
        <w:t xml:space="preserve">ale </w:t>
      </w:r>
      <w:r w:rsidRPr="002523A4">
        <w:rPr>
          <w:rFonts w:ascii="Verdana" w:hAnsi="Verdana" w:cs="TimesNewRoman"/>
          <w:sz w:val="18"/>
          <w:szCs w:val="18"/>
          <w:u w:val="single"/>
        </w:rPr>
        <w:t xml:space="preserve">VII pkt 2 </w:t>
      </w:r>
      <w:proofErr w:type="spellStart"/>
      <w:r w:rsidRPr="002523A4">
        <w:rPr>
          <w:rFonts w:ascii="Verdana" w:hAnsi="Verdana" w:cs="TimesNewRoman"/>
          <w:sz w:val="18"/>
          <w:szCs w:val="18"/>
          <w:u w:val="single"/>
        </w:rPr>
        <w:t>ppkt</w:t>
      </w:r>
      <w:proofErr w:type="spellEnd"/>
      <w:r w:rsidRPr="002523A4">
        <w:rPr>
          <w:rFonts w:ascii="Verdana" w:hAnsi="Verdana" w:cs="TimesNewRoman"/>
          <w:sz w:val="18"/>
          <w:szCs w:val="18"/>
          <w:u w:val="single"/>
        </w:rPr>
        <w:t xml:space="preserve"> 2.3.2</w:t>
      </w:r>
      <w:r w:rsidR="00175F3B" w:rsidRPr="002523A4">
        <w:rPr>
          <w:rFonts w:ascii="Verdana" w:hAnsi="Verdana" w:cs="TimesNewRoman"/>
          <w:sz w:val="18"/>
          <w:szCs w:val="18"/>
          <w:u w:val="single"/>
        </w:rPr>
        <w:t xml:space="preserve"> </w:t>
      </w:r>
      <w:r w:rsidRPr="002523A4">
        <w:rPr>
          <w:rFonts w:ascii="Verdana" w:hAnsi="Verdana" w:cs="TimesNewRoman"/>
          <w:sz w:val="18"/>
          <w:szCs w:val="18"/>
          <w:u w:val="single"/>
        </w:rPr>
        <w:t>SIWZ.</w:t>
      </w:r>
    </w:p>
    <w:p w14:paraId="5DA9E5F6" w14:textId="77777777" w:rsidR="00851EF0" w:rsidRDefault="00851EF0" w:rsidP="00851EF0">
      <w:pPr>
        <w:spacing w:after="0" w:line="240" w:lineRule="auto"/>
        <w:rPr>
          <w:rFonts w:ascii="Verdana" w:eastAsia="Calibri" w:hAnsi="Verdana" w:cs="Times New Roman"/>
          <w:sz w:val="20"/>
          <w:szCs w:val="20"/>
        </w:rPr>
      </w:pPr>
    </w:p>
    <w:p w14:paraId="133A827B" w14:textId="77777777" w:rsidR="007519DA" w:rsidRDefault="007519DA" w:rsidP="00851EF0">
      <w:pPr>
        <w:spacing w:after="0" w:line="240" w:lineRule="auto"/>
        <w:rPr>
          <w:rFonts w:ascii="Verdana" w:eastAsia="Calibri" w:hAnsi="Verdana" w:cs="Times New Roman"/>
          <w:sz w:val="20"/>
          <w:szCs w:val="20"/>
        </w:rPr>
      </w:pPr>
    </w:p>
    <w:p w14:paraId="46AC57F7" w14:textId="77777777" w:rsidR="007519DA" w:rsidRPr="00B12F8E" w:rsidRDefault="007519DA" w:rsidP="00851EF0">
      <w:pPr>
        <w:spacing w:after="0" w:line="240" w:lineRule="auto"/>
        <w:rPr>
          <w:rFonts w:ascii="Verdana" w:eastAsia="Calibri" w:hAnsi="Verdana" w:cs="Times New Roman"/>
          <w:sz w:val="20"/>
          <w:szCs w:val="20"/>
        </w:rPr>
      </w:pPr>
    </w:p>
    <w:p w14:paraId="59E8098C" w14:textId="77777777" w:rsidR="00851EF0" w:rsidRPr="00B12F8E" w:rsidRDefault="00851EF0" w:rsidP="00851EF0">
      <w:pPr>
        <w:spacing w:after="0" w:line="240" w:lineRule="auto"/>
        <w:rPr>
          <w:rFonts w:ascii="Verdana" w:eastAsia="Calibri" w:hAnsi="Verdana" w:cs="Times New Roman"/>
          <w:sz w:val="20"/>
          <w:szCs w:val="20"/>
        </w:rPr>
      </w:pPr>
    </w:p>
    <w:p w14:paraId="35C33160"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C4A10D6" w14:textId="77777777" w:rsidR="00851EF0" w:rsidRPr="00B12F8E" w:rsidRDefault="00851EF0" w:rsidP="00851EF0">
      <w:pPr>
        <w:spacing w:after="0"/>
        <w:jc w:val="both"/>
        <w:rPr>
          <w:rFonts w:ascii="Verdana" w:eastAsia="Calibri" w:hAnsi="Verdana" w:cs="Calibri"/>
          <w:sz w:val="16"/>
          <w:szCs w:val="16"/>
        </w:rPr>
      </w:pPr>
    </w:p>
    <w:p w14:paraId="607496DD"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5EF41821" w14:textId="77777777" w:rsidR="00592B8A" w:rsidRDefault="00592B8A">
      <w:pPr>
        <w:rPr>
          <w:rFonts w:ascii="Verdana" w:eastAsia="Calibri" w:hAnsi="Verdana" w:cs="Times New Roman"/>
          <w:sz w:val="20"/>
          <w:szCs w:val="20"/>
        </w:rPr>
      </w:pPr>
      <w:r>
        <w:rPr>
          <w:rFonts w:ascii="Verdana" w:eastAsia="Calibri" w:hAnsi="Verdana" w:cs="Times New Roman"/>
          <w:sz w:val="20"/>
          <w:szCs w:val="20"/>
        </w:rPr>
        <w:br w:type="page"/>
      </w:r>
    </w:p>
    <w:p w14:paraId="7D5C6768" w14:textId="1B011833" w:rsidR="00592B8A" w:rsidRPr="00B12F8E" w:rsidRDefault="00592B8A" w:rsidP="00592B8A">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lastRenderedPageBreak/>
        <w:t>ZP/PN/</w:t>
      </w:r>
      <w:r w:rsidR="001354D5">
        <w:rPr>
          <w:rFonts w:ascii="Verdana" w:eastAsia="Calibri" w:hAnsi="Verdana" w:cs="Times New Roman"/>
          <w:sz w:val="20"/>
          <w:szCs w:val="20"/>
        </w:rPr>
        <w:t>51</w:t>
      </w:r>
      <w:r w:rsidRPr="00B12F8E">
        <w:rPr>
          <w:rFonts w:ascii="Verdana" w:eastAsia="Calibri" w:hAnsi="Verdana" w:cs="Times New Roman"/>
          <w:sz w:val="20"/>
          <w:szCs w:val="20"/>
        </w:rPr>
        <w:t>/201</w:t>
      </w:r>
      <w:r>
        <w:rPr>
          <w:rFonts w:ascii="Verdana" w:eastAsia="Calibri" w:hAnsi="Verdana" w:cs="Times New Roman"/>
          <w:sz w:val="20"/>
          <w:szCs w:val="20"/>
        </w:rPr>
        <w:t>9</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00511348">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Załącznik nr 6 do SIWZ</w:t>
      </w:r>
    </w:p>
    <w:p w14:paraId="5CF80C5F" w14:textId="77777777" w:rsidR="00592B8A" w:rsidRPr="00B12F8E" w:rsidRDefault="00592B8A" w:rsidP="00592B8A">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32FF81A3" w14:textId="77777777" w:rsidR="00592B8A" w:rsidRPr="00B12F8E" w:rsidRDefault="00592B8A" w:rsidP="00592B8A">
      <w:pPr>
        <w:spacing w:after="0" w:line="240" w:lineRule="auto"/>
        <w:rPr>
          <w:rFonts w:ascii="Verdana" w:eastAsia="Times New Roman" w:hAnsi="Verdana" w:cs="Times New Roman"/>
          <w:sz w:val="20"/>
          <w:szCs w:val="20"/>
        </w:rPr>
      </w:pPr>
    </w:p>
    <w:p w14:paraId="0F1D1DFD" w14:textId="77777777" w:rsidR="00592B8A" w:rsidRPr="00B12F8E" w:rsidRDefault="00592B8A" w:rsidP="00592B8A">
      <w:pPr>
        <w:numPr>
          <w:ilvl w:val="12"/>
          <w:numId w:val="0"/>
        </w:numPr>
        <w:spacing w:after="0" w:line="240" w:lineRule="auto"/>
        <w:jc w:val="both"/>
        <w:rPr>
          <w:rFonts w:ascii="Verdana" w:eastAsia="Times New Roman" w:hAnsi="Verdana" w:cs="Times New Roman"/>
          <w:b/>
          <w:sz w:val="20"/>
          <w:szCs w:val="20"/>
        </w:rPr>
      </w:pPr>
    </w:p>
    <w:p w14:paraId="116EB661" w14:textId="77777777" w:rsidR="003A7C02" w:rsidRDefault="003A7C02" w:rsidP="00592B8A">
      <w:pPr>
        <w:jc w:val="center"/>
        <w:rPr>
          <w:rFonts w:ascii="Verdana" w:eastAsia="Calibri" w:hAnsi="Verdana" w:cs="Arial"/>
          <w:b/>
          <w:sz w:val="20"/>
          <w:szCs w:val="20"/>
          <w:u w:val="single"/>
        </w:rPr>
      </w:pPr>
    </w:p>
    <w:p w14:paraId="6B14293B" w14:textId="77777777" w:rsidR="00592B8A" w:rsidRPr="005823CA" w:rsidRDefault="00592B8A" w:rsidP="00592B8A">
      <w:pPr>
        <w:jc w:val="center"/>
        <w:rPr>
          <w:rFonts w:ascii="Verdana" w:eastAsia="Calibri" w:hAnsi="Verdana" w:cs="Arial"/>
          <w:b/>
          <w:sz w:val="20"/>
          <w:szCs w:val="20"/>
          <w:u w:val="single"/>
        </w:rPr>
      </w:pPr>
      <w:r w:rsidRPr="005823CA">
        <w:rPr>
          <w:rFonts w:ascii="Verdana" w:eastAsia="Calibri" w:hAnsi="Verdana" w:cs="Arial"/>
          <w:b/>
          <w:sz w:val="20"/>
          <w:szCs w:val="20"/>
          <w:u w:val="single"/>
        </w:rPr>
        <w:t>Zestawienie zaproponowanych przez Wykonawcę urządzeń równoważnych</w:t>
      </w:r>
    </w:p>
    <w:p w14:paraId="63A14AAD"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602"/>
        <w:gridCol w:w="4527"/>
      </w:tblGrid>
      <w:tr w:rsidR="00592B8A" w:rsidRPr="007B5831" w14:paraId="1DD0CDBB" w14:textId="77777777" w:rsidTr="00EF69A5">
        <w:trPr>
          <w:trHeight w:val="753"/>
        </w:trPr>
        <w:tc>
          <w:tcPr>
            <w:tcW w:w="511" w:type="dxa"/>
            <w:tcBorders>
              <w:top w:val="single" w:sz="4" w:space="0" w:color="auto"/>
              <w:left w:val="single" w:sz="4" w:space="0" w:color="auto"/>
              <w:bottom w:val="single" w:sz="4" w:space="0" w:color="auto"/>
              <w:right w:val="single" w:sz="4" w:space="0" w:color="auto"/>
            </w:tcBorders>
            <w:vAlign w:val="center"/>
            <w:hideMark/>
          </w:tcPr>
          <w:p w14:paraId="3A4E7F73" w14:textId="77777777" w:rsidR="00592B8A" w:rsidRPr="00A14B31" w:rsidRDefault="00592B8A" w:rsidP="003E6050">
            <w:pPr>
              <w:rPr>
                <w:rFonts w:ascii="Verdana" w:eastAsia="Calibri" w:hAnsi="Verdana" w:cs="Times New Roman"/>
                <w:bCs/>
                <w:sz w:val="18"/>
                <w:szCs w:val="18"/>
              </w:rPr>
            </w:pPr>
            <w:r w:rsidRPr="00A14B31">
              <w:rPr>
                <w:rFonts w:ascii="Verdana" w:eastAsia="Calibri" w:hAnsi="Verdana" w:cs="Times New Roman"/>
                <w:bCs/>
                <w:sz w:val="18"/>
                <w:szCs w:val="18"/>
              </w:rPr>
              <w:t>Lp.</w:t>
            </w:r>
          </w:p>
        </w:tc>
        <w:tc>
          <w:tcPr>
            <w:tcW w:w="4602" w:type="dxa"/>
            <w:tcBorders>
              <w:top w:val="single" w:sz="4" w:space="0" w:color="auto"/>
              <w:left w:val="single" w:sz="4" w:space="0" w:color="auto"/>
              <w:bottom w:val="single" w:sz="4" w:space="0" w:color="auto"/>
              <w:right w:val="single" w:sz="4" w:space="0" w:color="auto"/>
            </w:tcBorders>
            <w:vAlign w:val="center"/>
          </w:tcPr>
          <w:p w14:paraId="707C3B50" w14:textId="77777777" w:rsidR="00592B8A" w:rsidRPr="007B5831" w:rsidRDefault="00592B8A" w:rsidP="003E6050">
            <w:pPr>
              <w:tabs>
                <w:tab w:val="left" w:pos="720"/>
                <w:tab w:val="left" w:pos="1980"/>
              </w:tabs>
              <w:spacing w:after="0"/>
              <w:ind w:left="25"/>
              <w:jc w:val="center"/>
              <w:rPr>
                <w:rFonts w:ascii="Verdana" w:eastAsia="Calibri" w:hAnsi="Verdana" w:cs="Times New Roman"/>
                <w:b/>
                <w:bCs/>
                <w:sz w:val="18"/>
                <w:szCs w:val="18"/>
              </w:rPr>
            </w:pPr>
            <w:r w:rsidRPr="007B5831">
              <w:rPr>
                <w:rFonts w:ascii="Verdana" w:eastAsia="Calibri" w:hAnsi="Verdana" w:cs="Times New Roman"/>
                <w:b/>
                <w:bCs/>
                <w:sz w:val="18"/>
                <w:szCs w:val="18"/>
              </w:rPr>
              <w:t>Materiał lub produkt z</w:t>
            </w:r>
            <w:r w:rsidRPr="007B5831">
              <w:rPr>
                <w:rFonts w:ascii="Verdana" w:hAnsi="Verdana"/>
                <w:b/>
                <w:sz w:val="18"/>
                <w:szCs w:val="18"/>
              </w:rPr>
              <w:t>aproponowany przez projektanta w dokumentacji projektowej</w:t>
            </w:r>
          </w:p>
        </w:tc>
        <w:tc>
          <w:tcPr>
            <w:tcW w:w="4527" w:type="dxa"/>
            <w:tcBorders>
              <w:top w:val="single" w:sz="4" w:space="0" w:color="auto"/>
              <w:left w:val="single" w:sz="4" w:space="0" w:color="auto"/>
              <w:bottom w:val="single" w:sz="4" w:space="0" w:color="auto"/>
              <w:right w:val="single" w:sz="4" w:space="0" w:color="auto"/>
            </w:tcBorders>
            <w:vAlign w:val="center"/>
          </w:tcPr>
          <w:p w14:paraId="68FC526A" w14:textId="77777777" w:rsidR="00592B8A" w:rsidRPr="007B5831" w:rsidRDefault="00592B8A" w:rsidP="003E6050">
            <w:pPr>
              <w:tabs>
                <w:tab w:val="left" w:pos="720"/>
                <w:tab w:val="left" w:pos="1980"/>
              </w:tabs>
              <w:spacing w:after="0" w:line="240" w:lineRule="auto"/>
              <w:jc w:val="center"/>
              <w:rPr>
                <w:rFonts w:ascii="Verdana" w:eastAsia="Calibri" w:hAnsi="Verdana" w:cs="Times New Roman"/>
                <w:b/>
                <w:bCs/>
                <w:sz w:val="18"/>
                <w:szCs w:val="18"/>
              </w:rPr>
            </w:pPr>
            <w:r w:rsidRPr="007B5831">
              <w:rPr>
                <w:rFonts w:ascii="Verdana" w:eastAsia="Calibri" w:hAnsi="Verdana" w:cs="Times New Roman"/>
                <w:b/>
                <w:bCs/>
                <w:sz w:val="18"/>
                <w:szCs w:val="18"/>
              </w:rPr>
              <w:t>Materiał lub produkt równoważny</w:t>
            </w:r>
          </w:p>
          <w:p w14:paraId="32F28B25" w14:textId="77777777" w:rsidR="00592B8A" w:rsidRPr="007B5831" w:rsidRDefault="00592B8A" w:rsidP="003E6050">
            <w:pPr>
              <w:tabs>
                <w:tab w:val="left" w:pos="720"/>
                <w:tab w:val="left" w:pos="1980"/>
              </w:tabs>
              <w:spacing w:after="0" w:line="240" w:lineRule="auto"/>
              <w:jc w:val="center"/>
              <w:rPr>
                <w:rFonts w:ascii="Verdana" w:eastAsia="Calibri" w:hAnsi="Verdana" w:cs="Times New Roman"/>
                <w:bCs/>
                <w:sz w:val="18"/>
                <w:szCs w:val="18"/>
              </w:rPr>
            </w:pPr>
            <w:r w:rsidRPr="007B5831">
              <w:rPr>
                <w:rFonts w:ascii="Verdana" w:eastAsia="Calibri" w:hAnsi="Verdana" w:cs="Times New Roman"/>
                <w:b/>
                <w:bCs/>
                <w:sz w:val="18"/>
                <w:szCs w:val="18"/>
              </w:rPr>
              <w:t>(należy wskazać: nazwę producenta, typ)</w:t>
            </w:r>
          </w:p>
        </w:tc>
      </w:tr>
      <w:tr w:rsidR="00592B8A" w:rsidRPr="00A14B31" w14:paraId="259A6B6A" w14:textId="77777777" w:rsidTr="00B24940">
        <w:trPr>
          <w:trHeight w:val="175"/>
        </w:trPr>
        <w:tc>
          <w:tcPr>
            <w:tcW w:w="511" w:type="dxa"/>
            <w:tcBorders>
              <w:top w:val="single" w:sz="4" w:space="0" w:color="auto"/>
              <w:left w:val="single" w:sz="4" w:space="0" w:color="auto"/>
              <w:bottom w:val="single" w:sz="4" w:space="0" w:color="auto"/>
              <w:right w:val="single" w:sz="4" w:space="0" w:color="auto"/>
            </w:tcBorders>
            <w:vAlign w:val="center"/>
            <w:hideMark/>
          </w:tcPr>
          <w:p w14:paraId="6E7136C1" w14:textId="77777777" w:rsidR="00592B8A" w:rsidRPr="00A14B31" w:rsidRDefault="00592B8A" w:rsidP="00B24940">
            <w:pPr>
              <w:tabs>
                <w:tab w:val="left" w:pos="720"/>
                <w:tab w:val="left" w:pos="1980"/>
              </w:tabs>
              <w:spacing w:after="0"/>
              <w:jc w:val="center"/>
              <w:rPr>
                <w:rFonts w:ascii="Verdana" w:eastAsia="Calibri" w:hAnsi="Verdana" w:cs="Times New Roman"/>
                <w:bCs/>
                <w:sz w:val="18"/>
                <w:szCs w:val="18"/>
              </w:rPr>
            </w:pPr>
            <w:r w:rsidRPr="00A14B31">
              <w:rPr>
                <w:rFonts w:ascii="Verdana" w:eastAsia="Calibri" w:hAnsi="Verdana" w:cs="Times New Roman"/>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hideMark/>
          </w:tcPr>
          <w:p w14:paraId="084E7052" w14:textId="77777777" w:rsidR="00592B8A" w:rsidRPr="007B5831" w:rsidRDefault="00592B8A" w:rsidP="00B24940">
            <w:pPr>
              <w:tabs>
                <w:tab w:val="left" w:pos="720"/>
                <w:tab w:val="left" w:pos="1980"/>
              </w:tabs>
              <w:spacing w:after="0"/>
              <w:jc w:val="center"/>
              <w:rPr>
                <w:rFonts w:ascii="Verdana" w:eastAsia="Calibri" w:hAnsi="Verdana" w:cs="Times New Roman"/>
                <w:bCs/>
                <w:sz w:val="18"/>
                <w:szCs w:val="18"/>
              </w:rPr>
            </w:pPr>
            <w:r w:rsidRPr="007B5831">
              <w:rPr>
                <w:rFonts w:ascii="Verdana" w:eastAsia="Calibri" w:hAnsi="Verdana" w:cs="Times New Roman"/>
                <w:bCs/>
                <w:sz w:val="18"/>
                <w:szCs w:val="18"/>
              </w:rPr>
              <w:t>2</w:t>
            </w:r>
          </w:p>
        </w:tc>
        <w:tc>
          <w:tcPr>
            <w:tcW w:w="4527" w:type="dxa"/>
            <w:tcBorders>
              <w:top w:val="single" w:sz="4" w:space="0" w:color="auto"/>
              <w:left w:val="single" w:sz="4" w:space="0" w:color="auto"/>
              <w:bottom w:val="single" w:sz="4" w:space="0" w:color="auto"/>
              <w:right w:val="single" w:sz="4" w:space="0" w:color="auto"/>
            </w:tcBorders>
            <w:vAlign w:val="center"/>
            <w:hideMark/>
          </w:tcPr>
          <w:p w14:paraId="4437A3F9" w14:textId="77777777" w:rsidR="00592B8A" w:rsidRPr="00A14B31" w:rsidRDefault="00592B8A" w:rsidP="00B24940">
            <w:pPr>
              <w:tabs>
                <w:tab w:val="left" w:pos="720"/>
                <w:tab w:val="left" w:pos="1980"/>
              </w:tabs>
              <w:spacing w:after="0"/>
              <w:jc w:val="center"/>
              <w:rPr>
                <w:rFonts w:ascii="Verdana" w:eastAsia="Calibri" w:hAnsi="Verdana" w:cs="Times New Roman"/>
                <w:bCs/>
                <w:sz w:val="18"/>
                <w:szCs w:val="18"/>
              </w:rPr>
            </w:pPr>
            <w:r w:rsidRPr="00A14B31">
              <w:rPr>
                <w:rFonts w:ascii="Verdana" w:eastAsia="Calibri" w:hAnsi="Verdana" w:cs="Times New Roman"/>
                <w:bCs/>
                <w:sz w:val="18"/>
                <w:szCs w:val="18"/>
              </w:rPr>
              <w:t>3</w:t>
            </w:r>
          </w:p>
        </w:tc>
      </w:tr>
      <w:tr w:rsidR="00BB042E" w:rsidRPr="00A14B31" w14:paraId="3F8676BF"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9DCAABE" w14:textId="036F7B29" w:rsidR="00BB042E" w:rsidRDefault="00B24940"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1</w:t>
            </w:r>
            <w:r w:rsidR="00EF69A5">
              <w:rPr>
                <w:rFonts w:ascii="Verdana" w:eastAsia="Calibri" w:hAnsi="Verdana" w:cs="Arial"/>
                <w:bCs/>
                <w:sz w:val="18"/>
                <w:szCs w:val="18"/>
              </w:rPr>
              <w:t>.</w:t>
            </w:r>
          </w:p>
        </w:tc>
        <w:tc>
          <w:tcPr>
            <w:tcW w:w="4602" w:type="dxa"/>
            <w:tcBorders>
              <w:top w:val="single" w:sz="4" w:space="0" w:color="auto"/>
              <w:left w:val="single" w:sz="4" w:space="0" w:color="auto"/>
              <w:bottom w:val="single" w:sz="4" w:space="0" w:color="auto"/>
              <w:right w:val="single" w:sz="4" w:space="0" w:color="auto"/>
            </w:tcBorders>
            <w:vAlign w:val="center"/>
          </w:tcPr>
          <w:p w14:paraId="518F287E" w14:textId="280B94C0" w:rsidR="00BB042E" w:rsidRPr="00E91BA7" w:rsidRDefault="00BB3B91" w:rsidP="00BB3B91">
            <w:pPr>
              <w:tabs>
                <w:tab w:val="left" w:pos="720"/>
                <w:tab w:val="left" w:pos="1980"/>
              </w:tabs>
              <w:spacing w:after="0" w:line="240" w:lineRule="auto"/>
              <w:rPr>
                <w:rFonts w:ascii="Verdana" w:hAnsi="Verdana"/>
                <w:sz w:val="18"/>
                <w:szCs w:val="18"/>
                <w:highlight w:val="yellow"/>
              </w:rPr>
            </w:pPr>
            <w:r>
              <w:rPr>
                <w:rFonts w:ascii="Verdana" w:eastAsia="Calibri" w:hAnsi="Verdana"/>
                <w:bCs/>
                <w:sz w:val="20"/>
                <w:szCs w:val="20"/>
                <w:lang w:eastAsia="en-US"/>
              </w:rPr>
              <w:t>ł</w:t>
            </w:r>
            <w:r w:rsidR="00E91BA7" w:rsidRPr="00E91BA7">
              <w:rPr>
                <w:rFonts w:ascii="Verdana" w:eastAsia="Calibri" w:hAnsi="Verdana"/>
                <w:bCs/>
                <w:sz w:val="20"/>
                <w:szCs w:val="20"/>
                <w:lang w:eastAsia="en-US"/>
              </w:rPr>
              <w:t>awk</w:t>
            </w:r>
            <w:r>
              <w:rPr>
                <w:rFonts w:ascii="Verdana" w:eastAsia="Calibri" w:hAnsi="Verdana"/>
                <w:bCs/>
                <w:sz w:val="20"/>
                <w:szCs w:val="20"/>
                <w:lang w:eastAsia="en-US"/>
              </w:rPr>
              <w:t>i</w:t>
            </w:r>
            <w:r w:rsidR="00E91BA7" w:rsidRPr="00E91BA7">
              <w:rPr>
                <w:rFonts w:ascii="Verdana" w:eastAsia="Calibri" w:hAnsi="Verdana"/>
                <w:bCs/>
                <w:sz w:val="20"/>
                <w:szCs w:val="20"/>
                <w:lang w:eastAsia="en-US"/>
              </w:rPr>
              <w:t xml:space="preserve"> – 5 </w:t>
            </w:r>
            <w:proofErr w:type="spellStart"/>
            <w:r w:rsidR="00E91BA7" w:rsidRPr="00E91BA7">
              <w:rPr>
                <w:rFonts w:ascii="Verdana" w:eastAsia="Calibri" w:hAnsi="Verdana"/>
                <w:bCs/>
                <w:sz w:val="20"/>
                <w:szCs w:val="20"/>
                <w:lang w:eastAsia="en-US"/>
              </w:rPr>
              <w:t>szt</w:t>
            </w:r>
            <w:proofErr w:type="spellEnd"/>
          </w:p>
        </w:tc>
        <w:tc>
          <w:tcPr>
            <w:tcW w:w="4527" w:type="dxa"/>
            <w:tcBorders>
              <w:top w:val="single" w:sz="4" w:space="0" w:color="auto"/>
              <w:left w:val="single" w:sz="4" w:space="0" w:color="auto"/>
              <w:bottom w:val="single" w:sz="4" w:space="0" w:color="auto"/>
              <w:right w:val="single" w:sz="4" w:space="0" w:color="auto"/>
            </w:tcBorders>
            <w:vAlign w:val="center"/>
          </w:tcPr>
          <w:p w14:paraId="7C115212" w14:textId="77777777" w:rsidR="00BB042E" w:rsidRPr="00A14B31" w:rsidRDefault="00BB042E" w:rsidP="003E6050">
            <w:pPr>
              <w:tabs>
                <w:tab w:val="left" w:pos="720"/>
                <w:tab w:val="left" w:pos="1980"/>
              </w:tabs>
              <w:spacing w:after="0"/>
              <w:rPr>
                <w:rFonts w:ascii="Verdana" w:eastAsia="Calibri" w:hAnsi="Verdana" w:cs="Arial"/>
                <w:bCs/>
                <w:sz w:val="18"/>
                <w:szCs w:val="18"/>
              </w:rPr>
            </w:pPr>
          </w:p>
        </w:tc>
      </w:tr>
      <w:tr w:rsidR="00BB042E" w:rsidRPr="00A14B31" w14:paraId="5373046F"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8F56503" w14:textId="5527A224" w:rsidR="00BB042E" w:rsidRDefault="00B24940"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2</w:t>
            </w:r>
            <w:r w:rsidR="00EF69A5">
              <w:rPr>
                <w:rFonts w:ascii="Verdana" w:eastAsia="Calibri" w:hAnsi="Verdana" w:cs="Arial"/>
                <w:bCs/>
                <w:sz w:val="18"/>
                <w:szCs w:val="18"/>
              </w:rPr>
              <w:t>.</w:t>
            </w:r>
          </w:p>
        </w:tc>
        <w:tc>
          <w:tcPr>
            <w:tcW w:w="4602" w:type="dxa"/>
            <w:tcBorders>
              <w:top w:val="single" w:sz="4" w:space="0" w:color="auto"/>
              <w:left w:val="single" w:sz="4" w:space="0" w:color="auto"/>
              <w:bottom w:val="single" w:sz="4" w:space="0" w:color="auto"/>
              <w:right w:val="single" w:sz="4" w:space="0" w:color="auto"/>
            </w:tcBorders>
            <w:vAlign w:val="center"/>
          </w:tcPr>
          <w:p w14:paraId="29310D37" w14:textId="0BA85E0A" w:rsidR="00BB042E" w:rsidRPr="00E91BA7" w:rsidRDefault="00E91BA7" w:rsidP="00BB3B91">
            <w:pPr>
              <w:tabs>
                <w:tab w:val="left" w:pos="720"/>
                <w:tab w:val="left" w:pos="1980"/>
              </w:tabs>
              <w:spacing w:after="0" w:line="240" w:lineRule="auto"/>
              <w:rPr>
                <w:rFonts w:ascii="Verdana" w:hAnsi="Verdana"/>
                <w:sz w:val="18"/>
                <w:szCs w:val="18"/>
                <w:highlight w:val="yellow"/>
              </w:rPr>
            </w:pPr>
            <w:r w:rsidRPr="00E91BA7">
              <w:rPr>
                <w:rFonts w:ascii="Verdana" w:eastAsia="Calibri" w:hAnsi="Verdana"/>
                <w:bCs/>
                <w:sz w:val="20"/>
                <w:szCs w:val="20"/>
                <w:lang w:eastAsia="en-US"/>
              </w:rPr>
              <w:t>kosz</w:t>
            </w:r>
            <w:r w:rsidR="00BB3B91">
              <w:rPr>
                <w:rFonts w:ascii="Verdana" w:eastAsia="Calibri" w:hAnsi="Verdana"/>
                <w:bCs/>
                <w:sz w:val="20"/>
                <w:szCs w:val="20"/>
                <w:lang w:eastAsia="en-US"/>
              </w:rPr>
              <w:t>e</w:t>
            </w:r>
            <w:r w:rsidRPr="00E91BA7">
              <w:rPr>
                <w:rFonts w:ascii="Verdana" w:eastAsia="Calibri" w:hAnsi="Verdana"/>
                <w:bCs/>
                <w:sz w:val="20"/>
                <w:szCs w:val="20"/>
                <w:lang w:eastAsia="en-US"/>
              </w:rPr>
              <w:t xml:space="preserve"> na odpadki – 3 szt</w:t>
            </w:r>
            <w:r w:rsidRPr="00E91BA7">
              <w:rPr>
                <w:rFonts w:ascii="Verdana" w:eastAsia="Calibri" w:hAnsi="Verdana"/>
                <w:bCs/>
                <w:sz w:val="20"/>
                <w:szCs w:val="20"/>
                <w:lang w:eastAsia="en-US"/>
              </w:rPr>
              <w:t>.</w:t>
            </w:r>
          </w:p>
        </w:tc>
        <w:tc>
          <w:tcPr>
            <w:tcW w:w="4527" w:type="dxa"/>
            <w:tcBorders>
              <w:top w:val="single" w:sz="4" w:space="0" w:color="auto"/>
              <w:left w:val="single" w:sz="4" w:space="0" w:color="auto"/>
              <w:bottom w:val="single" w:sz="4" w:space="0" w:color="auto"/>
              <w:right w:val="single" w:sz="4" w:space="0" w:color="auto"/>
            </w:tcBorders>
            <w:vAlign w:val="center"/>
          </w:tcPr>
          <w:p w14:paraId="59D4CAC0" w14:textId="77777777" w:rsidR="00BB042E" w:rsidRPr="00A14B31" w:rsidRDefault="00BB042E" w:rsidP="003E6050">
            <w:pPr>
              <w:tabs>
                <w:tab w:val="left" w:pos="720"/>
                <w:tab w:val="left" w:pos="1980"/>
              </w:tabs>
              <w:spacing w:after="0"/>
              <w:rPr>
                <w:rFonts w:ascii="Verdana" w:eastAsia="Calibri" w:hAnsi="Verdana" w:cs="Arial"/>
                <w:bCs/>
                <w:sz w:val="18"/>
                <w:szCs w:val="18"/>
              </w:rPr>
            </w:pPr>
          </w:p>
        </w:tc>
      </w:tr>
      <w:tr w:rsidR="00F23911" w:rsidRPr="00A14B31" w14:paraId="44358336"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31BCBEC1" w14:textId="2FE6C078" w:rsidR="00F23911" w:rsidRDefault="00F23911"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3.</w:t>
            </w:r>
          </w:p>
        </w:tc>
        <w:tc>
          <w:tcPr>
            <w:tcW w:w="4602" w:type="dxa"/>
            <w:tcBorders>
              <w:top w:val="single" w:sz="4" w:space="0" w:color="auto"/>
              <w:left w:val="single" w:sz="4" w:space="0" w:color="auto"/>
              <w:bottom w:val="single" w:sz="4" w:space="0" w:color="auto"/>
              <w:right w:val="single" w:sz="4" w:space="0" w:color="auto"/>
            </w:tcBorders>
            <w:vAlign w:val="center"/>
          </w:tcPr>
          <w:p w14:paraId="30EEBD0B" w14:textId="4F538B6E" w:rsidR="00F23911" w:rsidRPr="00E91BA7" w:rsidRDefault="00E91BA7" w:rsidP="00E91BA7">
            <w:pPr>
              <w:tabs>
                <w:tab w:val="left" w:pos="720"/>
                <w:tab w:val="left" w:pos="1980"/>
              </w:tabs>
              <w:spacing w:after="0" w:line="240" w:lineRule="auto"/>
              <w:rPr>
                <w:rFonts w:ascii="Verdana" w:hAnsi="Verdana"/>
                <w:sz w:val="18"/>
                <w:szCs w:val="18"/>
                <w:highlight w:val="yellow"/>
              </w:rPr>
            </w:pPr>
            <w:r w:rsidRPr="00E91BA7">
              <w:rPr>
                <w:rFonts w:ascii="Verdana" w:eastAsia="Calibri" w:hAnsi="Verdana"/>
                <w:bCs/>
                <w:sz w:val="20"/>
                <w:szCs w:val="20"/>
                <w:lang w:eastAsia="en-US"/>
              </w:rPr>
              <w:t>elementy przyrodniczych - d</w:t>
            </w:r>
            <w:r w:rsidRPr="00E91BA7">
              <w:rPr>
                <w:rFonts w:ascii="Verdana" w:eastAsia="Calibri" w:hAnsi="Verdana"/>
                <w:bCs/>
                <w:sz w:val="20"/>
                <w:szCs w:val="20"/>
                <w:lang w:eastAsia="en-US"/>
              </w:rPr>
              <w:t xml:space="preserve">omek dla jeży, </w:t>
            </w:r>
          </w:p>
        </w:tc>
        <w:tc>
          <w:tcPr>
            <w:tcW w:w="4527" w:type="dxa"/>
            <w:tcBorders>
              <w:top w:val="single" w:sz="4" w:space="0" w:color="auto"/>
              <w:left w:val="single" w:sz="4" w:space="0" w:color="auto"/>
              <w:bottom w:val="single" w:sz="4" w:space="0" w:color="auto"/>
              <w:right w:val="single" w:sz="4" w:space="0" w:color="auto"/>
            </w:tcBorders>
            <w:vAlign w:val="center"/>
          </w:tcPr>
          <w:p w14:paraId="51D71B0C" w14:textId="77777777" w:rsidR="00F23911" w:rsidRPr="00A14B31" w:rsidRDefault="00F23911" w:rsidP="003E6050">
            <w:pPr>
              <w:tabs>
                <w:tab w:val="left" w:pos="720"/>
                <w:tab w:val="left" w:pos="1980"/>
              </w:tabs>
              <w:spacing w:after="0"/>
              <w:rPr>
                <w:rFonts w:ascii="Verdana" w:eastAsia="Calibri" w:hAnsi="Verdana" w:cs="Arial"/>
                <w:bCs/>
                <w:sz w:val="18"/>
                <w:szCs w:val="18"/>
              </w:rPr>
            </w:pPr>
          </w:p>
        </w:tc>
      </w:tr>
      <w:tr w:rsidR="00F23911" w:rsidRPr="00A14B31" w14:paraId="0A70D837"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317DD457" w14:textId="42728360" w:rsidR="00F23911" w:rsidRDefault="00F23911"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4.</w:t>
            </w:r>
          </w:p>
        </w:tc>
        <w:tc>
          <w:tcPr>
            <w:tcW w:w="4602" w:type="dxa"/>
            <w:tcBorders>
              <w:top w:val="single" w:sz="4" w:space="0" w:color="auto"/>
              <w:left w:val="single" w:sz="4" w:space="0" w:color="auto"/>
              <w:bottom w:val="single" w:sz="4" w:space="0" w:color="auto"/>
              <w:right w:val="single" w:sz="4" w:space="0" w:color="auto"/>
            </w:tcBorders>
            <w:vAlign w:val="center"/>
          </w:tcPr>
          <w:p w14:paraId="4347C8B9" w14:textId="44107E02" w:rsidR="00F23911" w:rsidRPr="00E91BA7" w:rsidRDefault="00E91BA7" w:rsidP="00E91BA7">
            <w:pPr>
              <w:tabs>
                <w:tab w:val="left" w:pos="720"/>
                <w:tab w:val="left" w:pos="1980"/>
              </w:tabs>
              <w:spacing w:after="0" w:line="240" w:lineRule="auto"/>
              <w:rPr>
                <w:rFonts w:ascii="Verdana" w:hAnsi="Verdana"/>
                <w:sz w:val="18"/>
                <w:szCs w:val="18"/>
                <w:highlight w:val="yellow"/>
              </w:rPr>
            </w:pPr>
            <w:r w:rsidRPr="00E91BA7">
              <w:rPr>
                <w:rFonts w:ascii="Verdana" w:eastAsia="Calibri" w:hAnsi="Verdana"/>
                <w:bCs/>
                <w:sz w:val="20"/>
                <w:szCs w:val="20"/>
                <w:lang w:eastAsia="en-US"/>
              </w:rPr>
              <w:t>elementy</w:t>
            </w:r>
            <w:r w:rsidRPr="00E91BA7">
              <w:rPr>
                <w:rFonts w:ascii="Verdana" w:eastAsia="Calibri" w:hAnsi="Verdana"/>
                <w:bCs/>
                <w:sz w:val="20"/>
                <w:szCs w:val="20"/>
                <w:lang w:eastAsia="en-US"/>
              </w:rPr>
              <w:t xml:space="preserve"> przyrodnicz</w:t>
            </w:r>
            <w:r w:rsidRPr="00E91BA7">
              <w:rPr>
                <w:rFonts w:ascii="Verdana" w:eastAsia="Calibri" w:hAnsi="Verdana"/>
                <w:bCs/>
                <w:sz w:val="20"/>
                <w:szCs w:val="20"/>
                <w:lang w:eastAsia="en-US"/>
              </w:rPr>
              <w:t xml:space="preserve">e - </w:t>
            </w:r>
            <w:r w:rsidRPr="00E91BA7">
              <w:rPr>
                <w:rFonts w:ascii="Verdana" w:eastAsia="Calibri" w:hAnsi="Verdana"/>
                <w:bCs/>
                <w:sz w:val="20"/>
                <w:szCs w:val="20"/>
                <w:lang w:eastAsia="en-US"/>
              </w:rPr>
              <w:t xml:space="preserve">hotel dla owadów, </w:t>
            </w:r>
          </w:p>
        </w:tc>
        <w:tc>
          <w:tcPr>
            <w:tcW w:w="4527" w:type="dxa"/>
            <w:tcBorders>
              <w:top w:val="single" w:sz="4" w:space="0" w:color="auto"/>
              <w:left w:val="single" w:sz="4" w:space="0" w:color="auto"/>
              <w:bottom w:val="single" w:sz="4" w:space="0" w:color="auto"/>
              <w:right w:val="single" w:sz="4" w:space="0" w:color="auto"/>
            </w:tcBorders>
            <w:vAlign w:val="center"/>
          </w:tcPr>
          <w:p w14:paraId="33EC471C" w14:textId="77777777" w:rsidR="00F23911" w:rsidRPr="00A14B31" w:rsidRDefault="00F23911" w:rsidP="003E6050">
            <w:pPr>
              <w:tabs>
                <w:tab w:val="left" w:pos="720"/>
                <w:tab w:val="left" w:pos="1980"/>
              </w:tabs>
              <w:spacing w:after="0"/>
              <w:rPr>
                <w:rFonts w:ascii="Verdana" w:eastAsia="Calibri" w:hAnsi="Verdana" w:cs="Arial"/>
                <w:bCs/>
                <w:sz w:val="18"/>
                <w:szCs w:val="18"/>
              </w:rPr>
            </w:pPr>
          </w:p>
        </w:tc>
      </w:tr>
      <w:tr w:rsidR="00E91BA7" w:rsidRPr="00A14B31" w14:paraId="094A6E89"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26A38208" w14:textId="077F28B5" w:rsidR="00E91BA7" w:rsidRDefault="00E91BA7"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5.</w:t>
            </w:r>
          </w:p>
        </w:tc>
        <w:tc>
          <w:tcPr>
            <w:tcW w:w="4602" w:type="dxa"/>
            <w:tcBorders>
              <w:top w:val="single" w:sz="4" w:space="0" w:color="auto"/>
              <w:left w:val="single" w:sz="4" w:space="0" w:color="auto"/>
              <w:bottom w:val="single" w:sz="4" w:space="0" w:color="auto"/>
              <w:right w:val="single" w:sz="4" w:space="0" w:color="auto"/>
            </w:tcBorders>
            <w:vAlign w:val="center"/>
          </w:tcPr>
          <w:p w14:paraId="69C03057" w14:textId="3098C8E3" w:rsidR="00E91BA7" w:rsidRPr="00E91BA7" w:rsidRDefault="00E91BA7" w:rsidP="00E91BA7">
            <w:pPr>
              <w:tabs>
                <w:tab w:val="left" w:pos="720"/>
                <w:tab w:val="left" w:pos="1980"/>
              </w:tabs>
              <w:spacing w:after="0" w:line="240" w:lineRule="auto"/>
              <w:rPr>
                <w:rFonts w:ascii="Verdana" w:eastAsia="Calibri" w:hAnsi="Verdana"/>
                <w:bCs/>
                <w:sz w:val="20"/>
                <w:szCs w:val="20"/>
                <w:lang w:eastAsia="en-US"/>
              </w:rPr>
            </w:pPr>
            <w:r w:rsidRPr="00E91BA7">
              <w:rPr>
                <w:rFonts w:ascii="Verdana" w:eastAsia="Calibri" w:hAnsi="Verdana"/>
                <w:bCs/>
                <w:sz w:val="20"/>
                <w:szCs w:val="20"/>
                <w:lang w:eastAsia="en-US"/>
              </w:rPr>
              <w:t>e</w:t>
            </w:r>
            <w:r w:rsidRPr="00E91BA7">
              <w:rPr>
                <w:rFonts w:ascii="Verdana" w:eastAsia="Calibri" w:hAnsi="Verdana"/>
                <w:bCs/>
                <w:sz w:val="20"/>
                <w:szCs w:val="20"/>
                <w:lang w:eastAsia="en-US"/>
              </w:rPr>
              <w:t>lement</w:t>
            </w:r>
            <w:r w:rsidRPr="00E91BA7">
              <w:rPr>
                <w:rFonts w:ascii="Verdana" w:eastAsia="Calibri" w:hAnsi="Verdana"/>
                <w:bCs/>
                <w:sz w:val="20"/>
                <w:szCs w:val="20"/>
                <w:lang w:eastAsia="en-US"/>
              </w:rPr>
              <w:t>y</w:t>
            </w:r>
            <w:r w:rsidRPr="00E91BA7">
              <w:rPr>
                <w:rFonts w:ascii="Verdana" w:eastAsia="Calibri" w:hAnsi="Verdana"/>
                <w:bCs/>
                <w:sz w:val="20"/>
                <w:szCs w:val="20"/>
                <w:lang w:eastAsia="en-US"/>
              </w:rPr>
              <w:t xml:space="preserve"> przyrodnicz</w:t>
            </w:r>
            <w:r w:rsidRPr="00E91BA7">
              <w:rPr>
                <w:rFonts w:ascii="Verdana" w:eastAsia="Calibri" w:hAnsi="Verdana"/>
                <w:bCs/>
                <w:sz w:val="20"/>
                <w:szCs w:val="20"/>
                <w:lang w:eastAsia="en-US"/>
              </w:rPr>
              <w:t xml:space="preserve">e - </w:t>
            </w:r>
            <w:r w:rsidRPr="00E91BA7">
              <w:rPr>
                <w:rFonts w:ascii="Verdana" w:eastAsia="Calibri" w:hAnsi="Verdana"/>
                <w:bCs/>
                <w:sz w:val="20"/>
                <w:szCs w:val="20"/>
                <w:lang w:eastAsia="en-US"/>
              </w:rPr>
              <w:t xml:space="preserve"> domki dla ptaków</w:t>
            </w:r>
            <w:r w:rsidRPr="00E91BA7">
              <w:rPr>
                <w:rFonts w:ascii="Verdana" w:eastAsia="Calibri" w:hAnsi="Verdana"/>
                <w:bCs/>
                <w:sz w:val="20"/>
                <w:szCs w:val="20"/>
                <w:lang w:eastAsia="en-US"/>
              </w:rPr>
              <w:t>,</w:t>
            </w:r>
          </w:p>
        </w:tc>
        <w:tc>
          <w:tcPr>
            <w:tcW w:w="4527" w:type="dxa"/>
            <w:tcBorders>
              <w:top w:val="single" w:sz="4" w:space="0" w:color="auto"/>
              <w:left w:val="single" w:sz="4" w:space="0" w:color="auto"/>
              <w:bottom w:val="single" w:sz="4" w:space="0" w:color="auto"/>
              <w:right w:val="single" w:sz="4" w:space="0" w:color="auto"/>
            </w:tcBorders>
            <w:vAlign w:val="center"/>
          </w:tcPr>
          <w:p w14:paraId="0D0B65BB" w14:textId="77777777" w:rsidR="00E91BA7" w:rsidRPr="00A14B31" w:rsidRDefault="00E91BA7" w:rsidP="003E6050">
            <w:pPr>
              <w:tabs>
                <w:tab w:val="left" w:pos="720"/>
                <w:tab w:val="left" w:pos="1980"/>
              </w:tabs>
              <w:spacing w:after="0"/>
              <w:rPr>
                <w:rFonts w:ascii="Verdana" w:eastAsia="Calibri" w:hAnsi="Verdana" w:cs="Arial"/>
                <w:bCs/>
                <w:sz w:val="18"/>
                <w:szCs w:val="18"/>
              </w:rPr>
            </w:pPr>
          </w:p>
        </w:tc>
      </w:tr>
      <w:tr w:rsidR="00E91BA7" w:rsidRPr="00A14B31" w14:paraId="287495AA"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1A9510F" w14:textId="27DACF8B" w:rsidR="00E91BA7" w:rsidRDefault="00E91BA7"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6.</w:t>
            </w:r>
          </w:p>
        </w:tc>
        <w:tc>
          <w:tcPr>
            <w:tcW w:w="4602" w:type="dxa"/>
            <w:tcBorders>
              <w:top w:val="single" w:sz="4" w:space="0" w:color="auto"/>
              <w:left w:val="single" w:sz="4" w:space="0" w:color="auto"/>
              <w:bottom w:val="single" w:sz="4" w:space="0" w:color="auto"/>
              <w:right w:val="single" w:sz="4" w:space="0" w:color="auto"/>
            </w:tcBorders>
            <w:vAlign w:val="center"/>
          </w:tcPr>
          <w:p w14:paraId="37978730" w14:textId="6534F230" w:rsidR="00E91BA7" w:rsidRPr="00E91BA7" w:rsidRDefault="00E91BA7" w:rsidP="00E91BA7">
            <w:pPr>
              <w:tabs>
                <w:tab w:val="left" w:pos="720"/>
                <w:tab w:val="left" w:pos="1980"/>
              </w:tabs>
              <w:spacing w:after="0" w:line="240" w:lineRule="auto"/>
              <w:rPr>
                <w:rFonts w:ascii="Verdana" w:eastAsia="Calibri" w:hAnsi="Verdana"/>
                <w:bCs/>
                <w:sz w:val="20"/>
                <w:szCs w:val="20"/>
                <w:lang w:eastAsia="en-US"/>
              </w:rPr>
            </w:pPr>
            <w:r w:rsidRPr="00E91BA7">
              <w:rPr>
                <w:rFonts w:ascii="Verdana" w:eastAsia="Calibri" w:hAnsi="Verdana"/>
                <w:bCs/>
                <w:sz w:val="20"/>
                <w:szCs w:val="20"/>
                <w:lang w:eastAsia="en-US"/>
              </w:rPr>
              <w:t>słupk</w:t>
            </w:r>
            <w:r w:rsidRPr="00E91BA7">
              <w:rPr>
                <w:rFonts w:ascii="Verdana" w:eastAsia="Calibri" w:hAnsi="Verdana"/>
                <w:bCs/>
                <w:sz w:val="20"/>
                <w:szCs w:val="20"/>
                <w:lang w:eastAsia="en-US"/>
              </w:rPr>
              <w:t>i</w:t>
            </w:r>
            <w:r w:rsidRPr="00E91BA7">
              <w:rPr>
                <w:rFonts w:ascii="Verdana" w:eastAsia="Calibri" w:hAnsi="Verdana"/>
                <w:bCs/>
                <w:sz w:val="20"/>
                <w:szCs w:val="20"/>
                <w:lang w:eastAsia="en-US"/>
              </w:rPr>
              <w:t xml:space="preserve"> ograniczając</w:t>
            </w:r>
            <w:r w:rsidRPr="00E91BA7">
              <w:rPr>
                <w:rFonts w:ascii="Verdana" w:eastAsia="Calibri" w:hAnsi="Verdana"/>
                <w:bCs/>
                <w:sz w:val="20"/>
                <w:szCs w:val="20"/>
                <w:lang w:eastAsia="en-US"/>
              </w:rPr>
              <w:t>e</w:t>
            </w:r>
            <w:r w:rsidRPr="00E91BA7">
              <w:rPr>
                <w:rFonts w:ascii="Verdana" w:eastAsia="Calibri" w:hAnsi="Verdana"/>
                <w:bCs/>
                <w:sz w:val="20"/>
                <w:szCs w:val="20"/>
                <w:lang w:eastAsia="en-US"/>
              </w:rPr>
              <w:t xml:space="preserve"> łąkę kwietną</w:t>
            </w:r>
            <w:r w:rsidRPr="00E91BA7">
              <w:rPr>
                <w:rFonts w:ascii="Verdana" w:eastAsia="Calibri" w:hAnsi="Verdana"/>
                <w:bCs/>
                <w:sz w:val="20"/>
                <w:szCs w:val="20"/>
                <w:lang w:eastAsia="en-US"/>
              </w:rPr>
              <w:t>,</w:t>
            </w:r>
          </w:p>
        </w:tc>
        <w:tc>
          <w:tcPr>
            <w:tcW w:w="4527" w:type="dxa"/>
            <w:tcBorders>
              <w:top w:val="single" w:sz="4" w:space="0" w:color="auto"/>
              <w:left w:val="single" w:sz="4" w:space="0" w:color="auto"/>
              <w:bottom w:val="single" w:sz="4" w:space="0" w:color="auto"/>
              <w:right w:val="single" w:sz="4" w:space="0" w:color="auto"/>
            </w:tcBorders>
            <w:vAlign w:val="center"/>
          </w:tcPr>
          <w:p w14:paraId="4B2A1501" w14:textId="77777777" w:rsidR="00E91BA7" w:rsidRPr="00A14B31" w:rsidRDefault="00E91BA7" w:rsidP="003E6050">
            <w:pPr>
              <w:tabs>
                <w:tab w:val="left" w:pos="720"/>
                <w:tab w:val="left" w:pos="1980"/>
              </w:tabs>
              <w:spacing w:after="0"/>
              <w:rPr>
                <w:rFonts w:ascii="Verdana" w:eastAsia="Calibri" w:hAnsi="Verdana" w:cs="Arial"/>
                <w:bCs/>
                <w:sz w:val="18"/>
                <w:szCs w:val="18"/>
              </w:rPr>
            </w:pPr>
          </w:p>
        </w:tc>
      </w:tr>
      <w:tr w:rsidR="00E91BA7" w:rsidRPr="00A14B31" w14:paraId="56B5E32A"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99D062B" w14:textId="1AD8ADDC" w:rsidR="00E91BA7" w:rsidRDefault="00E91BA7"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 xml:space="preserve">7. </w:t>
            </w:r>
          </w:p>
        </w:tc>
        <w:tc>
          <w:tcPr>
            <w:tcW w:w="4602" w:type="dxa"/>
            <w:tcBorders>
              <w:top w:val="single" w:sz="4" w:space="0" w:color="auto"/>
              <w:left w:val="single" w:sz="4" w:space="0" w:color="auto"/>
              <w:bottom w:val="single" w:sz="4" w:space="0" w:color="auto"/>
              <w:right w:val="single" w:sz="4" w:space="0" w:color="auto"/>
            </w:tcBorders>
            <w:vAlign w:val="center"/>
          </w:tcPr>
          <w:p w14:paraId="48029E06" w14:textId="2DB6C335" w:rsidR="00E91BA7" w:rsidRPr="00E91BA7" w:rsidRDefault="00E91BA7" w:rsidP="00E91BA7">
            <w:pPr>
              <w:tabs>
                <w:tab w:val="left" w:pos="720"/>
                <w:tab w:val="left" w:pos="1980"/>
              </w:tabs>
              <w:spacing w:after="0" w:line="240" w:lineRule="auto"/>
              <w:rPr>
                <w:rFonts w:ascii="Verdana" w:eastAsia="Calibri" w:hAnsi="Verdana"/>
                <w:bCs/>
                <w:sz w:val="20"/>
                <w:szCs w:val="20"/>
                <w:lang w:eastAsia="en-US"/>
              </w:rPr>
            </w:pPr>
            <w:r w:rsidRPr="00E91BA7">
              <w:rPr>
                <w:rFonts w:ascii="Verdana" w:eastAsia="Calibri" w:hAnsi="Verdana"/>
                <w:bCs/>
                <w:sz w:val="20"/>
                <w:szCs w:val="20"/>
                <w:lang w:eastAsia="en-US"/>
              </w:rPr>
              <w:t>siedzisk</w:t>
            </w:r>
            <w:r w:rsidRPr="00E91BA7">
              <w:rPr>
                <w:rFonts w:ascii="Verdana" w:eastAsia="Calibri" w:hAnsi="Verdana"/>
                <w:bCs/>
                <w:sz w:val="20"/>
                <w:szCs w:val="20"/>
                <w:lang w:eastAsia="en-US"/>
              </w:rPr>
              <w:t>a</w:t>
            </w:r>
            <w:r w:rsidRPr="00E91BA7">
              <w:rPr>
                <w:rFonts w:ascii="Verdana" w:eastAsia="Calibri" w:hAnsi="Verdana"/>
                <w:bCs/>
                <w:sz w:val="20"/>
                <w:szCs w:val="20"/>
                <w:lang w:eastAsia="en-US"/>
              </w:rPr>
              <w:t xml:space="preserve"> drewnian</w:t>
            </w:r>
            <w:r w:rsidRPr="00E91BA7">
              <w:rPr>
                <w:rFonts w:ascii="Verdana" w:eastAsia="Calibri" w:hAnsi="Verdana"/>
                <w:bCs/>
                <w:sz w:val="20"/>
                <w:szCs w:val="20"/>
                <w:lang w:eastAsia="en-US"/>
              </w:rPr>
              <w:t>e,</w:t>
            </w:r>
          </w:p>
        </w:tc>
        <w:tc>
          <w:tcPr>
            <w:tcW w:w="4527" w:type="dxa"/>
            <w:tcBorders>
              <w:top w:val="single" w:sz="4" w:space="0" w:color="auto"/>
              <w:left w:val="single" w:sz="4" w:space="0" w:color="auto"/>
              <w:bottom w:val="single" w:sz="4" w:space="0" w:color="auto"/>
              <w:right w:val="single" w:sz="4" w:space="0" w:color="auto"/>
            </w:tcBorders>
            <w:vAlign w:val="center"/>
          </w:tcPr>
          <w:p w14:paraId="2775366E" w14:textId="77777777" w:rsidR="00E91BA7" w:rsidRPr="00A14B31" w:rsidRDefault="00E91BA7" w:rsidP="003E6050">
            <w:pPr>
              <w:tabs>
                <w:tab w:val="left" w:pos="720"/>
                <w:tab w:val="left" w:pos="1980"/>
              </w:tabs>
              <w:spacing w:after="0"/>
              <w:rPr>
                <w:rFonts w:ascii="Verdana" w:eastAsia="Calibri" w:hAnsi="Verdana" w:cs="Arial"/>
                <w:bCs/>
                <w:sz w:val="18"/>
                <w:szCs w:val="18"/>
              </w:rPr>
            </w:pPr>
          </w:p>
        </w:tc>
      </w:tr>
      <w:tr w:rsidR="00E91BA7" w:rsidRPr="00A14B31" w14:paraId="5A3A6C19"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29EFAC73" w14:textId="0E51F1C6" w:rsidR="00E91BA7" w:rsidRDefault="00E91BA7"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8.</w:t>
            </w:r>
          </w:p>
        </w:tc>
        <w:tc>
          <w:tcPr>
            <w:tcW w:w="4602" w:type="dxa"/>
            <w:tcBorders>
              <w:top w:val="single" w:sz="4" w:space="0" w:color="auto"/>
              <w:left w:val="single" w:sz="4" w:space="0" w:color="auto"/>
              <w:bottom w:val="single" w:sz="4" w:space="0" w:color="auto"/>
              <w:right w:val="single" w:sz="4" w:space="0" w:color="auto"/>
            </w:tcBorders>
            <w:vAlign w:val="center"/>
          </w:tcPr>
          <w:p w14:paraId="6AB77358" w14:textId="5E3A2F2A" w:rsidR="00E91BA7" w:rsidRPr="00E91BA7" w:rsidRDefault="00E91BA7" w:rsidP="00E91BA7">
            <w:pPr>
              <w:tabs>
                <w:tab w:val="left" w:pos="720"/>
                <w:tab w:val="left" w:pos="1980"/>
              </w:tabs>
              <w:spacing w:after="0" w:line="240" w:lineRule="auto"/>
              <w:rPr>
                <w:rFonts w:ascii="Verdana" w:eastAsia="Calibri" w:hAnsi="Verdana"/>
                <w:bCs/>
                <w:sz w:val="20"/>
                <w:szCs w:val="20"/>
                <w:lang w:eastAsia="en-US"/>
              </w:rPr>
            </w:pPr>
            <w:r w:rsidRPr="00E91BA7">
              <w:rPr>
                <w:rFonts w:ascii="Verdana" w:eastAsia="Calibri" w:hAnsi="Verdana"/>
                <w:bCs/>
                <w:sz w:val="20"/>
                <w:szCs w:val="20"/>
                <w:lang w:eastAsia="en-US"/>
              </w:rPr>
              <w:t>tablica</w:t>
            </w:r>
            <w:r w:rsidRPr="00E91BA7">
              <w:rPr>
                <w:rFonts w:ascii="Verdana" w:eastAsia="Calibri" w:hAnsi="Verdana"/>
                <w:bCs/>
                <w:sz w:val="20"/>
                <w:szCs w:val="20"/>
                <w:lang w:eastAsia="en-US"/>
              </w:rPr>
              <w:t xml:space="preserve"> informacyjn</w:t>
            </w:r>
            <w:r w:rsidRPr="00E91BA7">
              <w:rPr>
                <w:rFonts w:ascii="Verdana" w:eastAsia="Calibri" w:hAnsi="Verdana"/>
                <w:bCs/>
                <w:sz w:val="20"/>
                <w:szCs w:val="20"/>
                <w:lang w:eastAsia="en-US"/>
              </w:rPr>
              <w:t>a</w:t>
            </w:r>
            <w:r w:rsidRPr="00E91BA7">
              <w:rPr>
                <w:rFonts w:ascii="Verdana" w:eastAsia="Calibri" w:hAnsi="Verdana"/>
                <w:bCs/>
                <w:sz w:val="20"/>
                <w:szCs w:val="20"/>
                <w:lang w:eastAsia="en-US"/>
              </w:rPr>
              <w:t xml:space="preserve"> WBO</w:t>
            </w:r>
          </w:p>
        </w:tc>
        <w:tc>
          <w:tcPr>
            <w:tcW w:w="4527" w:type="dxa"/>
            <w:tcBorders>
              <w:top w:val="single" w:sz="4" w:space="0" w:color="auto"/>
              <w:left w:val="single" w:sz="4" w:space="0" w:color="auto"/>
              <w:bottom w:val="single" w:sz="4" w:space="0" w:color="auto"/>
              <w:right w:val="single" w:sz="4" w:space="0" w:color="auto"/>
            </w:tcBorders>
            <w:vAlign w:val="center"/>
          </w:tcPr>
          <w:p w14:paraId="1AD0E052" w14:textId="77777777" w:rsidR="00E91BA7" w:rsidRPr="00A14B31" w:rsidRDefault="00E91BA7" w:rsidP="003E6050">
            <w:pPr>
              <w:tabs>
                <w:tab w:val="left" w:pos="720"/>
                <w:tab w:val="left" w:pos="1980"/>
              </w:tabs>
              <w:spacing w:after="0"/>
              <w:rPr>
                <w:rFonts w:ascii="Verdana" w:eastAsia="Calibri" w:hAnsi="Verdana" w:cs="Arial"/>
                <w:bCs/>
                <w:sz w:val="18"/>
                <w:szCs w:val="18"/>
              </w:rPr>
            </w:pPr>
          </w:p>
        </w:tc>
      </w:tr>
    </w:tbl>
    <w:p w14:paraId="5E0530F8" w14:textId="77777777" w:rsidR="007B5831" w:rsidRDefault="007B5831" w:rsidP="00592B8A">
      <w:pPr>
        <w:spacing w:after="0"/>
        <w:jc w:val="both"/>
        <w:rPr>
          <w:rFonts w:ascii="Verdana" w:eastAsia="Calibri" w:hAnsi="Verdana" w:cs="Calibri"/>
          <w:sz w:val="20"/>
          <w:szCs w:val="20"/>
        </w:rPr>
      </w:pPr>
    </w:p>
    <w:p w14:paraId="0834756F" w14:textId="77777777" w:rsidR="007B5831" w:rsidRDefault="007B5831" w:rsidP="00592B8A">
      <w:pPr>
        <w:spacing w:after="0"/>
        <w:jc w:val="both"/>
        <w:rPr>
          <w:rFonts w:ascii="Verdana" w:eastAsia="Calibri" w:hAnsi="Verdana" w:cs="Calibri"/>
          <w:sz w:val="20"/>
          <w:szCs w:val="20"/>
        </w:rPr>
      </w:pPr>
    </w:p>
    <w:p w14:paraId="5F89E6E8" w14:textId="77777777" w:rsidR="007B5831" w:rsidRDefault="007B5831" w:rsidP="00592B8A">
      <w:pPr>
        <w:spacing w:after="0"/>
        <w:jc w:val="both"/>
        <w:rPr>
          <w:rFonts w:ascii="Verdana" w:eastAsia="Calibri" w:hAnsi="Verdana" w:cs="Calibri"/>
          <w:sz w:val="20"/>
          <w:szCs w:val="20"/>
        </w:rPr>
      </w:pPr>
    </w:p>
    <w:p w14:paraId="4E53680B" w14:textId="4B9AD22E" w:rsidR="00592B8A" w:rsidRPr="00B270EC" w:rsidRDefault="00592B8A" w:rsidP="00592B8A">
      <w:pPr>
        <w:spacing w:after="0"/>
        <w:jc w:val="both"/>
        <w:rPr>
          <w:rFonts w:ascii="Verdana" w:eastAsia="Times New Roman" w:hAnsi="Verdana" w:cs="Verdana"/>
          <w:bCs/>
          <w:color w:val="00000A"/>
          <w:sz w:val="20"/>
          <w:szCs w:val="20"/>
          <w:lang w:eastAsia="zh-CN"/>
        </w:rPr>
      </w:pPr>
      <w:r w:rsidRPr="00B270EC">
        <w:rPr>
          <w:rFonts w:ascii="Verdana" w:eastAsia="Calibri" w:hAnsi="Verdana" w:cs="Calibri"/>
          <w:sz w:val="20"/>
          <w:szCs w:val="20"/>
        </w:rPr>
        <w:t xml:space="preserve">……….……. </w:t>
      </w:r>
      <w:r w:rsidRPr="00B270EC">
        <w:rPr>
          <w:rFonts w:ascii="Verdana" w:eastAsia="Calibri" w:hAnsi="Verdana" w:cs="Calibri"/>
          <w:i/>
          <w:sz w:val="20"/>
          <w:szCs w:val="20"/>
        </w:rPr>
        <w:t xml:space="preserve">(miejscowość), </w:t>
      </w:r>
      <w:r w:rsidRPr="00B270EC">
        <w:rPr>
          <w:rFonts w:ascii="Verdana" w:eastAsia="Calibri" w:hAnsi="Verdana" w:cs="Calibri"/>
          <w:sz w:val="20"/>
          <w:szCs w:val="20"/>
        </w:rPr>
        <w:t xml:space="preserve">dnia ………….……. r. </w:t>
      </w:r>
    </w:p>
    <w:p w14:paraId="70CB3B05" w14:textId="77777777" w:rsidR="00592B8A" w:rsidRPr="00B270EC" w:rsidRDefault="00592B8A" w:rsidP="00592B8A">
      <w:pPr>
        <w:spacing w:after="0"/>
        <w:jc w:val="both"/>
        <w:rPr>
          <w:rFonts w:ascii="Verdana" w:eastAsia="Calibri" w:hAnsi="Verdana" w:cs="Calibri"/>
          <w:sz w:val="20"/>
          <w:szCs w:val="20"/>
        </w:rPr>
      </w:pPr>
    </w:p>
    <w:p w14:paraId="3FA42487" w14:textId="77777777" w:rsidR="00592B8A" w:rsidRPr="00B12F8E" w:rsidRDefault="00592B8A" w:rsidP="00592B8A">
      <w:pPr>
        <w:spacing w:after="0"/>
        <w:jc w:val="right"/>
        <w:rPr>
          <w:rFonts w:ascii="Verdana" w:eastAsia="Times New Roman" w:hAnsi="Verdana" w:cs="Calibri"/>
          <w:i/>
          <w:sz w:val="16"/>
          <w:szCs w:val="16"/>
        </w:rPr>
      </w:pP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12F8E">
        <w:rPr>
          <w:rFonts w:ascii="Verdana" w:eastAsia="Calibri" w:hAnsi="Verdana" w:cs="Calibri"/>
          <w:sz w:val="16"/>
          <w:szCs w:val="16"/>
        </w:rPr>
        <w:t>…………………………………………</w:t>
      </w:r>
    </w:p>
    <w:p w14:paraId="171A36AC" w14:textId="77777777" w:rsidR="00592B8A" w:rsidRPr="00B12F8E" w:rsidRDefault="00592B8A" w:rsidP="00592B8A">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63B01FFA" w14:textId="434C6CEE" w:rsidR="00AF2121" w:rsidRDefault="00AF2121">
      <w:pPr>
        <w:rPr>
          <w:rFonts w:eastAsia="Calibri" w:cs="Times New Roman"/>
          <w:b/>
          <w:bCs/>
          <w:snapToGrid w:val="0"/>
          <w:u w:val="single"/>
        </w:rPr>
      </w:pPr>
      <w:r>
        <w:rPr>
          <w:rFonts w:eastAsia="Calibri" w:cs="Times New Roman"/>
          <w:b/>
          <w:bCs/>
          <w:snapToGrid w:val="0"/>
          <w:u w:val="single"/>
        </w:rPr>
        <w:br w:type="page"/>
      </w:r>
    </w:p>
    <w:p w14:paraId="60D1F9F0" w14:textId="023ABF48" w:rsidR="00B12F8E" w:rsidRPr="00B12F8E" w:rsidRDefault="00511348" w:rsidP="00B12F8E">
      <w:pPr>
        <w:spacing w:after="0" w:line="240" w:lineRule="auto"/>
        <w:rPr>
          <w:rFonts w:ascii="Verdana" w:eastAsia="Calibri" w:hAnsi="Verdana" w:cs="Times New Roman"/>
          <w:b/>
          <w:sz w:val="20"/>
          <w:szCs w:val="20"/>
        </w:rPr>
      </w:pPr>
      <w:r>
        <w:rPr>
          <w:rFonts w:ascii="Verdana" w:eastAsia="Calibri" w:hAnsi="Verdana" w:cs="Times New Roman"/>
          <w:sz w:val="20"/>
          <w:szCs w:val="20"/>
        </w:rPr>
        <w:lastRenderedPageBreak/>
        <w:t>Z</w:t>
      </w:r>
      <w:r w:rsidR="00B12F8E" w:rsidRPr="00B12F8E">
        <w:rPr>
          <w:rFonts w:ascii="Verdana" w:eastAsia="Calibri" w:hAnsi="Verdana" w:cs="Times New Roman"/>
          <w:sz w:val="20"/>
          <w:szCs w:val="20"/>
        </w:rPr>
        <w:t>P/PN/</w:t>
      </w:r>
      <w:r w:rsidR="001354D5">
        <w:rPr>
          <w:rFonts w:ascii="Verdana" w:eastAsia="Calibri" w:hAnsi="Verdana" w:cs="Times New Roman"/>
          <w:sz w:val="20"/>
          <w:szCs w:val="20"/>
        </w:rPr>
        <w:t>51</w:t>
      </w:r>
      <w:r w:rsidR="00B12F8E" w:rsidRPr="00B12F8E">
        <w:rPr>
          <w:rFonts w:ascii="Verdana" w:eastAsia="Calibri" w:hAnsi="Verdana" w:cs="Times New Roman"/>
          <w:sz w:val="20"/>
          <w:szCs w:val="20"/>
        </w:rPr>
        <w:t>/201</w:t>
      </w:r>
      <w:r w:rsidR="004F2911">
        <w:rPr>
          <w:rFonts w:ascii="Verdana" w:eastAsia="Calibri" w:hAnsi="Verdana" w:cs="Times New Roman"/>
          <w:sz w:val="20"/>
          <w:szCs w:val="20"/>
        </w:rPr>
        <w:t>9</w:t>
      </w:r>
      <w:r w:rsidR="00B12F8E" w:rsidRPr="00B12F8E">
        <w:rPr>
          <w:rFonts w:ascii="Verdana" w:eastAsia="Calibri" w:hAnsi="Verdana" w:cs="Times New Roman"/>
          <w:sz w:val="20"/>
          <w:szCs w:val="20"/>
        </w:rPr>
        <w:t>/D</w:t>
      </w:r>
      <w:r w:rsidR="008D5E65">
        <w:rPr>
          <w:rFonts w:ascii="Verdana" w:eastAsia="Calibri" w:hAnsi="Verdana" w:cs="Times New Roman"/>
          <w:sz w:val="20"/>
          <w:szCs w:val="20"/>
        </w:rPr>
        <w:t xml:space="preserve">PIR </w:t>
      </w:r>
      <w:r w:rsidR="00B12F8E"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00B12F8E"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00B12F8E" w:rsidRPr="00B12F8E">
        <w:rPr>
          <w:rFonts w:ascii="Verdana" w:eastAsia="Calibri" w:hAnsi="Verdana" w:cs="Times New Roman"/>
          <w:b/>
          <w:sz w:val="20"/>
          <w:szCs w:val="20"/>
        </w:rPr>
        <w:t xml:space="preserve">Załącznik nr </w:t>
      </w:r>
      <w:r w:rsidR="003249FE">
        <w:rPr>
          <w:rFonts w:ascii="Verdana" w:eastAsia="Calibri" w:hAnsi="Verdana" w:cs="Times New Roman"/>
          <w:b/>
          <w:sz w:val="20"/>
          <w:szCs w:val="20"/>
        </w:rPr>
        <w:t>7</w:t>
      </w:r>
      <w:r w:rsidR="00B12F8E" w:rsidRPr="00B12F8E">
        <w:rPr>
          <w:rFonts w:ascii="Verdana" w:eastAsia="Calibri" w:hAnsi="Verdana" w:cs="Times New Roman"/>
          <w:b/>
          <w:sz w:val="20"/>
          <w:szCs w:val="20"/>
        </w:rPr>
        <w:t xml:space="preserve"> do SIWZ</w:t>
      </w:r>
    </w:p>
    <w:p w14:paraId="726E4F17" w14:textId="77777777"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54AF835B" w14:textId="77777777" w:rsidR="0057230C" w:rsidRDefault="0057230C" w:rsidP="00E85B99">
      <w:pPr>
        <w:jc w:val="center"/>
        <w:rPr>
          <w:rFonts w:ascii="Verdana" w:hAnsi="Verdana"/>
          <w:b/>
          <w:sz w:val="18"/>
          <w:szCs w:val="18"/>
        </w:rPr>
      </w:pPr>
    </w:p>
    <w:p w14:paraId="164AB8A7" w14:textId="77777777" w:rsidR="00E85B99" w:rsidRPr="003A7C02" w:rsidRDefault="00B12F8E" w:rsidP="00E85B99">
      <w:pPr>
        <w:jc w:val="center"/>
        <w:rPr>
          <w:rFonts w:ascii="Verdana" w:hAnsi="Verdana"/>
          <w:sz w:val="20"/>
          <w:szCs w:val="20"/>
        </w:rPr>
      </w:pPr>
      <w:r w:rsidRPr="003A7C02">
        <w:rPr>
          <w:rFonts w:ascii="Verdana" w:hAnsi="Verdana"/>
          <w:b/>
          <w:sz w:val="20"/>
          <w:szCs w:val="20"/>
        </w:rPr>
        <w:t xml:space="preserve">Oświadczenie o </w:t>
      </w:r>
      <w:r w:rsidR="00F31588" w:rsidRPr="003A7C02">
        <w:rPr>
          <w:rFonts w:ascii="Verdana" w:eastAsia="Calibri" w:hAnsi="Verdana"/>
          <w:b/>
          <w:bCs/>
          <w:sz w:val="20"/>
          <w:szCs w:val="20"/>
        </w:rPr>
        <w:t>wykształceniu i kwalifikacjach</w:t>
      </w:r>
      <w:r w:rsidRPr="003A7C02">
        <w:rPr>
          <w:rFonts w:ascii="Verdana" w:eastAsia="Calibri" w:hAnsi="Verdana"/>
          <w:b/>
          <w:bCs/>
          <w:sz w:val="20"/>
          <w:szCs w:val="20"/>
        </w:rPr>
        <w:t xml:space="preserve"> zawodowych</w:t>
      </w:r>
      <w:r w:rsidRPr="003A7C02">
        <w:rPr>
          <w:rFonts w:ascii="Verdana" w:hAnsi="Verdana" w:cs="Arial"/>
          <w:b/>
          <w:bCs/>
          <w:sz w:val="20"/>
          <w:szCs w:val="20"/>
        </w:rPr>
        <w:t xml:space="preserve"> </w:t>
      </w:r>
      <w:r w:rsidR="00073E2C" w:rsidRPr="003A7C02">
        <w:rPr>
          <w:rFonts w:ascii="Verdana" w:hAnsi="Verdana" w:cs="Arial"/>
          <w:b/>
          <w:bCs/>
          <w:sz w:val="20"/>
          <w:szCs w:val="20"/>
        </w:rPr>
        <w:t>osób skierowanych do realizacji zamówienia odpowiedzialnych za kierowanie robotami</w:t>
      </w:r>
    </w:p>
    <w:p w14:paraId="22C8D5B2"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p w14:paraId="6A3F1753" w14:textId="77777777" w:rsidR="003A7C02" w:rsidRDefault="003A7C02" w:rsidP="00F94156">
      <w:pPr>
        <w:spacing w:after="120" w:line="240" w:lineRule="auto"/>
        <w:jc w:val="both"/>
        <w:rPr>
          <w:rFonts w:ascii="Verdana" w:hAnsi="Verdana"/>
          <w:b/>
          <w:iCs/>
          <w:sz w:val="20"/>
          <w:szCs w:val="20"/>
        </w:rPr>
      </w:pPr>
    </w:p>
    <w:p w14:paraId="29C287E8" w14:textId="77777777" w:rsidR="00B12F8E" w:rsidRPr="000350A9" w:rsidRDefault="00B12F8E" w:rsidP="00B12F8E">
      <w:pPr>
        <w:numPr>
          <w:ilvl w:val="12"/>
          <w:numId w:val="0"/>
        </w:numPr>
        <w:spacing w:line="240" w:lineRule="auto"/>
        <w:jc w:val="both"/>
        <w:rPr>
          <w:rFonts w:ascii="Verdana" w:eastAsia="Calibri" w:hAnsi="Verdana" w:cs="Times New Roman"/>
          <w:b/>
          <w:bCs/>
          <w:sz w:val="20"/>
          <w:szCs w:val="20"/>
        </w:rPr>
      </w:pPr>
      <w:r w:rsidRPr="000350A9">
        <w:rPr>
          <w:rFonts w:ascii="Verdana" w:eastAsia="Calibri" w:hAnsi="Verdana" w:cs="Times New Roman"/>
          <w:b/>
          <w:bCs/>
          <w:sz w:val="20"/>
          <w:szCs w:val="20"/>
        </w:rPr>
        <w:t>Oświadczam, że osob</w:t>
      </w:r>
      <w:r w:rsidR="00C90278" w:rsidRPr="000350A9">
        <w:rPr>
          <w:rFonts w:ascii="Verdana" w:eastAsia="Calibri" w:hAnsi="Verdana" w:cs="Times New Roman"/>
          <w:b/>
          <w:bCs/>
          <w:sz w:val="20"/>
          <w:szCs w:val="20"/>
        </w:rPr>
        <w:t>a</w:t>
      </w:r>
      <w:r w:rsidRPr="000350A9">
        <w:rPr>
          <w:rFonts w:ascii="Verdana" w:eastAsia="Calibri" w:hAnsi="Verdana" w:cs="Times New Roman"/>
          <w:b/>
          <w:bCs/>
          <w:sz w:val="20"/>
          <w:szCs w:val="20"/>
        </w:rPr>
        <w:t xml:space="preserve"> skierowan</w:t>
      </w:r>
      <w:r w:rsidR="00C90278" w:rsidRPr="000350A9">
        <w:rPr>
          <w:rFonts w:ascii="Verdana" w:eastAsia="Calibri" w:hAnsi="Verdana" w:cs="Times New Roman"/>
          <w:b/>
          <w:bCs/>
          <w:sz w:val="20"/>
          <w:szCs w:val="20"/>
        </w:rPr>
        <w:t>a</w:t>
      </w:r>
      <w:r w:rsidRPr="000350A9">
        <w:rPr>
          <w:rFonts w:ascii="Verdana" w:eastAsia="Calibri" w:hAnsi="Verdana" w:cs="Times New Roman"/>
          <w:b/>
          <w:bCs/>
          <w:sz w:val="20"/>
          <w:szCs w:val="20"/>
        </w:rPr>
        <w:t xml:space="preserve"> do realizacji zamówienia posiada następujące wykształcenie i kwalifikacje zawodowe:</w:t>
      </w:r>
    </w:p>
    <w:p w14:paraId="5C0495DA" w14:textId="734FFBBE" w:rsidR="0040721E" w:rsidRPr="000350A9" w:rsidRDefault="0040721E" w:rsidP="000350A9">
      <w:pPr>
        <w:pStyle w:val="Akapitzlist"/>
        <w:widowControl w:val="0"/>
        <w:tabs>
          <w:tab w:val="left" w:pos="1134"/>
        </w:tabs>
        <w:suppressAutoHyphens/>
        <w:overflowPunct w:val="0"/>
        <w:spacing w:after="120"/>
        <w:jc w:val="both"/>
        <w:textAlignment w:val="baseline"/>
        <w:rPr>
          <w:rFonts w:ascii="Verdana" w:hAnsi="Verdana" w:cs="Arial"/>
          <w:bCs/>
          <w:color w:val="FF0000"/>
          <w:sz w:val="18"/>
          <w:szCs w:val="18"/>
        </w:rPr>
      </w:pPr>
      <w:r w:rsidRPr="000350A9">
        <w:rPr>
          <w:rFonts w:ascii="Verdana" w:hAnsi="Verdana"/>
          <w:sz w:val="20"/>
          <w:szCs w:val="20"/>
        </w:rPr>
        <w:t xml:space="preserve">kierownik budowy - posiada uprawnienia budowlane </w:t>
      </w:r>
      <w:r w:rsidRPr="000350A9">
        <w:rPr>
          <w:rFonts w:ascii="Verdana" w:hAnsi="Verdana"/>
          <w:bCs/>
          <w:sz w:val="20"/>
          <w:szCs w:val="20"/>
        </w:rPr>
        <w:t xml:space="preserve">w specjalności </w:t>
      </w:r>
      <w:r w:rsidRPr="000350A9">
        <w:rPr>
          <w:rFonts w:ascii="Verdana" w:hAnsi="Verdana"/>
          <w:b/>
          <w:bCs/>
          <w:sz w:val="20"/>
        </w:rPr>
        <w:t xml:space="preserve">konstrukcyjno-budowlanej </w:t>
      </w:r>
      <w:r w:rsidRPr="000350A9">
        <w:rPr>
          <w:rFonts w:ascii="Verdana" w:hAnsi="Verdana"/>
          <w:bCs/>
          <w:sz w:val="20"/>
        </w:rPr>
        <w:t>lub odpowiadające im ważne uprawnienia, które zostały wydane na podstawie wcześniej obowiązujących przepisów oraz wpis na listę członków właściwej izby samorządu zawodowego. Osoba</w:t>
      </w:r>
      <w:r w:rsidR="00B24940" w:rsidRPr="000350A9">
        <w:rPr>
          <w:rFonts w:ascii="Verdana" w:hAnsi="Verdana"/>
          <w:bCs/>
          <w:sz w:val="20"/>
        </w:rPr>
        <w:t xml:space="preserve"> ta</w:t>
      </w:r>
      <w:r w:rsidR="003565F4" w:rsidRPr="000350A9">
        <w:rPr>
          <w:rFonts w:ascii="Verdana" w:hAnsi="Verdana"/>
          <w:bCs/>
          <w:sz w:val="20"/>
        </w:rPr>
        <w:t xml:space="preserve"> </w:t>
      </w:r>
      <w:r w:rsidR="00B24940" w:rsidRPr="000350A9">
        <w:rPr>
          <w:rFonts w:ascii="Verdana" w:hAnsi="Verdana"/>
          <w:bCs/>
          <w:sz w:val="20"/>
        </w:rPr>
        <w:t>posiada</w:t>
      </w:r>
      <w:r w:rsidRPr="000350A9">
        <w:rPr>
          <w:rFonts w:ascii="Verdana" w:hAnsi="Verdana"/>
          <w:bCs/>
          <w:sz w:val="20"/>
        </w:rPr>
        <w:t xml:space="preserve"> co najmniej 2 lata doświadczenia zawodowego w kierowaniu ro</w:t>
      </w:r>
      <w:r w:rsidR="00511348" w:rsidRPr="000350A9">
        <w:rPr>
          <w:rFonts w:ascii="Verdana" w:hAnsi="Verdana"/>
          <w:bCs/>
          <w:sz w:val="20"/>
        </w:rPr>
        <w:t>botami w wymaganej specjalności.</w:t>
      </w:r>
    </w:p>
    <w:p w14:paraId="7096702B" w14:textId="77777777" w:rsidR="0040721E" w:rsidRPr="00F82868" w:rsidRDefault="0040721E" w:rsidP="0040721E">
      <w:pPr>
        <w:pStyle w:val="Akapitzlist"/>
        <w:widowControl w:val="0"/>
        <w:tabs>
          <w:tab w:val="left" w:pos="1134"/>
        </w:tabs>
        <w:suppressAutoHyphens/>
        <w:overflowPunct w:val="0"/>
        <w:jc w:val="both"/>
        <w:textAlignment w:val="baseline"/>
        <w:rPr>
          <w:rFonts w:ascii="Verdana" w:hAnsi="Verdana" w:cs="Arial"/>
          <w:bCs/>
          <w:color w:val="FF0000"/>
          <w:sz w:val="18"/>
          <w:szCs w:val="18"/>
        </w:rPr>
      </w:pPr>
    </w:p>
    <w:p w14:paraId="2F3A0C5C" w14:textId="77777777" w:rsidR="00005F4E" w:rsidRPr="00B05DF3" w:rsidRDefault="00005F4E" w:rsidP="00005F4E">
      <w:pPr>
        <w:pStyle w:val="Akapitzlist"/>
        <w:widowControl w:val="0"/>
        <w:suppressAutoHyphens/>
        <w:overflowPunct w:val="0"/>
        <w:spacing w:line="276" w:lineRule="auto"/>
        <w:jc w:val="both"/>
        <w:textAlignment w:val="baseline"/>
        <w:rPr>
          <w:rFonts w:ascii="Verdana" w:hAnsi="Verdana"/>
          <w:bCs/>
          <w:sz w:val="20"/>
          <w:szCs w:val="20"/>
        </w:rPr>
      </w:pPr>
    </w:p>
    <w:p w14:paraId="6D04081A" w14:textId="77777777" w:rsidR="00B12F8E" w:rsidRPr="00B12F8E" w:rsidRDefault="00B12F8E" w:rsidP="00B12F8E">
      <w:pPr>
        <w:spacing w:after="0" w:line="240" w:lineRule="auto"/>
        <w:rPr>
          <w:rFonts w:ascii="Verdana" w:eastAsia="Calibri" w:hAnsi="Verdana" w:cs="Times New Roman"/>
          <w:sz w:val="20"/>
          <w:szCs w:val="20"/>
        </w:rPr>
      </w:pPr>
    </w:p>
    <w:p w14:paraId="4EB7AC87" w14:textId="77777777"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E429E69" w14:textId="77777777"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9230480" w14:textId="22F5471D" w:rsidR="00B12F8E" w:rsidRPr="00B12F8E" w:rsidRDefault="00B12F8E" w:rsidP="00FF7E3D">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2299BB38" w14:textId="77777777" w:rsidR="0035246E" w:rsidRDefault="0035246E">
      <w:pPr>
        <w:rPr>
          <w:rFonts w:ascii="Verdana" w:eastAsia="Times New Roman" w:hAnsi="Verdana" w:cs="Times New Roman"/>
          <w:sz w:val="20"/>
          <w:szCs w:val="20"/>
        </w:rPr>
      </w:pPr>
      <w:r>
        <w:rPr>
          <w:rFonts w:ascii="Verdana" w:eastAsia="Times New Roman" w:hAnsi="Verdana" w:cs="Times New Roman"/>
          <w:sz w:val="20"/>
          <w:szCs w:val="20"/>
        </w:rPr>
        <w:br w:type="page"/>
      </w:r>
    </w:p>
    <w:p w14:paraId="7E40DA9B" w14:textId="530AE975"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1354D5">
        <w:rPr>
          <w:rFonts w:ascii="Verdana" w:eastAsia="Times New Roman" w:hAnsi="Verdana" w:cs="Times New Roman"/>
          <w:sz w:val="20"/>
          <w:szCs w:val="20"/>
        </w:rPr>
        <w:t>51</w:t>
      </w:r>
      <w:r>
        <w:rPr>
          <w:rFonts w:ascii="Verdana" w:eastAsia="Times New Roman" w:hAnsi="Verdana" w:cs="Times New Roman"/>
          <w:sz w:val="20"/>
          <w:szCs w:val="20"/>
        </w:rPr>
        <w:t>/201</w:t>
      </w:r>
      <w:r w:rsidR="004F2911">
        <w:rPr>
          <w:rFonts w:ascii="Verdana" w:eastAsia="Times New Roman" w:hAnsi="Verdana" w:cs="Times New Roman"/>
          <w:sz w:val="20"/>
          <w:szCs w:val="20"/>
        </w:rPr>
        <w:t>9</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F23911">
        <w:rPr>
          <w:rFonts w:ascii="Verdana" w:eastAsia="Times New Roman" w:hAnsi="Verdana" w:cs="Times New Roman"/>
          <w:sz w:val="20"/>
          <w:szCs w:val="20"/>
        </w:rPr>
        <w:t xml:space="preserve"> </w:t>
      </w:r>
      <w:r w:rsidR="006F7CD1">
        <w:rPr>
          <w:rFonts w:ascii="Verdana" w:eastAsia="Times New Roman" w:hAnsi="Verdana" w:cs="Times New Roman"/>
          <w:b/>
          <w:sz w:val="20"/>
          <w:szCs w:val="20"/>
        </w:rPr>
        <w:t>Załącznik nr 8</w:t>
      </w:r>
      <w:r w:rsidR="00F15D2E" w:rsidRPr="00F15D2E">
        <w:rPr>
          <w:rFonts w:ascii="Verdana" w:eastAsia="Times New Roman" w:hAnsi="Verdana" w:cs="Times New Roman"/>
          <w:b/>
          <w:sz w:val="20"/>
          <w:szCs w:val="20"/>
        </w:rPr>
        <w:t xml:space="preserve"> do SIWZ </w:t>
      </w:r>
    </w:p>
    <w:p w14:paraId="190F5E47" w14:textId="77777777" w:rsidR="00F15D2E" w:rsidRPr="0005159F" w:rsidRDefault="00F15D2E" w:rsidP="00F15D2E">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 xml:space="preserve">                                                       (wzó</w:t>
      </w:r>
      <w:r w:rsidR="005E68CB" w:rsidRPr="0005159F">
        <w:rPr>
          <w:rFonts w:ascii="Verdana" w:eastAsia="Times New Roman" w:hAnsi="Verdana" w:cs="Times New Roman"/>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o przynależności lub braku przynależności do tej samej grupy kapitałowej,                  o której mowa w art. 24 ust. 1 pkt 23) ustawy Pzp</w:t>
      </w:r>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64AB0984"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p w14:paraId="7FC7D869" w14:textId="77777777" w:rsidR="003E6050" w:rsidRDefault="003E6050" w:rsidP="003E6050">
      <w:pPr>
        <w:spacing w:after="120" w:line="240" w:lineRule="auto"/>
        <w:jc w:val="center"/>
        <w:rPr>
          <w:rFonts w:ascii="Verdana" w:eastAsia="Calibri" w:hAnsi="Verdana" w:cs="Times New Roman"/>
          <w:b/>
          <w:bCs/>
          <w:sz w:val="20"/>
          <w:szCs w:val="20"/>
        </w:rPr>
      </w:pPr>
    </w:p>
    <w:p w14:paraId="09329D93" w14:textId="24CF82E2" w:rsidR="00F15D2E" w:rsidRPr="00F84BE3" w:rsidRDefault="00F15D2E" w:rsidP="003E6050">
      <w:pPr>
        <w:spacing w:after="12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3031AA">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30120C91" w14:textId="77777777" w:rsidR="00F23911" w:rsidRPr="00F23911" w:rsidRDefault="004E01A6" w:rsidP="004E01A6">
      <w:pPr>
        <w:spacing w:after="0" w:line="240" w:lineRule="auto"/>
        <w:rPr>
          <w:rFonts w:ascii="Verdana" w:eastAsia="Times New Roman" w:hAnsi="Verdana" w:cs="Times New Roman"/>
          <w:sz w:val="16"/>
          <w:szCs w:val="16"/>
        </w:rPr>
      </w:pPr>
      <w:r w:rsidRPr="00F23911">
        <w:rPr>
          <w:rFonts w:ascii="Verdana" w:eastAsia="Times New Roman" w:hAnsi="Verdana" w:cs="Times New Roman"/>
          <w:b/>
          <w:sz w:val="16"/>
          <w:szCs w:val="16"/>
        </w:rPr>
        <w:t>UWAGA:</w:t>
      </w:r>
      <w:r w:rsidRPr="00F23911">
        <w:rPr>
          <w:rFonts w:ascii="Verdana" w:eastAsia="Times New Roman" w:hAnsi="Verdana" w:cs="Times New Roman"/>
          <w:sz w:val="16"/>
          <w:szCs w:val="16"/>
        </w:rPr>
        <w:t xml:space="preserve"> </w:t>
      </w:r>
    </w:p>
    <w:p w14:paraId="1275CB7C" w14:textId="77777777" w:rsidR="00F23911" w:rsidRPr="00F23911" w:rsidRDefault="00F23911" w:rsidP="00F23911">
      <w:pPr>
        <w:spacing w:after="0" w:line="240" w:lineRule="auto"/>
        <w:rPr>
          <w:rFonts w:ascii="Verdana" w:eastAsia="Times New Roman" w:hAnsi="Verdana" w:cs="Times New Roman"/>
          <w:sz w:val="16"/>
          <w:szCs w:val="16"/>
        </w:rPr>
      </w:pPr>
      <w:r w:rsidRPr="00F23911">
        <w:rPr>
          <w:rFonts w:ascii="Verdana" w:eastAsia="Times New Roman" w:hAnsi="Verdana" w:cs="Times New Roman"/>
          <w:sz w:val="16"/>
          <w:szCs w:val="16"/>
        </w:rPr>
        <w:t xml:space="preserve">1. </w:t>
      </w:r>
      <w:r w:rsidR="004E01A6" w:rsidRPr="00F23911">
        <w:rPr>
          <w:rFonts w:ascii="Verdana" w:eastAsia="Times New Roman" w:hAnsi="Verdana" w:cs="Times New Roman"/>
          <w:sz w:val="16"/>
          <w:szCs w:val="16"/>
        </w:rPr>
        <w:t>Przez określenie „</w:t>
      </w:r>
      <w:r w:rsidR="004E01A6" w:rsidRPr="00F23911">
        <w:rPr>
          <w:rFonts w:ascii="Verdana" w:eastAsia="Times New Roman" w:hAnsi="Verdana" w:cs="Times New Roman"/>
          <w:b/>
          <w:sz w:val="16"/>
          <w:szCs w:val="16"/>
        </w:rPr>
        <w:t>ta sama grupa kapitałowa</w:t>
      </w:r>
      <w:r w:rsidR="001E3A69" w:rsidRPr="00F23911">
        <w:rPr>
          <w:rFonts w:ascii="Verdana" w:eastAsia="Times New Roman" w:hAnsi="Verdana" w:cs="Times New Roman"/>
          <w:sz w:val="16"/>
          <w:szCs w:val="16"/>
        </w:rPr>
        <w:t>” rozumie się Wykonawców/podmioty</w:t>
      </w:r>
      <w:r w:rsidR="004E01A6" w:rsidRPr="00F23911">
        <w:rPr>
          <w:rFonts w:ascii="Verdana" w:eastAsia="Times New Roman" w:hAnsi="Verdana" w:cs="Times New Roman"/>
          <w:sz w:val="16"/>
          <w:szCs w:val="16"/>
        </w:rPr>
        <w:t xml:space="preserve"> będące uczestnikami przedmiotowego postępowania przetargowego.  </w:t>
      </w:r>
    </w:p>
    <w:p w14:paraId="483D8DF4" w14:textId="30DC1918" w:rsidR="00F23911" w:rsidRPr="00F23911" w:rsidRDefault="00F23911" w:rsidP="00F23911">
      <w:pPr>
        <w:shd w:val="clear" w:color="auto" w:fill="FFFFFF"/>
        <w:spacing w:line="240" w:lineRule="auto"/>
        <w:jc w:val="both"/>
        <w:rPr>
          <w:rFonts w:ascii="Verdana" w:hAnsi="Verdana"/>
          <w:sz w:val="16"/>
          <w:szCs w:val="16"/>
        </w:rPr>
      </w:pPr>
      <w:r w:rsidRPr="00F23911">
        <w:rPr>
          <w:rFonts w:ascii="Verdana" w:eastAsia="Times New Roman" w:hAnsi="Verdana" w:cs="Times New Roman"/>
          <w:sz w:val="16"/>
          <w:szCs w:val="16"/>
        </w:rPr>
        <w:t>2.</w:t>
      </w:r>
      <w:r w:rsidRPr="00F23911">
        <w:rPr>
          <w:rFonts w:ascii="Verdana" w:hAnsi="Verdana"/>
          <w:sz w:val="16"/>
          <w:szCs w:val="16"/>
        </w:rPr>
        <w:t xml:space="preserve"> Zamawiający uzna za aktualne złożone wraz z ofertą oświadczenie Wykonawcy o braku przynależności do jakiejkolwiek grupy kapitałowej, w sytuacji gdy Wykonawca nie należy do </w:t>
      </w:r>
      <w:r w:rsidRPr="00AF2121">
        <w:rPr>
          <w:rFonts w:ascii="Verdana" w:hAnsi="Verdana"/>
          <w:bCs/>
          <w:sz w:val="16"/>
          <w:szCs w:val="16"/>
        </w:rPr>
        <w:t>żadnej grupy kapitałowej</w:t>
      </w:r>
      <w:r w:rsidRPr="00F23911">
        <w:rPr>
          <w:rFonts w:ascii="Verdana" w:hAnsi="Verdana"/>
          <w:sz w:val="16"/>
          <w:szCs w:val="16"/>
        </w:rPr>
        <w:t> lub gdy w postępowaniu zostanie złożona jedna oferta.</w:t>
      </w:r>
    </w:p>
    <w:p w14:paraId="758CC250" w14:textId="05BFE363" w:rsidR="004E01A6" w:rsidRPr="00F84BE3"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sz w:val="16"/>
          <w:szCs w:val="16"/>
        </w:rPr>
        <w:t xml:space="preserve">   </w:t>
      </w:r>
    </w:p>
    <w:p w14:paraId="3407758B" w14:textId="77777777" w:rsidR="004E01A6" w:rsidRPr="00F84BE3" w:rsidRDefault="004E01A6" w:rsidP="004E01A6">
      <w:pPr>
        <w:spacing w:after="0" w:line="240" w:lineRule="auto"/>
        <w:rPr>
          <w:rFonts w:ascii="Verdana" w:eastAsia="Times New Roman" w:hAnsi="Verdana" w:cs="Times New Roman"/>
          <w:i/>
          <w:sz w:val="16"/>
          <w:szCs w:val="16"/>
        </w:rPr>
      </w:pP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786E3632"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1354D5">
        <w:rPr>
          <w:rFonts w:ascii="Verdana" w:eastAsia="Times New Roman" w:hAnsi="Verdana" w:cs="Times New Roman"/>
          <w:sz w:val="20"/>
          <w:szCs w:val="20"/>
        </w:rPr>
        <w:t>51</w:t>
      </w:r>
      <w:r w:rsidR="0095063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6F7CD1">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14:paraId="10BB10CB" w14:textId="77777777" w:rsidR="00F15D2E" w:rsidRPr="00511348"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511348">
        <w:rPr>
          <w:rFonts w:ascii="Verdana" w:eastAsia="Times New Roman" w:hAnsi="Verdana" w:cs="Times New Roman"/>
          <w:sz w:val="20"/>
          <w:szCs w:val="20"/>
        </w:rPr>
        <w:t>(wzór)</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37221B3E"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p w14:paraId="68D4594A" w14:textId="10945D68" w:rsidR="00F94156" w:rsidRDefault="00F94156" w:rsidP="00F94156">
      <w:pPr>
        <w:spacing w:after="120" w:line="240" w:lineRule="auto"/>
        <w:jc w:val="both"/>
        <w:rPr>
          <w:rFonts w:ascii="Verdana" w:hAnsi="Verdana"/>
          <w:b/>
          <w:iCs/>
          <w:sz w:val="20"/>
          <w:szCs w:val="20"/>
        </w:rPr>
      </w:pP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Pzp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B24940">
        <w:rPr>
          <w:rFonts w:ascii="Verdana" w:eastAsia="Times New Roman" w:hAnsi="Verdana" w:cs="Tahoma"/>
          <w:i/>
          <w:color w:val="000000"/>
          <w:sz w:val="16"/>
          <w:szCs w:val="16"/>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09B33513" w14:textId="77777777" w:rsidR="000350A9" w:rsidRPr="00F15D2E" w:rsidRDefault="000350A9" w:rsidP="00F15D2E">
      <w:pPr>
        <w:autoSpaceDE w:val="0"/>
        <w:autoSpaceDN w:val="0"/>
        <w:adjustRightInd w:val="0"/>
        <w:spacing w:after="0" w:line="240" w:lineRule="auto"/>
        <w:rPr>
          <w:rFonts w:ascii="Verdana" w:eastAsia="Times New Roman" w:hAnsi="Verdana" w:cs="Tahoma"/>
          <w:bCs/>
          <w:color w:val="000000"/>
          <w:sz w:val="16"/>
          <w:szCs w:val="16"/>
        </w:rPr>
      </w:pPr>
      <w:bookmarkStart w:id="0" w:name="_GoBack"/>
      <w:bookmarkEnd w:id="0"/>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lastRenderedPageBreak/>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Pzp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28028665"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lastRenderedPageBreak/>
        <w:t>ZP/PN/</w:t>
      </w:r>
      <w:r w:rsidR="001354D5">
        <w:rPr>
          <w:rFonts w:ascii="Verdana" w:eastAsia="Times New Roman" w:hAnsi="Verdana" w:cs="Times New Roman"/>
          <w:sz w:val="20"/>
          <w:szCs w:val="20"/>
        </w:rPr>
        <w:t>51</w:t>
      </w:r>
      <w:r w:rsidRPr="00592E4A">
        <w:rPr>
          <w:rFonts w:ascii="Verdana" w:eastAsia="Times New Roman" w:hAnsi="Verdana" w:cs="Times New Roman"/>
          <w:sz w:val="20"/>
          <w:szCs w:val="20"/>
        </w:rPr>
        <w:t>/201</w:t>
      </w:r>
      <w:r w:rsidR="004F2911" w:rsidRPr="00592E4A">
        <w:rPr>
          <w:rFonts w:ascii="Verdana" w:eastAsia="Times New Roman" w:hAnsi="Verdana" w:cs="Times New Roman"/>
          <w:sz w:val="20"/>
          <w:szCs w:val="20"/>
        </w:rPr>
        <w:t>9</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Pr="00D66F30">
        <w:rPr>
          <w:rFonts w:ascii="Verdana" w:eastAsia="Times New Roman" w:hAnsi="Verdana" w:cs="Times New Roman"/>
          <w:sz w:val="20"/>
          <w:szCs w:val="20"/>
        </w:rPr>
        <w:t xml:space="preserve">  </w:t>
      </w:r>
      <w:r w:rsidR="00C00E46">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57B61E94" w14:textId="5256D7A1"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3544A9F8" w14:textId="77777777" w:rsidR="00E67CEC" w:rsidRPr="00D66F30" w:rsidRDefault="00E67CEC" w:rsidP="00E67CEC">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263966C3" w14:textId="77777777" w:rsidR="00D343D4" w:rsidRDefault="00E67CEC" w:rsidP="0023306B">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wykluczeń z postępowania </w:t>
      </w:r>
    </w:p>
    <w:p w14:paraId="03280E40" w14:textId="77777777" w:rsidR="0023306B" w:rsidRDefault="00E67CEC" w:rsidP="0023306B">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66128082" w14:textId="77777777" w:rsidR="00625B48" w:rsidRDefault="00625B48" w:rsidP="00625B48">
      <w:pPr>
        <w:spacing w:after="0" w:line="240" w:lineRule="auto"/>
        <w:jc w:val="center"/>
        <w:rPr>
          <w:rFonts w:ascii="Verdana" w:eastAsia="Times New Roman" w:hAnsi="Verdana" w:cs="Calibri"/>
          <w:b/>
          <w:sz w:val="20"/>
          <w:szCs w:val="20"/>
        </w:rPr>
      </w:pPr>
    </w:p>
    <w:p w14:paraId="77E9321D"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48348C8E"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2300ED8B" w14:textId="77777777" w:rsidR="00625B48" w:rsidRDefault="00625B48" w:rsidP="00625B48">
      <w:pPr>
        <w:spacing w:after="0" w:line="240" w:lineRule="auto"/>
        <w:jc w:val="center"/>
        <w:rPr>
          <w:rFonts w:ascii="Verdana" w:eastAsia="Times New Roman" w:hAnsi="Verdana" w:cs="Calibri"/>
          <w:b/>
          <w:sz w:val="20"/>
          <w:szCs w:val="20"/>
        </w:rPr>
      </w:pPr>
    </w:p>
    <w:p w14:paraId="75A5ABAF"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6FB84FA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0CD3EBD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każdego Wykonawcy wspólnie ubiegającego się o udzielenie zamówienia / </w:t>
      </w:r>
    </w:p>
    <w:p w14:paraId="390A9568" w14:textId="77777777" w:rsidR="00625B48" w:rsidRPr="00625B48" w:rsidRDefault="00625B48" w:rsidP="00625B48">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32B764B3" w14:textId="77777777" w:rsidR="0023306B" w:rsidRDefault="0023306B" w:rsidP="0023306B">
      <w:pPr>
        <w:spacing w:after="0" w:line="240" w:lineRule="auto"/>
        <w:jc w:val="center"/>
        <w:rPr>
          <w:rFonts w:ascii="Verdana" w:hAnsi="Verdana"/>
          <w:sz w:val="20"/>
          <w:szCs w:val="20"/>
        </w:rPr>
      </w:pPr>
    </w:p>
    <w:p w14:paraId="03EAAAE9"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p w14:paraId="5CAB546E" w14:textId="77777777" w:rsidR="001354D5" w:rsidRDefault="001354D5" w:rsidP="00E67CEC">
      <w:pPr>
        <w:spacing w:after="0" w:line="240" w:lineRule="auto"/>
        <w:jc w:val="both"/>
        <w:rPr>
          <w:rFonts w:ascii="Verdana" w:eastAsia="Times New Roman" w:hAnsi="Verdana" w:cs="Calibri"/>
          <w:b/>
          <w:color w:val="000000"/>
          <w:sz w:val="20"/>
          <w:szCs w:val="20"/>
        </w:rPr>
      </w:pP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EC3344"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1DB58BDE"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0078442A"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art. </w:t>
      </w:r>
      <w:r w:rsidRPr="00EC3344">
        <w:rPr>
          <w:rFonts w:ascii="Verdana" w:eastAsia="Times New Roman" w:hAnsi="Verdana" w:cs="Times New Roman"/>
          <w:sz w:val="20"/>
          <w:szCs w:val="20"/>
          <w:u w:val="single"/>
        </w:rPr>
        <w:t>24  ust. 5  pkt 5  i 6 ustawy Pzp</w:t>
      </w:r>
      <w:r w:rsidRPr="00EC3344">
        <w:rPr>
          <w:rFonts w:ascii="Verdana" w:eastAsia="Times New Roman" w:hAnsi="Verdana" w:cs="Times New Roman"/>
          <w:sz w:val="20"/>
          <w:szCs w:val="20"/>
        </w:rPr>
        <w:t>;</w:t>
      </w:r>
    </w:p>
    <w:p w14:paraId="60E2B415"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w:t>
      </w:r>
      <w:r w:rsidRPr="00EC3344">
        <w:rPr>
          <w:rFonts w:ascii="Verdana" w:eastAsia="Times New Roman" w:hAnsi="Verdana" w:cs="Times New Roman"/>
          <w:sz w:val="20"/>
          <w:szCs w:val="20"/>
          <w:u w:val="single"/>
        </w:rPr>
        <w:t>art. 24 ust. 5 pkt 7 ustawy Pzp;</w:t>
      </w:r>
    </w:p>
    <w:p w14:paraId="11E74801"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79C3DAB8" w14:textId="77777777" w:rsidR="00E67CEC" w:rsidRPr="00D66F30" w:rsidRDefault="00E67CEC" w:rsidP="00E67CEC">
      <w:pPr>
        <w:spacing w:after="0"/>
        <w:jc w:val="both"/>
        <w:rPr>
          <w:rFonts w:ascii="Verdana" w:eastAsia="Calibri" w:hAnsi="Verdana" w:cs="Calibri"/>
          <w:sz w:val="16"/>
          <w:szCs w:val="16"/>
        </w:rPr>
      </w:pPr>
    </w:p>
    <w:p w14:paraId="69AAC4D2" w14:textId="77777777" w:rsidR="00E67CEC" w:rsidRPr="00D66F30" w:rsidRDefault="00E67CEC" w:rsidP="00E67CEC">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74D8F6B" w14:textId="387D3F1A" w:rsidR="00625B48" w:rsidRPr="0057230C" w:rsidRDefault="00E67CEC" w:rsidP="00625B48">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4DA47B63" w14:textId="377BEB43" w:rsidR="00E67CEC" w:rsidRPr="0057230C" w:rsidRDefault="00E67CEC" w:rsidP="00E3055A">
      <w:pPr>
        <w:spacing w:after="0" w:line="240" w:lineRule="auto"/>
        <w:jc w:val="both"/>
        <w:rPr>
          <w:rFonts w:ascii="Verdana" w:eastAsia="Calibri" w:hAnsi="Verdana" w:cs="Times New Roman"/>
          <w:sz w:val="18"/>
          <w:szCs w:val="18"/>
        </w:rPr>
      </w:pPr>
    </w:p>
    <w:sectPr w:rsidR="00E67CEC" w:rsidRPr="0057230C" w:rsidSect="008B0F17">
      <w:footerReference w:type="default" r:id="rId8"/>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F171C" w14:textId="77777777" w:rsidR="00A13067" w:rsidRDefault="00A13067" w:rsidP="00F15D2E">
      <w:pPr>
        <w:spacing w:after="0" w:line="240" w:lineRule="auto"/>
      </w:pPr>
      <w:r>
        <w:separator/>
      </w:r>
    </w:p>
  </w:endnote>
  <w:endnote w:type="continuationSeparator" w:id="0">
    <w:p w14:paraId="3560DFA8" w14:textId="77777777" w:rsidR="00A13067" w:rsidRDefault="00A13067"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ttawa">
    <w:altName w:val="Times New Roman"/>
    <w:panose1 w:val="00000000000000000000"/>
    <w:charset w:val="00"/>
    <w:family w:val="auto"/>
    <w:notTrueType/>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NewCenturySchlbk">
    <w:altName w:val="Segoe Print"/>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Bold">
    <w:panose1 w:val="00000000000000000000"/>
    <w:charset w:val="EE"/>
    <w:family w:val="auto"/>
    <w:notTrueType/>
    <w:pitch w:val="default"/>
    <w:sig w:usb0="00000007" w:usb1="00000000" w:usb2="00000000" w:usb3="00000000" w:csb0="00000003"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00992"/>
      <w:docPartObj>
        <w:docPartGallery w:val="Page Numbers (Bottom of Page)"/>
        <w:docPartUnique/>
      </w:docPartObj>
    </w:sdtPr>
    <w:sdtContent>
      <w:p w14:paraId="082A945D" w14:textId="77777777" w:rsidR="007B69C2" w:rsidRDefault="007B69C2">
        <w:pPr>
          <w:pStyle w:val="Stopka"/>
          <w:jc w:val="center"/>
        </w:pPr>
        <w:r>
          <w:fldChar w:fldCharType="begin"/>
        </w:r>
        <w:r>
          <w:instrText>PAGE   \* MERGEFORMAT</w:instrText>
        </w:r>
        <w:r>
          <w:fldChar w:fldCharType="separate"/>
        </w:r>
        <w:r w:rsidR="000350A9">
          <w:rPr>
            <w:noProof/>
          </w:rPr>
          <w:t>21</w:t>
        </w:r>
        <w:r>
          <w:rPr>
            <w:noProof/>
          </w:rPr>
          <w:fldChar w:fldCharType="end"/>
        </w:r>
      </w:p>
    </w:sdtContent>
  </w:sdt>
  <w:p w14:paraId="648A6742" w14:textId="77777777" w:rsidR="007B69C2" w:rsidRDefault="007B69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C4C41" w14:textId="77777777" w:rsidR="00A13067" w:rsidRDefault="00A13067" w:rsidP="00F15D2E">
      <w:pPr>
        <w:spacing w:after="0" w:line="240" w:lineRule="auto"/>
      </w:pPr>
      <w:r>
        <w:separator/>
      </w:r>
    </w:p>
  </w:footnote>
  <w:footnote w:type="continuationSeparator" w:id="0">
    <w:p w14:paraId="6923E74C" w14:textId="77777777" w:rsidR="00A13067" w:rsidRDefault="00A13067"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15:restartNumberingAfterBreak="0">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15:restartNumberingAfterBreak="0">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19" w15:restartNumberingAfterBreak="0">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0"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5"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8" w15:restartNumberingAfterBreak="0">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0"/>
  </w:num>
  <w:num w:numId="2">
    <w:abstractNumId w:val="15"/>
  </w:num>
  <w:num w:numId="3">
    <w:abstractNumId w:val="27"/>
  </w:num>
  <w:num w:numId="4">
    <w:abstractNumId w:val="0"/>
  </w:num>
  <w:num w:numId="5">
    <w:abstractNumId w:val="43"/>
  </w:num>
  <w:num w:numId="6">
    <w:abstractNumId w:val="24"/>
  </w:num>
  <w:num w:numId="7">
    <w:abstractNumId w:val="26"/>
  </w:num>
  <w:num w:numId="8">
    <w:abstractNumId w:val="39"/>
    <w:lvlOverride w:ilvl="0">
      <w:startOverride w:val="1"/>
    </w:lvlOverride>
  </w:num>
  <w:num w:numId="9">
    <w:abstractNumId w:val="31"/>
    <w:lvlOverride w:ilvl="0">
      <w:startOverride w:val="1"/>
    </w:lvlOverride>
  </w:num>
  <w:num w:numId="10">
    <w:abstractNumId w:val="23"/>
  </w:num>
  <w:num w:numId="11">
    <w:abstractNumId w:val="22"/>
  </w:num>
  <w:num w:numId="12">
    <w:abstractNumId w:val="40"/>
  </w:num>
  <w:num w:numId="13">
    <w:abstractNumId w:val="25"/>
  </w:num>
  <w:num w:numId="14">
    <w:abstractNumId w:val="34"/>
  </w:num>
  <w:num w:numId="15">
    <w:abstractNumId w:val="1"/>
  </w:num>
  <w:num w:numId="16">
    <w:abstractNumId w:val="2"/>
  </w:num>
  <w:num w:numId="17">
    <w:abstractNumId w:val="17"/>
  </w:num>
  <w:num w:numId="18">
    <w:abstractNumId w:val="21"/>
  </w:num>
  <w:num w:numId="19">
    <w:abstractNumId w:val="6"/>
  </w:num>
  <w:num w:numId="20">
    <w:abstractNumId w:val="14"/>
  </w:num>
  <w:num w:numId="21">
    <w:abstractNumId w:val="41"/>
  </w:num>
  <w:num w:numId="22">
    <w:abstractNumId w:val="29"/>
  </w:num>
  <w:num w:numId="23">
    <w:abstractNumId w:val="28"/>
  </w:num>
  <w:num w:numId="24">
    <w:abstractNumId w:val="13"/>
  </w:num>
  <w:num w:numId="25">
    <w:abstractNumId w:val="37"/>
  </w:num>
  <w:num w:numId="26">
    <w:abstractNumId w:val="38"/>
  </w:num>
  <w:num w:numId="27">
    <w:abstractNumId w:val="42"/>
  </w:num>
  <w:num w:numId="28">
    <w:abstractNumId w:val="33"/>
  </w:num>
  <w:num w:numId="29">
    <w:abstractNumId w:val="30"/>
  </w:num>
  <w:num w:numId="30">
    <w:abstractNumId w:val="19"/>
  </w:num>
  <w:num w:numId="31">
    <w:abstractNumId w:val="18"/>
  </w:num>
  <w:num w:numId="3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05F4E"/>
    <w:rsid w:val="00012874"/>
    <w:rsid w:val="00013F2A"/>
    <w:rsid w:val="00015651"/>
    <w:rsid w:val="000161DE"/>
    <w:rsid w:val="00017DED"/>
    <w:rsid w:val="00020573"/>
    <w:rsid w:val="000207AB"/>
    <w:rsid w:val="00022639"/>
    <w:rsid w:val="00025BE4"/>
    <w:rsid w:val="0003087B"/>
    <w:rsid w:val="00032E1E"/>
    <w:rsid w:val="00034667"/>
    <w:rsid w:val="000350A9"/>
    <w:rsid w:val="0003540B"/>
    <w:rsid w:val="00037F47"/>
    <w:rsid w:val="000400C5"/>
    <w:rsid w:val="0004046E"/>
    <w:rsid w:val="00043484"/>
    <w:rsid w:val="00046BCD"/>
    <w:rsid w:val="0005159F"/>
    <w:rsid w:val="00053726"/>
    <w:rsid w:val="000569D9"/>
    <w:rsid w:val="00064AFB"/>
    <w:rsid w:val="00064DB4"/>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AB1"/>
    <w:rsid w:val="000D6DB3"/>
    <w:rsid w:val="000D6F86"/>
    <w:rsid w:val="000E34F7"/>
    <w:rsid w:val="000E4CE0"/>
    <w:rsid w:val="000E65DB"/>
    <w:rsid w:val="000E6A41"/>
    <w:rsid w:val="000F26BD"/>
    <w:rsid w:val="000F4F80"/>
    <w:rsid w:val="000F5BF0"/>
    <w:rsid w:val="000F6E15"/>
    <w:rsid w:val="0010360A"/>
    <w:rsid w:val="00106070"/>
    <w:rsid w:val="00112A69"/>
    <w:rsid w:val="00115D8C"/>
    <w:rsid w:val="00116040"/>
    <w:rsid w:val="00120282"/>
    <w:rsid w:val="001238A5"/>
    <w:rsid w:val="00126684"/>
    <w:rsid w:val="0012751C"/>
    <w:rsid w:val="001354D5"/>
    <w:rsid w:val="001423B9"/>
    <w:rsid w:val="00146824"/>
    <w:rsid w:val="001507F9"/>
    <w:rsid w:val="00153A96"/>
    <w:rsid w:val="00155111"/>
    <w:rsid w:val="001616BF"/>
    <w:rsid w:val="00162F06"/>
    <w:rsid w:val="00164153"/>
    <w:rsid w:val="001668AF"/>
    <w:rsid w:val="00166995"/>
    <w:rsid w:val="00175AEC"/>
    <w:rsid w:val="00175E10"/>
    <w:rsid w:val="00175F3B"/>
    <w:rsid w:val="00177337"/>
    <w:rsid w:val="00180E0B"/>
    <w:rsid w:val="00181975"/>
    <w:rsid w:val="00183284"/>
    <w:rsid w:val="0018349A"/>
    <w:rsid w:val="00183A93"/>
    <w:rsid w:val="00185FE2"/>
    <w:rsid w:val="001868E8"/>
    <w:rsid w:val="00194C7A"/>
    <w:rsid w:val="00195F2E"/>
    <w:rsid w:val="00197E07"/>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1884"/>
    <w:rsid w:val="001F677B"/>
    <w:rsid w:val="001F76A3"/>
    <w:rsid w:val="002022DA"/>
    <w:rsid w:val="0020354D"/>
    <w:rsid w:val="00206C8A"/>
    <w:rsid w:val="00207875"/>
    <w:rsid w:val="002109B2"/>
    <w:rsid w:val="0021473F"/>
    <w:rsid w:val="00216062"/>
    <w:rsid w:val="00217915"/>
    <w:rsid w:val="00221307"/>
    <w:rsid w:val="00225E53"/>
    <w:rsid w:val="002263B6"/>
    <w:rsid w:val="00231219"/>
    <w:rsid w:val="00231B54"/>
    <w:rsid w:val="0023306B"/>
    <w:rsid w:val="0023586F"/>
    <w:rsid w:val="002409A0"/>
    <w:rsid w:val="00250EB0"/>
    <w:rsid w:val="00251B5B"/>
    <w:rsid w:val="00251D29"/>
    <w:rsid w:val="002523A4"/>
    <w:rsid w:val="002530E5"/>
    <w:rsid w:val="00256150"/>
    <w:rsid w:val="00261681"/>
    <w:rsid w:val="00264CCF"/>
    <w:rsid w:val="00264E22"/>
    <w:rsid w:val="00266778"/>
    <w:rsid w:val="0026770A"/>
    <w:rsid w:val="00270115"/>
    <w:rsid w:val="00276DD3"/>
    <w:rsid w:val="0028281B"/>
    <w:rsid w:val="00283597"/>
    <w:rsid w:val="00283700"/>
    <w:rsid w:val="00285903"/>
    <w:rsid w:val="00287A1D"/>
    <w:rsid w:val="00290678"/>
    <w:rsid w:val="00291A5A"/>
    <w:rsid w:val="002A118F"/>
    <w:rsid w:val="002A1ECA"/>
    <w:rsid w:val="002A483F"/>
    <w:rsid w:val="002A5D28"/>
    <w:rsid w:val="002A5EE8"/>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2694"/>
    <w:rsid w:val="002F5E71"/>
    <w:rsid w:val="003002A7"/>
    <w:rsid w:val="003031AA"/>
    <w:rsid w:val="00303FE5"/>
    <w:rsid w:val="003074AE"/>
    <w:rsid w:val="003108DC"/>
    <w:rsid w:val="00310A43"/>
    <w:rsid w:val="00310D10"/>
    <w:rsid w:val="003152FF"/>
    <w:rsid w:val="00315B00"/>
    <w:rsid w:val="0031601A"/>
    <w:rsid w:val="003249FE"/>
    <w:rsid w:val="00326CBF"/>
    <w:rsid w:val="003312A5"/>
    <w:rsid w:val="003312A8"/>
    <w:rsid w:val="0033386E"/>
    <w:rsid w:val="003417F6"/>
    <w:rsid w:val="00343FAB"/>
    <w:rsid w:val="0034615B"/>
    <w:rsid w:val="00347762"/>
    <w:rsid w:val="0035246E"/>
    <w:rsid w:val="00354C34"/>
    <w:rsid w:val="00355641"/>
    <w:rsid w:val="00355B55"/>
    <w:rsid w:val="003565F4"/>
    <w:rsid w:val="00364B02"/>
    <w:rsid w:val="0036763A"/>
    <w:rsid w:val="0037128F"/>
    <w:rsid w:val="0037227B"/>
    <w:rsid w:val="0037374A"/>
    <w:rsid w:val="00383FD3"/>
    <w:rsid w:val="0038653C"/>
    <w:rsid w:val="00391282"/>
    <w:rsid w:val="00394C30"/>
    <w:rsid w:val="0039612E"/>
    <w:rsid w:val="00396C77"/>
    <w:rsid w:val="003A2C42"/>
    <w:rsid w:val="003A7C02"/>
    <w:rsid w:val="003B3681"/>
    <w:rsid w:val="003B574E"/>
    <w:rsid w:val="003C4FA6"/>
    <w:rsid w:val="003C658A"/>
    <w:rsid w:val="003D0B0C"/>
    <w:rsid w:val="003D1227"/>
    <w:rsid w:val="003D27B0"/>
    <w:rsid w:val="003D2A8C"/>
    <w:rsid w:val="003E337E"/>
    <w:rsid w:val="003E51AA"/>
    <w:rsid w:val="003E6050"/>
    <w:rsid w:val="003F0E22"/>
    <w:rsid w:val="003F1204"/>
    <w:rsid w:val="003F71EE"/>
    <w:rsid w:val="00402138"/>
    <w:rsid w:val="00404040"/>
    <w:rsid w:val="004040E8"/>
    <w:rsid w:val="004047EC"/>
    <w:rsid w:val="00404E89"/>
    <w:rsid w:val="004053B0"/>
    <w:rsid w:val="0040721E"/>
    <w:rsid w:val="00410A2E"/>
    <w:rsid w:val="0041252E"/>
    <w:rsid w:val="004152EA"/>
    <w:rsid w:val="00415FD3"/>
    <w:rsid w:val="00420567"/>
    <w:rsid w:val="00420F38"/>
    <w:rsid w:val="004237A6"/>
    <w:rsid w:val="00424596"/>
    <w:rsid w:val="00430931"/>
    <w:rsid w:val="004337BE"/>
    <w:rsid w:val="00436416"/>
    <w:rsid w:val="0043642C"/>
    <w:rsid w:val="00436536"/>
    <w:rsid w:val="00436D5C"/>
    <w:rsid w:val="0044132A"/>
    <w:rsid w:val="00441778"/>
    <w:rsid w:val="00441CBE"/>
    <w:rsid w:val="00443217"/>
    <w:rsid w:val="00453D68"/>
    <w:rsid w:val="004555DD"/>
    <w:rsid w:val="0045706A"/>
    <w:rsid w:val="004608A6"/>
    <w:rsid w:val="00464707"/>
    <w:rsid w:val="00464E6C"/>
    <w:rsid w:val="00467EEC"/>
    <w:rsid w:val="00470053"/>
    <w:rsid w:val="004729D3"/>
    <w:rsid w:val="004770F8"/>
    <w:rsid w:val="00481482"/>
    <w:rsid w:val="00481737"/>
    <w:rsid w:val="004835FB"/>
    <w:rsid w:val="00497438"/>
    <w:rsid w:val="004A05F1"/>
    <w:rsid w:val="004A0636"/>
    <w:rsid w:val="004A0A5B"/>
    <w:rsid w:val="004A103E"/>
    <w:rsid w:val="004A1119"/>
    <w:rsid w:val="004A2FD3"/>
    <w:rsid w:val="004B0C3C"/>
    <w:rsid w:val="004B11F8"/>
    <w:rsid w:val="004B59F9"/>
    <w:rsid w:val="004B63EA"/>
    <w:rsid w:val="004B70AF"/>
    <w:rsid w:val="004B772B"/>
    <w:rsid w:val="004C3FB5"/>
    <w:rsid w:val="004C7D3D"/>
    <w:rsid w:val="004D368B"/>
    <w:rsid w:val="004D42F1"/>
    <w:rsid w:val="004D6FB5"/>
    <w:rsid w:val="004E01A6"/>
    <w:rsid w:val="004E1267"/>
    <w:rsid w:val="004E1709"/>
    <w:rsid w:val="004E4DFC"/>
    <w:rsid w:val="004E7751"/>
    <w:rsid w:val="004F1615"/>
    <w:rsid w:val="004F1C67"/>
    <w:rsid w:val="004F2911"/>
    <w:rsid w:val="004F5C4A"/>
    <w:rsid w:val="005005B7"/>
    <w:rsid w:val="00505F90"/>
    <w:rsid w:val="00506889"/>
    <w:rsid w:val="00506D5F"/>
    <w:rsid w:val="0050733C"/>
    <w:rsid w:val="00511348"/>
    <w:rsid w:val="00512168"/>
    <w:rsid w:val="00512D93"/>
    <w:rsid w:val="00514B52"/>
    <w:rsid w:val="00516487"/>
    <w:rsid w:val="00517EF8"/>
    <w:rsid w:val="00527C8B"/>
    <w:rsid w:val="005320DA"/>
    <w:rsid w:val="005340EA"/>
    <w:rsid w:val="00535B10"/>
    <w:rsid w:val="00535D93"/>
    <w:rsid w:val="0054030A"/>
    <w:rsid w:val="005415BF"/>
    <w:rsid w:val="005435C2"/>
    <w:rsid w:val="00544463"/>
    <w:rsid w:val="005468B2"/>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492B"/>
    <w:rsid w:val="00565486"/>
    <w:rsid w:val="00566BCB"/>
    <w:rsid w:val="005678C8"/>
    <w:rsid w:val="0057230C"/>
    <w:rsid w:val="0057664A"/>
    <w:rsid w:val="00577327"/>
    <w:rsid w:val="005823CA"/>
    <w:rsid w:val="00585876"/>
    <w:rsid w:val="0058738B"/>
    <w:rsid w:val="00592111"/>
    <w:rsid w:val="0059279A"/>
    <w:rsid w:val="00592B8A"/>
    <w:rsid w:val="00592E4A"/>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3ADC"/>
    <w:rsid w:val="005C6A75"/>
    <w:rsid w:val="005D0554"/>
    <w:rsid w:val="005D217E"/>
    <w:rsid w:val="005D411B"/>
    <w:rsid w:val="005D588F"/>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25B48"/>
    <w:rsid w:val="006322CF"/>
    <w:rsid w:val="00632CFD"/>
    <w:rsid w:val="006332D0"/>
    <w:rsid w:val="006344E9"/>
    <w:rsid w:val="00634A7C"/>
    <w:rsid w:val="00636E5C"/>
    <w:rsid w:val="0064027E"/>
    <w:rsid w:val="0064585F"/>
    <w:rsid w:val="00646FF5"/>
    <w:rsid w:val="0065046B"/>
    <w:rsid w:val="00651C2E"/>
    <w:rsid w:val="00651FCE"/>
    <w:rsid w:val="006540A0"/>
    <w:rsid w:val="006548A8"/>
    <w:rsid w:val="00656A13"/>
    <w:rsid w:val="00657526"/>
    <w:rsid w:val="006625E2"/>
    <w:rsid w:val="00667E69"/>
    <w:rsid w:val="00672B14"/>
    <w:rsid w:val="00672EFA"/>
    <w:rsid w:val="0067691E"/>
    <w:rsid w:val="00677958"/>
    <w:rsid w:val="00677BED"/>
    <w:rsid w:val="00682C5D"/>
    <w:rsid w:val="006843E2"/>
    <w:rsid w:val="006861FD"/>
    <w:rsid w:val="00690699"/>
    <w:rsid w:val="006909AC"/>
    <w:rsid w:val="0069343F"/>
    <w:rsid w:val="00693DC1"/>
    <w:rsid w:val="00695F09"/>
    <w:rsid w:val="006A0EE2"/>
    <w:rsid w:val="006A1311"/>
    <w:rsid w:val="006A4282"/>
    <w:rsid w:val="006B5467"/>
    <w:rsid w:val="006C1951"/>
    <w:rsid w:val="006C3426"/>
    <w:rsid w:val="006C664E"/>
    <w:rsid w:val="006C7873"/>
    <w:rsid w:val="006C79C8"/>
    <w:rsid w:val="006D1053"/>
    <w:rsid w:val="006D3D83"/>
    <w:rsid w:val="006D5904"/>
    <w:rsid w:val="006E064F"/>
    <w:rsid w:val="006E66DA"/>
    <w:rsid w:val="006F1613"/>
    <w:rsid w:val="006F7372"/>
    <w:rsid w:val="006F7CD1"/>
    <w:rsid w:val="0070081A"/>
    <w:rsid w:val="0070399B"/>
    <w:rsid w:val="00703D0B"/>
    <w:rsid w:val="00710C10"/>
    <w:rsid w:val="007260CC"/>
    <w:rsid w:val="00727660"/>
    <w:rsid w:val="00735662"/>
    <w:rsid w:val="00742D14"/>
    <w:rsid w:val="00743D53"/>
    <w:rsid w:val="0074527C"/>
    <w:rsid w:val="007470DF"/>
    <w:rsid w:val="00747EAE"/>
    <w:rsid w:val="0075003B"/>
    <w:rsid w:val="007519DA"/>
    <w:rsid w:val="00751B3C"/>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09A"/>
    <w:rsid w:val="007A5FBE"/>
    <w:rsid w:val="007A61CC"/>
    <w:rsid w:val="007B23A9"/>
    <w:rsid w:val="007B5831"/>
    <w:rsid w:val="007B69C2"/>
    <w:rsid w:val="007C0161"/>
    <w:rsid w:val="007C0A4F"/>
    <w:rsid w:val="007C4E9D"/>
    <w:rsid w:val="007D0777"/>
    <w:rsid w:val="007D111F"/>
    <w:rsid w:val="007D4BB1"/>
    <w:rsid w:val="007D4C76"/>
    <w:rsid w:val="007D60F5"/>
    <w:rsid w:val="007D7164"/>
    <w:rsid w:val="007E255B"/>
    <w:rsid w:val="007E5203"/>
    <w:rsid w:val="007E5594"/>
    <w:rsid w:val="007E6ADA"/>
    <w:rsid w:val="007F0418"/>
    <w:rsid w:val="007F0BC0"/>
    <w:rsid w:val="007F154C"/>
    <w:rsid w:val="007F2DDF"/>
    <w:rsid w:val="007F5E27"/>
    <w:rsid w:val="007F6498"/>
    <w:rsid w:val="007F6927"/>
    <w:rsid w:val="007F73DB"/>
    <w:rsid w:val="00800804"/>
    <w:rsid w:val="00800CD1"/>
    <w:rsid w:val="00801ECB"/>
    <w:rsid w:val="008039AF"/>
    <w:rsid w:val="00804959"/>
    <w:rsid w:val="00811EB4"/>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3D42"/>
    <w:rsid w:val="0085454E"/>
    <w:rsid w:val="008563C4"/>
    <w:rsid w:val="00856989"/>
    <w:rsid w:val="00862D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0F17"/>
    <w:rsid w:val="008B13F1"/>
    <w:rsid w:val="008B1577"/>
    <w:rsid w:val="008B286B"/>
    <w:rsid w:val="008B2DF1"/>
    <w:rsid w:val="008B3962"/>
    <w:rsid w:val="008B5A4E"/>
    <w:rsid w:val="008C1B83"/>
    <w:rsid w:val="008C2851"/>
    <w:rsid w:val="008C30CE"/>
    <w:rsid w:val="008C52F7"/>
    <w:rsid w:val="008D0A82"/>
    <w:rsid w:val="008D5E65"/>
    <w:rsid w:val="008D7610"/>
    <w:rsid w:val="008E0655"/>
    <w:rsid w:val="008E37BF"/>
    <w:rsid w:val="008E38E1"/>
    <w:rsid w:val="008E3CE3"/>
    <w:rsid w:val="008E4347"/>
    <w:rsid w:val="008E52D1"/>
    <w:rsid w:val="008E61A7"/>
    <w:rsid w:val="008F01BE"/>
    <w:rsid w:val="008F524A"/>
    <w:rsid w:val="00904182"/>
    <w:rsid w:val="009044BC"/>
    <w:rsid w:val="0090538E"/>
    <w:rsid w:val="00906BAF"/>
    <w:rsid w:val="0090741C"/>
    <w:rsid w:val="009108E1"/>
    <w:rsid w:val="00932338"/>
    <w:rsid w:val="00933BBB"/>
    <w:rsid w:val="00935B63"/>
    <w:rsid w:val="00935F4E"/>
    <w:rsid w:val="0093770F"/>
    <w:rsid w:val="0094109D"/>
    <w:rsid w:val="0094239E"/>
    <w:rsid w:val="00946AAF"/>
    <w:rsid w:val="0094758B"/>
    <w:rsid w:val="0095063E"/>
    <w:rsid w:val="0095575D"/>
    <w:rsid w:val="00957392"/>
    <w:rsid w:val="0096124B"/>
    <w:rsid w:val="0096181D"/>
    <w:rsid w:val="00961D13"/>
    <w:rsid w:val="009637E8"/>
    <w:rsid w:val="009706B0"/>
    <w:rsid w:val="009715D2"/>
    <w:rsid w:val="00972FB3"/>
    <w:rsid w:val="009750BB"/>
    <w:rsid w:val="00975571"/>
    <w:rsid w:val="009809BA"/>
    <w:rsid w:val="00982A1C"/>
    <w:rsid w:val="00983191"/>
    <w:rsid w:val="009834FD"/>
    <w:rsid w:val="0098471F"/>
    <w:rsid w:val="00984972"/>
    <w:rsid w:val="00984DB8"/>
    <w:rsid w:val="00990451"/>
    <w:rsid w:val="009922C6"/>
    <w:rsid w:val="009A34A0"/>
    <w:rsid w:val="009A3BCC"/>
    <w:rsid w:val="009A4A1E"/>
    <w:rsid w:val="009A58C9"/>
    <w:rsid w:val="009B50F0"/>
    <w:rsid w:val="009C092C"/>
    <w:rsid w:val="009C1A20"/>
    <w:rsid w:val="009C4A29"/>
    <w:rsid w:val="009D5733"/>
    <w:rsid w:val="009D63E9"/>
    <w:rsid w:val="009D6BB1"/>
    <w:rsid w:val="009D6F9C"/>
    <w:rsid w:val="009E046C"/>
    <w:rsid w:val="009E155E"/>
    <w:rsid w:val="009E2B42"/>
    <w:rsid w:val="009F3697"/>
    <w:rsid w:val="009F36D3"/>
    <w:rsid w:val="009F46B9"/>
    <w:rsid w:val="009F557E"/>
    <w:rsid w:val="00A00AC6"/>
    <w:rsid w:val="00A03495"/>
    <w:rsid w:val="00A04EC3"/>
    <w:rsid w:val="00A1056E"/>
    <w:rsid w:val="00A11022"/>
    <w:rsid w:val="00A13067"/>
    <w:rsid w:val="00A13A3C"/>
    <w:rsid w:val="00A14B31"/>
    <w:rsid w:val="00A15FAF"/>
    <w:rsid w:val="00A214F0"/>
    <w:rsid w:val="00A21ECB"/>
    <w:rsid w:val="00A22496"/>
    <w:rsid w:val="00A25B60"/>
    <w:rsid w:val="00A25C7A"/>
    <w:rsid w:val="00A32D06"/>
    <w:rsid w:val="00A37B38"/>
    <w:rsid w:val="00A406DC"/>
    <w:rsid w:val="00A418FA"/>
    <w:rsid w:val="00A5035B"/>
    <w:rsid w:val="00A512D6"/>
    <w:rsid w:val="00A5177C"/>
    <w:rsid w:val="00A54A7F"/>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C35"/>
    <w:rsid w:val="00A93D43"/>
    <w:rsid w:val="00A94699"/>
    <w:rsid w:val="00A94B8A"/>
    <w:rsid w:val="00AA54C0"/>
    <w:rsid w:val="00AA668C"/>
    <w:rsid w:val="00AB061B"/>
    <w:rsid w:val="00AB1A4D"/>
    <w:rsid w:val="00AB2FCD"/>
    <w:rsid w:val="00AC2D41"/>
    <w:rsid w:val="00AC2F6C"/>
    <w:rsid w:val="00AC63E9"/>
    <w:rsid w:val="00AD3310"/>
    <w:rsid w:val="00AD4391"/>
    <w:rsid w:val="00AD4901"/>
    <w:rsid w:val="00AE1422"/>
    <w:rsid w:val="00AE5959"/>
    <w:rsid w:val="00AE74C9"/>
    <w:rsid w:val="00AF07AE"/>
    <w:rsid w:val="00AF0DD8"/>
    <w:rsid w:val="00AF2121"/>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4940"/>
    <w:rsid w:val="00B270EC"/>
    <w:rsid w:val="00B32847"/>
    <w:rsid w:val="00B328D3"/>
    <w:rsid w:val="00B35DD6"/>
    <w:rsid w:val="00B404CA"/>
    <w:rsid w:val="00B40DE8"/>
    <w:rsid w:val="00B4106C"/>
    <w:rsid w:val="00B4121D"/>
    <w:rsid w:val="00B42C7C"/>
    <w:rsid w:val="00B4441B"/>
    <w:rsid w:val="00B572FD"/>
    <w:rsid w:val="00B6279F"/>
    <w:rsid w:val="00B76DB3"/>
    <w:rsid w:val="00B803DE"/>
    <w:rsid w:val="00B81F92"/>
    <w:rsid w:val="00B85722"/>
    <w:rsid w:val="00B87A1F"/>
    <w:rsid w:val="00B91376"/>
    <w:rsid w:val="00B9150E"/>
    <w:rsid w:val="00B93FC7"/>
    <w:rsid w:val="00BA0946"/>
    <w:rsid w:val="00BA0D29"/>
    <w:rsid w:val="00BA4842"/>
    <w:rsid w:val="00BA4E37"/>
    <w:rsid w:val="00BA73FD"/>
    <w:rsid w:val="00BB042E"/>
    <w:rsid w:val="00BB1198"/>
    <w:rsid w:val="00BB3B91"/>
    <w:rsid w:val="00BC08C5"/>
    <w:rsid w:val="00BC69C1"/>
    <w:rsid w:val="00BD0EF1"/>
    <w:rsid w:val="00BD1247"/>
    <w:rsid w:val="00BD3F44"/>
    <w:rsid w:val="00BD4C77"/>
    <w:rsid w:val="00C006F0"/>
    <w:rsid w:val="00C00E46"/>
    <w:rsid w:val="00C11072"/>
    <w:rsid w:val="00C12BA9"/>
    <w:rsid w:val="00C13818"/>
    <w:rsid w:val="00C20341"/>
    <w:rsid w:val="00C20A97"/>
    <w:rsid w:val="00C20DDC"/>
    <w:rsid w:val="00C24117"/>
    <w:rsid w:val="00C250E4"/>
    <w:rsid w:val="00C26D48"/>
    <w:rsid w:val="00C27645"/>
    <w:rsid w:val="00C33163"/>
    <w:rsid w:val="00C3379C"/>
    <w:rsid w:val="00C342F7"/>
    <w:rsid w:val="00C36D4C"/>
    <w:rsid w:val="00C41121"/>
    <w:rsid w:val="00C432A3"/>
    <w:rsid w:val="00C5145C"/>
    <w:rsid w:val="00C54369"/>
    <w:rsid w:val="00C54790"/>
    <w:rsid w:val="00C55DA9"/>
    <w:rsid w:val="00C57FB4"/>
    <w:rsid w:val="00C6492C"/>
    <w:rsid w:val="00C66236"/>
    <w:rsid w:val="00C669FB"/>
    <w:rsid w:val="00C70366"/>
    <w:rsid w:val="00C709DC"/>
    <w:rsid w:val="00C70CD7"/>
    <w:rsid w:val="00C743D4"/>
    <w:rsid w:val="00C749E0"/>
    <w:rsid w:val="00C7696A"/>
    <w:rsid w:val="00C81619"/>
    <w:rsid w:val="00C83822"/>
    <w:rsid w:val="00C839E4"/>
    <w:rsid w:val="00C84A80"/>
    <w:rsid w:val="00C86EBA"/>
    <w:rsid w:val="00C87954"/>
    <w:rsid w:val="00C90278"/>
    <w:rsid w:val="00C94837"/>
    <w:rsid w:val="00CA259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F58"/>
    <w:rsid w:val="00D225C6"/>
    <w:rsid w:val="00D228AC"/>
    <w:rsid w:val="00D22EAB"/>
    <w:rsid w:val="00D25498"/>
    <w:rsid w:val="00D30C48"/>
    <w:rsid w:val="00D31973"/>
    <w:rsid w:val="00D343D4"/>
    <w:rsid w:val="00D354E9"/>
    <w:rsid w:val="00D3769E"/>
    <w:rsid w:val="00D4542A"/>
    <w:rsid w:val="00D50737"/>
    <w:rsid w:val="00D5130A"/>
    <w:rsid w:val="00D51932"/>
    <w:rsid w:val="00D5362E"/>
    <w:rsid w:val="00D56B20"/>
    <w:rsid w:val="00D57F15"/>
    <w:rsid w:val="00D61C7C"/>
    <w:rsid w:val="00D62D80"/>
    <w:rsid w:val="00D633AA"/>
    <w:rsid w:val="00D6387E"/>
    <w:rsid w:val="00D644D2"/>
    <w:rsid w:val="00D67AF3"/>
    <w:rsid w:val="00D72DB1"/>
    <w:rsid w:val="00D73C8D"/>
    <w:rsid w:val="00D742FF"/>
    <w:rsid w:val="00D75951"/>
    <w:rsid w:val="00D75DD8"/>
    <w:rsid w:val="00D77EC7"/>
    <w:rsid w:val="00D80771"/>
    <w:rsid w:val="00D8097F"/>
    <w:rsid w:val="00D82C53"/>
    <w:rsid w:val="00D82D61"/>
    <w:rsid w:val="00D85B5E"/>
    <w:rsid w:val="00D8608D"/>
    <w:rsid w:val="00D87616"/>
    <w:rsid w:val="00D94542"/>
    <w:rsid w:val="00D966AF"/>
    <w:rsid w:val="00DA4B18"/>
    <w:rsid w:val="00DA6C9D"/>
    <w:rsid w:val="00DB39CA"/>
    <w:rsid w:val="00DB4D1E"/>
    <w:rsid w:val="00DB5C2D"/>
    <w:rsid w:val="00DB6BD8"/>
    <w:rsid w:val="00DB7B05"/>
    <w:rsid w:val="00DC7800"/>
    <w:rsid w:val="00DD29E5"/>
    <w:rsid w:val="00DD3528"/>
    <w:rsid w:val="00DD735B"/>
    <w:rsid w:val="00DE3C07"/>
    <w:rsid w:val="00DF00AE"/>
    <w:rsid w:val="00DF36CD"/>
    <w:rsid w:val="00DF43C8"/>
    <w:rsid w:val="00DF4AA5"/>
    <w:rsid w:val="00DF5E24"/>
    <w:rsid w:val="00E01237"/>
    <w:rsid w:val="00E016A9"/>
    <w:rsid w:val="00E05C77"/>
    <w:rsid w:val="00E12A7C"/>
    <w:rsid w:val="00E13EE9"/>
    <w:rsid w:val="00E16462"/>
    <w:rsid w:val="00E21302"/>
    <w:rsid w:val="00E272FC"/>
    <w:rsid w:val="00E27503"/>
    <w:rsid w:val="00E3055A"/>
    <w:rsid w:val="00E35EE4"/>
    <w:rsid w:val="00E42390"/>
    <w:rsid w:val="00E42420"/>
    <w:rsid w:val="00E43A15"/>
    <w:rsid w:val="00E44FB1"/>
    <w:rsid w:val="00E465F7"/>
    <w:rsid w:val="00E57867"/>
    <w:rsid w:val="00E60EE7"/>
    <w:rsid w:val="00E6485B"/>
    <w:rsid w:val="00E64E78"/>
    <w:rsid w:val="00E668F0"/>
    <w:rsid w:val="00E67CEC"/>
    <w:rsid w:val="00E74DF7"/>
    <w:rsid w:val="00E75182"/>
    <w:rsid w:val="00E75756"/>
    <w:rsid w:val="00E75E13"/>
    <w:rsid w:val="00E7659A"/>
    <w:rsid w:val="00E773CA"/>
    <w:rsid w:val="00E83F8C"/>
    <w:rsid w:val="00E8496A"/>
    <w:rsid w:val="00E85B99"/>
    <w:rsid w:val="00E90306"/>
    <w:rsid w:val="00E91BA7"/>
    <w:rsid w:val="00E951F3"/>
    <w:rsid w:val="00E978AE"/>
    <w:rsid w:val="00EB1154"/>
    <w:rsid w:val="00EB2DAC"/>
    <w:rsid w:val="00EB64F6"/>
    <w:rsid w:val="00EC2C35"/>
    <w:rsid w:val="00EC3344"/>
    <w:rsid w:val="00EC35A4"/>
    <w:rsid w:val="00EC4E7F"/>
    <w:rsid w:val="00EC663F"/>
    <w:rsid w:val="00EC77AA"/>
    <w:rsid w:val="00ED0B0B"/>
    <w:rsid w:val="00ED0E54"/>
    <w:rsid w:val="00ED24C4"/>
    <w:rsid w:val="00ED2A81"/>
    <w:rsid w:val="00ED718A"/>
    <w:rsid w:val="00EE0B50"/>
    <w:rsid w:val="00EE5661"/>
    <w:rsid w:val="00EE7486"/>
    <w:rsid w:val="00EF3702"/>
    <w:rsid w:val="00EF468B"/>
    <w:rsid w:val="00EF6198"/>
    <w:rsid w:val="00EF6250"/>
    <w:rsid w:val="00EF64D5"/>
    <w:rsid w:val="00EF69A5"/>
    <w:rsid w:val="00EF7EFC"/>
    <w:rsid w:val="00F001DA"/>
    <w:rsid w:val="00F0170F"/>
    <w:rsid w:val="00F0220E"/>
    <w:rsid w:val="00F0420B"/>
    <w:rsid w:val="00F04C3D"/>
    <w:rsid w:val="00F05F51"/>
    <w:rsid w:val="00F06DF7"/>
    <w:rsid w:val="00F10552"/>
    <w:rsid w:val="00F11746"/>
    <w:rsid w:val="00F1435B"/>
    <w:rsid w:val="00F15D2E"/>
    <w:rsid w:val="00F2044C"/>
    <w:rsid w:val="00F21B17"/>
    <w:rsid w:val="00F23911"/>
    <w:rsid w:val="00F23BF5"/>
    <w:rsid w:val="00F24C55"/>
    <w:rsid w:val="00F25DC1"/>
    <w:rsid w:val="00F31588"/>
    <w:rsid w:val="00F343C0"/>
    <w:rsid w:val="00F3596B"/>
    <w:rsid w:val="00F36A07"/>
    <w:rsid w:val="00F37D7C"/>
    <w:rsid w:val="00F4218E"/>
    <w:rsid w:val="00F429B8"/>
    <w:rsid w:val="00F4704D"/>
    <w:rsid w:val="00F5313C"/>
    <w:rsid w:val="00F55C49"/>
    <w:rsid w:val="00F56996"/>
    <w:rsid w:val="00F61A22"/>
    <w:rsid w:val="00F6680A"/>
    <w:rsid w:val="00F668B2"/>
    <w:rsid w:val="00F66E2B"/>
    <w:rsid w:val="00F733D5"/>
    <w:rsid w:val="00F7510A"/>
    <w:rsid w:val="00F802EA"/>
    <w:rsid w:val="00F80B36"/>
    <w:rsid w:val="00F8129B"/>
    <w:rsid w:val="00F8157D"/>
    <w:rsid w:val="00F82322"/>
    <w:rsid w:val="00F82868"/>
    <w:rsid w:val="00F84BE3"/>
    <w:rsid w:val="00F90B52"/>
    <w:rsid w:val="00F93360"/>
    <w:rsid w:val="00F94156"/>
    <w:rsid w:val="00F95EFC"/>
    <w:rsid w:val="00F9626C"/>
    <w:rsid w:val="00F96FD4"/>
    <w:rsid w:val="00FA20C7"/>
    <w:rsid w:val="00FA3A36"/>
    <w:rsid w:val="00FB1ED7"/>
    <w:rsid w:val="00FB5DED"/>
    <w:rsid w:val="00FC0FF7"/>
    <w:rsid w:val="00FD2017"/>
    <w:rsid w:val="00FD445D"/>
    <w:rsid w:val="00FD4B8E"/>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15:docId w15:val="{5E66291C-E853-4DAA-897E-56D6DD1D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34"/>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BB3C8-7DD7-467E-B430-CF2F3F04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21</Pages>
  <Words>6463</Words>
  <Characters>38781</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Okulicz-Kozaryn Magdalena</cp:lastModifiedBy>
  <cp:revision>177</cp:revision>
  <cp:lastPrinted>2019-07-17T07:26:00Z</cp:lastPrinted>
  <dcterms:created xsi:type="dcterms:W3CDTF">2018-12-05T07:39:00Z</dcterms:created>
  <dcterms:modified xsi:type="dcterms:W3CDTF">2019-07-29T11:11:00Z</dcterms:modified>
</cp:coreProperties>
</file>