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5621B" w14:textId="1117BDFB" w:rsidR="002D3A81" w:rsidRPr="008766A5" w:rsidRDefault="002D3A81" w:rsidP="002D3A81">
      <w:pPr>
        <w:rPr>
          <w:color w:val="auto"/>
        </w:rPr>
      </w:pPr>
      <w:r w:rsidRPr="008766A5">
        <w:rPr>
          <w:rFonts w:cs="Times New Roman"/>
          <w:lang w:eastAsia="pl-PL"/>
        </w:rPr>
        <w:t>ZP/PN</w:t>
      </w:r>
      <w:r w:rsidRPr="008766A5">
        <w:rPr>
          <w:rFonts w:cs="Times New Roman"/>
          <w:color w:val="auto"/>
          <w:lang w:eastAsia="pl-PL"/>
        </w:rPr>
        <w:t>/</w:t>
      </w:r>
      <w:r w:rsidR="00121AEB">
        <w:rPr>
          <w:rFonts w:cs="Times New Roman"/>
          <w:color w:val="auto"/>
          <w:lang w:eastAsia="pl-PL"/>
        </w:rPr>
        <w:t>73</w:t>
      </w:r>
      <w:r w:rsidRPr="008766A5">
        <w:rPr>
          <w:rFonts w:cs="Times New Roman"/>
          <w:color w:val="auto"/>
          <w:lang w:eastAsia="pl-PL"/>
        </w:rPr>
        <w:t>/201</w:t>
      </w:r>
      <w:r w:rsidR="006643CC" w:rsidRPr="008766A5">
        <w:rPr>
          <w:rFonts w:cs="Times New Roman"/>
          <w:color w:val="auto"/>
          <w:lang w:eastAsia="pl-PL"/>
        </w:rPr>
        <w:t>9</w:t>
      </w:r>
      <w:r w:rsidRPr="008766A5">
        <w:rPr>
          <w:rFonts w:cs="Times New Roman"/>
          <w:color w:val="auto"/>
          <w:lang w:eastAsia="pl-PL"/>
        </w:rPr>
        <w:t>/DPIR</w:t>
      </w:r>
      <w:r w:rsidR="00343EA8">
        <w:rPr>
          <w:rFonts w:cs="Times New Roman"/>
          <w:color w:val="auto"/>
          <w:lang w:eastAsia="pl-PL"/>
        </w:rPr>
        <w:t>/WG</w:t>
      </w:r>
      <w:r w:rsidRPr="008766A5">
        <w:rPr>
          <w:b/>
          <w:color w:val="auto"/>
        </w:rPr>
        <w:t xml:space="preserve">                                                     </w:t>
      </w:r>
      <w:r w:rsidR="004645E4" w:rsidRPr="008766A5">
        <w:rPr>
          <w:b/>
          <w:color w:val="auto"/>
        </w:rPr>
        <w:t xml:space="preserve"> </w:t>
      </w:r>
      <w:r w:rsidRPr="008766A5">
        <w:rPr>
          <w:b/>
          <w:color w:val="auto"/>
        </w:rPr>
        <w:t>Załącznik nr 11 do SIWZ</w:t>
      </w:r>
    </w:p>
    <w:p w14:paraId="2B61553D" w14:textId="77777777" w:rsidR="002D3A81" w:rsidRPr="008766A5" w:rsidRDefault="002D3A81" w:rsidP="002D3A81">
      <w:pPr>
        <w:jc w:val="right"/>
        <w:rPr>
          <w:b/>
          <w:color w:val="auto"/>
        </w:rPr>
      </w:pPr>
      <w:r w:rsidRPr="008766A5">
        <w:rPr>
          <w:color w:val="auto"/>
        </w:rPr>
        <w:t xml:space="preserve"> (wzór umowy)</w:t>
      </w:r>
    </w:p>
    <w:p w14:paraId="500FDE2D" w14:textId="77777777" w:rsidR="002D3A81" w:rsidRPr="008766A5" w:rsidRDefault="002D3A81" w:rsidP="002D3A81">
      <w:pPr>
        <w:jc w:val="center"/>
        <w:rPr>
          <w:color w:val="auto"/>
        </w:rPr>
      </w:pPr>
      <w:r w:rsidRPr="008766A5">
        <w:rPr>
          <w:b/>
          <w:color w:val="auto"/>
        </w:rPr>
        <w:t>UMOWA nr ................</w:t>
      </w:r>
    </w:p>
    <w:p w14:paraId="0BCB3619" w14:textId="77777777" w:rsidR="002D3A81" w:rsidRPr="008766A5" w:rsidRDefault="002D3A81" w:rsidP="002D3A81">
      <w:pPr>
        <w:jc w:val="center"/>
        <w:rPr>
          <w:b/>
          <w:color w:val="auto"/>
        </w:rPr>
      </w:pPr>
      <w:r w:rsidRPr="008766A5">
        <w:rPr>
          <w:color w:val="auto"/>
        </w:rPr>
        <w:t>zawarta w dniu ............. r. we Wrocławiu pomiędzy:</w:t>
      </w:r>
    </w:p>
    <w:p w14:paraId="6F101F58" w14:textId="77777777" w:rsidR="005E1E9B" w:rsidRPr="008766A5" w:rsidRDefault="005E1E9B" w:rsidP="002D3A81">
      <w:pPr>
        <w:rPr>
          <w:b/>
          <w:color w:val="auto"/>
        </w:rPr>
      </w:pPr>
    </w:p>
    <w:p w14:paraId="756D245E" w14:textId="330D82D9" w:rsidR="002D3A81" w:rsidRPr="008766A5" w:rsidRDefault="002D3A81" w:rsidP="002D3A81">
      <w:pPr>
        <w:rPr>
          <w:color w:val="auto"/>
        </w:rPr>
      </w:pPr>
      <w:r w:rsidRPr="008766A5">
        <w:rPr>
          <w:b/>
          <w:color w:val="auto"/>
        </w:rPr>
        <w:t>Gminą Wrocław</w:t>
      </w:r>
      <w:r w:rsidR="00DD4465" w:rsidRPr="008766A5">
        <w:rPr>
          <w:b/>
          <w:color w:val="auto"/>
        </w:rPr>
        <w:t>,</w:t>
      </w:r>
      <w:r w:rsidRPr="008766A5">
        <w:rPr>
          <w:b/>
          <w:color w:val="auto"/>
        </w:rPr>
        <w:t xml:space="preserve"> pl. Nowy Targ 1-8, 50-141 Wrocław</w:t>
      </w:r>
      <w:r w:rsidR="00DD4465" w:rsidRPr="008766A5">
        <w:rPr>
          <w:b/>
          <w:color w:val="auto"/>
        </w:rPr>
        <w:t>,</w:t>
      </w:r>
      <w:r w:rsidRPr="008766A5">
        <w:rPr>
          <w:b/>
          <w:color w:val="auto"/>
        </w:rPr>
        <w:t xml:space="preserve"> NIP 897-13-83-551</w:t>
      </w:r>
      <w:r w:rsidRPr="008766A5">
        <w:rPr>
          <w:color w:val="auto"/>
        </w:rPr>
        <w:t xml:space="preserve">,                    w imieniu której działa </w:t>
      </w:r>
      <w:r w:rsidRPr="008766A5">
        <w:rPr>
          <w:b/>
          <w:color w:val="auto"/>
        </w:rPr>
        <w:t xml:space="preserve">Zarząd Zieleni Miejskiej we Wrocławiu </w:t>
      </w:r>
      <w:r w:rsidRPr="008766A5">
        <w:rPr>
          <w:color w:val="auto"/>
        </w:rPr>
        <w:t xml:space="preserve">z siedzibą przy </w:t>
      </w:r>
      <w:r w:rsidR="00BF3E3A" w:rsidRPr="008766A5">
        <w:rPr>
          <w:color w:val="auto"/>
        </w:rPr>
        <w:t xml:space="preserve">                   </w:t>
      </w:r>
      <w:r w:rsidRPr="008766A5">
        <w:rPr>
          <w:color w:val="auto"/>
        </w:rPr>
        <w:t>ul. Trzebnickiej 33, 50-231 Wrocław, zwaną w dalszej części umowy: „</w:t>
      </w:r>
      <w:r w:rsidRPr="008766A5">
        <w:rPr>
          <w:b/>
          <w:color w:val="auto"/>
        </w:rPr>
        <w:t>Zamawiającym</w:t>
      </w:r>
      <w:r w:rsidRPr="008766A5">
        <w:rPr>
          <w:color w:val="auto"/>
        </w:rPr>
        <w:t>”, którego reprezentuje:</w:t>
      </w:r>
    </w:p>
    <w:p w14:paraId="77191CA3" w14:textId="2880B936" w:rsidR="002D3A81" w:rsidRPr="008766A5" w:rsidRDefault="002D3A81" w:rsidP="002D3A81">
      <w:pPr>
        <w:rPr>
          <w:rFonts w:cs="Arial"/>
          <w:color w:val="auto"/>
        </w:rPr>
      </w:pPr>
      <w:r w:rsidRPr="008766A5">
        <w:rPr>
          <w:color w:val="auto"/>
        </w:rPr>
        <w:t xml:space="preserve">Pan Jacek Mól – Dyrektor Zarządu Zieleni Miejskiej, działający </w:t>
      </w:r>
      <w:r w:rsidRPr="008766A5">
        <w:rPr>
          <w:rFonts w:cs="Arial"/>
          <w:color w:val="auto"/>
        </w:rPr>
        <w:t>n</w:t>
      </w:r>
      <w:r w:rsidR="00BF3E3A" w:rsidRPr="008766A5">
        <w:rPr>
          <w:rFonts w:cs="Arial"/>
          <w:color w:val="auto"/>
        </w:rPr>
        <w:t xml:space="preserve">a podstawie pełnomocnictwa Nr </w:t>
      </w:r>
      <w:r w:rsidR="00BA1E36" w:rsidRPr="008766A5">
        <w:rPr>
          <w:rFonts w:cs="Arial"/>
          <w:color w:val="auto"/>
        </w:rPr>
        <w:t>…</w:t>
      </w:r>
      <w:r w:rsidR="00BF3E3A" w:rsidRPr="008766A5">
        <w:rPr>
          <w:rFonts w:cs="Arial"/>
          <w:color w:val="auto"/>
        </w:rPr>
        <w:t>/</w:t>
      </w:r>
      <w:r w:rsidR="00BA1E36" w:rsidRPr="008766A5">
        <w:rPr>
          <w:rFonts w:cs="Arial"/>
          <w:color w:val="auto"/>
        </w:rPr>
        <w:t>…</w:t>
      </w:r>
      <w:r w:rsidRPr="008766A5">
        <w:rPr>
          <w:rFonts w:cs="Arial"/>
          <w:color w:val="auto"/>
        </w:rPr>
        <w:t>/</w:t>
      </w:r>
      <w:r w:rsidR="00BA1E36" w:rsidRPr="008766A5">
        <w:rPr>
          <w:rFonts w:cs="Arial"/>
          <w:color w:val="auto"/>
        </w:rPr>
        <w:t>…</w:t>
      </w:r>
      <w:r w:rsidRPr="008766A5">
        <w:rPr>
          <w:rFonts w:cs="Arial"/>
          <w:color w:val="auto"/>
        </w:rPr>
        <w:t>/</w:t>
      </w:r>
      <w:r w:rsidR="00BA1E36" w:rsidRPr="008766A5">
        <w:rPr>
          <w:rFonts w:cs="Arial"/>
          <w:color w:val="auto"/>
        </w:rPr>
        <w:t>…</w:t>
      </w:r>
      <w:r w:rsidRPr="008766A5">
        <w:rPr>
          <w:rFonts w:cs="Arial"/>
          <w:color w:val="auto"/>
        </w:rPr>
        <w:t xml:space="preserve"> Prezydenta Wrocławia z dnia </w:t>
      </w:r>
      <w:r w:rsidR="00BA1E36" w:rsidRPr="008766A5">
        <w:rPr>
          <w:rFonts w:cs="Arial"/>
          <w:color w:val="auto"/>
        </w:rPr>
        <w:t>………………</w:t>
      </w:r>
      <w:r w:rsidR="00BF3E3A" w:rsidRPr="008766A5">
        <w:rPr>
          <w:rFonts w:cs="Arial"/>
          <w:color w:val="auto"/>
        </w:rPr>
        <w:t xml:space="preserve"> </w:t>
      </w:r>
      <w:r w:rsidRPr="008766A5">
        <w:rPr>
          <w:rFonts w:cs="Arial"/>
          <w:color w:val="auto"/>
        </w:rPr>
        <w:t xml:space="preserve">r., </w:t>
      </w:r>
    </w:p>
    <w:p w14:paraId="196C8809" w14:textId="77777777" w:rsidR="002D3A81" w:rsidRPr="008766A5" w:rsidRDefault="002D3A81" w:rsidP="002D3A81">
      <w:pPr>
        <w:rPr>
          <w:color w:val="auto"/>
        </w:rPr>
      </w:pPr>
      <w:r w:rsidRPr="008766A5">
        <w:rPr>
          <w:color w:val="auto"/>
        </w:rPr>
        <w:t>a …………………………………………………………………………….………………………………………………………………,</w:t>
      </w:r>
    </w:p>
    <w:p w14:paraId="73AB8D9E" w14:textId="77777777" w:rsidR="002D3A81" w:rsidRPr="008766A5" w:rsidRDefault="002D3A81" w:rsidP="002D3A81">
      <w:pPr>
        <w:rPr>
          <w:color w:val="auto"/>
        </w:rPr>
      </w:pPr>
      <w:r w:rsidRPr="008766A5">
        <w:rPr>
          <w:color w:val="auto"/>
        </w:rPr>
        <w:t xml:space="preserve">zamieszkałym/z siedzibą ………………………………………………………………………………………………………, </w:t>
      </w:r>
    </w:p>
    <w:p w14:paraId="1764EA20" w14:textId="77777777" w:rsidR="002D3A81" w:rsidRPr="008766A5" w:rsidRDefault="002D3A81" w:rsidP="002D3A81">
      <w:pPr>
        <w:rPr>
          <w:color w:val="auto"/>
        </w:rPr>
      </w:pPr>
      <w:r w:rsidRPr="008766A5">
        <w:rPr>
          <w:color w:val="auto"/>
        </w:rPr>
        <w:t>działającą na podstawie/zarejestrowaną w .…………………………………………………………...……………                   o numerze NIP: …................................, REGON: …………………………………….</w:t>
      </w:r>
    </w:p>
    <w:p w14:paraId="15768D8B" w14:textId="77777777" w:rsidR="002D3A81" w:rsidRPr="008766A5" w:rsidRDefault="002D3A81" w:rsidP="002D3A81">
      <w:pPr>
        <w:rPr>
          <w:color w:val="auto"/>
        </w:rPr>
      </w:pPr>
      <w:r w:rsidRPr="008766A5">
        <w:rPr>
          <w:color w:val="auto"/>
        </w:rPr>
        <w:t>reprezentowaną przez:</w:t>
      </w:r>
    </w:p>
    <w:p w14:paraId="0020BEA7" w14:textId="72D6DD4B" w:rsidR="002D3A81" w:rsidRPr="008766A5" w:rsidRDefault="00AE14B4" w:rsidP="002D3A81">
      <w:pPr>
        <w:rPr>
          <w:color w:val="auto"/>
        </w:rPr>
      </w:pPr>
      <w:r>
        <w:rPr>
          <w:color w:val="auto"/>
        </w:rPr>
        <w:t>1. ………………………………………………………</w:t>
      </w:r>
    </w:p>
    <w:p w14:paraId="033EC624" w14:textId="6D0C90EF" w:rsidR="002D3A81" w:rsidRPr="008766A5" w:rsidRDefault="0064357C" w:rsidP="002D3A81">
      <w:pPr>
        <w:rPr>
          <w:color w:val="auto"/>
        </w:rPr>
      </w:pPr>
      <w:r>
        <w:rPr>
          <w:color w:val="auto"/>
        </w:rPr>
        <w:t>2. ……………………………………………………..</w:t>
      </w:r>
    </w:p>
    <w:p w14:paraId="1A4412C5" w14:textId="77777777" w:rsidR="002D3A81" w:rsidRPr="008766A5" w:rsidRDefault="002D3A81" w:rsidP="002D3A81">
      <w:pPr>
        <w:rPr>
          <w:color w:val="auto"/>
        </w:rPr>
      </w:pPr>
      <w:r w:rsidRPr="008766A5">
        <w:rPr>
          <w:color w:val="auto"/>
        </w:rPr>
        <w:t>zwaną w dalszej części umowy: ,,</w:t>
      </w:r>
      <w:r w:rsidRPr="008766A5">
        <w:rPr>
          <w:b/>
          <w:color w:val="auto"/>
        </w:rPr>
        <w:t>Wykonawcą’’</w:t>
      </w:r>
      <w:r w:rsidRPr="008766A5">
        <w:rPr>
          <w:color w:val="auto"/>
        </w:rPr>
        <w:t>,</w:t>
      </w:r>
    </w:p>
    <w:p w14:paraId="4090E08D" w14:textId="77777777" w:rsidR="002D3A81" w:rsidRPr="008766A5" w:rsidRDefault="002D3A81" w:rsidP="00B21971">
      <w:pPr>
        <w:widowControl/>
        <w:suppressAutoHyphens w:val="0"/>
        <w:overflowPunct/>
        <w:autoSpaceDE w:val="0"/>
        <w:autoSpaceDN w:val="0"/>
        <w:adjustRightInd w:val="0"/>
        <w:textAlignment w:val="auto"/>
        <w:rPr>
          <w:rFonts w:cs="Verdana,Bold"/>
          <w:color w:val="auto"/>
          <w:lang w:eastAsia="pl-PL"/>
        </w:rPr>
      </w:pPr>
      <w:r w:rsidRPr="008766A5">
        <w:rPr>
          <w:rFonts w:cs="Verdana,Bold"/>
          <w:color w:val="auto"/>
          <w:lang w:eastAsia="pl-PL"/>
        </w:rPr>
        <w:t xml:space="preserve">wspólnie zwane dalej </w:t>
      </w:r>
      <w:r w:rsidRPr="008766A5">
        <w:rPr>
          <w:rFonts w:cs="Verdana,Bold"/>
          <w:b/>
          <w:color w:val="auto"/>
          <w:lang w:eastAsia="pl-PL"/>
        </w:rPr>
        <w:t>„Stronami”,</w:t>
      </w:r>
    </w:p>
    <w:p w14:paraId="110368BD" w14:textId="77777777" w:rsidR="002D3A81" w:rsidRPr="008766A5" w:rsidRDefault="002D3A81" w:rsidP="00B21971">
      <w:pPr>
        <w:widowControl/>
        <w:suppressAutoHyphens w:val="0"/>
        <w:overflowPunct/>
        <w:autoSpaceDE w:val="0"/>
        <w:autoSpaceDN w:val="0"/>
        <w:adjustRightInd w:val="0"/>
        <w:textAlignment w:val="auto"/>
        <w:rPr>
          <w:rFonts w:cs="Times New Roman"/>
          <w:bCs w:val="0"/>
          <w:color w:val="auto"/>
          <w:lang w:eastAsia="pl-PL"/>
        </w:rPr>
      </w:pPr>
    </w:p>
    <w:p w14:paraId="4AD5DEEB" w14:textId="4D438F6A" w:rsidR="002D3A81" w:rsidRPr="008766A5" w:rsidRDefault="002D3A81" w:rsidP="00B21971">
      <w:pPr>
        <w:widowControl/>
        <w:suppressAutoHyphens w:val="0"/>
        <w:overflowPunct/>
        <w:autoSpaceDE w:val="0"/>
        <w:autoSpaceDN w:val="0"/>
        <w:adjustRightInd w:val="0"/>
        <w:textAlignment w:val="auto"/>
        <w:rPr>
          <w:rFonts w:cs="Times New Roman"/>
          <w:bCs w:val="0"/>
          <w:color w:val="auto"/>
          <w:lang w:eastAsia="pl-PL"/>
        </w:rPr>
      </w:pPr>
      <w:r w:rsidRPr="008766A5">
        <w:rPr>
          <w:rFonts w:cs="Times New Roman"/>
          <w:bCs w:val="0"/>
          <w:color w:val="auto"/>
          <w:lang w:eastAsia="pl-PL"/>
        </w:rPr>
        <w:t xml:space="preserve">na podstawie dokonanego przez Zamawiającego wyboru oferty Wykonawcy w trybie przetargu nieograniczonego wszczętego w dniu ............................. r., przeprowadzonego zgodnie z przepisami ustawy z dnia 29 stycznia 2004 r. Prawo zamówień publicznych </w:t>
      </w:r>
      <w:r w:rsidRPr="008766A5">
        <w:rPr>
          <w:rFonts w:cs="Times New Roman"/>
          <w:color w:val="auto"/>
          <w:lang w:eastAsia="pl-PL"/>
        </w:rPr>
        <w:t>(</w:t>
      </w:r>
      <w:r w:rsidR="006643CC" w:rsidRPr="008766A5">
        <w:rPr>
          <w:rFonts w:cs="Times New Roman"/>
          <w:color w:val="auto"/>
          <w:lang w:eastAsia="pl-PL"/>
        </w:rPr>
        <w:t xml:space="preserve">t.j. </w:t>
      </w:r>
      <w:r w:rsidRPr="008766A5">
        <w:rPr>
          <w:rFonts w:cs="Times New Roman"/>
          <w:color w:val="auto"/>
          <w:lang w:eastAsia="pl-PL"/>
        </w:rPr>
        <w:t>Dz.U. z 201</w:t>
      </w:r>
      <w:r w:rsidR="006643CC" w:rsidRPr="008766A5">
        <w:rPr>
          <w:rFonts w:cs="Times New Roman"/>
          <w:color w:val="auto"/>
          <w:lang w:eastAsia="pl-PL"/>
        </w:rPr>
        <w:t>8 r. poz. 1986</w:t>
      </w:r>
      <w:r w:rsidRPr="008766A5">
        <w:rPr>
          <w:rFonts w:cs="Times New Roman"/>
          <w:color w:val="auto"/>
          <w:lang w:eastAsia="pl-PL"/>
        </w:rPr>
        <w:t xml:space="preserve"> ze zm.), </w:t>
      </w:r>
      <w:r w:rsidRPr="008766A5">
        <w:rPr>
          <w:rFonts w:cs="Times New Roman"/>
          <w:bCs w:val="0"/>
          <w:color w:val="auto"/>
          <w:lang w:eastAsia="pl-PL"/>
        </w:rPr>
        <w:t xml:space="preserve">o następującej treści: </w:t>
      </w:r>
    </w:p>
    <w:p w14:paraId="09D5C96C" w14:textId="77777777" w:rsidR="002D3A81" w:rsidRPr="008766A5" w:rsidRDefault="002D3A81" w:rsidP="00B21971">
      <w:pPr>
        <w:rPr>
          <w:color w:val="auto"/>
        </w:rPr>
      </w:pPr>
    </w:p>
    <w:p w14:paraId="525C2A22" w14:textId="77777777" w:rsidR="00F474BE" w:rsidRPr="008766A5" w:rsidRDefault="00F474BE" w:rsidP="00B21971">
      <w:pPr>
        <w:autoSpaceDE w:val="0"/>
        <w:autoSpaceDN w:val="0"/>
        <w:adjustRightInd w:val="0"/>
        <w:jc w:val="center"/>
        <w:rPr>
          <w:rFonts w:cs="Verdana,Bold"/>
          <w:b/>
          <w:bCs w:val="0"/>
          <w:color w:val="auto"/>
        </w:rPr>
      </w:pPr>
      <w:r w:rsidRPr="008766A5">
        <w:rPr>
          <w:rFonts w:cs="Verdana,Bold"/>
          <w:b/>
          <w:bCs w:val="0"/>
          <w:color w:val="auto"/>
        </w:rPr>
        <w:t>§ 1</w:t>
      </w:r>
    </w:p>
    <w:p w14:paraId="34C92BE0" w14:textId="77777777" w:rsidR="00F474BE" w:rsidRPr="008766A5" w:rsidRDefault="00F474BE" w:rsidP="0099049D">
      <w:pPr>
        <w:autoSpaceDE w:val="0"/>
        <w:autoSpaceDN w:val="0"/>
        <w:adjustRightInd w:val="0"/>
        <w:ind w:left="284"/>
        <w:jc w:val="center"/>
        <w:rPr>
          <w:rFonts w:cs="Verdana,Bold"/>
          <w:b/>
          <w:bCs w:val="0"/>
          <w:color w:val="auto"/>
          <w:u w:val="single"/>
        </w:rPr>
      </w:pPr>
      <w:r w:rsidRPr="008766A5">
        <w:rPr>
          <w:rFonts w:cs="Verdana,Bold"/>
          <w:b/>
          <w:bCs w:val="0"/>
          <w:color w:val="auto"/>
          <w:u w:val="single"/>
        </w:rPr>
        <w:t>PRZEDMIOT UMOWY</w:t>
      </w:r>
    </w:p>
    <w:p w14:paraId="24A4FBD4" w14:textId="0735AED0" w:rsidR="00F474BE" w:rsidRPr="0099049D" w:rsidRDefault="00F474BE" w:rsidP="0099049D">
      <w:pPr>
        <w:widowControl/>
        <w:numPr>
          <w:ilvl w:val="0"/>
          <w:numId w:val="27"/>
        </w:numPr>
        <w:suppressAutoHyphens w:val="0"/>
        <w:overflowPunct/>
        <w:ind w:left="284"/>
        <w:textAlignment w:val="auto"/>
        <w:rPr>
          <w:b/>
          <w:color w:val="auto"/>
        </w:rPr>
      </w:pPr>
      <w:r w:rsidRPr="0099049D">
        <w:rPr>
          <w:color w:val="auto"/>
        </w:rPr>
        <w:t xml:space="preserve">Zamawiający powierza, a Wykonawca zobowiązuje się do wykonania przedmiotu umowy, tj. </w:t>
      </w:r>
      <w:r w:rsidR="00DA431C" w:rsidRPr="0099049D">
        <w:rPr>
          <w:color w:val="auto"/>
        </w:rPr>
        <w:t>opracowania dokumentacji projektowej</w:t>
      </w:r>
      <w:r w:rsidRPr="0099049D">
        <w:rPr>
          <w:color w:val="auto"/>
        </w:rPr>
        <w:t xml:space="preserve"> i wykonania robót budowalnych w</w:t>
      </w:r>
      <w:r w:rsidR="00DA431C" w:rsidRPr="0099049D">
        <w:rPr>
          <w:color w:val="auto"/>
        </w:rPr>
        <w:t> </w:t>
      </w:r>
      <w:r w:rsidRPr="0099049D">
        <w:rPr>
          <w:color w:val="auto"/>
        </w:rPr>
        <w:t>ramach zadania pn.</w:t>
      </w:r>
      <w:r w:rsidRPr="0099049D">
        <w:rPr>
          <w:color w:val="auto"/>
          <w:lang w:eastAsia="pl-PL"/>
        </w:rPr>
        <w:t>:</w:t>
      </w:r>
      <w:r w:rsidRPr="0099049D">
        <w:rPr>
          <w:b/>
          <w:bCs w:val="0"/>
          <w:iCs/>
          <w:color w:val="auto"/>
        </w:rPr>
        <w:t xml:space="preserve"> </w:t>
      </w:r>
      <w:r w:rsidR="0099049D" w:rsidRPr="0099049D">
        <w:rPr>
          <w:color w:val="auto"/>
        </w:rPr>
        <w:t>„Zagospodarowanie terenu skweru i budowa toalety publicznej wraz z infrastrukturą techniczną oraz rozbiórką wtórnych budynków gospodarczych, przy ul. Jana Ewangelisty Purkyniego we Wrocławiu”, dz. nr 16/1, 16/2 oraz część działki nr 15, 17/1, 19/4, 24/1, AM 28, obręb Stare Miasto</w:t>
      </w:r>
      <w:r w:rsidRPr="0099049D">
        <w:rPr>
          <w:color w:val="auto"/>
        </w:rPr>
        <w:t>”,</w:t>
      </w:r>
      <w:r w:rsidR="00FC7811" w:rsidRPr="0099049D">
        <w:rPr>
          <w:color w:val="auto"/>
        </w:rPr>
        <w:t xml:space="preserve"> </w:t>
      </w:r>
      <w:r w:rsidRPr="0099049D">
        <w:rPr>
          <w:color w:val="auto"/>
        </w:rPr>
        <w:t>zgodnie ze złożoną ofertą stanowiącą Załącznik nr 1 do umowy, obowiązującymi przepisami</w:t>
      </w:r>
      <w:r w:rsidR="00DA431C" w:rsidRPr="0099049D">
        <w:rPr>
          <w:color w:val="auto"/>
        </w:rPr>
        <w:t xml:space="preserve"> </w:t>
      </w:r>
      <w:r w:rsidRPr="0099049D">
        <w:rPr>
          <w:color w:val="auto"/>
        </w:rPr>
        <w:t>i normami oraz zasadami wiedzy technicznej i</w:t>
      </w:r>
      <w:r w:rsidR="00DA431C" w:rsidRPr="0099049D">
        <w:rPr>
          <w:color w:val="auto"/>
        </w:rPr>
        <w:t> </w:t>
      </w:r>
      <w:r w:rsidRPr="0099049D">
        <w:rPr>
          <w:color w:val="auto"/>
        </w:rPr>
        <w:t xml:space="preserve">sztuki budowlanej. </w:t>
      </w:r>
    </w:p>
    <w:p w14:paraId="685DCA7B" w14:textId="3180120B" w:rsidR="00F474BE" w:rsidRPr="008766A5" w:rsidRDefault="00F474BE" w:rsidP="00F61225">
      <w:pPr>
        <w:widowControl/>
        <w:numPr>
          <w:ilvl w:val="0"/>
          <w:numId w:val="27"/>
        </w:numPr>
        <w:suppressAutoHyphens w:val="0"/>
        <w:overflowPunct/>
        <w:ind w:left="284" w:hanging="426"/>
        <w:textAlignment w:val="auto"/>
        <w:rPr>
          <w:b/>
          <w:color w:val="auto"/>
        </w:rPr>
      </w:pPr>
      <w:r w:rsidRPr="008766A5">
        <w:rPr>
          <w:color w:val="auto"/>
          <w:lang w:eastAsia="pl-PL"/>
        </w:rPr>
        <w:t>Wykonawca zobowiązuje się wykonać przedmiot umowy w oparciu o Program Funkcjonalno – Użytkowy, stanowiący Załącznik nr 3 do umowy oraz postanowienia Specyfikacji Istotnych Warunków Zamówienia.</w:t>
      </w:r>
    </w:p>
    <w:p w14:paraId="712DC20C" w14:textId="77777777" w:rsidR="00F474BE" w:rsidRPr="00432837" w:rsidRDefault="00F474BE" w:rsidP="00F61225">
      <w:pPr>
        <w:widowControl/>
        <w:numPr>
          <w:ilvl w:val="0"/>
          <w:numId w:val="27"/>
        </w:numPr>
        <w:suppressAutoHyphens w:val="0"/>
        <w:overflowPunct/>
        <w:ind w:left="284" w:hanging="426"/>
        <w:textAlignment w:val="auto"/>
        <w:rPr>
          <w:b/>
          <w:color w:val="auto"/>
        </w:rPr>
      </w:pPr>
      <w:r w:rsidRPr="0099049D">
        <w:rPr>
          <w:color w:val="auto"/>
          <w:lang w:eastAsia="pl-PL"/>
        </w:rPr>
        <w:t xml:space="preserve">Zakres podstawowy przedmiotu umowy </w:t>
      </w:r>
      <w:r w:rsidRPr="00432837">
        <w:rPr>
          <w:rFonts w:cs="Times New Roman"/>
          <w:bCs w:val="0"/>
          <w:color w:val="auto"/>
          <w:lang w:eastAsia="pl-PL"/>
        </w:rPr>
        <w:t xml:space="preserve">realizowany będzie w formule </w:t>
      </w:r>
      <w:r w:rsidRPr="00432837">
        <w:rPr>
          <w:rFonts w:cs="Times New Roman"/>
          <w:b/>
          <w:bCs w:val="0"/>
          <w:color w:val="auto"/>
          <w:lang w:eastAsia="pl-PL"/>
        </w:rPr>
        <w:t>„zaprojektuj        i wybuduj”</w:t>
      </w:r>
      <w:r w:rsidRPr="00432837">
        <w:rPr>
          <w:rFonts w:cs="Times New Roman"/>
          <w:bCs w:val="0"/>
          <w:color w:val="auto"/>
          <w:lang w:eastAsia="pl-PL"/>
        </w:rPr>
        <w:t xml:space="preserve">, która obejmuje: </w:t>
      </w:r>
    </w:p>
    <w:p w14:paraId="12E724A4" w14:textId="6C22E8E5" w:rsidR="00CF66E3" w:rsidRPr="00432837" w:rsidRDefault="00CF66E3" w:rsidP="0098354D">
      <w:pPr>
        <w:pStyle w:val="Akapitzlist"/>
        <w:numPr>
          <w:ilvl w:val="0"/>
          <w:numId w:val="36"/>
        </w:numPr>
        <w:autoSpaceDE w:val="0"/>
        <w:autoSpaceDN w:val="0"/>
        <w:adjustRightInd w:val="0"/>
        <w:rPr>
          <w:rFonts w:ascii="Verdana" w:hAnsi="Verdana"/>
          <w:color w:val="auto"/>
          <w:sz w:val="20"/>
          <w:szCs w:val="20"/>
        </w:rPr>
      </w:pPr>
      <w:r w:rsidRPr="00432837">
        <w:rPr>
          <w:rFonts w:ascii="Verdana" w:hAnsi="Verdana"/>
          <w:b/>
          <w:color w:val="auto"/>
          <w:sz w:val="20"/>
          <w:szCs w:val="20"/>
        </w:rPr>
        <w:t>Etap 1:</w:t>
      </w:r>
      <w:r w:rsidRPr="00432837">
        <w:rPr>
          <w:rFonts w:ascii="Verdana" w:hAnsi="Verdana"/>
          <w:color w:val="auto"/>
          <w:sz w:val="20"/>
          <w:szCs w:val="20"/>
        </w:rPr>
        <w:t xml:space="preserve"> </w:t>
      </w:r>
      <w:r w:rsidR="0099049D" w:rsidRPr="00432837">
        <w:rPr>
          <w:rFonts w:ascii="Verdana" w:hAnsi="Verdana"/>
          <w:color w:val="auto"/>
          <w:sz w:val="20"/>
          <w:szCs w:val="20"/>
        </w:rPr>
        <w:t xml:space="preserve">Opracowanie dokumentacji projektowo-kosztorysowej oraz prace przygotowawcze dla wykonania robót budowlanych. </w:t>
      </w:r>
      <w:r w:rsidR="0064588D" w:rsidRPr="00432837">
        <w:rPr>
          <w:rFonts w:ascii="Verdana" w:hAnsi="Verdana"/>
          <w:color w:val="auto"/>
          <w:sz w:val="20"/>
          <w:szCs w:val="20"/>
        </w:rPr>
        <w:t>Zgodnie z Z</w:t>
      </w:r>
      <w:r w:rsidRPr="00432837">
        <w:rPr>
          <w:rFonts w:ascii="Verdana" w:hAnsi="Verdana"/>
          <w:color w:val="auto"/>
          <w:sz w:val="20"/>
          <w:szCs w:val="20"/>
        </w:rPr>
        <w:t xml:space="preserve">ałącznikiem nr </w:t>
      </w:r>
      <w:r w:rsidR="0064588D" w:rsidRPr="00432837">
        <w:rPr>
          <w:rFonts w:ascii="Verdana" w:hAnsi="Verdana"/>
          <w:color w:val="auto"/>
          <w:sz w:val="20"/>
          <w:szCs w:val="20"/>
        </w:rPr>
        <w:t>2 do niniejszej umowy</w:t>
      </w:r>
      <w:r w:rsidRPr="00432837">
        <w:rPr>
          <w:rFonts w:ascii="Verdana" w:hAnsi="Verdana"/>
          <w:color w:val="auto"/>
          <w:sz w:val="20"/>
          <w:szCs w:val="20"/>
        </w:rPr>
        <w:t>,</w:t>
      </w:r>
    </w:p>
    <w:p w14:paraId="48757248" w14:textId="09C36B09" w:rsidR="00CF66E3" w:rsidRPr="00432837" w:rsidRDefault="00CF66E3" w:rsidP="0098354D">
      <w:pPr>
        <w:pStyle w:val="Akapitzlist"/>
        <w:numPr>
          <w:ilvl w:val="0"/>
          <w:numId w:val="36"/>
        </w:numPr>
        <w:autoSpaceDE w:val="0"/>
        <w:autoSpaceDN w:val="0"/>
        <w:adjustRightInd w:val="0"/>
        <w:rPr>
          <w:rFonts w:ascii="Verdana" w:hAnsi="Verdana"/>
          <w:color w:val="auto"/>
          <w:sz w:val="20"/>
          <w:szCs w:val="20"/>
        </w:rPr>
      </w:pPr>
      <w:r w:rsidRPr="00432837">
        <w:rPr>
          <w:rFonts w:ascii="Verdana" w:hAnsi="Verdana"/>
          <w:b/>
          <w:color w:val="auto"/>
          <w:sz w:val="20"/>
          <w:szCs w:val="20"/>
        </w:rPr>
        <w:t>Etap 2:</w:t>
      </w:r>
      <w:r w:rsidRPr="00432837">
        <w:rPr>
          <w:rFonts w:ascii="Verdana" w:hAnsi="Verdana"/>
          <w:color w:val="auto"/>
          <w:sz w:val="20"/>
          <w:szCs w:val="20"/>
        </w:rPr>
        <w:t xml:space="preserve"> </w:t>
      </w:r>
      <w:r w:rsidR="0099049D" w:rsidRPr="00432837">
        <w:rPr>
          <w:rFonts w:ascii="Verdana" w:hAnsi="Verdana"/>
          <w:color w:val="auto"/>
          <w:sz w:val="20"/>
          <w:szCs w:val="20"/>
        </w:rPr>
        <w:t xml:space="preserve">Wykonanie części robót budowlanych, w tym: kontynuacja prac przygotowawczych, ratowniczych badań archeologicznych, prace związane </w:t>
      </w:r>
      <w:r w:rsidR="0099049D" w:rsidRPr="00432837">
        <w:rPr>
          <w:rFonts w:ascii="Verdana" w:hAnsi="Verdana"/>
          <w:color w:val="auto"/>
          <w:sz w:val="20"/>
          <w:szCs w:val="20"/>
        </w:rPr>
        <w:br/>
        <w:t>z wykonaniem lapidarium, gospodarka drzewostanem, prace ziemne, prace sanitarne, prace elektryczne, częściowe zagospodarowanie terenu: nawierzchnie, mała architektura i wyposażenie; zapewnienie nadzoru autorskiego, archeologicznego, saperskiego, dendrologicznego, p</w:t>
      </w:r>
      <w:r w:rsidR="00254AC1" w:rsidRPr="00432837">
        <w:rPr>
          <w:rFonts w:ascii="Verdana" w:hAnsi="Verdana"/>
          <w:color w:val="auto"/>
          <w:sz w:val="20"/>
          <w:szCs w:val="20"/>
        </w:rPr>
        <w:t>rzyrodniczego, technologicznego, z</w:t>
      </w:r>
      <w:r w:rsidR="0083512B" w:rsidRPr="00432837">
        <w:rPr>
          <w:rFonts w:ascii="Verdana" w:hAnsi="Verdana"/>
          <w:color w:val="auto"/>
          <w:sz w:val="20"/>
          <w:szCs w:val="20"/>
        </w:rPr>
        <w:t>godnie z Z</w:t>
      </w:r>
      <w:r w:rsidRPr="00432837">
        <w:rPr>
          <w:rFonts w:ascii="Verdana" w:hAnsi="Verdana"/>
          <w:color w:val="auto"/>
          <w:sz w:val="20"/>
          <w:szCs w:val="20"/>
        </w:rPr>
        <w:t>ałącznikiem nr</w:t>
      </w:r>
      <w:r w:rsidR="00C57C25" w:rsidRPr="00432837">
        <w:rPr>
          <w:rFonts w:ascii="Verdana" w:hAnsi="Verdana"/>
          <w:color w:val="auto"/>
          <w:sz w:val="20"/>
          <w:szCs w:val="20"/>
        </w:rPr>
        <w:t xml:space="preserve"> 2 </w:t>
      </w:r>
      <w:r w:rsidRPr="00432837">
        <w:rPr>
          <w:rFonts w:ascii="Verdana" w:hAnsi="Verdana"/>
          <w:color w:val="auto"/>
          <w:sz w:val="20"/>
          <w:szCs w:val="20"/>
        </w:rPr>
        <w:t xml:space="preserve">do </w:t>
      </w:r>
      <w:r w:rsidR="00C57C25" w:rsidRPr="00432837">
        <w:rPr>
          <w:rFonts w:ascii="Verdana" w:hAnsi="Verdana"/>
          <w:color w:val="auto"/>
          <w:sz w:val="20"/>
          <w:szCs w:val="20"/>
        </w:rPr>
        <w:t>umowy</w:t>
      </w:r>
      <w:r w:rsidRPr="00432837">
        <w:rPr>
          <w:rFonts w:ascii="Verdana" w:hAnsi="Verdana"/>
          <w:color w:val="auto"/>
          <w:sz w:val="20"/>
          <w:szCs w:val="20"/>
        </w:rPr>
        <w:t>,</w:t>
      </w:r>
    </w:p>
    <w:p w14:paraId="685F4BAE" w14:textId="2614E2B0" w:rsidR="00F474BE" w:rsidRPr="00432837" w:rsidRDefault="00CF66E3" w:rsidP="0098354D">
      <w:pPr>
        <w:pStyle w:val="Akapitzlist"/>
        <w:numPr>
          <w:ilvl w:val="0"/>
          <w:numId w:val="36"/>
        </w:numPr>
        <w:autoSpaceDE w:val="0"/>
        <w:autoSpaceDN w:val="0"/>
        <w:adjustRightInd w:val="0"/>
        <w:rPr>
          <w:rFonts w:ascii="Verdana" w:hAnsi="Verdana"/>
          <w:color w:val="auto"/>
          <w:sz w:val="20"/>
          <w:szCs w:val="20"/>
        </w:rPr>
      </w:pPr>
      <w:r w:rsidRPr="00432837">
        <w:rPr>
          <w:rFonts w:ascii="Verdana" w:hAnsi="Verdana"/>
          <w:b/>
          <w:color w:val="auto"/>
          <w:sz w:val="20"/>
          <w:szCs w:val="20"/>
        </w:rPr>
        <w:lastRenderedPageBreak/>
        <w:t>Etap 3:</w:t>
      </w:r>
      <w:r w:rsidRPr="00432837">
        <w:rPr>
          <w:rFonts w:ascii="Verdana" w:hAnsi="Verdana"/>
          <w:color w:val="auto"/>
          <w:sz w:val="20"/>
          <w:szCs w:val="20"/>
        </w:rPr>
        <w:t xml:space="preserve"> </w:t>
      </w:r>
      <w:r w:rsidR="0099049D" w:rsidRPr="00432837">
        <w:rPr>
          <w:rFonts w:ascii="Verdana" w:hAnsi="Verdana"/>
          <w:color w:val="auto"/>
          <w:sz w:val="20"/>
          <w:szCs w:val="20"/>
        </w:rPr>
        <w:t>Zakończenie robót budowlanych</w:t>
      </w:r>
      <w:r w:rsidR="0083512B" w:rsidRPr="00432837">
        <w:rPr>
          <w:rFonts w:ascii="Verdana" w:hAnsi="Verdana"/>
          <w:color w:val="auto"/>
          <w:sz w:val="20"/>
          <w:szCs w:val="20"/>
        </w:rPr>
        <w:t xml:space="preserve"> i </w:t>
      </w:r>
      <w:r w:rsidR="000947EA" w:rsidRPr="00432837">
        <w:rPr>
          <w:rFonts w:ascii="Verdana" w:hAnsi="Verdana"/>
          <w:color w:val="auto"/>
          <w:sz w:val="20"/>
          <w:szCs w:val="20"/>
        </w:rPr>
        <w:t xml:space="preserve">usług </w:t>
      </w:r>
      <w:r w:rsidR="0083512B" w:rsidRPr="00432837">
        <w:rPr>
          <w:rFonts w:ascii="Verdana" w:hAnsi="Verdana"/>
          <w:color w:val="auto"/>
          <w:sz w:val="20"/>
          <w:szCs w:val="20"/>
        </w:rPr>
        <w:t>nasadzenia zieleni</w:t>
      </w:r>
      <w:r w:rsidR="0099049D" w:rsidRPr="00432837">
        <w:rPr>
          <w:rFonts w:ascii="Verdana" w:hAnsi="Verdana"/>
          <w:color w:val="auto"/>
          <w:sz w:val="20"/>
          <w:szCs w:val="20"/>
        </w:rPr>
        <w:t>, w tym: zagospodarowanie terenu</w:t>
      </w:r>
      <w:r w:rsidR="00343EA8" w:rsidRPr="00432837">
        <w:rPr>
          <w:rFonts w:ascii="Verdana" w:hAnsi="Verdana"/>
          <w:color w:val="auto"/>
          <w:sz w:val="20"/>
          <w:szCs w:val="20"/>
        </w:rPr>
        <w:t>,</w:t>
      </w:r>
      <w:r w:rsidR="0099049D" w:rsidRPr="00432837">
        <w:rPr>
          <w:rFonts w:ascii="Verdana" w:hAnsi="Verdana"/>
          <w:color w:val="auto"/>
          <w:sz w:val="20"/>
          <w:szCs w:val="20"/>
        </w:rPr>
        <w:t xml:space="preserve"> nawierzchnie, mała architektura i wyposażenie, prace związane z wykonaniem lapidarium, prace sanitarne, dostawa i montaż toalety systemowej</w:t>
      </w:r>
      <w:r w:rsidR="00F729D3" w:rsidRPr="00432837">
        <w:rPr>
          <w:rFonts w:ascii="Verdana" w:hAnsi="Verdana"/>
          <w:color w:val="auto"/>
          <w:sz w:val="20"/>
          <w:szCs w:val="20"/>
        </w:rPr>
        <w:t>, nasadzenia zieleni</w:t>
      </w:r>
      <w:r w:rsidR="0099049D" w:rsidRPr="00432837">
        <w:rPr>
          <w:rFonts w:ascii="Verdana" w:hAnsi="Verdana"/>
          <w:color w:val="auto"/>
          <w:sz w:val="20"/>
          <w:szCs w:val="20"/>
        </w:rPr>
        <w:t>; zapewnienie nadzoru autorskiego, archeologicznego, saperskiego, dendrologicznego, przyrodniczego, technologicznego; przekazanie Zamawiającemu do</w:t>
      </w:r>
      <w:r w:rsidR="00F729D3" w:rsidRPr="00432837">
        <w:rPr>
          <w:rFonts w:ascii="Verdana" w:hAnsi="Verdana"/>
          <w:color w:val="auto"/>
          <w:sz w:val="20"/>
          <w:szCs w:val="20"/>
        </w:rPr>
        <w:t>kumentacji powykonawczej budowy.</w:t>
      </w:r>
      <w:r w:rsidR="0099049D" w:rsidRPr="00432837">
        <w:rPr>
          <w:rFonts w:ascii="Verdana" w:hAnsi="Verdana"/>
          <w:color w:val="auto"/>
          <w:sz w:val="20"/>
          <w:szCs w:val="20"/>
        </w:rPr>
        <w:t xml:space="preserve"> Zgłoszenie zakończenia robót i uzyskanie pozwolenia na użytkowanie lub wykonanie zawiadomienia o zakończeniu budowy</w:t>
      </w:r>
      <w:r w:rsidR="00454645" w:rsidRPr="00432837">
        <w:rPr>
          <w:rFonts w:ascii="Verdana" w:hAnsi="Verdana"/>
          <w:color w:val="auto"/>
          <w:sz w:val="20"/>
          <w:szCs w:val="20"/>
        </w:rPr>
        <w:t>,</w:t>
      </w:r>
    </w:p>
    <w:p w14:paraId="2B8825F2" w14:textId="74240357" w:rsidR="00252FBC" w:rsidRPr="00432837" w:rsidRDefault="0099049D" w:rsidP="0098354D">
      <w:pPr>
        <w:pStyle w:val="Akapitzlist"/>
        <w:numPr>
          <w:ilvl w:val="0"/>
          <w:numId w:val="36"/>
        </w:numPr>
        <w:autoSpaceDE w:val="0"/>
        <w:autoSpaceDN w:val="0"/>
        <w:adjustRightInd w:val="0"/>
        <w:rPr>
          <w:rFonts w:ascii="Verdana" w:hAnsi="Verdana"/>
          <w:color w:val="auto"/>
          <w:sz w:val="20"/>
          <w:szCs w:val="20"/>
        </w:rPr>
      </w:pPr>
      <w:r w:rsidRPr="00432837">
        <w:rPr>
          <w:rFonts w:ascii="Verdana" w:hAnsi="Verdana"/>
          <w:b/>
          <w:bCs w:val="0"/>
          <w:color w:val="auto"/>
          <w:sz w:val="20"/>
          <w:szCs w:val="20"/>
        </w:rPr>
        <w:t>Etap 4:</w:t>
      </w:r>
      <w:r w:rsidRPr="00432837">
        <w:rPr>
          <w:rFonts w:ascii="Verdana" w:hAnsi="Verdana"/>
          <w:color w:val="auto"/>
          <w:sz w:val="20"/>
          <w:szCs w:val="20"/>
        </w:rPr>
        <w:t xml:space="preserve"> Pielęgnacja </w:t>
      </w:r>
      <w:r w:rsidR="0082273C" w:rsidRPr="00432837">
        <w:rPr>
          <w:rFonts w:ascii="Verdana" w:hAnsi="Verdana"/>
          <w:color w:val="auto"/>
          <w:sz w:val="20"/>
          <w:szCs w:val="20"/>
        </w:rPr>
        <w:t xml:space="preserve">gwarancyjna </w:t>
      </w:r>
      <w:r w:rsidRPr="00432837">
        <w:rPr>
          <w:rFonts w:ascii="Verdana" w:hAnsi="Verdana"/>
          <w:color w:val="auto"/>
          <w:sz w:val="20"/>
          <w:szCs w:val="20"/>
        </w:rPr>
        <w:t xml:space="preserve">zieleni oraz utrzymanie elementów przyrody w okresie 3 lat </w:t>
      </w:r>
      <w:r w:rsidR="00DD65A4" w:rsidRPr="00432837">
        <w:rPr>
          <w:rFonts w:ascii="Verdana" w:hAnsi="Verdana"/>
          <w:bCs w:val="0"/>
          <w:color w:val="auto"/>
          <w:sz w:val="20"/>
          <w:szCs w:val="20"/>
          <w:lang w:eastAsia="pl-PL"/>
        </w:rPr>
        <w:t xml:space="preserve">(36 kolejnych miesięcy kalendarzowych) </w:t>
      </w:r>
      <w:r w:rsidRPr="00432837">
        <w:rPr>
          <w:rFonts w:ascii="Verdana" w:hAnsi="Verdana"/>
          <w:color w:val="auto"/>
          <w:sz w:val="20"/>
          <w:szCs w:val="20"/>
        </w:rPr>
        <w:t>od dnia protokolarnego odbioru robót budowlanych</w:t>
      </w:r>
      <w:r w:rsidR="00DD65A4" w:rsidRPr="00432837">
        <w:rPr>
          <w:rFonts w:ascii="Verdana" w:hAnsi="Verdana"/>
          <w:color w:val="auto"/>
          <w:sz w:val="20"/>
          <w:szCs w:val="20"/>
        </w:rPr>
        <w:t xml:space="preserve"> i wykonanych usług nasadzenia zieleni.</w:t>
      </w:r>
      <w:r w:rsidR="00DD65A4" w:rsidRPr="00432837">
        <w:rPr>
          <w:rFonts w:ascii="Verdana" w:hAnsi="Verdana"/>
          <w:bCs w:val="0"/>
          <w:color w:val="auto"/>
          <w:sz w:val="20"/>
          <w:szCs w:val="20"/>
          <w:lang w:eastAsia="pl-PL"/>
        </w:rPr>
        <w:t xml:space="preserve"> </w:t>
      </w:r>
    </w:p>
    <w:p w14:paraId="2AE73FD5" w14:textId="182AA88A" w:rsidR="00F474BE" w:rsidRPr="00432837" w:rsidRDefault="00F474BE" w:rsidP="0098354D">
      <w:pPr>
        <w:pStyle w:val="Akapitzlist"/>
        <w:numPr>
          <w:ilvl w:val="0"/>
          <w:numId w:val="29"/>
        </w:numPr>
        <w:autoSpaceDE w:val="0"/>
        <w:autoSpaceDN w:val="0"/>
        <w:adjustRightInd w:val="0"/>
        <w:spacing w:line="276" w:lineRule="auto"/>
        <w:ind w:left="284"/>
        <w:rPr>
          <w:rFonts w:ascii="Verdana" w:hAnsi="Verdana"/>
          <w:color w:val="auto"/>
          <w:sz w:val="20"/>
          <w:szCs w:val="20"/>
        </w:rPr>
      </w:pPr>
      <w:r w:rsidRPr="00432837">
        <w:rPr>
          <w:rFonts w:ascii="Verdana" w:hAnsi="Verdana"/>
          <w:color w:val="auto"/>
          <w:sz w:val="20"/>
          <w:szCs w:val="20"/>
          <w:lang w:eastAsia="pl-PL"/>
        </w:rPr>
        <w:t>Przedmiot umowy w zakresie usługi projektowania obejmuje sporządzenie dokumentacji projektowej</w:t>
      </w:r>
      <w:r w:rsidR="00252FBC" w:rsidRPr="00432837">
        <w:rPr>
          <w:rFonts w:ascii="Verdana" w:hAnsi="Verdana"/>
          <w:color w:val="auto"/>
          <w:sz w:val="20"/>
          <w:szCs w:val="20"/>
          <w:lang w:eastAsia="pl-PL"/>
        </w:rPr>
        <w:t xml:space="preserve"> dla całości terenu</w:t>
      </w:r>
      <w:r w:rsidRPr="00432837">
        <w:rPr>
          <w:rFonts w:ascii="Verdana" w:hAnsi="Verdana"/>
          <w:color w:val="auto"/>
          <w:sz w:val="20"/>
          <w:szCs w:val="20"/>
          <w:lang w:eastAsia="pl-PL"/>
        </w:rPr>
        <w:t xml:space="preserve">, stanowiącej podstawę dla wykonania robót budowlanych, a w zakresie wykonania robót budowlanych obejmuje w szczególności: </w:t>
      </w:r>
      <w:r w:rsidRPr="00432837">
        <w:rPr>
          <w:rFonts w:ascii="Verdana" w:hAnsi="Verdana"/>
          <w:bCs w:val="0"/>
          <w:color w:val="auto"/>
          <w:sz w:val="20"/>
          <w:szCs w:val="20"/>
          <w:lang w:eastAsia="pl-PL"/>
        </w:rPr>
        <w:t>wykonanie</w:t>
      </w:r>
      <w:r w:rsidR="00252FBC" w:rsidRPr="00432837">
        <w:rPr>
          <w:rFonts w:ascii="Verdana" w:hAnsi="Verdana"/>
          <w:bCs w:val="0"/>
          <w:color w:val="auto"/>
          <w:sz w:val="20"/>
          <w:szCs w:val="20"/>
          <w:lang w:eastAsia="pl-PL"/>
        </w:rPr>
        <w:t xml:space="preserve"> </w:t>
      </w:r>
      <w:r w:rsidRPr="00432837">
        <w:rPr>
          <w:rFonts w:ascii="Verdana" w:hAnsi="Verdana"/>
          <w:bCs w:val="0"/>
          <w:color w:val="auto"/>
          <w:sz w:val="20"/>
          <w:szCs w:val="20"/>
          <w:lang w:eastAsia="pl-PL"/>
        </w:rPr>
        <w:t>robót budowlanych, dokumentacji powykonawczej, mapy powykonawczej i oświadczenia kierownika budowy o zakończeniu robót budowlanych.</w:t>
      </w:r>
      <w:r w:rsidR="00252FBC" w:rsidRPr="00432837">
        <w:rPr>
          <w:rFonts w:ascii="Verdana" w:hAnsi="Verdana"/>
          <w:bCs w:val="0"/>
          <w:color w:val="auto"/>
          <w:sz w:val="20"/>
          <w:szCs w:val="20"/>
          <w:lang w:eastAsia="pl-PL"/>
        </w:rPr>
        <w:t xml:space="preserve"> Szczegółowy opis przedmiot umowy zawiera </w:t>
      </w:r>
      <w:r w:rsidR="00252FBC" w:rsidRPr="00432837">
        <w:rPr>
          <w:rFonts w:ascii="Verdana" w:hAnsi="Verdana"/>
          <w:color w:val="auto"/>
          <w:sz w:val="20"/>
          <w:szCs w:val="20"/>
        </w:rPr>
        <w:t xml:space="preserve">Załącznik nr </w:t>
      </w:r>
      <w:r w:rsidR="0083512B" w:rsidRPr="00432837">
        <w:rPr>
          <w:rFonts w:ascii="Verdana" w:hAnsi="Verdana"/>
          <w:color w:val="auto"/>
          <w:sz w:val="20"/>
          <w:szCs w:val="20"/>
        </w:rPr>
        <w:t>2</w:t>
      </w:r>
      <w:r w:rsidR="00252FBC" w:rsidRPr="00432837">
        <w:rPr>
          <w:rFonts w:ascii="Verdana" w:hAnsi="Verdana"/>
          <w:color w:val="auto"/>
          <w:sz w:val="20"/>
          <w:szCs w:val="20"/>
        </w:rPr>
        <w:t xml:space="preserve"> do niniejszej umowy.</w:t>
      </w:r>
    </w:p>
    <w:p w14:paraId="04889E42" w14:textId="41BB962E" w:rsidR="00F474BE" w:rsidRPr="00432837" w:rsidRDefault="00F474BE" w:rsidP="0098354D">
      <w:pPr>
        <w:pStyle w:val="Akapitzlist"/>
        <w:numPr>
          <w:ilvl w:val="0"/>
          <w:numId w:val="29"/>
        </w:numPr>
        <w:autoSpaceDE w:val="0"/>
        <w:autoSpaceDN w:val="0"/>
        <w:adjustRightInd w:val="0"/>
        <w:spacing w:line="276" w:lineRule="auto"/>
        <w:ind w:left="284"/>
        <w:rPr>
          <w:rFonts w:ascii="Verdana" w:hAnsi="Verdana"/>
          <w:color w:val="auto"/>
          <w:sz w:val="20"/>
          <w:szCs w:val="20"/>
        </w:rPr>
      </w:pPr>
      <w:r w:rsidRPr="00432837">
        <w:rPr>
          <w:rFonts w:ascii="Verdana" w:hAnsi="Verdana"/>
          <w:bCs w:val="0"/>
          <w:color w:val="auto"/>
          <w:sz w:val="20"/>
          <w:szCs w:val="20"/>
          <w:lang w:eastAsia="pl-PL"/>
        </w:rPr>
        <w:t xml:space="preserve">Szczegółowy opis przedmiot umowy w zakresie wykonania </w:t>
      </w:r>
      <w:r w:rsidR="00EB0B74" w:rsidRPr="00432837">
        <w:rPr>
          <w:rFonts w:ascii="Verdana" w:hAnsi="Verdana"/>
          <w:bCs w:val="0"/>
          <w:color w:val="auto"/>
          <w:sz w:val="20"/>
          <w:szCs w:val="20"/>
          <w:lang w:eastAsia="pl-PL"/>
        </w:rPr>
        <w:t xml:space="preserve">nasadzeń zieleni </w:t>
      </w:r>
      <w:r w:rsidRPr="00432837">
        <w:rPr>
          <w:rFonts w:ascii="Verdana" w:hAnsi="Verdana"/>
          <w:bCs w:val="0"/>
          <w:color w:val="auto"/>
          <w:sz w:val="20"/>
          <w:szCs w:val="20"/>
          <w:lang w:eastAsia="pl-PL"/>
        </w:rPr>
        <w:t xml:space="preserve">oraz pielęgnacji gwarancyjnej zieleni </w:t>
      </w:r>
      <w:r w:rsidR="007B0044" w:rsidRPr="00432837">
        <w:rPr>
          <w:rFonts w:ascii="Verdana" w:hAnsi="Verdana"/>
          <w:color w:val="auto"/>
          <w:sz w:val="20"/>
          <w:szCs w:val="20"/>
        </w:rPr>
        <w:t xml:space="preserve">oraz utrzymania elementów przyrody </w:t>
      </w:r>
      <w:r w:rsidRPr="00432837">
        <w:rPr>
          <w:rFonts w:ascii="Verdana" w:hAnsi="Verdana"/>
          <w:bCs w:val="0"/>
          <w:color w:val="auto"/>
          <w:sz w:val="20"/>
          <w:szCs w:val="20"/>
          <w:lang w:eastAsia="pl-PL"/>
        </w:rPr>
        <w:t xml:space="preserve">- </w:t>
      </w:r>
      <w:r w:rsidRPr="00432837">
        <w:rPr>
          <w:rFonts w:ascii="Verdana" w:hAnsi="Verdana"/>
          <w:color w:val="auto"/>
          <w:sz w:val="20"/>
          <w:szCs w:val="20"/>
        </w:rPr>
        <w:t xml:space="preserve">zawiera Załącznik nr </w:t>
      </w:r>
      <w:r w:rsidR="00FC1133" w:rsidRPr="00432837">
        <w:rPr>
          <w:rFonts w:ascii="Verdana" w:hAnsi="Verdana"/>
          <w:color w:val="auto"/>
          <w:sz w:val="20"/>
          <w:szCs w:val="20"/>
        </w:rPr>
        <w:t>2</w:t>
      </w:r>
      <w:r w:rsidRPr="00432837">
        <w:rPr>
          <w:rFonts w:ascii="Verdana" w:hAnsi="Verdana"/>
          <w:color w:val="auto"/>
          <w:sz w:val="20"/>
          <w:szCs w:val="20"/>
        </w:rPr>
        <w:t xml:space="preserve"> do niniejszej umowy.</w:t>
      </w:r>
    </w:p>
    <w:p w14:paraId="082BEF38" w14:textId="77777777" w:rsidR="00F474BE" w:rsidRPr="00432837" w:rsidRDefault="00F474BE" w:rsidP="0098354D">
      <w:pPr>
        <w:pStyle w:val="Akapitzlist"/>
        <w:numPr>
          <w:ilvl w:val="0"/>
          <w:numId w:val="29"/>
        </w:numPr>
        <w:autoSpaceDE w:val="0"/>
        <w:autoSpaceDN w:val="0"/>
        <w:adjustRightInd w:val="0"/>
        <w:spacing w:line="276" w:lineRule="auto"/>
        <w:ind w:left="284"/>
        <w:rPr>
          <w:rFonts w:ascii="Verdana" w:hAnsi="Verdana"/>
          <w:color w:val="auto"/>
          <w:sz w:val="20"/>
          <w:szCs w:val="20"/>
        </w:rPr>
      </w:pPr>
      <w:r w:rsidRPr="00432837">
        <w:rPr>
          <w:rFonts w:ascii="Verdana" w:hAnsi="Verdana"/>
          <w:bCs w:val="0"/>
          <w:color w:val="auto"/>
          <w:sz w:val="20"/>
          <w:szCs w:val="20"/>
          <w:lang w:eastAsia="pl-PL"/>
        </w:rPr>
        <w:t xml:space="preserve">Wykonawca oświadcza, iż dokumentacja spełniać będzie wymogi określone ustawą  </w:t>
      </w:r>
      <w:r w:rsidRPr="00432837">
        <w:rPr>
          <w:rFonts w:ascii="Verdana" w:hAnsi="Verdana"/>
          <w:bCs w:val="0"/>
          <w:color w:val="auto"/>
          <w:sz w:val="20"/>
          <w:szCs w:val="20"/>
          <w:lang w:eastAsia="pl-PL"/>
        </w:rPr>
        <w:br/>
        <w:t xml:space="preserve">z dnia 29 stycznia 2004 r. - Prawo zamówień publicznych (t.j. Dz. U. z 2018 r. poz. 1986 ze zm.), zwaną dalej „ustawą Pzp” – wskazane w szczególności w art. 29-31 ustawy oraz przepisami wykonawczymi do tej ustawy w zakresie opisu przedmiotu zamówienia, w tym będzie nadawać się do wykorzystania przez Zamawiającego w procedurze udzielenia zamówienia publicznego. </w:t>
      </w:r>
    </w:p>
    <w:p w14:paraId="1884F563" w14:textId="77777777" w:rsidR="00F474BE" w:rsidRPr="008766A5" w:rsidRDefault="00F474BE" w:rsidP="0098354D">
      <w:pPr>
        <w:pStyle w:val="Akapitzlist"/>
        <w:numPr>
          <w:ilvl w:val="0"/>
          <w:numId w:val="29"/>
        </w:numPr>
        <w:autoSpaceDE w:val="0"/>
        <w:autoSpaceDN w:val="0"/>
        <w:adjustRightInd w:val="0"/>
        <w:spacing w:line="276" w:lineRule="auto"/>
        <w:ind w:left="284"/>
        <w:rPr>
          <w:rFonts w:ascii="Verdana" w:hAnsi="Verdana"/>
          <w:color w:val="auto"/>
          <w:sz w:val="20"/>
          <w:szCs w:val="20"/>
        </w:rPr>
      </w:pPr>
      <w:r w:rsidRPr="008766A5">
        <w:rPr>
          <w:rFonts w:ascii="Verdana" w:hAnsi="Verdana"/>
          <w:bCs w:val="0"/>
          <w:color w:val="auto"/>
          <w:sz w:val="20"/>
          <w:szCs w:val="20"/>
          <w:lang w:eastAsia="pl-PL"/>
        </w:rPr>
        <w:t>Wykonawca gwarantuje, iż dokumentacja, o której mowa w ust. 1 spełniać będzie cechy utworu w rozumieniu ustawy z dnia 4 lutego 1994 r. o prawie autorskim i prawach pokrewnych (t.j. Dz. U. z 2018 r., poz. 1191 ze zm.), dokumentacja stanowić będzie własny indywidualny utwór samoistny, dokumentacja będzie wolna od wad prawnych, a jej stworzenie oraz korzystanie i rozporządzanie nią oraz wykonywanie wobec niej praw nabytych niniejszą umową nie naruszy praw osób trzecich.</w:t>
      </w:r>
    </w:p>
    <w:p w14:paraId="3FC699BA" w14:textId="77777777" w:rsidR="00F474BE" w:rsidRPr="008766A5" w:rsidRDefault="00F474BE" w:rsidP="0098354D">
      <w:pPr>
        <w:pStyle w:val="Akapitzlist"/>
        <w:numPr>
          <w:ilvl w:val="0"/>
          <w:numId w:val="29"/>
        </w:numPr>
        <w:autoSpaceDE w:val="0"/>
        <w:autoSpaceDN w:val="0"/>
        <w:adjustRightInd w:val="0"/>
        <w:spacing w:line="276" w:lineRule="auto"/>
        <w:ind w:left="284"/>
        <w:rPr>
          <w:rFonts w:ascii="Verdana" w:hAnsi="Verdana"/>
          <w:color w:val="auto"/>
          <w:sz w:val="20"/>
          <w:szCs w:val="20"/>
        </w:rPr>
      </w:pPr>
      <w:r w:rsidRPr="008766A5">
        <w:rPr>
          <w:rFonts w:ascii="Verdana" w:hAnsi="Verdana"/>
          <w:bCs w:val="0"/>
          <w:color w:val="auto"/>
          <w:sz w:val="20"/>
          <w:szCs w:val="20"/>
          <w:lang w:eastAsia="pl-PL"/>
        </w:rPr>
        <w:t xml:space="preserve">Wykonawca gwarantuje, iż najpóźniej w chwili protokolarnego odbioru dokumentacji przez Zamawiającego Wykonawcy przysługiwać będzie względem dokumentacji całość autorskich praw majątkowych, prawo do wykonywania autorskich praw osobistych                 w zakresie nienaruszalności treści i formy dokumentacji oraz jej rzetelnego wykorzystania, decydowania o pierwszym udostępnieniu dokumentacji publiczności oraz nadzoru nad sposobem korzystania z dokumentacji oraz wyłączne prawo do udzielania zezwoleń na wykonywanie praw zależnych do dokumentacji - nieograniczone ani nieobciążone prawami lub roszczeniami osób trzecich z zastrzeżeniem autorskich praw osobistych przysługujących twórcom. Wykonawca </w:t>
      </w:r>
      <w:r w:rsidRPr="008766A5">
        <w:rPr>
          <w:rFonts w:ascii="Verdana" w:hAnsi="Verdana"/>
          <w:bCs w:val="0"/>
          <w:color w:val="auto"/>
          <w:sz w:val="20"/>
          <w:szCs w:val="20"/>
          <w:shd w:val="clear" w:color="auto" w:fill="FFFFFF"/>
          <w:lang w:eastAsia="pl-PL"/>
        </w:rPr>
        <w:t xml:space="preserve">gwarantuje Zamawiającemu, że twórcy dokumentacji nie będą wykonywać wobec Zamawiającego i następców w jego prawach autorskich praw osobistych w zakresie nienaruszalności treści i formy dokumentacji, rzetelnego wykorzystania dokumentacji, </w:t>
      </w:r>
      <w:r w:rsidRPr="008766A5">
        <w:rPr>
          <w:rFonts w:ascii="Verdana" w:hAnsi="Verdana"/>
          <w:bCs w:val="0"/>
          <w:color w:val="auto"/>
          <w:sz w:val="20"/>
          <w:szCs w:val="20"/>
          <w:lang w:eastAsia="pl-PL"/>
        </w:rPr>
        <w:t xml:space="preserve">decydowania o pierwszym udostępnieniu dokumentacji publiczności, </w:t>
      </w:r>
      <w:r w:rsidRPr="008766A5">
        <w:rPr>
          <w:rFonts w:ascii="Verdana" w:hAnsi="Verdana"/>
          <w:bCs w:val="0"/>
          <w:color w:val="auto"/>
          <w:sz w:val="20"/>
          <w:szCs w:val="20"/>
          <w:shd w:val="clear" w:color="auto" w:fill="FFFFFF"/>
          <w:lang w:eastAsia="pl-PL"/>
        </w:rPr>
        <w:t>a także w zakresie nadzoru nad sposobem korzystania z dokumentacji, chyba że wykonanie ww. praw jest niezbędne dla realizacji zobowiązań Wykonawcy określonych niniejszą umową.</w:t>
      </w:r>
    </w:p>
    <w:p w14:paraId="41044857" w14:textId="77777777" w:rsidR="00F474BE" w:rsidRPr="008766A5" w:rsidRDefault="00F474BE" w:rsidP="0098354D">
      <w:pPr>
        <w:pStyle w:val="Akapitzlist"/>
        <w:numPr>
          <w:ilvl w:val="0"/>
          <w:numId w:val="29"/>
        </w:numPr>
        <w:autoSpaceDE w:val="0"/>
        <w:autoSpaceDN w:val="0"/>
        <w:adjustRightInd w:val="0"/>
        <w:spacing w:line="276" w:lineRule="auto"/>
        <w:ind w:left="284"/>
        <w:rPr>
          <w:rFonts w:ascii="Verdana" w:hAnsi="Verdana"/>
          <w:color w:val="auto"/>
          <w:sz w:val="20"/>
          <w:szCs w:val="20"/>
        </w:rPr>
      </w:pPr>
      <w:r w:rsidRPr="008766A5">
        <w:rPr>
          <w:rFonts w:ascii="Verdana" w:hAnsi="Verdana"/>
          <w:bCs w:val="0"/>
          <w:color w:val="auto"/>
          <w:sz w:val="20"/>
          <w:szCs w:val="20"/>
          <w:lang w:eastAsia="pl-PL"/>
        </w:rPr>
        <w:t>Wykonawca gwarantuje, że jest lub najpóźniej w chwili protokolarnego odbioru dokumentacji będzie uprawniony do przeniesienia wszelkich praw, udzielenia upoważnień i zezwoleń - zgodnie i w zakresie określonym niniejszą umową oraz że ich udzielenie nie naruszy praw osób trzecich.</w:t>
      </w:r>
    </w:p>
    <w:p w14:paraId="5C580E4A" w14:textId="317EE616" w:rsidR="00F474BE" w:rsidRPr="008766A5" w:rsidRDefault="00F474BE" w:rsidP="0098354D">
      <w:pPr>
        <w:pStyle w:val="Akapitzlist"/>
        <w:numPr>
          <w:ilvl w:val="0"/>
          <w:numId w:val="29"/>
        </w:numPr>
        <w:autoSpaceDE w:val="0"/>
        <w:autoSpaceDN w:val="0"/>
        <w:adjustRightInd w:val="0"/>
        <w:spacing w:line="276" w:lineRule="auto"/>
        <w:ind w:left="284"/>
        <w:rPr>
          <w:rFonts w:ascii="Verdana" w:hAnsi="Verdana"/>
          <w:color w:val="auto"/>
          <w:sz w:val="20"/>
          <w:szCs w:val="20"/>
        </w:rPr>
      </w:pPr>
      <w:r w:rsidRPr="008766A5">
        <w:rPr>
          <w:rFonts w:ascii="Verdana" w:hAnsi="Verdana"/>
          <w:bCs w:val="0"/>
          <w:color w:val="auto"/>
          <w:sz w:val="20"/>
          <w:szCs w:val="20"/>
          <w:shd w:val="clear" w:color="auto" w:fill="FFFFFF"/>
          <w:lang w:eastAsia="pl-PL"/>
        </w:rPr>
        <w:t xml:space="preserve">Wykonawca ponosi pełną odpowiedzialność za skutki zaistnienia stanu sprzecznego ze złożonym w ust. </w:t>
      </w:r>
      <w:r w:rsidR="00A7736F">
        <w:rPr>
          <w:rFonts w:ascii="Verdana" w:hAnsi="Verdana"/>
          <w:bCs w:val="0"/>
          <w:color w:val="auto"/>
          <w:sz w:val="20"/>
          <w:szCs w:val="20"/>
          <w:shd w:val="clear" w:color="auto" w:fill="FFFFFF"/>
          <w:lang w:eastAsia="pl-PL"/>
        </w:rPr>
        <w:t>6</w:t>
      </w:r>
      <w:r w:rsidRPr="008766A5">
        <w:rPr>
          <w:rFonts w:ascii="Verdana" w:hAnsi="Verdana"/>
          <w:bCs w:val="0"/>
          <w:color w:val="auto"/>
          <w:sz w:val="20"/>
          <w:szCs w:val="20"/>
          <w:shd w:val="clear" w:color="auto" w:fill="FFFFFF"/>
          <w:lang w:eastAsia="pl-PL"/>
        </w:rPr>
        <w:t xml:space="preserve"> oświadczeniem i w ust. </w:t>
      </w:r>
      <w:r w:rsidR="00A7736F">
        <w:rPr>
          <w:rFonts w:ascii="Verdana" w:hAnsi="Verdana"/>
          <w:bCs w:val="0"/>
          <w:color w:val="auto"/>
          <w:sz w:val="20"/>
          <w:szCs w:val="20"/>
          <w:shd w:val="clear" w:color="auto" w:fill="FFFFFF"/>
          <w:lang w:eastAsia="pl-PL"/>
        </w:rPr>
        <w:t>7 - 8</w:t>
      </w:r>
      <w:r w:rsidRPr="008766A5">
        <w:rPr>
          <w:rFonts w:ascii="Verdana" w:hAnsi="Verdana"/>
          <w:bCs w:val="0"/>
          <w:color w:val="auto"/>
          <w:sz w:val="20"/>
          <w:szCs w:val="20"/>
          <w:shd w:val="clear" w:color="auto" w:fill="FFFFFF"/>
          <w:lang w:eastAsia="pl-PL"/>
        </w:rPr>
        <w:t xml:space="preserve"> gwarancjami.</w:t>
      </w:r>
      <w:r w:rsidRPr="008766A5">
        <w:rPr>
          <w:rFonts w:ascii="Verdana" w:hAnsi="Verdana"/>
          <w:bCs w:val="0"/>
          <w:color w:val="auto"/>
          <w:sz w:val="20"/>
          <w:szCs w:val="20"/>
          <w:lang w:eastAsia="pl-PL"/>
        </w:rPr>
        <w:t xml:space="preserve"> W przypadku wystąpienia przez jakąkolwiek osobę trzecią względem Zamawiającego z roszczeniem w związku z wykonywaniem przez Zamawiającego praw nabytych na podstawie niniejszej umowy Wykonawca zobowiązuje się zwolnić Zamawiającego z obowiązku świadczenia wobec takiej osoby trzeciej. </w:t>
      </w:r>
    </w:p>
    <w:p w14:paraId="3929212C" w14:textId="77777777" w:rsidR="00F474BE" w:rsidRPr="008766A5" w:rsidRDefault="00F474BE" w:rsidP="0098354D">
      <w:pPr>
        <w:pStyle w:val="Akapitzlist"/>
        <w:numPr>
          <w:ilvl w:val="0"/>
          <w:numId w:val="29"/>
        </w:numPr>
        <w:autoSpaceDE w:val="0"/>
        <w:autoSpaceDN w:val="0"/>
        <w:adjustRightInd w:val="0"/>
        <w:spacing w:line="276" w:lineRule="auto"/>
        <w:ind w:left="284"/>
        <w:rPr>
          <w:rFonts w:ascii="Verdana" w:hAnsi="Verdana"/>
          <w:color w:val="auto"/>
          <w:sz w:val="20"/>
          <w:szCs w:val="20"/>
        </w:rPr>
      </w:pPr>
      <w:r w:rsidRPr="008766A5">
        <w:rPr>
          <w:rFonts w:ascii="Verdana" w:hAnsi="Verdana"/>
          <w:color w:val="auto"/>
          <w:sz w:val="20"/>
          <w:szCs w:val="20"/>
          <w:lang w:eastAsia="pl-PL"/>
        </w:rPr>
        <w:t>Wykonawca wykona i dostarczy do siedziby Zamawiającego dokumentację projektową, zgodnie z wymogami przewidzianymi dla niej, a określonymi w Załączniku nr 2 do niniejszej umowy.</w:t>
      </w:r>
    </w:p>
    <w:p w14:paraId="79EA6B39" w14:textId="77777777" w:rsidR="00F474BE" w:rsidRPr="008766A5" w:rsidRDefault="00F474BE" w:rsidP="0098354D">
      <w:pPr>
        <w:pStyle w:val="Akapitzlist"/>
        <w:numPr>
          <w:ilvl w:val="0"/>
          <w:numId w:val="29"/>
        </w:numPr>
        <w:autoSpaceDE w:val="0"/>
        <w:autoSpaceDN w:val="0"/>
        <w:adjustRightInd w:val="0"/>
        <w:spacing w:line="276" w:lineRule="auto"/>
        <w:ind w:left="284"/>
        <w:rPr>
          <w:rFonts w:ascii="Verdana" w:hAnsi="Verdana"/>
          <w:color w:val="auto"/>
          <w:sz w:val="20"/>
          <w:szCs w:val="20"/>
        </w:rPr>
      </w:pPr>
      <w:r w:rsidRPr="008766A5">
        <w:rPr>
          <w:rFonts w:ascii="Verdana" w:hAnsi="Verdana"/>
          <w:bCs w:val="0"/>
          <w:color w:val="auto"/>
          <w:sz w:val="20"/>
          <w:szCs w:val="20"/>
          <w:lang w:eastAsia="pl-PL"/>
        </w:rPr>
        <w:t>D</w:t>
      </w:r>
      <w:r w:rsidRPr="008766A5">
        <w:rPr>
          <w:rFonts w:ascii="Verdana" w:eastAsiaTheme="minorEastAsia" w:hAnsi="Verdana" w:cstheme="minorBidi"/>
          <w:color w:val="auto"/>
          <w:sz w:val="20"/>
          <w:szCs w:val="20"/>
        </w:rPr>
        <w:t>okumentacja projektowa winna spełniać poniższe warunki:</w:t>
      </w:r>
    </w:p>
    <w:p w14:paraId="31206C88" w14:textId="7DF80EB1" w:rsidR="00F474BE" w:rsidRPr="008766A5" w:rsidRDefault="00F474BE" w:rsidP="0098354D">
      <w:pPr>
        <w:pStyle w:val="Akapitzlist"/>
        <w:widowControl/>
        <w:numPr>
          <w:ilvl w:val="0"/>
          <w:numId w:val="30"/>
        </w:numPr>
        <w:suppressAutoHyphens w:val="0"/>
        <w:overflowPunct/>
        <w:spacing w:line="276" w:lineRule="auto"/>
        <w:textAlignment w:val="auto"/>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 xml:space="preserve">dokumentacja projektowa </w:t>
      </w:r>
      <w:r w:rsidRPr="008766A5">
        <w:rPr>
          <w:rFonts w:ascii="Verdana" w:eastAsiaTheme="minorEastAsia" w:hAnsi="Verdana" w:cstheme="minorBidi"/>
          <w:color w:val="auto"/>
          <w:sz w:val="20"/>
          <w:szCs w:val="20"/>
          <w:u w:val="single"/>
        </w:rPr>
        <w:t>w części opisowej</w:t>
      </w:r>
      <w:r w:rsidRPr="008766A5">
        <w:rPr>
          <w:rFonts w:ascii="Verdana" w:eastAsiaTheme="minorEastAsia" w:hAnsi="Verdana" w:cstheme="minorBidi"/>
          <w:color w:val="auto"/>
          <w:sz w:val="20"/>
          <w:szCs w:val="20"/>
        </w:rPr>
        <w:t xml:space="preserve"> – musi być wydrukowana na papierze ekologicznym, spełniającym warunki certyfikatu</w:t>
      </w:r>
      <w:r w:rsidR="002E6505">
        <w:rPr>
          <w:rFonts w:ascii="Verdana" w:eastAsiaTheme="minorEastAsia" w:hAnsi="Verdana" w:cstheme="minorBidi"/>
          <w:color w:val="auto"/>
          <w:sz w:val="20"/>
          <w:szCs w:val="20"/>
        </w:rPr>
        <w:t xml:space="preserve"> ……………………….</w:t>
      </w:r>
      <w:r w:rsidRPr="008766A5">
        <w:rPr>
          <w:rFonts w:ascii="Verdana" w:eastAsiaTheme="minorEastAsia" w:hAnsi="Verdana" w:cstheme="minorBidi"/>
          <w:color w:val="auto"/>
          <w:sz w:val="20"/>
          <w:szCs w:val="20"/>
        </w:rPr>
        <w:t xml:space="preserve"> </w:t>
      </w:r>
      <w:r w:rsidRPr="008766A5">
        <w:rPr>
          <w:rStyle w:val="Odwoanieprzypisudolnego"/>
          <w:rFonts w:ascii="Verdana" w:eastAsiaTheme="minorEastAsia" w:hAnsi="Verdana" w:cstheme="minorBidi"/>
          <w:color w:val="auto"/>
          <w:sz w:val="20"/>
          <w:szCs w:val="20"/>
        </w:rPr>
        <w:footnoteReference w:id="1"/>
      </w:r>
      <w:r w:rsidRPr="008766A5">
        <w:rPr>
          <w:rFonts w:ascii="Verdana" w:eastAsiaTheme="minorEastAsia" w:hAnsi="Verdana" w:cstheme="minorBidi"/>
          <w:color w:val="auto"/>
          <w:sz w:val="20"/>
          <w:szCs w:val="20"/>
        </w:rPr>
        <w:t>. ,</w:t>
      </w:r>
    </w:p>
    <w:p w14:paraId="43F07CF1" w14:textId="77777777" w:rsidR="00F474BE" w:rsidRPr="008766A5" w:rsidRDefault="00F474BE" w:rsidP="0098354D">
      <w:pPr>
        <w:pStyle w:val="Akapitzlist"/>
        <w:widowControl/>
        <w:numPr>
          <w:ilvl w:val="0"/>
          <w:numId w:val="30"/>
        </w:numPr>
        <w:suppressAutoHyphens w:val="0"/>
        <w:overflowPunct/>
        <w:spacing w:line="276" w:lineRule="auto"/>
        <w:textAlignment w:val="auto"/>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wydruk dokumentacji opisowej musi być wykonany dwustronnie.</w:t>
      </w:r>
    </w:p>
    <w:p w14:paraId="7BF5F3BA" w14:textId="55D10BF6" w:rsidR="00F474BE" w:rsidRPr="00252FBC" w:rsidRDefault="00F474BE" w:rsidP="0098354D">
      <w:pPr>
        <w:pStyle w:val="Akapitzlist"/>
        <w:numPr>
          <w:ilvl w:val="0"/>
          <w:numId w:val="29"/>
        </w:numPr>
        <w:overflowPunct/>
        <w:autoSpaceDE w:val="0"/>
        <w:autoSpaceDN w:val="0"/>
        <w:adjustRightInd w:val="0"/>
        <w:spacing w:line="276" w:lineRule="auto"/>
        <w:ind w:left="284"/>
        <w:rPr>
          <w:rFonts w:ascii="Verdana" w:hAnsi="Verdana"/>
          <w:color w:val="auto"/>
          <w:sz w:val="20"/>
          <w:szCs w:val="20"/>
        </w:rPr>
      </w:pPr>
      <w:r w:rsidRPr="00252FBC">
        <w:rPr>
          <w:rFonts w:ascii="Verdana" w:hAnsi="Verdana"/>
          <w:color w:val="auto"/>
          <w:sz w:val="20"/>
          <w:szCs w:val="20"/>
        </w:rPr>
        <w:t xml:space="preserve">Wykonawca zobowiązany jest do wykonania dokumentacji projektowej na podstawie </w:t>
      </w:r>
      <w:r w:rsidRPr="00252FBC">
        <w:rPr>
          <w:rFonts w:ascii="Verdana" w:hAnsi="Verdana"/>
          <w:sz w:val="20"/>
          <w:szCs w:val="20"/>
        </w:rPr>
        <w:t>Program</w:t>
      </w:r>
      <w:r w:rsidR="00504000" w:rsidRPr="00252FBC">
        <w:rPr>
          <w:rFonts w:ascii="Verdana" w:hAnsi="Verdana"/>
          <w:sz w:val="20"/>
          <w:szCs w:val="20"/>
        </w:rPr>
        <w:t>u</w:t>
      </w:r>
      <w:r w:rsidRPr="00252FBC">
        <w:rPr>
          <w:rFonts w:ascii="Verdana" w:hAnsi="Verdana"/>
          <w:sz w:val="20"/>
          <w:szCs w:val="20"/>
        </w:rPr>
        <w:t xml:space="preserve"> funkcjonalno</w:t>
      </w:r>
      <w:r w:rsidR="00504000" w:rsidRPr="00252FBC">
        <w:rPr>
          <w:rFonts w:ascii="Verdana" w:hAnsi="Verdana"/>
          <w:sz w:val="20"/>
          <w:szCs w:val="20"/>
        </w:rPr>
        <w:t>-</w:t>
      </w:r>
      <w:r w:rsidRPr="00252FBC">
        <w:rPr>
          <w:rFonts w:ascii="Verdana" w:hAnsi="Verdana"/>
          <w:sz w:val="20"/>
          <w:szCs w:val="20"/>
        </w:rPr>
        <w:t>użytkow</w:t>
      </w:r>
      <w:r w:rsidR="00504000" w:rsidRPr="00252FBC">
        <w:rPr>
          <w:rFonts w:ascii="Verdana" w:hAnsi="Verdana"/>
          <w:sz w:val="20"/>
          <w:szCs w:val="20"/>
        </w:rPr>
        <w:t>ego</w:t>
      </w:r>
      <w:r w:rsidR="001B453E" w:rsidRPr="00252FBC">
        <w:rPr>
          <w:rFonts w:ascii="Verdana" w:hAnsi="Verdana"/>
          <w:sz w:val="20"/>
          <w:szCs w:val="20"/>
        </w:rPr>
        <w:t xml:space="preserve"> </w:t>
      </w:r>
      <w:r w:rsidR="00336918" w:rsidRPr="00252FBC">
        <w:rPr>
          <w:rFonts w:ascii="Verdana" w:hAnsi="Verdana"/>
          <w:bCs w:val="0"/>
          <w:sz w:val="20"/>
          <w:szCs w:val="20"/>
          <w:lang w:eastAsia="pl-PL"/>
        </w:rPr>
        <w:t>„Zagospodarowanie terenu skweru i budowa toalety publicznej wraz z infrastrukturą techniczną oraz rozbiórką wtórnych budynków gospodarczych, przy ul. Jana Ewangelisty Purkyniego we Wrocławiu”, dz. nr 16/1, 16/2 oraz część działki nr 15, 17/1, 19/4, 24/1, AM 28, obręb Stare Miasto”,</w:t>
      </w:r>
      <w:r w:rsidRPr="00252FBC">
        <w:rPr>
          <w:rFonts w:ascii="Verdana" w:hAnsi="Verdana"/>
          <w:color w:val="auto"/>
          <w:sz w:val="20"/>
          <w:szCs w:val="20"/>
        </w:rPr>
        <w:t xml:space="preserve"> stanowiącego Załącznik nr 3 do niniejszej umowy, wykonanego przez </w:t>
      </w:r>
      <w:r w:rsidRPr="00252FBC">
        <w:rPr>
          <w:rFonts w:ascii="Verdana" w:hAnsi="Verdana"/>
          <w:sz w:val="20"/>
          <w:szCs w:val="20"/>
        </w:rPr>
        <w:t xml:space="preserve">Biuro projektowe </w:t>
      </w:r>
      <w:r w:rsidRPr="00252FBC">
        <w:rPr>
          <w:rFonts w:ascii="Verdana" w:hAnsi="Verdana" w:cs="Tahoma"/>
          <w:sz w:val="20"/>
          <w:szCs w:val="20"/>
        </w:rPr>
        <w:t xml:space="preserve">CREOPROJECT Sp. z o. o., </w:t>
      </w:r>
      <w:r w:rsidRPr="00252FBC">
        <w:rPr>
          <w:rFonts w:ascii="Verdana" w:hAnsi="Verdana"/>
          <w:color w:val="auto"/>
          <w:sz w:val="20"/>
          <w:szCs w:val="20"/>
        </w:rPr>
        <w:t>z siedzibą przy Placu Staszica 4 A, 50-221 Wrocław</w:t>
      </w:r>
      <w:r w:rsidRPr="00252FBC">
        <w:rPr>
          <w:rFonts w:ascii="Verdana" w:hAnsi="Verdana" w:cs="Verdana"/>
          <w:color w:val="auto"/>
          <w:sz w:val="20"/>
          <w:szCs w:val="20"/>
        </w:rPr>
        <w:t>.</w:t>
      </w:r>
    </w:p>
    <w:p w14:paraId="3EC2D20C" w14:textId="77777777" w:rsidR="00F474BE" w:rsidRPr="008766A5" w:rsidRDefault="00F474BE" w:rsidP="0098354D">
      <w:pPr>
        <w:pStyle w:val="Akapitzlist"/>
        <w:numPr>
          <w:ilvl w:val="0"/>
          <w:numId w:val="29"/>
        </w:numPr>
        <w:autoSpaceDE w:val="0"/>
        <w:autoSpaceDN w:val="0"/>
        <w:adjustRightInd w:val="0"/>
        <w:spacing w:line="276" w:lineRule="auto"/>
        <w:ind w:left="284"/>
        <w:rPr>
          <w:rFonts w:ascii="Verdana" w:hAnsi="Verdana"/>
          <w:color w:val="auto"/>
          <w:sz w:val="20"/>
          <w:szCs w:val="20"/>
        </w:rPr>
      </w:pPr>
      <w:r w:rsidRPr="008766A5">
        <w:rPr>
          <w:rFonts w:ascii="Verdana" w:hAnsi="Verdana"/>
          <w:bCs w:val="0"/>
          <w:color w:val="auto"/>
          <w:sz w:val="20"/>
          <w:szCs w:val="20"/>
          <w:lang w:eastAsia="pl-PL"/>
        </w:rPr>
        <w:t xml:space="preserve">Dodatkowo Wykonawca zobowiązany będzie do dostarczenia Zamawiającemu opracowania stanowiącego przedmiot umowy w formie </w:t>
      </w:r>
      <w:r w:rsidRPr="008766A5">
        <w:rPr>
          <w:rFonts w:ascii="Verdana" w:hAnsi="Verdana" w:cs="Helv"/>
          <w:color w:val="auto"/>
          <w:sz w:val="20"/>
          <w:szCs w:val="20"/>
          <w:lang w:eastAsia="pl-PL"/>
        </w:rPr>
        <w:t xml:space="preserve">plików elektronicznych -                       w wielkości nie większej niż 30 MB. Każdy plik musi być dokładnie zatytułowany aby nie rodził wątpliwości co do jego zawartości. </w:t>
      </w:r>
    </w:p>
    <w:p w14:paraId="5300E51C" w14:textId="48D374DB" w:rsidR="00F474BE" w:rsidRPr="008766A5" w:rsidRDefault="009F68E0" w:rsidP="0098354D">
      <w:pPr>
        <w:pStyle w:val="Akapitzlist"/>
        <w:numPr>
          <w:ilvl w:val="0"/>
          <w:numId w:val="29"/>
        </w:numPr>
        <w:autoSpaceDE w:val="0"/>
        <w:autoSpaceDN w:val="0"/>
        <w:adjustRightInd w:val="0"/>
        <w:spacing w:line="276" w:lineRule="auto"/>
        <w:ind w:left="284"/>
        <w:rPr>
          <w:rFonts w:ascii="Verdana" w:hAnsi="Verdana"/>
          <w:bCs w:val="0"/>
          <w:color w:val="auto"/>
          <w:sz w:val="20"/>
          <w:szCs w:val="20"/>
          <w:lang w:eastAsia="pl-PL"/>
        </w:rPr>
      </w:pPr>
      <w:r w:rsidRPr="008766A5">
        <w:rPr>
          <w:rFonts w:ascii="Verdana" w:hAnsi="Verdana"/>
          <w:bCs w:val="0"/>
          <w:color w:val="auto"/>
          <w:sz w:val="20"/>
          <w:szCs w:val="20"/>
          <w:lang w:eastAsia="pl-PL"/>
        </w:rPr>
        <w:t>W</w:t>
      </w:r>
      <w:r w:rsidR="00F474BE" w:rsidRPr="008766A5">
        <w:rPr>
          <w:rFonts w:ascii="Verdana" w:hAnsi="Verdana"/>
          <w:bCs w:val="0"/>
          <w:color w:val="auto"/>
          <w:sz w:val="20"/>
          <w:szCs w:val="20"/>
          <w:lang w:eastAsia="pl-PL"/>
        </w:rPr>
        <w:t xml:space="preserve"> projekcie </w:t>
      </w:r>
      <w:r w:rsidRPr="008766A5">
        <w:rPr>
          <w:rFonts w:ascii="Verdana" w:hAnsi="Verdana"/>
          <w:bCs w:val="0"/>
          <w:color w:val="auto"/>
          <w:sz w:val="20"/>
          <w:szCs w:val="20"/>
          <w:lang w:eastAsia="pl-PL"/>
        </w:rPr>
        <w:t xml:space="preserve">powinny być zastosowane </w:t>
      </w:r>
      <w:r w:rsidR="00F474BE" w:rsidRPr="008766A5">
        <w:rPr>
          <w:rFonts w:ascii="Verdana" w:hAnsi="Verdana"/>
          <w:bCs w:val="0"/>
          <w:color w:val="auto"/>
          <w:sz w:val="20"/>
          <w:szCs w:val="20"/>
          <w:lang w:eastAsia="pl-PL"/>
        </w:rPr>
        <w:t>rozwiąza</w:t>
      </w:r>
      <w:r w:rsidRPr="008766A5">
        <w:rPr>
          <w:rFonts w:ascii="Verdana" w:hAnsi="Verdana"/>
          <w:bCs w:val="0"/>
          <w:color w:val="auto"/>
          <w:sz w:val="20"/>
          <w:szCs w:val="20"/>
          <w:lang w:eastAsia="pl-PL"/>
        </w:rPr>
        <w:t>nia</w:t>
      </w:r>
      <w:r w:rsidR="00F474BE" w:rsidRPr="008766A5">
        <w:rPr>
          <w:rFonts w:ascii="Verdana" w:hAnsi="Verdana"/>
          <w:bCs w:val="0"/>
          <w:color w:val="auto"/>
          <w:sz w:val="20"/>
          <w:szCs w:val="20"/>
          <w:lang w:eastAsia="pl-PL"/>
        </w:rPr>
        <w:t xml:space="preserve"> techniczn</w:t>
      </w:r>
      <w:r w:rsidRPr="008766A5">
        <w:rPr>
          <w:rFonts w:ascii="Verdana" w:hAnsi="Verdana"/>
          <w:bCs w:val="0"/>
          <w:color w:val="auto"/>
          <w:sz w:val="20"/>
          <w:szCs w:val="20"/>
          <w:lang w:eastAsia="pl-PL"/>
        </w:rPr>
        <w:t>e</w:t>
      </w:r>
      <w:r w:rsidR="00F474BE" w:rsidRPr="008766A5">
        <w:rPr>
          <w:rFonts w:ascii="Verdana" w:hAnsi="Verdana"/>
          <w:bCs w:val="0"/>
          <w:color w:val="auto"/>
          <w:sz w:val="20"/>
          <w:szCs w:val="20"/>
          <w:lang w:eastAsia="pl-PL"/>
        </w:rPr>
        <w:t xml:space="preserve"> zrównoważonego gospodarowania wodami opadowymi w przestrzeni miejskiej</w:t>
      </w:r>
      <w:r w:rsidRPr="008766A5">
        <w:rPr>
          <w:rFonts w:ascii="Verdana" w:hAnsi="Verdana"/>
          <w:bCs w:val="0"/>
          <w:color w:val="auto"/>
          <w:sz w:val="20"/>
          <w:szCs w:val="20"/>
          <w:lang w:eastAsia="pl-PL"/>
        </w:rPr>
        <w:t xml:space="preserve"> opisane pod następującym adresem</w:t>
      </w:r>
      <w:r w:rsidR="00F474BE" w:rsidRPr="008766A5">
        <w:rPr>
          <w:rFonts w:ascii="Verdana" w:hAnsi="Verdana"/>
          <w:bCs w:val="0"/>
          <w:color w:val="auto"/>
          <w:sz w:val="20"/>
          <w:szCs w:val="20"/>
          <w:lang w:eastAsia="pl-PL"/>
        </w:rPr>
        <w:t xml:space="preserve">: https://www.wroclaw.pl/srodowisko/katalog-dobrych-praktyk-deszcz-trzeba-zatrzymac1  </w:t>
      </w:r>
    </w:p>
    <w:p w14:paraId="64623956" w14:textId="77777777" w:rsidR="00F474BE" w:rsidRPr="008766A5" w:rsidRDefault="00F474BE" w:rsidP="0098354D">
      <w:pPr>
        <w:pStyle w:val="Akapitzlist"/>
        <w:numPr>
          <w:ilvl w:val="0"/>
          <w:numId w:val="29"/>
        </w:numPr>
        <w:autoSpaceDE w:val="0"/>
        <w:autoSpaceDN w:val="0"/>
        <w:adjustRightInd w:val="0"/>
        <w:spacing w:line="276" w:lineRule="auto"/>
        <w:ind w:left="284"/>
        <w:rPr>
          <w:rFonts w:ascii="Verdana" w:hAnsi="Verdana"/>
          <w:color w:val="auto"/>
          <w:sz w:val="20"/>
          <w:szCs w:val="20"/>
        </w:rPr>
      </w:pPr>
      <w:r w:rsidRPr="008766A5">
        <w:rPr>
          <w:rFonts w:ascii="Verdana" w:hAnsi="Verdana"/>
          <w:bCs w:val="0"/>
          <w:color w:val="auto"/>
          <w:sz w:val="20"/>
          <w:szCs w:val="20"/>
          <w:lang w:eastAsia="pl-PL"/>
        </w:rPr>
        <w:t>Dokumentacja będąca przedmiotem odbioru powinna być zaopatrzona w następujące załączniki:</w:t>
      </w:r>
    </w:p>
    <w:p w14:paraId="273E941A" w14:textId="435CCC13" w:rsidR="00F474BE" w:rsidRPr="008766A5" w:rsidRDefault="00F474BE" w:rsidP="0098354D">
      <w:pPr>
        <w:keepNext/>
        <w:widowControl/>
        <w:numPr>
          <w:ilvl w:val="1"/>
          <w:numId w:val="45"/>
        </w:numPr>
        <w:tabs>
          <w:tab w:val="left" w:pos="709"/>
        </w:tabs>
        <w:suppressAutoHyphens w:val="0"/>
        <w:overflowPunct/>
        <w:ind w:left="709" w:hanging="425"/>
        <w:textAlignment w:val="auto"/>
        <w:rPr>
          <w:bCs w:val="0"/>
          <w:color w:val="auto"/>
          <w:lang w:eastAsia="en-US"/>
        </w:rPr>
      </w:pPr>
      <w:r w:rsidRPr="008766A5">
        <w:rPr>
          <w:bCs w:val="0"/>
          <w:color w:val="auto"/>
          <w:lang w:eastAsia="en-US"/>
        </w:rPr>
        <w:t xml:space="preserve">pisemne oświadczenie Wykonawcy, że jest ona wykonana zgodnie z umową, obowiązującymi przepisami i normami, w tym ustawą Pzp w zakresie, o którym mowa w ust. </w:t>
      </w:r>
      <w:r w:rsidR="00804056">
        <w:rPr>
          <w:bCs w:val="0"/>
          <w:color w:val="auto"/>
          <w:lang w:eastAsia="en-US"/>
        </w:rPr>
        <w:t>6</w:t>
      </w:r>
      <w:r w:rsidR="00804056" w:rsidRPr="008766A5">
        <w:rPr>
          <w:bCs w:val="0"/>
          <w:color w:val="auto"/>
          <w:lang w:eastAsia="en-US"/>
        </w:rPr>
        <w:t xml:space="preserve"> </w:t>
      </w:r>
      <w:r w:rsidRPr="008766A5">
        <w:rPr>
          <w:bCs w:val="0"/>
          <w:color w:val="auto"/>
          <w:lang w:eastAsia="en-US"/>
        </w:rPr>
        <w:t>powyżej oraz zasadami wiedzy technicznej,</w:t>
      </w:r>
    </w:p>
    <w:p w14:paraId="26C46697" w14:textId="77777777" w:rsidR="00F474BE" w:rsidRPr="008766A5" w:rsidRDefault="00F474BE" w:rsidP="0098354D">
      <w:pPr>
        <w:keepNext/>
        <w:widowControl/>
        <w:numPr>
          <w:ilvl w:val="1"/>
          <w:numId w:val="45"/>
        </w:numPr>
        <w:tabs>
          <w:tab w:val="left" w:pos="709"/>
        </w:tabs>
        <w:suppressAutoHyphens w:val="0"/>
        <w:overflowPunct/>
        <w:ind w:left="709" w:hanging="425"/>
        <w:textAlignment w:val="auto"/>
        <w:rPr>
          <w:bCs w:val="0"/>
          <w:color w:val="auto"/>
          <w:lang w:eastAsia="en-US"/>
        </w:rPr>
      </w:pPr>
      <w:r w:rsidRPr="008766A5">
        <w:rPr>
          <w:bCs w:val="0"/>
          <w:color w:val="auto"/>
          <w:lang w:eastAsia="en-US"/>
        </w:rPr>
        <w:t>pisemne oświadczenie Wykonawcy, że wydana zostaje w stanie zupełnym (kompletnym z punktu widzenia celu, któremu ma służyć i który jest znany Wykonawcy),</w:t>
      </w:r>
    </w:p>
    <w:p w14:paraId="57A06AB9" w14:textId="77777777" w:rsidR="00F474BE" w:rsidRPr="008766A5" w:rsidRDefault="00F474BE" w:rsidP="0098354D">
      <w:pPr>
        <w:widowControl/>
        <w:numPr>
          <w:ilvl w:val="1"/>
          <w:numId w:val="45"/>
        </w:numPr>
        <w:tabs>
          <w:tab w:val="left" w:pos="709"/>
        </w:tabs>
        <w:suppressAutoHyphens w:val="0"/>
        <w:overflowPunct/>
        <w:ind w:left="709" w:hanging="425"/>
        <w:textAlignment w:val="auto"/>
        <w:rPr>
          <w:rFonts w:cs="Times New Roman"/>
          <w:bCs w:val="0"/>
          <w:color w:val="auto"/>
          <w:lang w:eastAsia="en-US"/>
        </w:rPr>
      </w:pPr>
      <w:r w:rsidRPr="008766A5">
        <w:rPr>
          <w:bCs w:val="0"/>
          <w:color w:val="auto"/>
          <w:lang w:eastAsia="pl-PL"/>
        </w:rPr>
        <w:t>imienny wykaz projektantów, którzy wykonali dokumentację wraz z numerami uprawnień projektowych, w wypadku gdy do sporządzenia danej części dokumentacji wymagane będzie posiadanie takich uprawnień.</w:t>
      </w:r>
    </w:p>
    <w:p w14:paraId="402B1A11" w14:textId="77777777" w:rsidR="00F474BE" w:rsidRPr="008766A5" w:rsidRDefault="00F474BE" w:rsidP="00F474BE">
      <w:pPr>
        <w:pStyle w:val="Akapitzlist"/>
        <w:widowControl/>
        <w:tabs>
          <w:tab w:val="left" w:pos="0"/>
        </w:tabs>
        <w:suppressAutoHyphens w:val="0"/>
        <w:overflowPunct/>
        <w:autoSpaceDE w:val="0"/>
        <w:autoSpaceDN w:val="0"/>
        <w:adjustRightInd w:val="0"/>
        <w:ind w:left="851" w:hanging="567"/>
        <w:contextualSpacing w:val="0"/>
        <w:textAlignment w:val="auto"/>
        <w:rPr>
          <w:rFonts w:ascii="Verdana" w:hAnsi="Verdana" w:cs="Verdana"/>
          <w:b/>
          <w:color w:val="auto"/>
          <w:sz w:val="20"/>
          <w:szCs w:val="20"/>
        </w:rPr>
      </w:pPr>
    </w:p>
    <w:p w14:paraId="7D45C64B" w14:textId="3A91F038" w:rsidR="00A640F9" w:rsidRPr="00665C9A" w:rsidRDefault="00A640F9" w:rsidP="00777F30">
      <w:pPr>
        <w:keepNext/>
        <w:widowControl/>
        <w:numPr>
          <w:ilvl w:val="1"/>
          <w:numId w:val="60"/>
        </w:numPr>
        <w:overflowPunct/>
        <w:autoSpaceDE w:val="0"/>
        <w:spacing w:after="200" w:line="240" w:lineRule="atLeast"/>
        <w:jc w:val="center"/>
        <w:textAlignment w:val="auto"/>
        <w:rPr>
          <w:rFonts w:ascii="Cambria" w:eastAsia="Calibri" w:hAnsi="Cambria" w:cs="Tahoma"/>
          <w:b/>
          <w:i/>
          <w:iCs/>
          <w:color w:val="auto"/>
          <w:lang w:val="x-none" w:eastAsia="ar-SA"/>
        </w:rPr>
      </w:pPr>
      <w:r w:rsidRPr="00665C9A">
        <w:rPr>
          <w:rFonts w:ascii="Tahoma" w:eastAsia="Calibri" w:hAnsi="Tahoma" w:cs="Tahoma"/>
          <w:b/>
          <w:iCs/>
          <w:color w:val="auto"/>
          <w:lang w:val="x-none" w:eastAsia="ar-SA"/>
        </w:rPr>
        <w:t xml:space="preserve">§ </w:t>
      </w:r>
      <w:r w:rsidRPr="00665C9A">
        <w:rPr>
          <w:rFonts w:ascii="Tahoma" w:eastAsia="Calibri" w:hAnsi="Tahoma" w:cs="Tahoma"/>
          <w:b/>
          <w:iCs/>
          <w:color w:val="auto"/>
          <w:lang w:eastAsia="ar-SA"/>
        </w:rPr>
        <w:t>1</w:t>
      </w:r>
      <w:r w:rsidRPr="00665C9A">
        <w:rPr>
          <w:rFonts w:ascii="Tahoma" w:eastAsia="Calibri" w:hAnsi="Tahoma" w:cs="Tahoma"/>
          <w:b/>
          <w:iCs/>
          <w:color w:val="auto"/>
          <w:lang w:val="x-none" w:eastAsia="ar-SA"/>
        </w:rPr>
        <w:t>a</w:t>
      </w:r>
    </w:p>
    <w:p w14:paraId="78D5387C" w14:textId="26C7A432" w:rsidR="00A640F9" w:rsidRPr="00665C9A" w:rsidRDefault="00A640F9" w:rsidP="00777F30">
      <w:pPr>
        <w:widowControl/>
        <w:tabs>
          <w:tab w:val="left" w:pos="2835"/>
        </w:tabs>
        <w:overflowPunct/>
        <w:spacing w:line="240" w:lineRule="atLeast"/>
        <w:jc w:val="center"/>
        <w:textAlignment w:val="auto"/>
        <w:rPr>
          <w:rFonts w:ascii="Tahoma" w:eastAsia="Calibri" w:hAnsi="Tahoma" w:cs="Tahoma"/>
          <w:bCs w:val="0"/>
          <w:color w:val="auto"/>
          <w:u w:val="single"/>
          <w:lang w:eastAsia="ar-SA"/>
        </w:rPr>
      </w:pPr>
      <w:r w:rsidRPr="00665C9A">
        <w:rPr>
          <w:rFonts w:ascii="Tahoma" w:eastAsia="Calibri" w:hAnsi="Tahoma" w:cs="Tahoma"/>
          <w:b/>
          <w:bCs w:val="0"/>
          <w:color w:val="auto"/>
          <w:u w:val="single"/>
          <w:lang w:eastAsia="ar-SA"/>
        </w:rPr>
        <w:t>P</w:t>
      </w:r>
      <w:r w:rsidR="00C32498" w:rsidRPr="00665C9A">
        <w:rPr>
          <w:rFonts w:ascii="Tahoma" w:eastAsia="Calibri" w:hAnsi="Tahoma" w:cs="Tahoma"/>
          <w:b/>
          <w:bCs w:val="0"/>
          <w:color w:val="auto"/>
          <w:u w:val="single"/>
          <w:lang w:eastAsia="ar-SA"/>
        </w:rPr>
        <w:t>RAWO OPCJI</w:t>
      </w:r>
    </w:p>
    <w:p w14:paraId="26E4D606" w14:textId="6E7F0175" w:rsidR="00A640F9" w:rsidRPr="00665C9A" w:rsidRDefault="00A640F9" w:rsidP="00A640F9">
      <w:pPr>
        <w:tabs>
          <w:tab w:val="left" w:pos="-1985"/>
        </w:tabs>
        <w:autoSpaceDN w:val="0"/>
        <w:spacing w:after="200"/>
        <w:ind w:left="284" w:hanging="284"/>
        <w:contextualSpacing/>
        <w:rPr>
          <w:rFonts w:cs="Helv"/>
          <w:bCs w:val="0"/>
          <w:color w:val="auto"/>
          <w:lang w:eastAsia="pl-PL"/>
        </w:rPr>
      </w:pPr>
      <w:r w:rsidRPr="00665C9A">
        <w:rPr>
          <w:rFonts w:eastAsia="Calibri" w:cs="Tahoma"/>
          <w:bCs w:val="0"/>
          <w:color w:val="auto"/>
          <w:lang w:eastAsia="ar-SA"/>
        </w:rPr>
        <w:t xml:space="preserve">1. Zamawiający przewiduje, a Wykonawca wyraża zgodę </w:t>
      </w:r>
      <w:r w:rsidR="00957B9B" w:rsidRPr="00665C9A">
        <w:rPr>
          <w:rFonts w:eastAsia="Calibri" w:cs="Tahoma"/>
          <w:bCs w:val="0"/>
          <w:color w:val="auto"/>
          <w:lang w:eastAsia="ar-SA"/>
        </w:rPr>
        <w:t>na uprawnienie Zamawiającego do skorzystania z Prawa opcji obejmującego</w:t>
      </w:r>
      <w:r w:rsidR="00957B9B" w:rsidRPr="00665C9A">
        <w:rPr>
          <w:rFonts w:cs="Times New Roman"/>
          <w:b/>
          <w:bCs w:val="0"/>
          <w:color w:val="auto"/>
          <w:lang w:eastAsia="pl-PL"/>
        </w:rPr>
        <w:t xml:space="preserve"> </w:t>
      </w:r>
      <w:r w:rsidR="00957B9B" w:rsidRPr="00665C9A">
        <w:rPr>
          <w:rFonts w:cs="Times New Roman"/>
          <w:bCs w:val="0"/>
          <w:color w:val="auto"/>
          <w:lang w:eastAsia="pl-PL"/>
        </w:rPr>
        <w:t>wykonanie ekspertyzy</w:t>
      </w:r>
      <w:r w:rsidR="00957B9B" w:rsidRPr="00665C9A">
        <w:rPr>
          <w:rFonts w:cs="Helv"/>
          <w:bCs w:val="0"/>
          <w:color w:val="auto"/>
          <w:lang w:eastAsia="pl-PL"/>
        </w:rPr>
        <w:t xml:space="preserve"> dendrologicznej</w:t>
      </w:r>
      <w:r w:rsidRPr="00665C9A">
        <w:rPr>
          <w:rFonts w:cs="Helv"/>
          <w:bCs w:val="0"/>
          <w:color w:val="auto"/>
          <w:lang w:eastAsia="pl-PL"/>
        </w:rPr>
        <w:t xml:space="preserve"> dla </w:t>
      </w:r>
      <w:r w:rsidR="00957B9B" w:rsidRPr="00665C9A">
        <w:rPr>
          <w:rFonts w:cs="Helv"/>
          <w:bCs w:val="0"/>
          <w:color w:val="auto"/>
          <w:lang w:eastAsia="pl-PL"/>
        </w:rPr>
        <w:t xml:space="preserve">drzewa – </w:t>
      </w:r>
      <w:r w:rsidRPr="00665C9A">
        <w:rPr>
          <w:rFonts w:cs="Helv"/>
          <w:bCs w:val="0"/>
          <w:color w:val="auto"/>
          <w:lang w:eastAsia="pl-PL"/>
        </w:rPr>
        <w:t>Katalpy</w:t>
      </w:r>
      <w:r w:rsidR="003D403E" w:rsidRPr="00665C9A">
        <w:rPr>
          <w:rFonts w:cs="Helv"/>
          <w:bCs w:val="0"/>
          <w:color w:val="auto"/>
          <w:lang w:eastAsia="pl-PL"/>
        </w:rPr>
        <w:t xml:space="preserve"> o numerze inwentaryzacyjnym 47 </w:t>
      </w:r>
      <w:r w:rsidR="009C6E01" w:rsidRPr="00665C9A">
        <w:rPr>
          <w:rFonts w:cs="Helv"/>
          <w:bCs w:val="0"/>
          <w:color w:val="auto"/>
          <w:lang w:eastAsia="pl-PL"/>
        </w:rPr>
        <w:t>w inwentaryzacji dendrologicznej</w:t>
      </w:r>
      <w:r w:rsidR="00336153" w:rsidRPr="00665C9A">
        <w:rPr>
          <w:rFonts w:cs="Helv"/>
          <w:bCs w:val="0"/>
          <w:color w:val="auto"/>
          <w:lang w:eastAsia="pl-PL"/>
        </w:rPr>
        <w:t>, załączonej w dokumentacji postępowania</w:t>
      </w:r>
      <w:r w:rsidRPr="00665C9A">
        <w:rPr>
          <w:rFonts w:cs="Helv"/>
          <w:bCs w:val="0"/>
          <w:color w:val="auto"/>
          <w:lang w:eastAsia="pl-PL"/>
        </w:rPr>
        <w:t>.</w:t>
      </w:r>
      <w:r w:rsidR="00957B9B" w:rsidRPr="00665C9A">
        <w:rPr>
          <w:rFonts w:cs="Helv"/>
          <w:bCs w:val="0"/>
          <w:color w:val="auto"/>
          <w:lang w:eastAsia="pl-PL"/>
        </w:rPr>
        <w:t xml:space="preserve"> Zamawiający nie ma obowiązku skorzystania z Prawa opcji.</w:t>
      </w:r>
    </w:p>
    <w:p w14:paraId="33F36A17" w14:textId="1967DEE4" w:rsidR="00A640F9" w:rsidRPr="00665C9A" w:rsidRDefault="00A640F9" w:rsidP="00A640F9">
      <w:pPr>
        <w:tabs>
          <w:tab w:val="left" w:pos="-1985"/>
        </w:tabs>
        <w:autoSpaceDN w:val="0"/>
        <w:spacing w:after="200"/>
        <w:ind w:left="284" w:hanging="284"/>
        <w:contextualSpacing/>
        <w:rPr>
          <w:rFonts w:cs="Helv"/>
          <w:bCs w:val="0"/>
          <w:color w:val="auto"/>
          <w:lang w:eastAsia="pl-PL"/>
        </w:rPr>
      </w:pPr>
      <w:r w:rsidRPr="00665C9A">
        <w:rPr>
          <w:rFonts w:cs="Helv"/>
          <w:bCs w:val="0"/>
          <w:color w:val="auto"/>
          <w:lang w:eastAsia="pl-PL"/>
        </w:rPr>
        <w:t xml:space="preserve">2. Ekspertyza, o której mowa powyżej w ust. 1 ma obejmować dwa etapy: </w:t>
      </w:r>
    </w:p>
    <w:p w14:paraId="1C39B9E4" w14:textId="40DE8E32" w:rsidR="00A640F9" w:rsidRPr="00665C9A" w:rsidRDefault="00A640F9" w:rsidP="00A640F9">
      <w:pPr>
        <w:widowControl/>
        <w:suppressAutoHyphens w:val="0"/>
        <w:overflowPunct/>
        <w:autoSpaceDE w:val="0"/>
        <w:autoSpaceDN w:val="0"/>
        <w:adjustRightInd w:val="0"/>
        <w:spacing w:line="240" w:lineRule="auto"/>
        <w:ind w:left="284" w:hanging="284"/>
        <w:textAlignment w:val="auto"/>
        <w:rPr>
          <w:rFonts w:cs="Helv"/>
          <w:bCs w:val="0"/>
          <w:color w:val="auto"/>
          <w:lang w:eastAsia="pl-PL"/>
        </w:rPr>
      </w:pPr>
      <w:r w:rsidRPr="00665C9A">
        <w:rPr>
          <w:rFonts w:cs="Helv"/>
          <w:bCs w:val="0"/>
          <w:color w:val="auto"/>
          <w:lang w:eastAsia="pl-PL"/>
        </w:rPr>
        <w:t xml:space="preserve">1) Etap I </w:t>
      </w:r>
      <w:r w:rsidR="00437A7D" w:rsidRPr="00665C9A">
        <w:rPr>
          <w:rFonts w:cs="Helv"/>
          <w:bCs w:val="0"/>
          <w:color w:val="auto"/>
          <w:lang w:eastAsia="pl-PL"/>
        </w:rPr>
        <w:t>–</w:t>
      </w:r>
      <w:r w:rsidRPr="00665C9A">
        <w:rPr>
          <w:rFonts w:cs="Helv"/>
          <w:bCs w:val="0"/>
          <w:color w:val="auto"/>
          <w:lang w:eastAsia="pl-PL"/>
        </w:rPr>
        <w:t xml:space="preserve"> </w:t>
      </w:r>
      <w:r w:rsidR="00977775" w:rsidRPr="00665C9A">
        <w:rPr>
          <w:rFonts w:cs="Helv"/>
          <w:bCs w:val="0"/>
          <w:color w:val="auto"/>
          <w:lang w:eastAsia="pl-PL"/>
        </w:rPr>
        <w:t xml:space="preserve">rozpoczęcie i zakończenie </w:t>
      </w:r>
      <w:r w:rsidR="00437A7D" w:rsidRPr="00665C9A">
        <w:rPr>
          <w:rFonts w:cs="Helv"/>
          <w:bCs w:val="0"/>
          <w:color w:val="auto"/>
          <w:lang w:eastAsia="pl-PL"/>
        </w:rPr>
        <w:t>w trakcie realizacji prac projektowych</w:t>
      </w:r>
      <w:r w:rsidRPr="00665C9A">
        <w:rPr>
          <w:rFonts w:cs="Helv"/>
          <w:bCs w:val="0"/>
          <w:color w:val="auto"/>
          <w:lang w:eastAsia="pl-PL"/>
        </w:rPr>
        <w:t xml:space="preserve"> w celu diagnostyki czy drzewo rokuje szanse na pozostanie</w:t>
      </w:r>
      <w:r w:rsidR="00047B62" w:rsidRPr="00665C9A">
        <w:rPr>
          <w:rFonts w:cs="Helv"/>
          <w:bCs w:val="0"/>
          <w:color w:val="auto"/>
          <w:lang w:eastAsia="pl-PL"/>
        </w:rPr>
        <w:t xml:space="preserve"> i</w:t>
      </w:r>
      <w:r w:rsidRPr="00665C9A">
        <w:rPr>
          <w:rFonts w:cs="Helv"/>
          <w:bCs w:val="0"/>
          <w:color w:val="auto"/>
          <w:lang w:eastAsia="pl-PL"/>
        </w:rPr>
        <w:t xml:space="preserve"> </w:t>
      </w:r>
      <w:r w:rsidR="00354452" w:rsidRPr="00665C9A">
        <w:rPr>
          <w:rFonts w:cs="Helv"/>
          <w:bCs w:val="0"/>
          <w:color w:val="auto"/>
          <w:lang w:eastAsia="pl-PL"/>
        </w:rPr>
        <w:t>czy nie stwarza zagrożenia dla ludzi i mienia</w:t>
      </w:r>
    </w:p>
    <w:p w14:paraId="6D9D28E1" w14:textId="24B89DAF" w:rsidR="00A640F9" w:rsidRPr="00665C9A" w:rsidRDefault="00A640F9" w:rsidP="00957B9B">
      <w:pPr>
        <w:widowControl/>
        <w:suppressAutoHyphens w:val="0"/>
        <w:overflowPunct/>
        <w:autoSpaceDE w:val="0"/>
        <w:autoSpaceDN w:val="0"/>
        <w:adjustRightInd w:val="0"/>
        <w:spacing w:line="240" w:lineRule="auto"/>
        <w:ind w:left="284" w:hanging="284"/>
        <w:textAlignment w:val="auto"/>
        <w:rPr>
          <w:rFonts w:cs="Helv"/>
          <w:bCs w:val="0"/>
          <w:color w:val="auto"/>
          <w:lang w:eastAsia="pl-PL"/>
        </w:rPr>
      </w:pPr>
      <w:r w:rsidRPr="00665C9A">
        <w:rPr>
          <w:rFonts w:cs="Helv"/>
          <w:bCs w:val="0"/>
          <w:color w:val="auto"/>
          <w:lang w:eastAsia="pl-PL"/>
        </w:rPr>
        <w:t>2) Etap II - po zrealizowaniu przebudowy w celu sprawdzenia jak prace wpłynęły na drzewo i czy nadal rokuje szanse na pozostanie w nowej przestrzeni i nie stwarza zagrożenia</w:t>
      </w:r>
      <w:r w:rsidR="00354452" w:rsidRPr="00665C9A">
        <w:rPr>
          <w:rFonts w:cs="Helv"/>
          <w:bCs w:val="0"/>
          <w:color w:val="auto"/>
          <w:lang w:eastAsia="pl-PL"/>
        </w:rPr>
        <w:t xml:space="preserve"> dla ludzi i mienia</w:t>
      </w:r>
      <w:r w:rsidR="00857510" w:rsidRPr="00665C9A">
        <w:rPr>
          <w:rFonts w:cs="Helv"/>
          <w:bCs w:val="0"/>
          <w:color w:val="auto"/>
          <w:lang w:eastAsia="pl-PL"/>
        </w:rPr>
        <w:t>.</w:t>
      </w:r>
    </w:p>
    <w:p w14:paraId="413643C3" w14:textId="7AA246CA" w:rsidR="00A640F9" w:rsidRPr="00665C9A" w:rsidRDefault="00A640F9" w:rsidP="00A640F9">
      <w:pPr>
        <w:widowControl/>
        <w:suppressAutoHyphens w:val="0"/>
        <w:overflowPunct/>
        <w:autoSpaceDE w:val="0"/>
        <w:autoSpaceDN w:val="0"/>
        <w:adjustRightInd w:val="0"/>
        <w:spacing w:line="240" w:lineRule="auto"/>
        <w:ind w:left="284" w:hanging="284"/>
        <w:textAlignment w:val="auto"/>
        <w:rPr>
          <w:rFonts w:cs="Helv"/>
          <w:bCs w:val="0"/>
          <w:color w:val="auto"/>
          <w:lang w:eastAsia="pl-PL"/>
        </w:rPr>
      </w:pPr>
      <w:r w:rsidRPr="00665C9A">
        <w:rPr>
          <w:rFonts w:cs="Helv"/>
          <w:bCs w:val="0"/>
          <w:color w:val="auto"/>
          <w:lang w:eastAsia="pl-PL"/>
        </w:rPr>
        <w:t>3. Ekspertyza, o której mowa powyżej w ust. 2 pkt</w:t>
      </w:r>
      <w:r w:rsidR="002C5C58" w:rsidRPr="00665C9A">
        <w:rPr>
          <w:rFonts w:cs="Helv"/>
          <w:bCs w:val="0"/>
          <w:color w:val="auto"/>
          <w:lang w:eastAsia="pl-PL"/>
        </w:rPr>
        <w:t>. 1 i pkt 2</w:t>
      </w:r>
      <w:r w:rsidR="002F0E5B" w:rsidRPr="00665C9A">
        <w:rPr>
          <w:rFonts w:cs="Helv"/>
          <w:bCs w:val="0"/>
          <w:color w:val="auto"/>
          <w:lang w:eastAsia="pl-PL"/>
        </w:rPr>
        <w:t xml:space="preserve"> </w:t>
      </w:r>
      <w:r w:rsidRPr="00665C9A">
        <w:rPr>
          <w:rFonts w:cs="Helv"/>
          <w:bCs w:val="0"/>
          <w:color w:val="auto"/>
          <w:lang w:eastAsia="pl-PL"/>
        </w:rPr>
        <w:t xml:space="preserve">powinna zawierać: ocenę </w:t>
      </w:r>
      <w:r w:rsidR="008F4BEC" w:rsidRPr="00665C9A">
        <w:rPr>
          <w:rFonts w:cs="Helv"/>
          <w:bCs w:val="0"/>
          <w:color w:val="auto"/>
          <w:lang w:eastAsia="pl-PL"/>
        </w:rPr>
        <w:t xml:space="preserve">metodą </w:t>
      </w:r>
      <w:r w:rsidRPr="00665C9A">
        <w:rPr>
          <w:rFonts w:cs="Helv"/>
          <w:bCs w:val="0"/>
          <w:color w:val="auto"/>
          <w:lang w:eastAsia="pl-PL"/>
        </w:rPr>
        <w:t>VTA</w:t>
      </w:r>
      <w:r w:rsidR="00957B9B" w:rsidRPr="00665C9A">
        <w:rPr>
          <w:rFonts w:cs="Helv"/>
          <w:bCs w:val="0"/>
          <w:color w:val="auto"/>
          <w:lang w:eastAsia="pl-PL"/>
        </w:rPr>
        <w:t xml:space="preserve"> (wizualna ocena żywotności)</w:t>
      </w:r>
      <w:r w:rsidRPr="00665C9A">
        <w:rPr>
          <w:rFonts w:cs="Helv"/>
          <w:bCs w:val="0"/>
          <w:color w:val="auto"/>
          <w:lang w:eastAsia="pl-PL"/>
        </w:rPr>
        <w:t>, próbę obciążeniową, badania tomografem sonicznym, opcjonalnie rezystografem</w:t>
      </w:r>
      <w:r w:rsidR="002749F4" w:rsidRPr="00665C9A">
        <w:rPr>
          <w:rFonts w:cs="Helv"/>
          <w:bCs w:val="0"/>
          <w:color w:val="auto"/>
          <w:lang w:eastAsia="pl-PL"/>
        </w:rPr>
        <w:t xml:space="preserve">, wnioski, wytyczne, zalecenia do </w:t>
      </w:r>
      <w:r w:rsidR="000B2AC5" w:rsidRPr="00665C9A">
        <w:rPr>
          <w:rFonts w:cs="Helv"/>
          <w:bCs w:val="0"/>
          <w:color w:val="auto"/>
          <w:lang w:eastAsia="pl-PL"/>
        </w:rPr>
        <w:t xml:space="preserve">uwzględnienia przy projektowaniu, </w:t>
      </w:r>
      <w:r w:rsidR="002749F4" w:rsidRPr="00665C9A">
        <w:rPr>
          <w:rFonts w:cs="Helv"/>
          <w:bCs w:val="0"/>
          <w:color w:val="auto"/>
          <w:lang w:eastAsia="pl-PL"/>
        </w:rPr>
        <w:t>przeprowadz</w:t>
      </w:r>
      <w:r w:rsidR="00957B9B" w:rsidRPr="00665C9A">
        <w:rPr>
          <w:rFonts w:cs="Helv"/>
          <w:bCs w:val="0"/>
          <w:color w:val="auto"/>
          <w:lang w:eastAsia="pl-PL"/>
        </w:rPr>
        <w:t>a</w:t>
      </w:r>
      <w:r w:rsidR="002749F4" w:rsidRPr="00665C9A">
        <w:rPr>
          <w:rFonts w:cs="Helv"/>
          <w:bCs w:val="0"/>
          <w:color w:val="auto"/>
          <w:lang w:eastAsia="pl-PL"/>
        </w:rPr>
        <w:t>ni</w:t>
      </w:r>
      <w:r w:rsidR="00957B9B" w:rsidRPr="00665C9A">
        <w:rPr>
          <w:rFonts w:cs="Helv"/>
          <w:bCs w:val="0"/>
          <w:color w:val="auto"/>
          <w:lang w:eastAsia="pl-PL"/>
        </w:rPr>
        <w:t>u</w:t>
      </w:r>
      <w:r w:rsidR="002749F4" w:rsidRPr="00665C9A">
        <w:rPr>
          <w:rFonts w:cs="Helv"/>
          <w:bCs w:val="0"/>
          <w:color w:val="auto"/>
          <w:lang w:eastAsia="pl-PL"/>
        </w:rPr>
        <w:t xml:space="preserve"> prac budowlanych wokół Katalpy</w:t>
      </w:r>
      <w:r w:rsidR="000B2AC5" w:rsidRPr="00665C9A">
        <w:rPr>
          <w:rFonts w:cs="Helv"/>
          <w:bCs w:val="0"/>
          <w:color w:val="auto"/>
          <w:lang w:eastAsia="pl-PL"/>
        </w:rPr>
        <w:t xml:space="preserve"> oraz konieczności przeprowadzenia niezbędnej pielęgnacji</w:t>
      </w:r>
      <w:r w:rsidR="002749F4" w:rsidRPr="00665C9A">
        <w:rPr>
          <w:rFonts w:cs="Helv"/>
          <w:bCs w:val="0"/>
          <w:color w:val="auto"/>
          <w:lang w:eastAsia="pl-PL"/>
        </w:rPr>
        <w:t xml:space="preserve">, </w:t>
      </w:r>
      <w:r w:rsidR="00957B9B" w:rsidRPr="00665C9A">
        <w:rPr>
          <w:rFonts w:cs="Helv"/>
          <w:bCs w:val="0"/>
          <w:color w:val="auto"/>
          <w:lang w:eastAsia="pl-PL"/>
        </w:rPr>
        <w:t xml:space="preserve">a także </w:t>
      </w:r>
      <w:r w:rsidR="002749F4" w:rsidRPr="00665C9A">
        <w:rPr>
          <w:rFonts w:cs="Helv"/>
          <w:bCs w:val="0"/>
          <w:color w:val="auto"/>
          <w:lang w:eastAsia="pl-PL"/>
        </w:rPr>
        <w:t>ocen</w:t>
      </w:r>
      <w:r w:rsidR="00957B9B" w:rsidRPr="00665C9A">
        <w:rPr>
          <w:rFonts w:cs="Helv"/>
          <w:bCs w:val="0"/>
          <w:color w:val="auto"/>
          <w:lang w:eastAsia="pl-PL"/>
        </w:rPr>
        <w:t>ę</w:t>
      </w:r>
      <w:r w:rsidR="002749F4" w:rsidRPr="00665C9A">
        <w:rPr>
          <w:rFonts w:cs="Helv"/>
          <w:bCs w:val="0"/>
          <w:color w:val="auto"/>
          <w:lang w:eastAsia="pl-PL"/>
        </w:rPr>
        <w:t xml:space="preserve"> pod kątem zachowania bezpieczeństwa dla ludzi i mienia.</w:t>
      </w:r>
    </w:p>
    <w:p w14:paraId="59D26BA0" w14:textId="36477DA4" w:rsidR="00A640F9" w:rsidRPr="00665C9A" w:rsidRDefault="00A640F9" w:rsidP="00A640F9">
      <w:pPr>
        <w:widowControl/>
        <w:suppressAutoHyphens w:val="0"/>
        <w:overflowPunct/>
        <w:autoSpaceDE w:val="0"/>
        <w:autoSpaceDN w:val="0"/>
        <w:adjustRightInd w:val="0"/>
        <w:spacing w:line="240" w:lineRule="auto"/>
        <w:ind w:left="284" w:hanging="284"/>
        <w:textAlignment w:val="auto"/>
        <w:rPr>
          <w:rFonts w:cs="Helv"/>
          <w:bCs w:val="0"/>
          <w:color w:val="auto"/>
          <w:lang w:eastAsia="pl-PL"/>
        </w:rPr>
      </w:pPr>
      <w:r w:rsidRPr="00665C9A">
        <w:rPr>
          <w:rFonts w:cs="Helv"/>
          <w:bCs w:val="0"/>
          <w:color w:val="auto"/>
          <w:lang w:eastAsia="pl-PL"/>
        </w:rPr>
        <w:t>4. W dokumentacji dotyczącej ekspertyzy, o której mowa powyżej w ust. 2 pkt 1</w:t>
      </w:r>
      <w:r w:rsidR="0056555E" w:rsidRPr="00665C9A">
        <w:rPr>
          <w:rFonts w:cs="Helv"/>
          <w:bCs w:val="0"/>
          <w:color w:val="auto"/>
          <w:lang w:eastAsia="pl-PL"/>
        </w:rPr>
        <w:t xml:space="preserve"> i pkt 2</w:t>
      </w:r>
      <w:r w:rsidRPr="00665C9A">
        <w:rPr>
          <w:rFonts w:cs="Helv"/>
          <w:bCs w:val="0"/>
          <w:color w:val="auto"/>
          <w:lang w:eastAsia="pl-PL"/>
        </w:rPr>
        <w:t>, należy zawrzeć wskazania do pielęgnacji i zabezpieczenia drzewa na czas prowadzenia prac oraz po ich zrealizowaniu.</w:t>
      </w:r>
    </w:p>
    <w:p w14:paraId="2607BDA6" w14:textId="0955F838" w:rsidR="00A640F9" w:rsidRPr="00665C9A" w:rsidRDefault="00A640F9" w:rsidP="004D247E">
      <w:pPr>
        <w:widowControl/>
        <w:overflowPunct/>
        <w:spacing w:line="240" w:lineRule="auto"/>
        <w:ind w:left="284" w:hanging="284"/>
        <w:textAlignment w:val="auto"/>
        <w:rPr>
          <w:rFonts w:eastAsia="Calibri" w:cs="Tahoma"/>
          <w:bCs w:val="0"/>
          <w:color w:val="auto"/>
          <w:lang w:eastAsia="ar-SA"/>
        </w:rPr>
      </w:pPr>
      <w:r w:rsidRPr="00665C9A">
        <w:rPr>
          <w:rFonts w:eastAsia="Calibri" w:cs="Tahoma"/>
          <w:bCs w:val="0"/>
          <w:color w:val="auto"/>
          <w:lang w:eastAsia="ar-SA"/>
        </w:rPr>
        <w:t xml:space="preserve">5. Zamawiający uzależnia możliwość skorzystania z Prawa opcji w zależności od </w:t>
      </w:r>
      <w:r w:rsidR="005A546B" w:rsidRPr="00665C9A">
        <w:rPr>
          <w:rFonts w:eastAsia="Calibri" w:cs="Tahoma"/>
          <w:bCs w:val="0"/>
          <w:color w:val="auto"/>
          <w:lang w:eastAsia="ar-SA"/>
        </w:rPr>
        <w:t xml:space="preserve">ceny zaoferowanej za wykonanie Prawa opcji. </w:t>
      </w:r>
    </w:p>
    <w:p w14:paraId="12036159" w14:textId="42202E19" w:rsidR="00A640F9" w:rsidRPr="00665C9A" w:rsidRDefault="00957B9B" w:rsidP="00A640F9">
      <w:pPr>
        <w:widowControl/>
        <w:overflowPunct/>
        <w:spacing w:line="240" w:lineRule="auto"/>
        <w:ind w:left="284" w:hanging="284"/>
        <w:textAlignment w:val="auto"/>
        <w:rPr>
          <w:rFonts w:eastAsia="Calibri" w:cs="Tahoma"/>
          <w:b/>
          <w:bCs w:val="0"/>
          <w:color w:val="auto"/>
          <w:lang w:eastAsia="ar-SA"/>
        </w:rPr>
      </w:pPr>
      <w:r w:rsidRPr="00665C9A">
        <w:rPr>
          <w:rFonts w:eastAsia="Calibri" w:cs="Tahoma"/>
          <w:bCs w:val="0"/>
          <w:color w:val="auto"/>
          <w:lang w:eastAsia="ar-SA"/>
        </w:rPr>
        <w:t>6</w:t>
      </w:r>
      <w:r w:rsidR="00A640F9" w:rsidRPr="00665C9A">
        <w:rPr>
          <w:rFonts w:eastAsia="Calibri" w:cs="Tahoma"/>
          <w:bCs w:val="0"/>
          <w:color w:val="auto"/>
          <w:lang w:eastAsia="ar-SA"/>
        </w:rPr>
        <w:t>. Skorzystanie z Prawa opcji nastąpi w drodze pisemnego oświadczenia Zamawiającego (Zlecenia Prawa opcji</w:t>
      </w:r>
      <w:r w:rsidR="00777F30" w:rsidRPr="00665C9A">
        <w:rPr>
          <w:rFonts w:eastAsia="Calibri" w:cs="Tahoma"/>
          <w:bCs w:val="0"/>
          <w:color w:val="auto"/>
          <w:lang w:eastAsia="ar-SA"/>
        </w:rPr>
        <w:t>, stanowiącego Załącznik nr 10 do niniejszej Umowy</w:t>
      </w:r>
      <w:r w:rsidR="00A640F9" w:rsidRPr="00665C9A">
        <w:rPr>
          <w:rFonts w:eastAsia="Calibri" w:cs="Tahoma"/>
          <w:bCs w:val="0"/>
          <w:color w:val="auto"/>
          <w:lang w:eastAsia="ar-SA"/>
        </w:rPr>
        <w:t xml:space="preserve">), które Zamawiający zobowiązuje się złożyć najpóźniej </w:t>
      </w:r>
      <w:r w:rsidR="007C61C6" w:rsidRPr="00665C9A">
        <w:rPr>
          <w:rFonts w:eastAsia="Calibri" w:cs="Tahoma"/>
          <w:bCs w:val="0"/>
          <w:color w:val="auto"/>
          <w:lang w:eastAsia="ar-SA"/>
        </w:rPr>
        <w:t>w dniu podpisania umowy.</w:t>
      </w:r>
    </w:p>
    <w:p w14:paraId="26BA5738" w14:textId="63C29F45" w:rsidR="00A640F9" w:rsidRPr="00665C9A" w:rsidRDefault="001E26E6" w:rsidP="00A640F9">
      <w:pPr>
        <w:widowControl/>
        <w:overflowPunct/>
        <w:autoSpaceDE w:val="0"/>
        <w:spacing w:line="240" w:lineRule="auto"/>
        <w:ind w:left="284" w:hanging="284"/>
        <w:textAlignment w:val="auto"/>
        <w:rPr>
          <w:rFonts w:eastAsia="Calibri" w:cs="Tahoma"/>
          <w:bCs w:val="0"/>
          <w:color w:val="auto"/>
          <w:lang w:eastAsia="ar-SA"/>
        </w:rPr>
      </w:pPr>
      <w:r w:rsidRPr="00665C9A">
        <w:rPr>
          <w:rFonts w:eastAsia="Calibri" w:cs="Tahoma"/>
          <w:bCs w:val="0"/>
          <w:color w:val="auto"/>
          <w:lang w:eastAsia="ar-SA"/>
        </w:rPr>
        <w:t>7</w:t>
      </w:r>
      <w:r w:rsidR="00A640F9" w:rsidRPr="00665C9A">
        <w:rPr>
          <w:rFonts w:eastAsia="Calibri" w:cs="Tahoma"/>
          <w:bCs w:val="0"/>
          <w:color w:val="auto"/>
          <w:lang w:eastAsia="ar-SA"/>
        </w:rPr>
        <w:t>. Jeśli Zamawiający skorzysta z Prawa opcji, Wykonawca zobowiązany będzie do je</w:t>
      </w:r>
      <w:r w:rsidR="00777F30" w:rsidRPr="00665C9A">
        <w:rPr>
          <w:rFonts w:eastAsia="Calibri" w:cs="Tahoma"/>
          <w:bCs w:val="0"/>
          <w:color w:val="auto"/>
          <w:lang w:eastAsia="ar-SA"/>
        </w:rPr>
        <w:t>go</w:t>
      </w:r>
      <w:r w:rsidR="00A640F9" w:rsidRPr="00665C9A">
        <w:rPr>
          <w:rFonts w:eastAsia="Calibri" w:cs="Tahoma"/>
          <w:bCs w:val="0"/>
          <w:color w:val="auto"/>
          <w:lang w:eastAsia="ar-SA"/>
        </w:rPr>
        <w:t xml:space="preserve"> wykonania w okresie obowiązywania niniejszej Umowy, w ramach wynagrodzenia Wykonawcy określonego w § </w:t>
      </w:r>
      <w:r w:rsidR="007761E8" w:rsidRPr="00665C9A">
        <w:rPr>
          <w:rFonts w:eastAsia="Calibri" w:cs="Tahoma"/>
          <w:bCs w:val="0"/>
          <w:color w:val="auto"/>
          <w:lang w:eastAsia="ar-SA"/>
        </w:rPr>
        <w:t>5</w:t>
      </w:r>
      <w:r w:rsidR="00A640F9" w:rsidRPr="00665C9A">
        <w:rPr>
          <w:rFonts w:eastAsia="Calibri" w:cs="Tahoma"/>
          <w:bCs w:val="0"/>
          <w:color w:val="auto"/>
          <w:lang w:eastAsia="ar-SA"/>
        </w:rPr>
        <w:t xml:space="preserve"> ust. 1</w:t>
      </w:r>
      <w:r w:rsidR="00777F30" w:rsidRPr="00665C9A">
        <w:rPr>
          <w:rFonts w:eastAsia="Calibri" w:cs="Tahoma"/>
          <w:bCs w:val="0"/>
          <w:color w:val="auto"/>
          <w:lang w:eastAsia="ar-SA"/>
        </w:rPr>
        <w:t>a lit</w:t>
      </w:r>
      <w:r w:rsidRPr="00665C9A">
        <w:rPr>
          <w:rFonts w:eastAsia="Calibri" w:cs="Tahoma"/>
          <w:bCs w:val="0"/>
          <w:color w:val="auto"/>
          <w:lang w:eastAsia="ar-SA"/>
        </w:rPr>
        <w:t>.</w:t>
      </w:r>
      <w:r w:rsidR="00777F30" w:rsidRPr="00665C9A">
        <w:rPr>
          <w:rFonts w:eastAsia="Calibri" w:cs="Tahoma"/>
          <w:bCs w:val="0"/>
          <w:color w:val="auto"/>
          <w:lang w:eastAsia="ar-SA"/>
        </w:rPr>
        <w:t xml:space="preserve"> e niniejszej </w:t>
      </w:r>
      <w:r w:rsidR="00A640F9" w:rsidRPr="00665C9A">
        <w:rPr>
          <w:rFonts w:eastAsia="Calibri" w:cs="Tahoma"/>
          <w:bCs w:val="0"/>
          <w:color w:val="auto"/>
          <w:lang w:eastAsia="ar-SA"/>
        </w:rPr>
        <w:t>Umowy.</w:t>
      </w:r>
    </w:p>
    <w:p w14:paraId="55B0C88C" w14:textId="3C65060A" w:rsidR="00A640F9" w:rsidRPr="00665C9A" w:rsidRDefault="001E26E6" w:rsidP="00A640F9">
      <w:pPr>
        <w:widowControl/>
        <w:overflowPunct/>
        <w:spacing w:line="240" w:lineRule="auto"/>
        <w:ind w:left="284" w:hanging="284"/>
        <w:textAlignment w:val="auto"/>
        <w:rPr>
          <w:rFonts w:eastAsia="Calibri" w:cs="Tahoma"/>
          <w:bCs w:val="0"/>
          <w:color w:val="auto"/>
          <w:lang w:eastAsia="ar-SA"/>
        </w:rPr>
      </w:pPr>
      <w:r w:rsidRPr="00665C9A">
        <w:rPr>
          <w:rFonts w:eastAsia="Calibri" w:cs="Tahoma"/>
          <w:bCs w:val="0"/>
          <w:color w:val="auto"/>
          <w:lang w:eastAsia="ar-SA"/>
        </w:rPr>
        <w:t>8</w:t>
      </w:r>
      <w:r w:rsidR="00A640F9" w:rsidRPr="00665C9A">
        <w:rPr>
          <w:rFonts w:eastAsia="Calibri" w:cs="Tahoma"/>
          <w:bCs w:val="0"/>
          <w:color w:val="auto"/>
          <w:lang w:eastAsia="ar-SA"/>
        </w:rPr>
        <w:t xml:space="preserve">. Termin zakończenia wykonania Prawa opcji dla Etapu II </w:t>
      </w:r>
      <w:r w:rsidR="00A368E7" w:rsidRPr="00665C9A">
        <w:rPr>
          <w:rFonts w:eastAsia="Calibri" w:cs="Tahoma"/>
          <w:bCs w:val="0"/>
          <w:color w:val="auto"/>
          <w:lang w:eastAsia="ar-SA"/>
        </w:rPr>
        <w:t>–</w:t>
      </w:r>
      <w:r w:rsidR="00A640F9" w:rsidRPr="00665C9A">
        <w:rPr>
          <w:rFonts w:eastAsia="Calibri" w:cs="Tahoma"/>
          <w:bCs w:val="0"/>
          <w:color w:val="auto"/>
          <w:lang w:eastAsia="ar-SA"/>
        </w:rPr>
        <w:t xml:space="preserve"> </w:t>
      </w:r>
      <w:r w:rsidR="00A368E7" w:rsidRPr="00665C9A">
        <w:rPr>
          <w:rFonts w:eastAsia="Calibri" w:cs="Tahoma"/>
          <w:bCs w:val="0"/>
          <w:color w:val="auto"/>
          <w:lang w:eastAsia="ar-SA"/>
        </w:rPr>
        <w:t>do dwóch tygodni od dnia  protokolarnego odbioru wykonanych robót budowlanych.</w:t>
      </w:r>
      <w:r w:rsidR="00A640F9" w:rsidRPr="00665C9A">
        <w:rPr>
          <w:rFonts w:eastAsia="Calibri" w:cs="Tahoma"/>
          <w:bCs w:val="0"/>
          <w:color w:val="auto"/>
          <w:lang w:eastAsia="ar-SA"/>
        </w:rPr>
        <w:t xml:space="preserve"> </w:t>
      </w:r>
    </w:p>
    <w:p w14:paraId="7A0A8E74" w14:textId="09D26F93" w:rsidR="00A640F9" w:rsidRPr="00665C9A" w:rsidRDefault="001E26E6" w:rsidP="00A640F9">
      <w:pPr>
        <w:widowControl/>
        <w:overflowPunct/>
        <w:spacing w:line="240" w:lineRule="auto"/>
        <w:ind w:left="284" w:hanging="284"/>
        <w:textAlignment w:val="auto"/>
        <w:rPr>
          <w:rFonts w:eastAsia="Calibri" w:cs="Tahoma"/>
          <w:bCs w:val="0"/>
          <w:color w:val="auto"/>
          <w:lang w:eastAsia="ar-SA"/>
        </w:rPr>
      </w:pPr>
      <w:r w:rsidRPr="00665C9A">
        <w:rPr>
          <w:rFonts w:eastAsia="Calibri" w:cs="Tahoma"/>
          <w:bCs w:val="0"/>
          <w:color w:val="auto"/>
          <w:lang w:eastAsia="ar-SA"/>
        </w:rPr>
        <w:t>9</w:t>
      </w:r>
      <w:r w:rsidR="00A640F9" w:rsidRPr="00665C9A">
        <w:rPr>
          <w:rFonts w:eastAsia="Calibri" w:cs="Tahoma"/>
          <w:bCs w:val="0"/>
          <w:color w:val="auto"/>
          <w:lang w:eastAsia="ar-SA"/>
        </w:rPr>
        <w:t xml:space="preserve">. Wykonawca oświadcza, że zgadza się na przewidziane Umową Prawo opcji, w przypadku złożenia przez Zamawiającego w terminie określonym w ust. </w:t>
      </w:r>
      <w:r w:rsidRPr="00665C9A">
        <w:rPr>
          <w:rFonts w:eastAsia="Calibri" w:cs="Tahoma"/>
          <w:bCs w:val="0"/>
          <w:color w:val="auto"/>
          <w:lang w:eastAsia="ar-SA"/>
        </w:rPr>
        <w:t xml:space="preserve">6 </w:t>
      </w:r>
      <w:r w:rsidR="00A640F9" w:rsidRPr="00665C9A">
        <w:rPr>
          <w:rFonts w:eastAsia="Calibri" w:cs="Tahoma"/>
          <w:bCs w:val="0"/>
          <w:color w:val="auto"/>
          <w:lang w:eastAsia="ar-SA"/>
        </w:rPr>
        <w:t xml:space="preserve">niniejszego paragrafu, pisemnego Zlecenia Prawa opcji. </w:t>
      </w:r>
    </w:p>
    <w:p w14:paraId="05DDA495" w14:textId="16C35910" w:rsidR="00A640F9" w:rsidRPr="00665C9A" w:rsidRDefault="00665C9A" w:rsidP="001E26E6">
      <w:pPr>
        <w:widowControl/>
        <w:overflowPunct/>
        <w:spacing w:line="240" w:lineRule="auto"/>
        <w:ind w:left="284" w:hanging="284"/>
        <w:textAlignment w:val="auto"/>
        <w:rPr>
          <w:rFonts w:eastAsia="Calibri" w:cs="Tahoma"/>
          <w:bCs w:val="0"/>
          <w:color w:val="auto"/>
          <w:lang w:eastAsia="ar-SA"/>
        </w:rPr>
      </w:pPr>
      <w:r w:rsidRPr="00665C9A">
        <w:rPr>
          <w:rFonts w:eastAsia="Calibri" w:cs="Arial"/>
          <w:bCs w:val="0"/>
          <w:color w:val="auto"/>
          <w:lang w:eastAsia="ar-SA"/>
        </w:rPr>
        <w:t xml:space="preserve">10. </w:t>
      </w:r>
      <w:r w:rsidR="001E26E6" w:rsidRPr="00665C9A">
        <w:rPr>
          <w:rFonts w:eastAsia="Calibri" w:cs="Tahoma"/>
          <w:bCs w:val="0"/>
          <w:color w:val="auto"/>
          <w:lang w:eastAsia="ar-SA"/>
        </w:rPr>
        <w:t>Z tytułu nieskorzystania przez Zamawiającego z Prawa opcji Wykonawcy nie przysługują jakiekolwiek roszczenia względem Zamawiającego.</w:t>
      </w:r>
    </w:p>
    <w:p w14:paraId="22FFA307" w14:textId="5F3C7F85" w:rsidR="00A640F9" w:rsidRPr="00665C9A" w:rsidRDefault="001E26E6" w:rsidP="00A640F9">
      <w:pPr>
        <w:widowControl/>
        <w:overflowPunct/>
        <w:spacing w:line="240" w:lineRule="auto"/>
        <w:ind w:left="284" w:hanging="284"/>
        <w:textAlignment w:val="auto"/>
        <w:rPr>
          <w:rFonts w:eastAsia="Calibri" w:cs="Tahoma"/>
          <w:bCs w:val="0"/>
          <w:color w:val="auto"/>
          <w:lang w:eastAsia="ar-SA"/>
        </w:rPr>
      </w:pPr>
      <w:r w:rsidRPr="00665C9A">
        <w:rPr>
          <w:rFonts w:eastAsia="Calibri" w:cs="Tahoma"/>
          <w:bCs w:val="0"/>
          <w:color w:val="auto"/>
          <w:lang w:eastAsia="ar-SA"/>
        </w:rPr>
        <w:t>1</w:t>
      </w:r>
      <w:r w:rsidR="00665C9A" w:rsidRPr="00665C9A">
        <w:rPr>
          <w:rFonts w:eastAsia="Calibri" w:cs="Tahoma"/>
          <w:bCs w:val="0"/>
          <w:color w:val="auto"/>
          <w:lang w:eastAsia="ar-SA"/>
        </w:rPr>
        <w:t>1</w:t>
      </w:r>
      <w:r w:rsidR="00A640F9" w:rsidRPr="00665C9A">
        <w:rPr>
          <w:rFonts w:eastAsia="Calibri" w:cs="Tahoma"/>
          <w:bCs w:val="0"/>
          <w:color w:val="auto"/>
          <w:lang w:eastAsia="ar-SA"/>
        </w:rPr>
        <w:t>. Wykonawca oświadcza, że realizacja Prawa opcji nie ma wpływu na udzieloną przez Wykonawcę gwarancję oraz na rękojmię. Zamawiający zachowuje w pełni wszelkie prawa i roszczenia wynikające z gwarancji oraz rękojmi.</w:t>
      </w:r>
    </w:p>
    <w:p w14:paraId="441E052D" w14:textId="2EF500D0" w:rsidR="00A640F9" w:rsidRPr="00665C9A" w:rsidRDefault="00432923" w:rsidP="00A640F9">
      <w:pPr>
        <w:widowControl/>
        <w:overflowPunct/>
        <w:spacing w:line="240" w:lineRule="auto"/>
        <w:ind w:left="284" w:hanging="284"/>
        <w:textAlignment w:val="auto"/>
        <w:rPr>
          <w:rFonts w:eastAsia="Calibri" w:cs="Tahoma"/>
          <w:bCs w:val="0"/>
          <w:color w:val="auto"/>
          <w:lang w:eastAsia="ar-SA"/>
        </w:rPr>
      </w:pPr>
      <w:r w:rsidRPr="00665C9A">
        <w:rPr>
          <w:rFonts w:eastAsia="Calibri" w:cs="Tahoma"/>
          <w:bCs w:val="0"/>
          <w:color w:val="auto"/>
          <w:lang w:eastAsia="ar-SA"/>
        </w:rPr>
        <w:t>1</w:t>
      </w:r>
      <w:r w:rsidR="00665C9A" w:rsidRPr="00665C9A">
        <w:rPr>
          <w:rFonts w:eastAsia="Calibri" w:cs="Tahoma"/>
          <w:bCs w:val="0"/>
          <w:color w:val="auto"/>
          <w:lang w:eastAsia="ar-SA"/>
        </w:rPr>
        <w:t>2</w:t>
      </w:r>
      <w:r w:rsidR="00A640F9" w:rsidRPr="00665C9A">
        <w:rPr>
          <w:rFonts w:eastAsia="Calibri" w:cs="Tahoma"/>
          <w:bCs w:val="0"/>
          <w:color w:val="auto"/>
          <w:lang w:eastAsia="ar-SA"/>
        </w:rPr>
        <w:t xml:space="preserve">. Zlecenie Prawa opcji będzie złożone Wykonawcy przez przedstawiciela Zamawiającego, o którym mowa w § 8 ust. 9 Umowy, za pośrednictwem poczty elektronicznej Wykonawcy oraz pisemnie na adres wskazany poniżej: </w:t>
      </w:r>
    </w:p>
    <w:p w14:paraId="4EB9660A" w14:textId="77777777" w:rsidR="00A640F9" w:rsidRPr="00665C9A" w:rsidRDefault="00A640F9" w:rsidP="00A640F9">
      <w:pPr>
        <w:widowControl/>
        <w:overflowPunct/>
        <w:spacing w:line="240" w:lineRule="auto"/>
        <w:ind w:firstLine="426"/>
        <w:textAlignment w:val="auto"/>
        <w:rPr>
          <w:rFonts w:eastAsia="Calibri" w:cs="Tahoma"/>
          <w:bCs w:val="0"/>
          <w:color w:val="auto"/>
          <w:lang w:eastAsia="ar-SA"/>
        </w:rPr>
      </w:pPr>
      <w:r w:rsidRPr="00665C9A">
        <w:rPr>
          <w:rFonts w:eastAsia="Calibri" w:cs="Tahoma"/>
          <w:bCs w:val="0"/>
          <w:color w:val="auto"/>
          <w:lang w:eastAsia="ar-SA"/>
        </w:rPr>
        <w:t>Adres do korespondencji: ………………………..</w:t>
      </w:r>
    </w:p>
    <w:p w14:paraId="398C6D8B" w14:textId="77777777" w:rsidR="00A640F9" w:rsidRPr="00665C9A" w:rsidRDefault="00A640F9" w:rsidP="00A640F9">
      <w:pPr>
        <w:widowControl/>
        <w:overflowPunct/>
        <w:spacing w:line="240" w:lineRule="auto"/>
        <w:ind w:left="426"/>
        <w:textAlignment w:val="auto"/>
        <w:rPr>
          <w:rFonts w:eastAsia="Calibri" w:cs="Tahoma"/>
          <w:bCs w:val="0"/>
          <w:color w:val="auto"/>
          <w:lang w:eastAsia="ar-SA"/>
        </w:rPr>
      </w:pPr>
      <w:r w:rsidRPr="00665C9A">
        <w:rPr>
          <w:rFonts w:eastAsia="Calibri" w:cs="Tahoma"/>
          <w:bCs w:val="0"/>
          <w:color w:val="auto"/>
          <w:lang w:eastAsia="ar-SA"/>
        </w:rPr>
        <w:t>Adres e-mail: ………………………...</w:t>
      </w:r>
    </w:p>
    <w:p w14:paraId="5B533427" w14:textId="082CE9D5" w:rsidR="00A640F9" w:rsidRPr="00665C9A" w:rsidRDefault="00432923" w:rsidP="00A640F9">
      <w:pPr>
        <w:widowControl/>
        <w:overflowPunct/>
        <w:spacing w:line="240" w:lineRule="auto"/>
        <w:ind w:left="284" w:hanging="284"/>
        <w:textAlignment w:val="auto"/>
        <w:rPr>
          <w:rFonts w:eastAsia="Calibri" w:cs="Tahoma"/>
          <w:bCs w:val="0"/>
          <w:color w:val="auto"/>
          <w:lang w:eastAsia="ar-SA"/>
        </w:rPr>
      </w:pPr>
      <w:r w:rsidRPr="00665C9A">
        <w:rPr>
          <w:rFonts w:eastAsia="Calibri" w:cs="Tahoma"/>
          <w:bCs w:val="0"/>
          <w:color w:val="auto"/>
          <w:lang w:eastAsia="ar-SA"/>
        </w:rPr>
        <w:t>1</w:t>
      </w:r>
      <w:r w:rsidR="00665C9A" w:rsidRPr="00665C9A">
        <w:rPr>
          <w:rFonts w:eastAsia="Calibri" w:cs="Tahoma"/>
          <w:bCs w:val="0"/>
          <w:color w:val="auto"/>
          <w:lang w:eastAsia="ar-SA"/>
        </w:rPr>
        <w:t>35</w:t>
      </w:r>
      <w:r w:rsidR="00A640F9" w:rsidRPr="00665C9A">
        <w:rPr>
          <w:rFonts w:eastAsia="Calibri" w:cs="Tahoma"/>
          <w:bCs w:val="0"/>
          <w:color w:val="auto"/>
          <w:lang w:eastAsia="ar-SA"/>
        </w:rPr>
        <w:t xml:space="preserve">. Złożenie Zlecenia Prawa opcji zostanie potwierdzone przez przedstawiciela Wykonawcy, o którym mowa w § 8 ust. </w:t>
      </w:r>
      <w:r w:rsidR="002F0E5B" w:rsidRPr="00665C9A">
        <w:rPr>
          <w:rFonts w:eastAsia="Calibri" w:cs="Tahoma"/>
          <w:bCs w:val="0"/>
          <w:color w:val="auto"/>
          <w:lang w:eastAsia="ar-SA"/>
        </w:rPr>
        <w:t>3</w:t>
      </w:r>
      <w:r w:rsidR="00A640F9" w:rsidRPr="00665C9A">
        <w:rPr>
          <w:rFonts w:eastAsia="Calibri" w:cs="Tahoma"/>
          <w:bCs w:val="0"/>
          <w:color w:val="auto"/>
          <w:lang w:eastAsia="ar-SA"/>
        </w:rPr>
        <w:t xml:space="preserve"> Umowy, niezwłocznie, poprzez wysłanie stosownej wiadomości za pośrednictwem poczty elektronicznej oraz pisemnie na adres wskazany poniżej:</w:t>
      </w:r>
    </w:p>
    <w:p w14:paraId="2204A106" w14:textId="77777777" w:rsidR="00A640F9" w:rsidRPr="00665C9A" w:rsidRDefault="00A640F9" w:rsidP="00A640F9">
      <w:pPr>
        <w:widowControl/>
        <w:overflowPunct/>
        <w:spacing w:line="240" w:lineRule="auto"/>
        <w:ind w:firstLine="426"/>
        <w:textAlignment w:val="auto"/>
        <w:rPr>
          <w:rFonts w:eastAsia="Calibri" w:cs="Tahoma"/>
          <w:bCs w:val="0"/>
          <w:color w:val="auto"/>
          <w:lang w:eastAsia="ar-SA"/>
        </w:rPr>
      </w:pPr>
      <w:r w:rsidRPr="00665C9A">
        <w:rPr>
          <w:rFonts w:eastAsia="Calibri" w:cs="Tahoma"/>
          <w:bCs w:val="0"/>
          <w:color w:val="auto"/>
          <w:lang w:eastAsia="ar-SA"/>
        </w:rPr>
        <w:t>Adres do korespondencji: ………………………..</w:t>
      </w:r>
    </w:p>
    <w:p w14:paraId="26A22964" w14:textId="77777777" w:rsidR="00A640F9" w:rsidRPr="00665C9A" w:rsidRDefault="00A640F9" w:rsidP="00A640F9">
      <w:pPr>
        <w:widowControl/>
        <w:overflowPunct/>
        <w:spacing w:line="240" w:lineRule="auto"/>
        <w:ind w:left="426"/>
        <w:textAlignment w:val="auto"/>
        <w:rPr>
          <w:rFonts w:eastAsia="Calibri" w:cs="Tahoma"/>
          <w:bCs w:val="0"/>
          <w:color w:val="auto"/>
          <w:lang w:eastAsia="ar-SA"/>
        </w:rPr>
      </w:pPr>
      <w:r w:rsidRPr="00665C9A">
        <w:rPr>
          <w:rFonts w:eastAsia="Calibri" w:cs="Tahoma"/>
          <w:bCs w:val="0"/>
          <w:color w:val="auto"/>
          <w:lang w:eastAsia="ar-SA"/>
        </w:rPr>
        <w:t>Adres e-mail: ………………………...</w:t>
      </w:r>
    </w:p>
    <w:p w14:paraId="361A9C5F" w14:textId="03CB9DFC" w:rsidR="00A640F9" w:rsidRPr="00665C9A" w:rsidRDefault="00432923" w:rsidP="00A640F9">
      <w:pPr>
        <w:widowControl/>
        <w:overflowPunct/>
        <w:spacing w:line="240" w:lineRule="auto"/>
        <w:ind w:left="426" w:hanging="426"/>
        <w:textAlignment w:val="auto"/>
        <w:rPr>
          <w:rFonts w:eastAsia="Calibri" w:cs="Tahoma"/>
          <w:bCs w:val="0"/>
          <w:color w:val="auto"/>
          <w:lang w:eastAsia="ar-SA"/>
        </w:rPr>
      </w:pPr>
      <w:r w:rsidRPr="00665C9A">
        <w:rPr>
          <w:rFonts w:eastAsia="Calibri" w:cs="Tahoma"/>
          <w:bCs w:val="0"/>
          <w:color w:val="auto"/>
          <w:lang w:eastAsia="ar-SA"/>
        </w:rPr>
        <w:t>1</w:t>
      </w:r>
      <w:r w:rsidR="00665C9A" w:rsidRPr="00665C9A">
        <w:rPr>
          <w:rFonts w:eastAsia="Calibri" w:cs="Tahoma"/>
          <w:bCs w:val="0"/>
          <w:color w:val="auto"/>
          <w:lang w:eastAsia="ar-SA"/>
        </w:rPr>
        <w:t>46</w:t>
      </w:r>
      <w:r w:rsidR="00A640F9" w:rsidRPr="00665C9A">
        <w:rPr>
          <w:rFonts w:eastAsia="Calibri" w:cs="Tahoma"/>
          <w:bCs w:val="0"/>
          <w:color w:val="auto"/>
          <w:lang w:eastAsia="ar-SA"/>
        </w:rPr>
        <w:t xml:space="preserve"> Zamawiający ma prawo składać do Wykonawcy zapytania związane z realizacją Zlecenia Prawa opcji za pośrednictwem poczty elektronicznej Wykonawcy lub pisemnie na adres Wykonawcy wskazany powyżej. Wykonawca zobowiązuje się odpowiedzieć na powyższe zapytania w terminie nieprzekraczającym 2 (słownie: dwóch) dni roboczych.</w:t>
      </w:r>
    </w:p>
    <w:p w14:paraId="7930C301" w14:textId="77777777" w:rsidR="00363CE9" w:rsidRDefault="00363CE9" w:rsidP="00F474BE">
      <w:pPr>
        <w:autoSpaceDE w:val="0"/>
        <w:autoSpaceDN w:val="0"/>
        <w:adjustRightInd w:val="0"/>
        <w:jc w:val="center"/>
        <w:rPr>
          <w:rFonts w:cs="Verdana,Bold"/>
          <w:b/>
          <w:bCs w:val="0"/>
          <w:color w:val="auto"/>
        </w:rPr>
      </w:pPr>
    </w:p>
    <w:p w14:paraId="5093D65E" w14:textId="77777777" w:rsidR="00F474BE" w:rsidRPr="008766A5" w:rsidRDefault="00F474BE" w:rsidP="00F474BE">
      <w:pPr>
        <w:autoSpaceDE w:val="0"/>
        <w:autoSpaceDN w:val="0"/>
        <w:adjustRightInd w:val="0"/>
        <w:jc w:val="center"/>
        <w:rPr>
          <w:rFonts w:cs="Verdana,Bold"/>
          <w:b/>
          <w:bCs w:val="0"/>
          <w:color w:val="auto"/>
        </w:rPr>
      </w:pPr>
      <w:r w:rsidRPr="008766A5">
        <w:rPr>
          <w:rFonts w:cs="Verdana,Bold"/>
          <w:b/>
          <w:bCs w:val="0"/>
          <w:color w:val="auto"/>
        </w:rPr>
        <w:t>§ 2</w:t>
      </w:r>
    </w:p>
    <w:p w14:paraId="5293A5F8" w14:textId="77777777" w:rsidR="00F474BE" w:rsidRPr="008766A5" w:rsidRDefault="00F474BE" w:rsidP="00F474BE">
      <w:pPr>
        <w:autoSpaceDE w:val="0"/>
        <w:autoSpaceDN w:val="0"/>
        <w:adjustRightInd w:val="0"/>
        <w:jc w:val="center"/>
        <w:rPr>
          <w:rFonts w:cs="Verdana,Bold"/>
          <w:b/>
          <w:bCs w:val="0"/>
          <w:color w:val="auto"/>
          <w:u w:val="single"/>
        </w:rPr>
      </w:pPr>
      <w:r w:rsidRPr="008766A5">
        <w:rPr>
          <w:rFonts w:cs="Verdana,Bold"/>
          <w:b/>
          <w:bCs w:val="0"/>
          <w:color w:val="auto"/>
          <w:u w:val="single"/>
        </w:rPr>
        <w:t>OBOWIĄZKI, ODOWIEDZIALNOŚĆ WYKONAWCY</w:t>
      </w:r>
    </w:p>
    <w:p w14:paraId="0553026C" w14:textId="77777777" w:rsidR="00F474BE" w:rsidRPr="00F033C9" w:rsidRDefault="00F474BE" w:rsidP="00F61225">
      <w:pPr>
        <w:numPr>
          <w:ilvl w:val="3"/>
          <w:numId w:val="8"/>
        </w:numPr>
        <w:tabs>
          <w:tab w:val="left" w:pos="284"/>
        </w:tabs>
        <w:ind w:hanging="3589"/>
      </w:pPr>
      <w:r w:rsidRPr="00F033C9">
        <w:t>Do obowiązków Wykonawcy należy:</w:t>
      </w:r>
    </w:p>
    <w:p w14:paraId="5C90AF37" w14:textId="77777777" w:rsidR="00F474BE" w:rsidRPr="00D20214" w:rsidRDefault="00F474BE" w:rsidP="00F61225">
      <w:pPr>
        <w:widowControl/>
        <w:numPr>
          <w:ilvl w:val="0"/>
          <w:numId w:val="28"/>
        </w:numPr>
        <w:suppressAutoHyphens w:val="0"/>
        <w:overflowPunct/>
        <w:ind w:left="709" w:hanging="425"/>
        <w:textAlignment w:val="auto"/>
        <w:rPr>
          <w:rFonts w:cs="Times New Roman"/>
          <w:bCs w:val="0"/>
          <w:color w:val="auto"/>
          <w:lang w:eastAsia="pl-PL"/>
        </w:rPr>
      </w:pPr>
      <w:r w:rsidRPr="00D20214">
        <w:rPr>
          <w:rFonts w:cs="Times New Roman"/>
          <w:bCs w:val="0"/>
          <w:color w:val="auto"/>
          <w:lang w:eastAsia="pl-PL"/>
        </w:rPr>
        <w:t>wykonanie przedmiotu zamówienia zgodnie z dokumentacją projektową, obowiązującymi przepisami i normami oraz zasadami wiedzy technicznej,</w:t>
      </w:r>
    </w:p>
    <w:p w14:paraId="2AA357A8" w14:textId="77777777" w:rsidR="00252FBC" w:rsidRPr="00D20214" w:rsidRDefault="00F474BE" w:rsidP="00252FBC">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D20214">
        <w:rPr>
          <w:rFonts w:cs="Times New Roman"/>
          <w:bCs w:val="0"/>
          <w:color w:val="auto"/>
          <w:lang w:eastAsia="pl-PL"/>
        </w:rPr>
        <w:t>wykonywanie robót budowlano-montażowych zgodnie ze Specyfikacją techniczną wykonania i odbioru robót i sztuką budowlaną. Wszelkie odstępstwa od projektu należy konsultować z projektantem,</w:t>
      </w:r>
    </w:p>
    <w:p w14:paraId="2FF7B791" w14:textId="7EA43885" w:rsidR="00252FBC" w:rsidRPr="00D20214" w:rsidRDefault="00252FBC" w:rsidP="00252FBC">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D20214">
        <w:rPr>
          <w:bCs w:val="0"/>
          <w:color w:val="auto"/>
          <w:lang w:eastAsia="pl-PL"/>
        </w:rPr>
        <w:t>zapewnienie nadzoru autorskiego, archeologicznego, saperskiego, dendrologicznego, przyrodniczego,</w:t>
      </w:r>
      <w:r w:rsidR="005011EF" w:rsidRPr="00D20214">
        <w:rPr>
          <w:bCs w:val="0"/>
          <w:color w:val="auto"/>
          <w:lang w:eastAsia="pl-PL"/>
        </w:rPr>
        <w:t xml:space="preserve"> technologicznego.</w:t>
      </w:r>
    </w:p>
    <w:p w14:paraId="26CC20C5" w14:textId="77777777" w:rsidR="00F474BE" w:rsidRPr="00D20214"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D20214">
        <w:rPr>
          <w:rFonts w:cs="Times New Roman"/>
          <w:color w:val="auto"/>
          <w:lang w:eastAsia="pl-PL"/>
        </w:rPr>
        <w:t>uzyskanie wszelkich danych i materiałów niezbędnych do wykonania przedmiotu  zamówienia,</w:t>
      </w:r>
    </w:p>
    <w:p w14:paraId="0011DD3E" w14:textId="77777777" w:rsidR="00F474BE" w:rsidRPr="00D20214" w:rsidRDefault="00F474BE" w:rsidP="00F61225">
      <w:pPr>
        <w:widowControl/>
        <w:numPr>
          <w:ilvl w:val="0"/>
          <w:numId w:val="28"/>
        </w:numPr>
        <w:tabs>
          <w:tab w:val="left" w:pos="709"/>
        </w:tabs>
        <w:suppressAutoHyphens w:val="0"/>
        <w:overflowPunct/>
        <w:ind w:hanging="502"/>
        <w:textAlignment w:val="auto"/>
        <w:rPr>
          <w:rFonts w:cs="Times New Roman"/>
          <w:bCs w:val="0"/>
          <w:color w:val="auto"/>
          <w:lang w:eastAsia="pl-PL"/>
        </w:rPr>
      </w:pPr>
      <w:r w:rsidRPr="00D20214">
        <w:rPr>
          <w:rFonts w:cs="Times New Roman"/>
          <w:color w:val="auto"/>
          <w:lang w:eastAsia="pl-PL"/>
        </w:rPr>
        <w:t>wykonanie zadania z dołożeniem należytej staranności,</w:t>
      </w:r>
    </w:p>
    <w:p w14:paraId="4861456D" w14:textId="21B00CED" w:rsidR="00F474BE" w:rsidRPr="00D20214"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D20214">
        <w:rPr>
          <w:rFonts w:cs="Times New Roman"/>
          <w:color w:val="auto"/>
          <w:lang w:eastAsia="pl-PL"/>
        </w:rPr>
        <w:t>niezwłoczne sygnalizowanie Zamawiającemu zaistnieni</w:t>
      </w:r>
      <w:r w:rsidR="009F68E0" w:rsidRPr="00D20214">
        <w:rPr>
          <w:rFonts w:cs="Times New Roman"/>
          <w:color w:val="auto"/>
          <w:lang w:eastAsia="pl-PL"/>
        </w:rPr>
        <w:t>a</w:t>
      </w:r>
      <w:r w:rsidRPr="00D20214">
        <w:rPr>
          <w:rFonts w:cs="Times New Roman"/>
          <w:color w:val="auto"/>
          <w:lang w:eastAsia="pl-PL"/>
        </w:rPr>
        <w:t xml:space="preserve"> istotnych problemów,  których Wykonawca, mimo dołożenia należytej staranności nie będzie w stanie rozwiązać we własnym zakresie. Zamawiający zastrzega jednak, że nie będzie  wykonywał za Wykonawcę działań, do których Wykonawca zobowiązał się na  podstawie zawartej umowy,</w:t>
      </w:r>
    </w:p>
    <w:p w14:paraId="089D89C3" w14:textId="552D48DF" w:rsidR="00684E81" w:rsidRPr="00D20214" w:rsidRDefault="00684E81" w:rsidP="00684E81">
      <w:pPr>
        <w:widowControl/>
        <w:numPr>
          <w:ilvl w:val="0"/>
          <w:numId w:val="28"/>
        </w:numPr>
        <w:tabs>
          <w:tab w:val="left" w:pos="709"/>
        </w:tabs>
        <w:suppressAutoHyphens w:val="0"/>
        <w:overflowPunct/>
        <w:ind w:left="709" w:hanging="425"/>
        <w:textAlignment w:val="auto"/>
        <w:rPr>
          <w:rFonts w:cs="Times New Roman"/>
          <w:color w:val="auto"/>
          <w:lang w:eastAsia="pl-PL"/>
        </w:rPr>
      </w:pPr>
      <w:r w:rsidRPr="00D20214">
        <w:rPr>
          <w:rFonts w:cs="Times New Roman"/>
          <w:color w:val="auto"/>
          <w:lang w:eastAsia="pl-PL"/>
        </w:rPr>
        <w:t>uczestniczenie w wyznaczonych przez Zamawiającego spotkaniach w celu omówienia spraw związanych z realizacją przedmiotu umowy,</w:t>
      </w:r>
    </w:p>
    <w:p w14:paraId="602E5457" w14:textId="77777777" w:rsidR="00684E81" w:rsidRPr="00D20214" w:rsidRDefault="00684E81" w:rsidP="00684E81">
      <w:pPr>
        <w:widowControl/>
        <w:numPr>
          <w:ilvl w:val="0"/>
          <w:numId w:val="28"/>
        </w:numPr>
        <w:tabs>
          <w:tab w:val="left" w:pos="709"/>
        </w:tabs>
        <w:suppressAutoHyphens w:val="0"/>
        <w:overflowPunct/>
        <w:ind w:left="709" w:hanging="425"/>
        <w:textAlignment w:val="auto"/>
        <w:rPr>
          <w:rFonts w:cs="Times New Roman"/>
          <w:color w:val="auto"/>
          <w:lang w:eastAsia="pl-PL"/>
        </w:rPr>
      </w:pPr>
      <w:r w:rsidRPr="00D20214">
        <w:rPr>
          <w:rFonts w:cs="Times New Roman"/>
          <w:color w:val="auto"/>
          <w:lang w:eastAsia="pl-PL"/>
        </w:rPr>
        <w:t>przedkładanie Zamawiającemu na bieżąco kserokopii wszelkich wystąpień, wniosków wraz załącznikami oraz uzgodnień, opinii i decyzji wraz z załącznikami,</w:t>
      </w:r>
    </w:p>
    <w:p w14:paraId="56B13F63" w14:textId="5A0DD46F"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color w:val="auto"/>
          <w:lang w:eastAsia="pl-PL"/>
        </w:rPr>
      </w:pPr>
      <w:r w:rsidRPr="00D20214">
        <w:rPr>
          <w:rFonts w:cs="Times New Roman"/>
          <w:color w:val="auto"/>
          <w:lang w:eastAsia="pl-PL"/>
        </w:rPr>
        <w:t xml:space="preserve">stosowanie materiałów odpowiadających wymogom dla wyrobów dopuszczonych do obrotu i stosowania w budownictwie zgodnie z ustawą Prawo </w:t>
      </w:r>
      <w:r w:rsidR="00630692">
        <w:rPr>
          <w:rFonts w:cs="Times New Roman"/>
          <w:color w:val="auto"/>
          <w:lang w:eastAsia="pl-PL"/>
        </w:rPr>
        <w:t>b</w:t>
      </w:r>
      <w:r w:rsidR="00630692" w:rsidRPr="00D20214">
        <w:rPr>
          <w:rFonts w:cs="Times New Roman"/>
          <w:color w:val="auto"/>
          <w:lang w:eastAsia="pl-PL"/>
        </w:rPr>
        <w:t xml:space="preserve">udowlane </w:t>
      </w:r>
      <w:r w:rsidRPr="00D20214">
        <w:rPr>
          <w:rFonts w:cs="Times New Roman"/>
          <w:color w:val="auto"/>
          <w:lang w:eastAsia="pl-PL"/>
        </w:rPr>
        <w:t xml:space="preserve">i przepisami wykonawczymi do ustawy oraz zaleceniami </w:t>
      </w:r>
      <w:r w:rsidRPr="008766A5">
        <w:rPr>
          <w:rFonts w:cs="Times New Roman"/>
          <w:color w:val="auto"/>
          <w:lang w:eastAsia="pl-PL"/>
        </w:rPr>
        <w:t>inspektora nadzoru inwestorskiego,</w:t>
      </w:r>
    </w:p>
    <w:p w14:paraId="68D9A9CE" w14:textId="6EF795BE"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Arial"/>
          <w:bCs w:val="0"/>
          <w:color w:val="auto"/>
          <w:lang w:eastAsia="pl-PL"/>
        </w:rPr>
        <w:t>przestrzeganie przepisów ustawy z dnia 14 grudnia 2012 roku o odpadach (</w:t>
      </w:r>
      <w:r w:rsidR="00630692">
        <w:rPr>
          <w:rFonts w:cs="Arial"/>
          <w:bCs w:val="0"/>
          <w:color w:val="auto"/>
          <w:lang w:eastAsia="pl-PL"/>
        </w:rPr>
        <w:t xml:space="preserve">t.j. </w:t>
      </w:r>
      <w:r w:rsidRPr="008766A5">
        <w:rPr>
          <w:rFonts w:cs="Arial"/>
          <w:bCs w:val="0"/>
          <w:color w:val="auto"/>
          <w:lang w:eastAsia="pl-PL"/>
        </w:rPr>
        <w:t xml:space="preserve">Dz. U. z </w:t>
      </w:r>
      <w:r w:rsidR="00630692" w:rsidRPr="008766A5">
        <w:rPr>
          <w:rFonts w:cs="Arial"/>
          <w:bCs w:val="0"/>
          <w:color w:val="auto"/>
          <w:lang w:eastAsia="pl-PL"/>
        </w:rPr>
        <w:t>201</w:t>
      </w:r>
      <w:r w:rsidR="00630692">
        <w:rPr>
          <w:rFonts w:cs="Arial"/>
          <w:bCs w:val="0"/>
          <w:color w:val="auto"/>
          <w:lang w:eastAsia="pl-PL"/>
        </w:rPr>
        <w:t>9</w:t>
      </w:r>
      <w:r w:rsidR="00630692" w:rsidRPr="008766A5">
        <w:rPr>
          <w:rFonts w:cs="Arial"/>
          <w:bCs w:val="0"/>
          <w:color w:val="auto"/>
          <w:lang w:eastAsia="pl-PL"/>
        </w:rPr>
        <w:t xml:space="preserve"> </w:t>
      </w:r>
      <w:r w:rsidRPr="008766A5">
        <w:rPr>
          <w:rFonts w:cs="Arial"/>
          <w:bCs w:val="0"/>
          <w:color w:val="auto"/>
          <w:lang w:eastAsia="pl-PL"/>
        </w:rPr>
        <w:t xml:space="preserve">r. poz. </w:t>
      </w:r>
      <w:r w:rsidR="00630692">
        <w:rPr>
          <w:rFonts w:cs="Arial"/>
          <w:bCs w:val="0"/>
          <w:color w:val="auto"/>
          <w:lang w:eastAsia="pl-PL"/>
        </w:rPr>
        <w:t>701</w:t>
      </w:r>
      <w:r w:rsidR="00630692" w:rsidRPr="008766A5">
        <w:rPr>
          <w:rFonts w:cs="Arial"/>
          <w:bCs w:val="0"/>
          <w:color w:val="auto"/>
          <w:lang w:eastAsia="pl-PL"/>
        </w:rPr>
        <w:t xml:space="preserve"> </w:t>
      </w:r>
      <w:r w:rsidRPr="008766A5">
        <w:rPr>
          <w:rFonts w:cs="Arial"/>
          <w:bCs w:val="0"/>
          <w:color w:val="auto"/>
          <w:lang w:eastAsia="pl-PL"/>
        </w:rPr>
        <w:t>ze zm.). Wywóz odpadów budowlanych i składowanie ich na zorganizowanym wysypisku odbywa się na koszt Wykonawcy,</w:t>
      </w:r>
    </w:p>
    <w:p w14:paraId="015432CF"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zapewnienie na własny koszt materiałów, sprzętu, narzędzi, transportu i dostaw niezbędnych do wykonania robót objętych umową, zgodnie z projektem budowlanym, projektem wykonawczym i specyfikacją techniczną wykonania                      i odbioru robót. Wbudowane materiały muszą odpowiadać normom oraz posiadać stosowne atesty,</w:t>
      </w:r>
    </w:p>
    <w:p w14:paraId="162DE30D" w14:textId="6FF1625A" w:rsidR="00F474BE" w:rsidRPr="008766A5" w:rsidRDefault="007370D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Pr>
          <w:rFonts w:cs="Times New Roman"/>
          <w:color w:val="auto"/>
          <w:lang w:eastAsia="pl-PL"/>
        </w:rPr>
        <w:t>współpraca z projektantem i zapewnienie nadzoru</w:t>
      </w:r>
      <w:r w:rsidR="00F474BE" w:rsidRPr="008766A5">
        <w:rPr>
          <w:rFonts w:cs="Times New Roman"/>
          <w:color w:val="auto"/>
          <w:lang w:eastAsia="pl-PL"/>
        </w:rPr>
        <w:t xml:space="preserve"> </w:t>
      </w:r>
      <w:r>
        <w:rPr>
          <w:rFonts w:cs="Times New Roman"/>
          <w:color w:val="auto"/>
          <w:lang w:eastAsia="pl-PL"/>
        </w:rPr>
        <w:t>autorskiego nad wykonywanymi robotami,</w:t>
      </w:r>
    </w:p>
    <w:p w14:paraId="796C37DF"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uzyskanie niezbędnych uzgodnień oraz opinii,</w:t>
      </w:r>
    </w:p>
    <w:p w14:paraId="47A85CA9"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eastAsia="Calibri" w:cs="Arial"/>
          <w:bCs w:val="0"/>
          <w:color w:val="auto"/>
          <w:lang w:eastAsia="pl-PL"/>
        </w:rPr>
        <w:t>zapewnieni</w:t>
      </w:r>
      <w:r w:rsidRPr="008766A5">
        <w:rPr>
          <w:rFonts w:cs="Arial"/>
          <w:bCs w:val="0"/>
          <w:color w:val="auto"/>
          <w:lang w:eastAsia="pl-PL"/>
        </w:rPr>
        <w:t>e</w:t>
      </w:r>
      <w:r w:rsidRPr="008766A5">
        <w:rPr>
          <w:rFonts w:eastAsia="Calibri" w:cs="Arial"/>
          <w:bCs w:val="0"/>
          <w:color w:val="auto"/>
          <w:lang w:eastAsia="pl-PL"/>
        </w:rPr>
        <w:t xml:space="preserve"> stałego i wykwalifikowanego personelu, w tym kierownika budowy spełniającego wymagania SIWZ. Powierzenie funkcji kierownika budowy osobie, która posiada odpowiednie uprawnienia budowlane oraz</w:t>
      </w:r>
      <w:r w:rsidRPr="008766A5">
        <w:rPr>
          <w:rFonts w:cs="Arial"/>
          <w:bCs w:val="0"/>
          <w:color w:val="auto"/>
          <w:lang w:eastAsia="pl-PL"/>
        </w:rPr>
        <w:t xml:space="preserve"> posiada aktualne </w:t>
      </w:r>
      <w:r w:rsidRPr="008766A5">
        <w:rPr>
          <w:rFonts w:eastAsia="Calibri" w:cs="Arial"/>
          <w:bCs w:val="0"/>
          <w:color w:val="auto"/>
          <w:lang w:eastAsia="pl-PL"/>
        </w:rPr>
        <w:t>zaświadczenie o przynależności do Okręgowej Izby Inżynierów Budownictwa,</w:t>
      </w:r>
    </w:p>
    <w:p w14:paraId="20F79E2E"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eastAsia="Calibri" w:cs="Arial"/>
          <w:bCs w:val="0"/>
          <w:color w:val="auto"/>
          <w:lang w:eastAsia="pl-PL"/>
        </w:rPr>
        <w:t xml:space="preserve">uzyskanie pisemnej zgody Zamawiającego na zmianę kierownika budowy po wykazaniu, że kierownik budowy spełnia wymagania określone w SIWZ. Brak sprzeciwu Zamawiającego w ciągu 3 dni od przedstawienia przez Wykonawcę wniosku o zmianę kierownika budowy zgodnie z wymaganiami SIWZ, uważa  się za wyrażenie zgody, </w:t>
      </w:r>
    </w:p>
    <w:p w14:paraId="567C1BEF"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przekazanie Zamawiającemu oświadczenia kierownika budowy o podjęciu obowiązków,</w:t>
      </w:r>
    </w:p>
    <w:p w14:paraId="724875C4"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powiadomienie właścicieli poszczególnych sieci o rozpoczęciu i zakończeniu robót oraz prowadzenia robót pod ich nadzorem,</w:t>
      </w:r>
    </w:p>
    <w:p w14:paraId="60DAC727"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 xml:space="preserve">wskazanie propozycji lokalizacji zaplecza budowy; </w:t>
      </w:r>
      <w:r w:rsidRPr="008766A5">
        <w:rPr>
          <w:bCs w:val="0"/>
          <w:lang w:eastAsia="pl-PL"/>
        </w:rPr>
        <w:t>uzgodnienie lokalizacji zaplecza budowy z Zamawiającym, a po zakończeniu robót do przywrócenia terenu zaplecza budowy do stanu pierwotnego</w:t>
      </w:r>
      <w:r w:rsidRPr="008766A5">
        <w:rPr>
          <w:rFonts w:cs="Times New Roman"/>
          <w:bCs w:val="0"/>
          <w:color w:val="auto"/>
          <w:lang w:eastAsia="pl-PL"/>
        </w:rPr>
        <w:t xml:space="preserve">, </w:t>
      </w:r>
    </w:p>
    <w:p w14:paraId="44171330"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color w:val="auto"/>
          <w:lang w:eastAsia="pl-PL"/>
        </w:rPr>
        <w:t>protokolarne przejęcie terenu, na którym będą wykonywane roboty,</w:t>
      </w:r>
    </w:p>
    <w:p w14:paraId="4447E11E" w14:textId="4D55CABA" w:rsidR="00F474BE" w:rsidRPr="00B93CDC"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 xml:space="preserve">urządzenie terenu budowy i zaplecza budowy wraz z jego zasilaniem w energię </w:t>
      </w:r>
      <w:r w:rsidRPr="008766A5">
        <w:rPr>
          <w:rFonts w:cs="Times New Roman"/>
          <w:bCs w:val="0"/>
          <w:color w:val="auto"/>
          <w:lang w:eastAsia="pl-PL"/>
        </w:rPr>
        <w:br/>
        <w:t xml:space="preserve">elektryczną i doprowadzeniem wody (na własny koszt). </w:t>
      </w:r>
      <w:r w:rsidRPr="008766A5">
        <w:rPr>
          <w:rFonts w:cs="Times New Roman"/>
          <w:color w:val="auto"/>
          <w:lang w:eastAsia="pl-PL"/>
        </w:rPr>
        <w:t>Koszty zużycia energii elektrycznej i wody ponosi Wykonawca</w:t>
      </w:r>
      <w:r w:rsidR="00B93CDC">
        <w:rPr>
          <w:rFonts w:cs="Times New Roman"/>
          <w:color w:val="auto"/>
          <w:lang w:eastAsia="pl-PL"/>
        </w:rPr>
        <w:t>,</w:t>
      </w:r>
    </w:p>
    <w:p w14:paraId="6F4F1351" w14:textId="6F81B67E" w:rsidR="00B93CDC" w:rsidRPr="008766A5" w:rsidRDefault="00B93CDC"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CE40D7">
        <w:rPr>
          <w:color w:val="auto"/>
        </w:rPr>
        <w:t>utrzymanie zaplecza i ogrodzenia budowy w sposób, który nie zakłóca ładu przestrzennego, a jego wygląd jest zgodny z lokalnymi regulacjami lub zasadami dotyczącymi estetyki przestrzeni publicznej i miast oraz zasadami ochrony przyrody,</w:t>
      </w:r>
    </w:p>
    <w:p w14:paraId="14941D15"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oznakowanie terenu budowy w widocznym miejscu tablicą informacyjną oraz ogłoszeniem zawierającym dane dotyczące bezpieczeństwa pracy i ochrony zdrowia oraz wykonania i utrzymania w należytej sprawności oznakowania i zabezpieczenia terenu budowy przed dostępem osób trzecich,</w:t>
      </w:r>
    </w:p>
    <w:p w14:paraId="112C78A9"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 xml:space="preserve">zapewnienie możliwości </w:t>
      </w:r>
      <w:r w:rsidRPr="008766A5">
        <w:rPr>
          <w:rFonts w:cs="Times New Roman"/>
          <w:color w:val="auto"/>
          <w:lang w:eastAsia="pl-PL"/>
        </w:rPr>
        <w:t>przejazdu (służby komunalne, służby ratownicze) oraz dojazdu i dojścia do wszystkich obiektów zlokalizowanych w rejonie budowy,</w:t>
      </w:r>
    </w:p>
    <w:p w14:paraId="721DB08D"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bCs w:val="0"/>
          <w:color w:val="auto"/>
          <w:lang w:eastAsia="pl-PL"/>
        </w:rPr>
        <w:t>sporządzenie planu BIOZ przed rozpoczęciem prac,</w:t>
      </w:r>
    </w:p>
    <w:p w14:paraId="780B0429"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color w:val="auto"/>
          <w:lang w:eastAsia="pl-PL"/>
        </w:rPr>
        <w:t>ochrona mienia, zabezpieczenia przeciwpożarowego, przestrzeganie przepisów BHP, utrzymanie ogólnego porządku na terenie budowy,</w:t>
      </w:r>
    </w:p>
    <w:p w14:paraId="59AB8B4F" w14:textId="77777777" w:rsidR="00F474BE" w:rsidRPr="00391548"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color w:val="auto"/>
          <w:lang w:eastAsia="pl-PL"/>
        </w:rPr>
        <w:t xml:space="preserve">przestrzeganie w czasie </w:t>
      </w:r>
      <w:r w:rsidRPr="00391548">
        <w:rPr>
          <w:rFonts w:cs="Times New Roman"/>
          <w:color w:val="auto"/>
          <w:lang w:eastAsia="pl-PL"/>
        </w:rPr>
        <w:t>prowadzenia robót wszelkich przepisów dotyczących ochrony środowiska naturalnego,</w:t>
      </w:r>
    </w:p>
    <w:p w14:paraId="491094DE" w14:textId="77777777" w:rsidR="00252FBC" w:rsidRPr="00391548" w:rsidRDefault="00F474BE" w:rsidP="00252FBC">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391548">
        <w:rPr>
          <w:rFonts w:cs="Times New Roman"/>
          <w:bCs w:val="0"/>
          <w:color w:val="auto"/>
          <w:lang w:eastAsia="pl-PL"/>
        </w:rPr>
        <w:t>prowadzenie dziennika budowy, księgi obmiaru robót,</w:t>
      </w:r>
    </w:p>
    <w:p w14:paraId="35D77904" w14:textId="4F0664ED" w:rsidR="00332A61" w:rsidRPr="00391548" w:rsidRDefault="00252FBC" w:rsidP="00332A61">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391548">
        <w:rPr>
          <w:rFonts w:cs="Times New Roman"/>
          <w:bCs w:val="0"/>
          <w:color w:val="auto"/>
          <w:lang w:eastAsia="pl-PL"/>
        </w:rPr>
        <w:t xml:space="preserve">opracowanie </w:t>
      </w:r>
      <w:r w:rsidRPr="00391548">
        <w:rPr>
          <w:bCs w:val="0"/>
          <w:color w:val="auto"/>
          <w:lang w:eastAsia="pl-PL"/>
        </w:rPr>
        <w:t>harmonogramu rzeczowo-terminowo-finansowy prac projektowych i terminów uzgodnień,</w:t>
      </w:r>
      <w:r w:rsidR="00332A61" w:rsidRPr="00391548">
        <w:rPr>
          <w:bCs w:val="0"/>
          <w:color w:val="auto"/>
          <w:lang w:eastAsia="pl-PL"/>
        </w:rPr>
        <w:t xml:space="preserve"> przekazanie Zamawiającemu ww. harmonogramu w terminie 7 dni od dnia podpisania umowy,</w:t>
      </w:r>
    </w:p>
    <w:p w14:paraId="43C4204F" w14:textId="4232C593" w:rsidR="00332A61" w:rsidRPr="00391548" w:rsidRDefault="00F033C9" w:rsidP="00332A61">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391548">
        <w:rPr>
          <w:bCs w:val="0"/>
          <w:color w:val="auto"/>
          <w:lang w:eastAsia="pl-PL"/>
        </w:rPr>
        <w:t xml:space="preserve">opracowanie </w:t>
      </w:r>
      <w:r w:rsidR="00332A61" w:rsidRPr="00391548">
        <w:rPr>
          <w:bCs w:val="0"/>
          <w:color w:val="auto"/>
          <w:lang w:eastAsia="pl-PL"/>
        </w:rPr>
        <w:t>harmonogram</w:t>
      </w:r>
      <w:r w:rsidRPr="00391548">
        <w:rPr>
          <w:bCs w:val="0"/>
          <w:color w:val="auto"/>
          <w:lang w:eastAsia="pl-PL"/>
        </w:rPr>
        <w:t>u</w:t>
      </w:r>
      <w:r w:rsidR="00332A61" w:rsidRPr="00391548">
        <w:rPr>
          <w:bCs w:val="0"/>
          <w:color w:val="auto"/>
          <w:lang w:eastAsia="pl-PL"/>
        </w:rPr>
        <w:t xml:space="preserve"> rzeczowo-terminowo-finansowy prac budowlanych uwzględniając</w:t>
      </w:r>
      <w:r w:rsidRPr="00391548">
        <w:rPr>
          <w:bCs w:val="0"/>
          <w:color w:val="auto"/>
          <w:lang w:eastAsia="pl-PL"/>
        </w:rPr>
        <w:t>ego</w:t>
      </w:r>
      <w:r w:rsidR="00332A61" w:rsidRPr="00391548">
        <w:rPr>
          <w:bCs w:val="0"/>
          <w:color w:val="auto"/>
          <w:lang w:eastAsia="pl-PL"/>
        </w:rPr>
        <w:t xml:space="preserve"> plan </w:t>
      </w:r>
      <w:r w:rsidR="00350A22">
        <w:rPr>
          <w:bCs w:val="0"/>
          <w:color w:val="auto"/>
          <w:lang w:eastAsia="pl-PL"/>
        </w:rPr>
        <w:t xml:space="preserve">wszelkich </w:t>
      </w:r>
      <w:r w:rsidR="00332A61" w:rsidRPr="00391548">
        <w:rPr>
          <w:bCs w:val="0"/>
          <w:color w:val="auto"/>
          <w:lang w:eastAsia="pl-PL"/>
        </w:rPr>
        <w:t>wydarzeń organizowanych w najbliższym sąsiedztwie, przekazanie Zamawiającemu ww. harmonogramu w terminie 7 dni od dnia podpisania umowy,</w:t>
      </w:r>
    </w:p>
    <w:p w14:paraId="6B0DA3C0" w14:textId="2C79DB73" w:rsidR="00F033C9" w:rsidRPr="00391548" w:rsidRDefault="00F033C9" w:rsidP="00332A61">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2101D0">
        <w:rPr>
          <w:color w:val="auto"/>
        </w:rPr>
        <w:t xml:space="preserve">opracowanie harmonogramu rzeczowo-terminowego pielęgnacji </w:t>
      </w:r>
      <w:r w:rsidR="00981546" w:rsidRPr="002101D0">
        <w:rPr>
          <w:color w:val="auto"/>
        </w:rPr>
        <w:t xml:space="preserve">gwarancyjnej </w:t>
      </w:r>
      <w:r w:rsidRPr="002101D0">
        <w:rPr>
          <w:color w:val="auto"/>
        </w:rPr>
        <w:t xml:space="preserve">zieleni </w:t>
      </w:r>
      <w:r w:rsidR="00981546" w:rsidRPr="002101D0">
        <w:rPr>
          <w:color w:val="auto"/>
        </w:rPr>
        <w:t xml:space="preserve">oraz utrzymania elementów przyrody a także </w:t>
      </w:r>
      <w:r w:rsidRPr="002101D0">
        <w:rPr>
          <w:color w:val="auto"/>
        </w:rPr>
        <w:t xml:space="preserve">przekazanie </w:t>
      </w:r>
      <w:r w:rsidRPr="00391548">
        <w:rPr>
          <w:color w:val="auto"/>
        </w:rPr>
        <w:t>Zamawiającemu ww. harmonogramu w dniu zgłoszenia gotowości do odbioru robót budowlanych,</w:t>
      </w:r>
    </w:p>
    <w:p w14:paraId="54E9DF94" w14:textId="77777777" w:rsidR="00F71E37" w:rsidRPr="00391548" w:rsidRDefault="00F474BE" w:rsidP="00F71E37">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391548">
        <w:rPr>
          <w:rFonts w:cs="Times New Roman"/>
          <w:bCs w:val="0"/>
          <w:color w:val="auto"/>
          <w:lang w:eastAsia="pl-PL"/>
        </w:rPr>
        <w:t>opracowanie i uzgodnienie z Zarządem Dróg i Utrzymania Miasta organizacji ruchu zastępczego i obsługi komunikacyjnej placu budowy na czas realizacji robót drogowych (przed rozpoczęciem prac należy wystąpić do Zarządu Dróg                           i Utrzymania Miasta o zgodę na zajęcie pasa drogowego),</w:t>
      </w:r>
      <w:r w:rsidR="00F71E37" w:rsidRPr="00391548">
        <w:rPr>
          <w:rFonts w:cs="Times New Roman"/>
          <w:bCs w:val="0"/>
          <w:color w:val="auto"/>
          <w:lang w:eastAsia="pl-PL"/>
        </w:rPr>
        <w:t xml:space="preserve"> </w:t>
      </w:r>
    </w:p>
    <w:p w14:paraId="112A85AC" w14:textId="1F1DEE2A" w:rsidR="00F474BE" w:rsidRPr="00391548" w:rsidRDefault="00F71E37"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391548">
        <w:rPr>
          <w:rFonts w:cs="Times New Roman"/>
          <w:bCs w:val="0"/>
          <w:color w:val="auto"/>
          <w:lang w:eastAsia="pl-PL"/>
        </w:rPr>
        <w:t>w przypadku ograniczeń tonażowych na trasie dojazdu, należy opracować projekt organizacji ruchu zastępczego na czas prowadzenia budowy i uzyskać stosowane zezwolenie wydawane przez Wydział Inżynierii Miejskiej Urzędu Miejskiego Wrocławia;</w:t>
      </w:r>
    </w:p>
    <w:p w14:paraId="2756DF6B" w14:textId="77777777" w:rsidR="00F474BE" w:rsidRPr="00391548"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391548">
        <w:rPr>
          <w:rFonts w:cs="Times New Roman"/>
          <w:bCs w:val="0"/>
          <w:color w:val="auto"/>
          <w:lang w:eastAsia="pl-PL"/>
        </w:rPr>
        <w:t>poniesienie kosztów zajęcia pasa drogowego,</w:t>
      </w:r>
    </w:p>
    <w:p w14:paraId="4AC5CDBC" w14:textId="77777777" w:rsidR="00F474BE" w:rsidRPr="00391548"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391548">
        <w:rPr>
          <w:rFonts w:cs="Times New Roman"/>
          <w:bCs w:val="0"/>
          <w:color w:val="auto"/>
          <w:lang w:eastAsia="pl-PL"/>
        </w:rPr>
        <w:t>opracowanie i uzgodnienie z Zamawiającym projektu organizacji ruchu związanego z realizacją zadania, w tym:</w:t>
      </w:r>
    </w:p>
    <w:p w14:paraId="2172722D" w14:textId="77777777" w:rsidR="00F474BE" w:rsidRPr="00391548" w:rsidRDefault="00F474BE" w:rsidP="00F61225">
      <w:pPr>
        <w:widowControl/>
        <w:numPr>
          <w:ilvl w:val="0"/>
          <w:numId w:val="21"/>
        </w:numPr>
        <w:tabs>
          <w:tab w:val="left" w:pos="709"/>
        </w:tabs>
        <w:suppressAutoHyphens w:val="0"/>
        <w:overflowPunct/>
        <w:ind w:left="993" w:hanging="284"/>
        <w:contextualSpacing/>
        <w:textAlignment w:val="auto"/>
        <w:rPr>
          <w:rFonts w:cs="Times New Roman"/>
          <w:color w:val="auto"/>
        </w:rPr>
      </w:pPr>
      <w:r w:rsidRPr="00391548">
        <w:rPr>
          <w:rFonts w:cs="Times New Roman"/>
          <w:color w:val="auto"/>
        </w:rPr>
        <w:t>obsługą budowy (dojazd sprzętu, dowóz materiałów),</w:t>
      </w:r>
    </w:p>
    <w:p w14:paraId="3E92E9C3" w14:textId="77777777" w:rsidR="00F474BE" w:rsidRPr="00391548" w:rsidRDefault="00F474BE" w:rsidP="00F61225">
      <w:pPr>
        <w:widowControl/>
        <w:numPr>
          <w:ilvl w:val="0"/>
          <w:numId w:val="21"/>
        </w:numPr>
        <w:tabs>
          <w:tab w:val="left" w:pos="709"/>
        </w:tabs>
        <w:suppressAutoHyphens w:val="0"/>
        <w:overflowPunct/>
        <w:ind w:left="993" w:hanging="284"/>
        <w:contextualSpacing/>
        <w:textAlignment w:val="auto"/>
        <w:rPr>
          <w:rFonts w:cs="Times New Roman"/>
          <w:color w:val="auto"/>
        </w:rPr>
      </w:pPr>
      <w:r w:rsidRPr="00391548">
        <w:rPr>
          <w:rFonts w:cs="Times New Roman"/>
          <w:color w:val="auto"/>
        </w:rPr>
        <w:t>z ruchem pieszym i pieszo-rowerowym,</w:t>
      </w:r>
    </w:p>
    <w:p w14:paraId="251EA746" w14:textId="2274D940" w:rsidR="00F474BE" w:rsidRPr="00391548"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391548">
        <w:rPr>
          <w:rFonts w:cs="Times New Roman"/>
          <w:bCs w:val="0"/>
          <w:color w:val="auto"/>
          <w:lang w:eastAsia="pl-PL"/>
        </w:rPr>
        <w:t xml:space="preserve">zapewnienie na koszt własny bieżącej obsługi geotechnicznej i geodezyjnej, łącznie z geodezyjną inwentaryzacją wszelkich robót, zatwierdzoną przez </w:t>
      </w:r>
      <w:r w:rsidRPr="00391548">
        <w:rPr>
          <w:rFonts w:cs="Times New Roman"/>
          <w:color w:val="auto"/>
          <w:lang w:eastAsia="pl-PL"/>
        </w:rPr>
        <w:t>Zarząd Geodezji, Kartografii i Katastru Miejskiego</w:t>
      </w:r>
      <w:r w:rsidRPr="00391548">
        <w:rPr>
          <w:rFonts w:cs="Times New Roman"/>
          <w:bCs w:val="0"/>
          <w:color w:val="auto"/>
          <w:lang w:eastAsia="pl-PL"/>
        </w:rPr>
        <w:t xml:space="preserve"> we Wrocławiu, a także dokonanie aktualizacji geodezyjnej mapy zasadniczej powykonawczej, sporządzenie wykazu zmian danych ewidencyjnych i po zatwierdzeniu przez</w:t>
      </w:r>
      <w:r w:rsidRPr="00391548">
        <w:rPr>
          <w:rFonts w:cs="Times New Roman"/>
          <w:bCs w:val="0"/>
          <w:snapToGrid w:val="0"/>
          <w:color w:val="auto"/>
          <w:lang w:eastAsia="pl-PL"/>
        </w:rPr>
        <w:t xml:space="preserve"> </w:t>
      </w:r>
      <w:r w:rsidRPr="00391548">
        <w:rPr>
          <w:rFonts w:cs="Times New Roman"/>
          <w:color w:val="auto"/>
          <w:lang w:eastAsia="pl-PL"/>
        </w:rPr>
        <w:t>Zarząd Geodezji, Kartografii</w:t>
      </w:r>
      <w:r w:rsidR="00F71E37" w:rsidRPr="00391548">
        <w:rPr>
          <w:rFonts w:cs="Times New Roman"/>
          <w:color w:val="auto"/>
          <w:lang w:eastAsia="pl-PL"/>
        </w:rPr>
        <w:t xml:space="preserve"> </w:t>
      </w:r>
      <w:r w:rsidRPr="00391548">
        <w:rPr>
          <w:rFonts w:cs="Times New Roman"/>
          <w:color w:val="auto"/>
          <w:lang w:eastAsia="pl-PL"/>
        </w:rPr>
        <w:t>i Katastru Miejskiego</w:t>
      </w:r>
      <w:r w:rsidRPr="00391548">
        <w:rPr>
          <w:rFonts w:cs="Times New Roman"/>
          <w:bCs w:val="0"/>
          <w:color w:val="auto"/>
          <w:lang w:eastAsia="pl-PL"/>
        </w:rPr>
        <w:t xml:space="preserve"> we Wrocławiu przekazanie Zamawiającemu (3 egzemplarze powykonawczej mapy sytuacyjno – wysokościowej w skali 1:500),</w:t>
      </w:r>
    </w:p>
    <w:p w14:paraId="2403DC35" w14:textId="77777777" w:rsidR="00F474BE" w:rsidRPr="00391548" w:rsidRDefault="00F474BE" w:rsidP="00F61225">
      <w:pPr>
        <w:widowControl/>
        <w:numPr>
          <w:ilvl w:val="0"/>
          <w:numId w:val="28"/>
        </w:numPr>
        <w:suppressAutoHyphens w:val="0"/>
        <w:overflowPunct/>
        <w:ind w:hanging="502"/>
        <w:textAlignment w:val="auto"/>
        <w:rPr>
          <w:rFonts w:cs="Times New Roman"/>
          <w:color w:val="auto"/>
          <w:lang w:eastAsia="pl-PL"/>
        </w:rPr>
      </w:pPr>
      <w:r w:rsidRPr="00391548">
        <w:rPr>
          <w:rFonts w:cs="Times New Roman"/>
          <w:color w:val="auto"/>
          <w:lang w:eastAsia="pl-PL"/>
        </w:rPr>
        <w:t>zapewnienie na własny koszt materiału roślinnego,</w:t>
      </w:r>
    </w:p>
    <w:p w14:paraId="4323A470" w14:textId="084799AB" w:rsidR="00F474BE" w:rsidRPr="00391548" w:rsidRDefault="00C92139"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136B10">
        <w:rPr>
          <w:color w:val="auto"/>
        </w:rPr>
        <w:t xml:space="preserve">naprawienie wszelkich szkód na osobach i w mieniu powstałych w trakcie realizacji </w:t>
      </w:r>
      <w:r>
        <w:rPr>
          <w:color w:val="auto"/>
        </w:rPr>
        <w:t>przedmiotu umowy</w:t>
      </w:r>
      <w:r w:rsidRPr="00136B10">
        <w:rPr>
          <w:color w:val="auto"/>
        </w:rPr>
        <w:t xml:space="preserve"> lub w związku z </w:t>
      </w:r>
      <w:r>
        <w:rPr>
          <w:color w:val="auto"/>
        </w:rPr>
        <w:t>jego</w:t>
      </w:r>
      <w:r w:rsidRPr="00136B10">
        <w:rPr>
          <w:color w:val="auto"/>
        </w:rPr>
        <w:t xml:space="preserve"> realizacją względem podmiotów trzecich oraz Zamawiającego, a także doprowadzenie terenu budowy do stanu pierwotnego po zakończeniu robót</w:t>
      </w:r>
      <w:r w:rsidR="00F474BE" w:rsidRPr="00391548">
        <w:rPr>
          <w:rFonts w:cs="Times New Roman"/>
          <w:bCs w:val="0"/>
          <w:color w:val="auto"/>
          <w:lang w:eastAsia="pl-PL"/>
        </w:rPr>
        <w:t>,</w:t>
      </w:r>
    </w:p>
    <w:p w14:paraId="49682598" w14:textId="2AD7C2FA" w:rsidR="00F474BE" w:rsidRPr="00391548"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391548">
        <w:rPr>
          <w:rFonts w:cs="Times New Roman"/>
          <w:color w:val="auto"/>
          <w:lang w:eastAsia="pl-PL"/>
        </w:rPr>
        <w:t xml:space="preserve">uporządkowanie terenu budowy oraz zaplecza budowy po zakończeniu robót </w:t>
      </w:r>
      <w:r w:rsidRPr="00391548">
        <w:rPr>
          <w:rFonts w:cs="Times New Roman"/>
          <w:color w:val="auto"/>
          <w:lang w:eastAsia="pl-PL"/>
        </w:rPr>
        <w:br/>
        <w:t>i przekazanie go protokołem zdawczo-odbiorczym Zamawiającemu w dacie odbioru końcowego robót,</w:t>
      </w:r>
    </w:p>
    <w:p w14:paraId="325FC33E" w14:textId="2E618921" w:rsidR="004131F3" w:rsidRPr="00391548" w:rsidRDefault="006F048A"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Pr>
          <w:rFonts w:cs="Times New Roman"/>
          <w:bCs w:val="0"/>
          <w:color w:val="auto"/>
          <w:lang w:eastAsia="pl-PL"/>
        </w:rPr>
        <w:t>utrzymywanie</w:t>
      </w:r>
      <w:r w:rsidR="004131F3" w:rsidRPr="00391548">
        <w:rPr>
          <w:rFonts w:cs="Times New Roman"/>
          <w:bCs w:val="0"/>
          <w:color w:val="auto"/>
          <w:lang w:eastAsia="pl-PL"/>
        </w:rPr>
        <w:t xml:space="preserve"> w czystości kół pojazdów wyjeżdżających z placu budowy na ulicę; dotyczy to również jezdni drogi publicznej, którą należy na bieżąco czyścić z błota i ziemi pochodzącej z placu budowy;</w:t>
      </w:r>
    </w:p>
    <w:p w14:paraId="3B7707F1" w14:textId="77777777" w:rsidR="00F474BE" w:rsidRPr="00391548"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391548">
        <w:rPr>
          <w:rFonts w:cs="Times New Roman"/>
          <w:bCs w:val="0"/>
          <w:color w:val="auto"/>
          <w:lang w:eastAsia="pl-PL"/>
        </w:rPr>
        <w:t xml:space="preserve">przestrzeganie wymagań dotyczących transportu w czasie prowadzenia robót                     i wywozu oraz dowozu materiałów budowlanych, </w:t>
      </w:r>
    </w:p>
    <w:p w14:paraId="60788C94" w14:textId="45A06CA6" w:rsidR="00F474BE" w:rsidRPr="00391548"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391548">
        <w:rPr>
          <w:rFonts w:cs="Times New Roman"/>
          <w:bCs w:val="0"/>
          <w:color w:val="auto"/>
          <w:lang w:eastAsia="pl-PL"/>
        </w:rPr>
        <w:t xml:space="preserve">przestrzeganie podczas robót budowlanych </w:t>
      </w:r>
      <w:r w:rsidR="00B93CDC" w:rsidRPr="00391548">
        <w:rPr>
          <w:color w:val="auto"/>
        </w:rPr>
        <w:t>szczególnej</w:t>
      </w:r>
      <w:r w:rsidR="00B93CDC" w:rsidRPr="00391548">
        <w:rPr>
          <w:rFonts w:cs="Times New Roman"/>
          <w:bCs w:val="0"/>
          <w:color w:val="auto"/>
          <w:lang w:eastAsia="pl-PL"/>
        </w:rPr>
        <w:t xml:space="preserve"> </w:t>
      </w:r>
      <w:r w:rsidRPr="00391548">
        <w:rPr>
          <w:rFonts w:cs="Times New Roman"/>
          <w:bCs w:val="0"/>
          <w:color w:val="auto"/>
          <w:lang w:eastAsia="pl-PL"/>
        </w:rPr>
        <w:t>ochrony istniejącej szaty roślinnej,</w:t>
      </w:r>
      <w:r w:rsidR="00B93CDC" w:rsidRPr="00391548">
        <w:rPr>
          <w:rFonts w:cs="Times New Roman"/>
          <w:bCs w:val="0"/>
          <w:color w:val="auto"/>
          <w:lang w:eastAsia="pl-PL"/>
        </w:rPr>
        <w:t xml:space="preserve"> </w:t>
      </w:r>
      <w:r w:rsidRPr="00391548">
        <w:rPr>
          <w:rFonts w:cs="Times New Roman"/>
          <w:bCs w:val="0"/>
          <w:color w:val="auto"/>
          <w:lang w:eastAsia="pl-PL"/>
        </w:rPr>
        <w:t>a w razie potrzeby niezbędnego zabezpieczenia szaty roślinnej oraz otoczenia,</w:t>
      </w:r>
    </w:p>
    <w:p w14:paraId="0BB5F66A" w14:textId="74294970" w:rsidR="00F474BE" w:rsidRPr="00391548"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391548">
        <w:rPr>
          <w:rFonts w:cs="Times New Roman"/>
          <w:bCs w:val="0"/>
          <w:color w:val="auto"/>
          <w:lang w:eastAsia="pl-PL"/>
        </w:rPr>
        <w:t xml:space="preserve">w przypadku konieczności dodatkowego (poza ustalonym już terenem budowy) zajęcia terenu, Wykonawca powinien ten fakt wyprzedzająco uzgodnić                             z Zamawiającym, </w:t>
      </w:r>
      <w:r w:rsidR="00153F78" w:rsidRPr="00391548">
        <w:rPr>
          <w:color w:val="auto"/>
        </w:rPr>
        <w:t>dotyczy to również uzgodnienia niezbędnego zabezpieczenia szaty roślinnej oraz otoczenia placu budowy,</w:t>
      </w:r>
    </w:p>
    <w:p w14:paraId="5EBB0285" w14:textId="77777777" w:rsidR="00F474BE" w:rsidRPr="00391548"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391548">
        <w:rPr>
          <w:rFonts w:cs="Times New Roman"/>
          <w:bCs w:val="0"/>
          <w:color w:val="auto"/>
          <w:lang w:eastAsia="pl-PL"/>
        </w:rPr>
        <w:t xml:space="preserve">zawiadomienie inspektora nadzoru inwestorskiego z 3-dniowym wyprzedzeniem </w:t>
      </w:r>
      <w:r w:rsidRPr="00391548">
        <w:rPr>
          <w:rFonts w:cs="Times New Roman"/>
          <w:bCs w:val="0"/>
          <w:color w:val="auto"/>
          <w:lang w:eastAsia="pl-PL"/>
        </w:rPr>
        <w:br/>
        <w:t xml:space="preserve">o terminie robót ulegających zakryciu. Jeżeli Wykonawca nie poinformuje </w:t>
      </w:r>
      <w:r w:rsidRPr="00391548">
        <w:rPr>
          <w:rFonts w:cs="Times New Roman"/>
          <w:bCs w:val="0"/>
          <w:color w:val="auto"/>
          <w:lang w:eastAsia="pl-PL"/>
        </w:rPr>
        <w:br/>
        <w:t xml:space="preserve">o tych faktach inspektora nadzoru inwestorskiego, zobowiązany będzie na jego   </w:t>
      </w:r>
      <w:r w:rsidRPr="00391548">
        <w:rPr>
          <w:rFonts w:cs="Times New Roman"/>
          <w:bCs w:val="0"/>
          <w:color w:val="auto"/>
          <w:lang w:eastAsia="pl-PL"/>
        </w:rPr>
        <w:br/>
        <w:t xml:space="preserve">żądanie odkryć roboty, a następnie przywrócić do stanu poprzedniego na swój </w:t>
      </w:r>
      <w:r w:rsidRPr="00391548">
        <w:rPr>
          <w:rFonts w:cs="Times New Roman"/>
          <w:bCs w:val="0"/>
          <w:color w:val="auto"/>
          <w:lang w:eastAsia="pl-PL"/>
        </w:rPr>
        <w:br/>
        <w:t>koszt,</w:t>
      </w:r>
    </w:p>
    <w:p w14:paraId="475C8321" w14:textId="7BB2229A" w:rsidR="00F474BE" w:rsidRPr="00391548" w:rsidRDefault="00D75147" w:rsidP="00F61225">
      <w:pPr>
        <w:widowControl/>
        <w:numPr>
          <w:ilvl w:val="0"/>
          <w:numId w:val="28"/>
        </w:numPr>
        <w:suppressAutoHyphens w:val="0"/>
        <w:overflowPunct/>
        <w:ind w:left="709" w:hanging="425"/>
        <w:contextualSpacing/>
        <w:textAlignment w:val="auto"/>
        <w:rPr>
          <w:rFonts w:eastAsia="Calibri" w:cs="Times New Roman"/>
          <w:color w:val="auto"/>
        </w:rPr>
      </w:pPr>
      <w:r>
        <w:rPr>
          <w:rFonts w:cs="Times New Roman"/>
          <w:color w:val="auto"/>
        </w:rPr>
        <w:t>zabezpieczenie</w:t>
      </w:r>
      <w:r w:rsidR="00F474BE" w:rsidRPr="00391548">
        <w:rPr>
          <w:rFonts w:cs="Times New Roman"/>
          <w:color w:val="auto"/>
        </w:rPr>
        <w:t xml:space="preserve"> miejsca znalezienia niewypałów, niewybuchów i amunicji przed dostępem osób nieuprawnionych i powiadomienie odpowiednich służb i Inspektora nadzoru inwestorskiego. Wykonawca nie ponosi kosztów związanych                                    z wydobywaniem, transportowaniem i unieszkodliwianiem niewypałów, niewybuchów i amunicji,</w:t>
      </w:r>
    </w:p>
    <w:p w14:paraId="431F6886" w14:textId="0D677FF3" w:rsidR="00F474BE" w:rsidRPr="00391548"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391548">
        <w:rPr>
          <w:rFonts w:cs="Times New Roman"/>
          <w:bCs w:val="0"/>
          <w:color w:val="auto"/>
          <w:lang w:eastAsia="pl-PL"/>
        </w:rPr>
        <w:t>wykonywanie badań zagęszczenia gruntów w miejscach wykonania wykopów oraz dołączenie wyników badań do dokumentacji powykonawczej,</w:t>
      </w:r>
    </w:p>
    <w:p w14:paraId="56A433B8" w14:textId="2812BA85" w:rsidR="004131F3" w:rsidRPr="00391548" w:rsidRDefault="004131F3"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391548">
        <w:rPr>
          <w:color w:val="auto"/>
        </w:rPr>
        <w:t xml:space="preserve">impregnowanie środkami do pielęgnacji drewna wszystkich drewnianych elementów raz w roku w </w:t>
      </w:r>
      <w:r w:rsidRPr="00391548">
        <w:rPr>
          <w:rFonts w:eastAsia="Lucida Sans Unicode"/>
          <w:color w:val="auto"/>
        </w:rPr>
        <w:t>trakcie trwania okresu gwarancji</w:t>
      </w:r>
      <w:r w:rsidR="009F2980">
        <w:rPr>
          <w:rFonts w:eastAsia="Lucida Sans Unicode"/>
          <w:color w:val="auto"/>
        </w:rPr>
        <w:t>,</w:t>
      </w:r>
    </w:p>
    <w:p w14:paraId="2CCE31F6" w14:textId="57B85E9D" w:rsidR="004131F3" w:rsidRPr="00391548" w:rsidRDefault="004131F3"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391548">
        <w:rPr>
          <w:color w:val="auto"/>
        </w:rPr>
        <w:t>uzyskanie przed przystąpieniem do wykonywania kolejnych etapów robót, akceptacji i zatwierdzenia dla materiałów i urządzeń przed ich wbudowaniem przez inspektora nadzoru inwestorskiego i autorskiego, poprzez przedstawienie odpowiednich atestów i certyfikatów,</w:t>
      </w:r>
    </w:p>
    <w:p w14:paraId="28E59142" w14:textId="07B1EBBB" w:rsidR="000D6BCB" w:rsidRPr="00391548" w:rsidRDefault="00D75147" w:rsidP="00EA4519">
      <w:pPr>
        <w:widowControl/>
        <w:numPr>
          <w:ilvl w:val="0"/>
          <w:numId w:val="28"/>
        </w:numPr>
        <w:tabs>
          <w:tab w:val="left" w:pos="709"/>
        </w:tabs>
        <w:suppressAutoHyphens w:val="0"/>
        <w:overflowPunct/>
        <w:ind w:left="709"/>
        <w:textAlignment w:val="auto"/>
        <w:rPr>
          <w:rFonts w:cs="Times New Roman"/>
          <w:bCs w:val="0"/>
          <w:color w:val="auto"/>
          <w:lang w:eastAsia="pl-PL"/>
        </w:rPr>
      </w:pPr>
      <w:r>
        <w:rPr>
          <w:rFonts w:cs="Times New Roman"/>
          <w:bCs w:val="0"/>
          <w:color w:val="auto"/>
          <w:lang w:eastAsia="pl-PL"/>
        </w:rPr>
        <w:t>wykonanie i przekazanie</w:t>
      </w:r>
      <w:r w:rsidR="000D6BCB" w:rsidRPr="00391548">
        <w:rPr>
          <w:rFonts w:cs="Times New Roman"/>
          <w:bCs w:val="0"/>
          <w:color w:val="auto"/>
          <w:lang w:eastAsia="pl-PL"/>
        </w:rPr>
        <w:t xml:space="preserve"> do weryfikacji oraz zatwierdzenia przez Inspektora Nadzoru Inwestorskiego operat</w:t>
      </w:r>
      <w:r w:rsidR="00143AAE">
        <w:rPr>
          <w:rFonts w:cs="Times New Roman"/>
          <w:bCs w:val="0"/>
          <w:color w:val="auto"/>
          <w:lang w:eastAsia="pl-PL"/>
        </w:rPr>
        <w:t>u</w:t>
      </w:r>
      <w:r w:rsidR="000D6BCB" w:rsidRPr="00391548">
        <w:rPr>
          <w:rFonts w:cs="Times New Roman"/>
          <w:bCs w:val="0"/>
          <w:color w:val="auto"/>
          <w:lang w:eastAsia="pl-PL"/>
        </w:rPr>
        <w:t xml:space="preserve"> </w:t>
      </w:r>
      <w:r w:rsidR="00143AAE" w:rsidRPr="00391548">
        <w:rPr>
          <w:rFonts w:cs="Times New Roman"/>
          <w:bCs w:val="0"/>
          <w:color w:val="auto"/>
          <w:lang w:eastAsia="pl-PL"/>
        </w:rPr>
        <w:t>geodezyjn</w:t>
      </w:r>
      <w:r w:rsidR="00143AAE">
        <w:rPr>
          <w:rFonts w:cs="Times New Roman"/>
          <w:bCs w:val="0"/>
          <w:color w:val="auto"/>
          <w:lang w:eastAsia="pl-PL"/>
        </w:rPr>
        <w:t>ego</w:t>
      </w:r>
      <w:r w:rsidR="00143AAE" w:rsidRPr="00391548">
        <w:rPr>
          <w:rFonts w:cs="Times New Roman"/>
          <w:bCs w:val="0"/>
          <w:color w:val="auto"/>
          <w:lang w:eastAsia="pl-PL"/>
        </w:rPr>
        <w:t xml:space="preserve"> </w:t>
      </w:r>
      <w:r w:rsidR="000D6BCB" w:rsidRPr="00391548">
        <w:rPr>
          <w:rFonts w:cs="Times New Roman"/>
          <w:bCs w:val="0"/>
          <w:color w:val="auto"/>
          <w:lang w:eastAsia="pl-PL"/>
        </w:rPr>
        <w:t>z tyczenia,</w:t>
      </w:r>
    </w:p>
    <w:p w14:paraId="57129F73" w14:textId="4FAD0D78" w:rsidR="000D6BCB" w:rsidRPr="00391548" w:rsidRDefault="00857478" w:rsidP="00EA4519">
      <w:pPr>
        <w:widowControl/>
        <w:numPr>
          <w:ilvl w:val="0"/>
          <w:numId w:val="28"/>
        </w:numPr>
        <w:tabs>
          <w:tab w:val="left" w:pos="709"/>
        </w:tabs>
        <w:suppressAutoHyphens w:val="0"/>
        <w:overflowPunct/>
        <w:ind w:left="709"/>
        <w:textAlignment w:val="auto"/>
        <w:rPr>
          <w:rFonts w:cs="Times New Roman"/>
          <w:bCs w:val="0"/>
          <w:color w:val="auto"/>
          <w:lang w:eastAsia="pl-PL"/>
        </w:rPr>
      </w:pPr>
      <w:r>
        <w:rPr>
          <w:rFonts w:cs="Times New Roman"/>
          <w:bCs w:val="0"/>
          <w:color w:val="auto"/>
          <w:lang w:eastAsia="pl-PL"/>
        </w:rPr>
        <w:t>wykonanie</w:t>
      </w:r>
      <w:r w:rsidR="000D6BCB" w:rsidRPr="00391548">
        <w:rPr>
          <w:rFonts w:cs="Times New Roman"/>
          <w:bCs w:val="0"/>
          <w:color w:val="auto"/>
          <w:lang w:eastAsia="pl-PL"/>
        </w:rPr>
        <w:t xml:space="preserve"> i</w:t>
      </w:r>
      <w:r>
        <w:rPr>
          <w:rFonts w:cs="Times New Roman"/>
          <w:bCs w:val="0"/>
          <w:color w:val="auto"/>
          <w:lang w:eastAsia="pl-PL"/>
        </w:rPr>
        <w:t xml:space="preserve"> przekazanie</w:t>
      </w:r>
      <w:r w:rsidR="000D6BCB" w:rsidRPr="00391548">
        <w:rPr>
          <w:rFonts w:cs="Times New Roman"/>
          <w:bCs w:val="0"/>
          <w:color w:val="auto"/>
          <w:lang w:eastAsia="pl-PL"/>
        </w:rPr>
        <w:t xml:space="preserve"> do weryfikacji oraz zatwierdzenia przez Inspektora Nadzoru Inwestorskiego operat</w:t>
      </w:r>
      <w:r w:rsidR="00143AAE">
        <w:rPr>
          <w:rFonts w:cs="Times New Roman"/>
          <w:bCs w:val="0"/>
          <w:color w:val="auto"/>
          <w:lang w:eastAsia="pl-PL"/>
        </w:rPr>
        <w:t>u</w:t>
      </w:r>
      <w:r w:rsidR="000D6BCB" w:rsidRPr="00391548">
        <w:rPr>
          <w:rFonts w:cs="Times New Roman"/>
          <w:bCs w:val="0"/>
          <w:color w:val="auto"/>
          <w:lang w:eastAsia="pl-PL"/>
        </w:rPr>
        <w:t xml:space="preserve"> geodezyjn</w:t>
      </w:r>
      <w:r w:rsidR="00143AAE">
        <w:rPr>
          <w:rFonts w:cs="Times New Roman"/>
          <w:bCs w:val="0"/>
          <w:color w:val="auto"/>
          <w:lang w:eastAsia="pl-PL"/>
        </w:rPr>
        <w:t>ego</w:t>
      </w:r>
      <w:r w:rsidR="000D6BCB" w:rsidRPr="00391548">
        <w:rPr>
          <w:rFonts w:cs="Times New Roman"/>
          <w:bCs w:val="0"/>
          <w:color w:val="auto"/>
          <w:lang w:eastAsia="pl-PL"/>
        </w:rPr>
        <w:t xml:space="preserve"> z korytowania,</w:t>
      </w:r>
    </w:p>
    <w:p w14:paraId="78E31617" w14:textId="3B8D4EDE" w:rsidR="000D6BCB" w:rsidRPr="00391548" w:rsidRDefault="000D6BCB" w:rsidP="00EA4519">
      <w:pPr>
        <w:widowControl/>
        <w:numPr>
          <w:ilvl w:val="0"/>
          <w:numId w:val="28"/>
        </w:numPr>
        <w:tabs>
          <w:tab w:val="left" w:pos="709"/>
        </w:tabs>
        <w:suppressAutoHyphens w:val="0"/>
        <w:overflowPunct/>
        <w:ind w:left="709"/>
        <w:textAlignment w:val="auto"/>
        <w:rPr>
          <w:rFonts w:cs="Times New Roman"/>
          <w:bCs w:val="0"/>
          <w:color w:val="auto"/>
          <w:lang w:eastAsia="pl-PL"/>
        </w:rPr>
      </w:pPr>
      <w:r w:rsidRPr="00391548">
        <w:rPr>
          <w:color w:val="auto"/>
        </w:rPr>
        <w:t xml:space="preserve">zapewnienie stałego nadzoru archeologicznego i badań archeologicznych oraz postępowanie w sprawach archeologicznych zgodnie z warunkami Decyzji Nr 645/2019 z dnia 29.03.2019 Pozwolenia na prowadzenie badan </w:t>
      </w:r>
      <w:r w:rsidR="00B93CDC" w:rsidRPr="00391548">
        <w:rPr>
          <w:color w:val="auto"/>
        </w:rPr>
        <w:t>archeologicznych. Niezwłoczne zawiadomienie DWKZ o odkryciu reliktów zabytkowego cmentarza i pochówków. W przypadku odkrycia szczątków kostnych należy przeprowadzić badania antropologiczne. Koszty nadzoru, badań archeologicznych, jak i badan antropologicznych pokrywa Wykonawca.</w:t>
      </w:r>
    </w:p>
    <w:p w14:paraId="7DFF4C12" w14:textId="10B40385" w:rsidR="00B93CDC" w:rsidRPr="00391548" w:rsidRDefault="00B93CDC" w:rsidP="00EA4519">
      <w:pPr>
        <w:widowControl/>
        <w:numPr>
          <w:ilvl w:val="0"/>
          <w:numId w:val="28"/>
        </w:numPr>
        <w:tabs>
          <w:tab w:val="left" w:pos="709"/>
        </w:tabs>
        <w:suppressAutoHyphens w:val="0"/>
        <w:overflowPunct/>
        <w:ind w:left="709"/>
        <w:textAlignment w:val="auto"/>
        <w:rPr>
          <w:rFonts w:cs="Times New Roman"/>
          <w:bCs w:val="0"/>
          <w:color w:val="auto"/>
          <w:lang w:eastAsia="pl-PL"/>
        </w:rPr>
      </w:pPr>
      <w:r w:rsidRPr="00391548">
        <w:rPr>
          <w:color w:val="auto"/>
        </w:rPr>
        <w:t>zawiadomienie z minimum 14-dniowym wyprzedzeniem o planowanym terminie rozpoczęcia i zakończenia robót budowlanych Dolnośląskiego Wojewódzkiego Konserwatora Zabytków oraz osobę, która prowadzi nadzór archeologiczny,</w:t>
      </w:r>
    </w:p>
    <w:p w14:paraId="0DEC3BC2" w14:textId="7C02A058" w:rsidR="00B93CDC" w:rsidRPr="00391548" w:rsidRDefault="00B93CDC" w:rsidP="00EA4519">
      <w:pPr>
        <w:widowControl/>
        <w:numPr>
          <w:ilvl w:val="0"/>
          <w:numId w:val="28"/>
        </w:numPr>
        <w:tabs>
          <w:tab w:val="left" w:pos="709"/>
        </w:tabs>
        <w:suppressAutoHyphens w:val="0"/>
        <w:overflowPunct/>
        <w:ind w:left="709"/>
        <w:textAlignment w:val="auto"/>
        <w:rPr>
          <w:rFonts w:cs="Times New Roman"/>
          <w:bCs w:val="0"/>
          <w:color w:val="auto"/>
          <w:lang w:eastAsia="pl-PL"/>
        </w:rPr>
      </w:pPr>
      <w:r w:rsidRPr="00391548">
        <w:rPr>
          <w:color w:val="auto"/>
        </w:rPr>
        <w:t>zawiadomienie z minimum 14-dniowym wyprzedzeniem o planowanym terminie rozpoczęcia i zakończenia robót budowlanych Dolnośląskiego Wojewódzkiego Konserwatora Zabytków oraz osobę, która prowadzi nadzór archeologiczny,</w:t>
      </w:r>
    </w:p>
    <w:p w14:paraId="64F7B51E" w14:textId="2A996360" w:rsidR="00B93CDC" w:rsidRPr="00391548" w:rsidRDefault="00B93CDC" w:rsidP="00EA4519">
      <w:pPr>
        <w:widowControl/>
        <w:numPr>
          <w:ilvl w:val="0"/>
          <w:numId w:val="28"/>
        </w:numPr>
        <w:tabs>
          <w:tab w:val="left" w:pos="709"/>
        </w:tabs>
        <w:suppressAutoHyphens w:val="0"/>
        <w:overflowPunct/>
        <w:ind w:left="709"/>
        <w:textAlignment w:val="auto"/>
        <w:rPr>
          <w:rFonts w:cs="Times New Roman"/>
          <w:bCs w:val="0"/>
          <w:color w:val="auto"/>
          <w:lang w:eastAsia="pl-PL"/>
        </w:rPr>
      </w:pPr>
      <w:r w:rsidRPr="00391548">
        <w:rPr>
          <w:color w:val="auto"/>
        </w:rPr>
        <w:t>zawiadomienie z minimum 14-dniowym wyprzedzeniem przed rozpoczęciem badań archeologicznych Dolnośląskiego Wojewódzkiego Konserwatora Zabytków wraz z podaniem informacji zgodnie z warunkami Decyzji Nr 645/2019 z dnia 29.03.2019 Pozwolenia na prowadzenie badan archeologicznych.</w:t>
      </w:r>
    </w:p>
    <w:p w14:paraId="76DED678" w14:textId="1B510E79" w:rsidR="00B93CDC" w:rsidRPr="00391548" w:rsidRDefault="00B93CDC" w:rsidP="00EA4519">
      <w:pPr>
        <w:widowControl/>
        <w:numPr>
          <w:ilvl w:val="0"/>
          <w:numId w:val="28"/>
        </w:numPr>
        <w:tabs>
          <w:tab w:val="left" w:pos="709"/>
        </w:tabs>
        <w:suppressAutoHyphens w:val="0"/>
        <w:overflowPunct/>
        <w:ind w:left="709"/>
        <w:textAlignment w:val="auto"/>
        <w:rPr>
          <w:rFonts w:cs="Times New Roman"/>
          <w:bCs w:val="0"/>
          <w:color w:val="auto"/>
          <w:lang w:eastAsia="pl-PL"/>
        </w:rPr>
      </w:pPr>
      <w:r w:rsidRPr="00391548">
        <w:rPr>
          <w:color w:val="auto"/>
        </w:rPr>
        <w:t>przerwanie robót w przypadku odkrycia podczas robót ziemnych obiektów nieruchomych bądź ruchomych zabytków archeologicznych (bądź przedmiotów, co do których istnieje przypuszczenie, że są zabytkami) mogących ulec uszkodzeniu, które należy zabezpieczyć przy pomocy dostępnych środków oraz powiadomić Dolnośląskiego Wojewódzkiego Konserwatora Zabytków, inspektora nadzoru inwestorskiego i Zamawiającego, oraz osobę, która prowadzi nadzór archeologiczny nad przedmiotowym zadaniem,</w:t>
      </w:r>
    </w:p>
    <w:p w14:paraId="621D80D2" w14:textId="0F03674E" w:rsidR="005C69D3" w:rsidRPr="00391548" w:rsidRDefault="005C69D3" w:rsidP="00EA4519">
      <w:pPr>
        <w:widowControl/>
        <w:numPr>
          <w:ilvl w:val="0"/>
          <w:numId w:val="28"/>
        </w:numPr>
        <w:tabs>
          <w:tab w:val="left" w:pos="709"/>
        </w:tabs>
        <w:suppressAutoHyphens w:val="0"/>
        <w:overflowPunct/>
        <w:ind w:left="709"/>
        <w:textAlignment w:val="auto"/>
        <w:rPr>
          <w:rFonts w:cs="Times New Roman"/>
          <w:bCs w:val="0"/>
          <w:color w:val="auto"/>
          <w:lang w:eastAsia="pl-PL"/>
        </w:rPr>
      </w:pPr>
      <w:r w:rsidRPr="00391548">
        <w:rPr>
          <w:color w:val="auto"/>
        </w:rPr>
        <w:t>w przypadku ewentualnego odkrycia szczątków</w:t>
      </w:r>
      <w:r w:rsidR="009E4627" w:rsidRPr="00391548">
        <w:rPr>
          <w:color w:val="auto"/>
        </w:rPr>
        <w:t xml:space="preserve"> -</w:t>
      </w:r>
      <w:r w:rsidRPr="00391548">
        <w:rPr>
          <w:color w:val="auto"/>
        </w:rPr>
        <w:t xml:space="preserve"> przeprowadzenie badań antropologicznych, ekshumacja zachowanych pochówków, zorganizowanie ponownych pochówków. Koszty prac </w:t>
      </w:r>
      <w:r w:rsidR="00EA4519">
        <w:rPr>
          <w:color w:val="auto"/>
        </w:rPr>
        <w:t xml:space="preserve">i pochówków </w:t>
      </w:r>
      <w:r w:rsidRPr="00391548">
        <w:rPr>
          <w:color w:val="auto"/>
        </w:rPr>
        <w:t>pokrywa Wykonawca.</w:t>
      </w:r>
    </w:p>
    <w:p w14:paraId="49B3194F" w14:textId="1EB177CF" w:rsidR="00B93CDC" w:rsidRPr="000D6BCB" w:rsidRDefault="00B93CDC" w:rsidP="00EA4519">
      <w:pPr>
        <w:widowControl/>
        <w:numPr>
          <w:ilvl w:val="0"/>
          <w:numId w:val="28"/>
        </w:numPr>
        <w:tabs>
          <w:tab w:val="left" w:pos="709"/>
        </w:tabs>
        <w:suppressAutoHyphens w:val="0"/>
        <w:overflowPunct/>
        <w:ind w:left="709"/>
        <w:textAlignment w:val="auto"/>
        <w:rPr>
          <w:rFonts w:cs="Times New Roman"/>
          <w:bCs w:val="0"/>
          <w:color w:val="C00000"/>
          <w:lang w:eastAsia="pl-PL"/>
        </w:rPr>
      </w:pPr>
      <w:r w:rsidRPr="00CE40D7">
        <w:rPr>
          <w:color w:val="auto"/>
        </w:rPr>
        <w:t>w miejscach zbliżeń i skrzyżowań z innymi instalacjami/sieciami prowadzenia robót bez użycia sprzętu mechanicznego z zachowaniem odpowiedniej ostrożności,</w:t>
      </w:r>
    </w:p>
    <w:p w14:paraId="170D92CD" w14:textId="74CAFB45" w:rsidR="000D6BCB" w:rsidRPr="000D6BCB" w:rsidRDefault="00153F78" w:rsidP="00EA4519">
      <w:pPr>
        <w:widowControl/>
        <w:numPr>
          <w:ilvl w:val="0"/>
          <w:numId w:val="28"/>
        </w:numPr>
        <w:tabs>
          <w:tab w:val="left" w:pos="709"/>
        </w:tabs>
        <w:suppressAutoHyphens w:val="0"/>
        <w:overflowPunct/>
        <w:ind w:left="709"/>
        <w:textAlignment w:val="auto"/>
        <w:rPr>
          <w:rFonts w:cs="Times New Roman"/>
          <w:bCs w:val="0"/>
          <w:color w:val="C00000"/>
          <w:lang w:eastAsia="pl-PL"/>
        </w:rPr>
      </w:pPr>
      <w:r w:rsidRPr="00CE40D7">
        <w:rPr>
          <w:color w:val="auto"/>
        </w:rPr>
        <w:t xml:space="preserve">odkupienie od Zamawiającego drewna pozyskanego w ramach realizacji inwestycji, po cenach zgodnie </w:t>
      </w:r>
      <w:r w:rsidRPr="001069D7">
        <w:rPr>
          <w:color w:val="auto"/>
        </w:rPr>
        <w:t xml:space="preserve">z </w:t>
      </w:r>
      <w:r w:rsidR="00F23138" w:rsidRPr="001069D7">
        <w:rPr>
          <w:color w:val="auto"/>
        </w:rPr>
        <w:t>Z</w:t>
      </w:r>
      <w:r w:rsidRPr="001069D7">
        <w:rPr>
          <w:color w:val="auto"/>
        </w:rPr>
        <w:t xml:space="preserve">ałącznikiem nr </w:t>
      </w:r>
      <w:r w:rsidR="00F23138" w:rsidRPr="001069D7">
        <w:rPr>
          <w:color w:val="auto"/>
        </w:rPr>
        <w:t>7</w:t>
      </w:r>
      <w:r w:rsidRPr="001069D7">
        <w:rPr>
          <w:color w:val="auto"/>
        </w:rPr>
        <w:t xml:space="preserve"> do </w:t>
      </w:r>
      <w:r w:rsidR="00F23138" w:rsidRPr="001069D7">
        <w:rPr>
          <w:color w:val="auto"/>
        </w:rPr>
        <w:t xml:space="preserve">niniejszej umowy </w:t>
      </w:r>
      <w:r w:rsidRPr="001069D7">
        <w:rPr>
          <w:color w:val="auto"/>
        </w:rPr>
        <w:t xml:space="preserve">(sklasyfikowanego zgodnie z Polską Normą surowiec drzewny, </w:t>
      </w:r>
      <w:r w:rsidRPr="00CE40D7">
        <w:rPr>
          <w:color w:val="auto"/>
        </w:rPr>
        <w:t>drewno średniowymiarowe PN-91/D-95018),</w:t>
      </w:r>
    </w:p>
    <w:p w14:paraId="52831904" w14:textId="77777777" w:rsidR="00F474BE" w:rsidRPr="008766A5" w:rsidRDefault="00F474BE" w:rsidP="00F61225">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8766A5">
        <w:rPr>
          <w:rFonts w:cs="Times New Roman"/>
          <w:lang w:eastAsia="pl-PL"/>
        </w:rPr>
        <w:t xml:space="preserve">zgłoszenie do właściwego organu nadzoru budowlanego zakończenia robót oraz uzyskanie pozwolenia na użytkowanie lub wykonanie zawiadomienia </w:t>
      </w:r>
      <w:r w:rsidRPr="008766A5">
        <w:rPr>
          <w:rFonts w:cs="Times New Roman"/>
          <w:lang w:eastAsia="pl-PL"/>
        </w:rPr>
        <w:br/>
        <w:t>o zakończeniu budowy;</w:t>
      </w:r>
    </w:p>
    <w:p w14:paraId="29F739D2" w14:textId="03ACBCCB" w:rsidR="00F474BE" w:rsidRPr="00CD53CC" w:rsidRDefault="00A0325B" w:rsidP="00694B3D">
      <w:pPr>
        <w:widowControl/>
        <w:numPr>
          <w:ilvl w:val="0"/>
          <w:numId w:val="28"/>
        </w:numPr>
        <w:tabs>
          <w:tab w:val="left" w:pos="709"/>
        </w:tabs>
        <w:suppressAutoHyphens w:val="0"/>
        <w:overflowPunct/>
        <w:ind w:left="709" w:hanging="425"/>
        <w:textAlignment w:val="auto"/>
        <w:rPr>
          <w:rFonts w:cs="Times New Roman"/>
          <w:bCs w:val="0"/>
          <w:color w:val="auto"/>
          <w:lang w:eastAsia="pl-PL"/>
        </w:rPr>
      </w:pPr>
      <w:r w:rsidRPr="00CD53CC">
        <w:rPr>
          <w:color w:val="auto"/>
        </w:rPr>
        <w:t xml:space="preserve">każde opracowanie odnoszące się do zieleni jak m.in. inwentaryzacja dendrologiczna, projekt zieleni, dokumentacja powykonawcza, należy przygotować zgodnie z wytycznymi Zarządzenia Prezydenta nr 1217/19 z dnia 28 czerwca 2019 r. w sprawie ochrony drzew i rozwoju terenów zieleni Wrocławia, z określeniem usytuowania drzew w przestrzeni wraz z odnoszącymi się do nich informacjami w sposób umożliwiający bezpośrednie wprowadzenie tych danych do </w:t>
      </w:r>
      <w:r w:rsidRPr="00CD53CC">
        <w:rPr>
          <w:i/>
          <w:iCs/>
          <w:color w:val="auto"/>
        </w:rPr>
        <w:t xml:space="preserve">Systemu Informacji Przestrzennej Wrocławia </w:t>
      </w:r>
      <w:r w:rsidRPr="00CD53CC">
        <w:rPr>
          <w:color w:val="auto"/>
        </w:rPr>
        <w:t xml:space="preserve">(SIP). Opracowania odnoszące się do drzew należy wykonać zgodnie z wytycznymi zamieszczanymi na stronie ZZM: </w:t>
      </w:r>
      <w:hyperlink r:id="rId9" w:tgtFrame="_blank" w:history="1">
        <w:r w:rsidRPr="00CD53CC">
          <w:rPr>
            <w:color w:val="auto"/>
            <w:u w:val="single"/>
          </w:rPr>
          <w:t>http://www.zzm.wroc.pl/pl/dzialania_zzm,366.html</w:t>
        </w:r>
      </w:hyperlink>
      <w:r w:rsidRPr="00CD53CC">
        <w:rPr>
          <w:color w:val="auto"/>
        </w:rPr>
        <w:t> (www.zzm.wroc.pl -&gt; Działania ZZM -&gt; Zarządzenie Prezydenta Wrocławia w sprawie ochrony drzew i rozwoju terenów zieleni Wrocławia -&gt; Informacje dla projektantów</w:t>
      </w:r>
      <w:r w:rsidR="00694B3D" w:rsidRPr="00CD53CC">
        <w:rPr>
          <w:color w:val="auto"/>
        </w:rPr>
        <w:t>)</w:t>
      </w:r>
      <w:r w:rsidRPr="00CD53CC">
        <w:rPr>
          <w:color w:val="auto"/>
        </w:rPr>
        <w:t xml:space="preserve">; </w:t>
      </w:r>
    </w:p>
    <w:p w14:paraId="0C72002A" w14:textId="5C0448E6" w:rsidR="00F474BE" w:rsidRPr="00391548" w:rsidRDefault="008123EB" w:rsidP="00F61225">
      <w:pPr>
        <w:widowControl/>
        <w:numPr>
          <w:ilvl w:val="0"/>
          <w:numId w:val="28"/>
        </w:numPr>
        <w:suppressAutoHyphens w:val="0"/>
        <w:overflowPunct/>
        <w:autoSpaceDE w:val="0"/>
        <w:autoSpaceDN w:val="0"/>
        <w:adjustRightInd w:val="0"/>
        <w:textAlignment w:val="auto"/>
        <w:rPr>
          <w:rFonts w:cs="Times New Roman"/>
          <w:bCs w:val="0"/>
          <w:color w:val="auto"/>
          <w:lang w:eastAsia="pl-PL"/>
        </w:rPr>
      </w:pPr>
      <w:r>
        <w:rPr>
          <w:rFonts w:cs="Times New Roman"/>
          <w:bCs w:val="0"/>
          <w:color w:val="auto"/>
          <w:lang w:eastAsia="pl-PL"/>
        </w:rPr>
        <w:t>przekazanie</w:t>
      </w:r>
      <w:r w:rsidR="00F474BE" w:rsidRPr="008766A5">
        <w:rPr>
          <w:rFonts w:cs="Times New Roman"/>
          <w:bCs w:val="0"/>
          <w:color w:val="auto"/>
          <w:lang w:eastAsia="pl-PL"/>
        </w:rPr>
        <w:t xml:space="preserve"> Zamawiającemu Planu ochrony drzew w terminie 14 dni od dnia podpisania umowy,</w:t>
      </w:r>
    </w:p>
    <w:p w14:paraId="3EA6A033" w14:textId="77777777" w:rsidR="00F90700" w:rsidRPr="00CD53CC" w:rsidRDefault="00F90700" w:rsidP="00F90700">
      <w:pPr>
        <w:pStyle w:val="Akapitzlist"/>
        <w:numPr>
          <w:ilvl w:val="0"/>
          <w:numId w:val="28"/>
        </w:numPr>
        <w:shd w:val="clear" w:color="auto" w:fill="FFFFFF"/>
        <w:rPr>
          <w:rFonts w:ascii="Verdana" w:hAnsi="Verdana"/>
          <w:color w:val="auto"/>
          <w:sz w:val="20"/>
          <w:szCs w:val="20"/>
        </w:rPr>
      </w:pPr>
      <w:r w:rsidRPr="00CD53CC">
        <w:rPr>
          <w:rFonts w:ascii="Verdana" w:hAnsi="Verdana"/>
          <w:color w:val="auto"/>
          <w:sz w:val="20"/>
          <w:szCs w:val="20"/>
        </w:rPr>
        <w:t xml:space="preserve">przekazanie Zamawiającemu dokumentacji powykonawczej budowy (3 egzemplarze) najpóźniej w dniu zgłoszenia przez Wykonawcę gotowości do odbioru, w skład której powinny wejść następujące dokumenty: </w:t>
      </w:r>
    </w:p>
    <w:p w14:paraId="2E681C19" w14:textId="77777777" w:rsidR="00F90700" w:rsidRPr="00CD53CC" w:rsidRDefault="00F90700" w:rsidP="00F90700">
      <w:pPr>
        <w:shd w:val="clear" w:color="auto" w:fill="FFFFFF"/>
        <w:ind w:left="426"/>
        <w:rPr>
          <w:color w:val="auto"/>
        </w:rPr>
      </w:pPr>
      <w:r w:rsidRPr="00CD53CC">
        <w:rPr>
          <w:color w:val="auto"/>
        </w:rPr>
        <w:t>- inwentaryzacja geodezyjna powykonawcza wniesiona w zasób Zarządu Geodezji, Kartografii i Katastru Miejskiego we Wrocławiu,</w:t>
      </w:r>
    </w:p>
    <w:p w14:paraId="0C377C63" w14:textId="1B630F4E" w:rsidR="00F90700" w:rsidRPr="00CD53CC" w:rsidRDefault="00F90700" w:rsidP="00F90700">
      <w:pPr>
        <w:shd w:val="clear" w:color="auto" w:fill="FFFFFF"/>
        <w:ind w:left="426"/>
        <w:rPr>
          <w:color w:val="auto"/>
        </w:rPr>
      </w:pPr>
      <w:r w:rsidRPr="00CD53CC">
        <w:rPr>
          <w:color w:val="auto"/>
        </w:rPr>
        <w:t xml:space="preserve">- protokoły odbiorów technicznych, atesty, gwarancje i świadectwa pochodzenia wbudowanych materiałów i urządzeń, </w:t>
      </w:r>
    </w:p>
    <w:p w14:paraId="424EE114" w14:textId="77777777" w:rsidR="00F90700" w:rsidRPr="00CD53CC" w:rsidRDefault="00F90700" w:rsidP="00F90700">
      <w:pPr>
        <w:shd w:val="clear" w:color="auto" w:fill="FFFFFF"/>
        <w:ind w:left="426"/>
        <w:rPr>
          <w:color w:val="auto"/>
        </w:rPr>
      </w:pPr>
      <w:r w:rsidRPr="00CD53CC">
        <w:rPr>
          <w:color w:val="auto"/>
        </w:rPr>
        <w:br/>
        <w:t>- dokumentacja powykonawcza obiektu wraz z naniesionymi zmianami dokonanymi w trakcie budowy, potwierdzonymi przez kierownika budowy, inspektora nadzoru inwestorskiego i projektanta, a w razie zmian nieodstępujących w sposób istotny od zatwierdzonego projektu budowlanego, z naniesionymi zmianami, a w razie potrzeby także uzupełniający opis,</w:t>
      </w:r>
    </w:p>
    <w:p w14:paraId="73317134" w14:textId="7E1F6846" w:rsidR="00F90700" w:rsidRPr="00CD53CC" w:rsidRDefault="00F90700" w:rsidP="00F90700">
      <w:pPr>
        <w:shd w:val="clear" w:color="auto" w:fill="FFFFFF"/>
        <w:ind w:left="426"/>
        <w:rPr>
          <w:color w:val="auto"/>
        </w:rPr>
      </w:pPr>
      <w:r w:rsidRPr="00CD53CC">
        <w:rPr>
          <w:color w:val="auto"/>
        </w:rPr>
        <w:t>- dziennik budowy,</w:t>
      </w:r>
    </w:p>
    <w:p w14:paraId="4932A023" w14:textId="15F03826" w:rsidR="00F90700" w:rsidRPr="00CD53CC" w:rsidRDefault="00F90700" w:rsidP="00F90700">
      <w:pPr>
        <w:shd w:val="clear" w:color="auto" w:fill="FFFFFF"/>
        <w:ind w:left="426"/>
        <w:rPr>
          <w:color w:val="auto"/>
        </w:rPr>
      </w:pPr>
      <w:r w:rsidRPr="00CD53CC">
        <w:rPr>
          <w:color w:val="auto"/>
        </w:rPr>
        <w:t xml:space="preserve">- oświadczenie kierownika budowy o zgodności wykonania obiektu z projektem, obowiązującymi przepisami i polskimi normami, </w:t>
      </w:r>
    </w:p>
    <w:p w14:paraId="07423EA0" w14:textId="77777777" w:rsidR="00F90700" w:rsidRPr="00CD53CC" w:rsidRDefault="00F90700" w:rsidP="00F90700">
      <w:pPr>
        <w:shd w:val="clear" w:color="auto" w:fill="FFFFFF"/>
        <w:ind w:left="426"/>
        <w:rPr>
          <w:color w:val="auto"/>
        </w:rPr>
      </w:pPr>
      <w:r w:rsidRPr="00CD53CC">
        <w:rPr>
          <w:color w:val="auto"/>
        </w:rPr>
        <w:t>- oświadczenie kierownika budowy o doprowadzeniu do należytego stanu i porządku terenu budowy, a także drogi, ulicy lub sąsiedniej nieruchomości w przypadku korzystania z nich,</w:t>
      </w:r>
    </w:p>
    <w:p w14:paraId="44F637BD" w14:textId="71F7589E" w:rsidR="00F90700" w:rsidRPr="00CD53CC" w:rsidRDefault="00F90700" w:rsidP="00F90700">
      <w:pPr>
        <w:shd w:val="clear" w:color="auto" w:fill="FFFFFF"/>
        <w:ind w:left="426"/>
        <w:rPr>
          <w:color w:val="auto"/>
        </w:rPr>
      </w:pPr>
      <w:r w:rsidRPr="00CD53CC">
        <w:rPr>
          <w:color w:val="auto"/>
        </w:rPr>
        <w:t>- protokoły badań i sprawozdań,</w:t>
      </w:r>
    </w:p>
    <w:p w14:paraId="195C8E7C" w14:textId="390FA501" w:rsidR="00F90700" w:rsidRPr="00CD53CC" w:rsidRDefault="00F90700" w:rsidP="00AD4040">
      <w:pPr>
        <w:shd w:val="clear" w:color="auto" w:fill="FFFFFF"/>
        <w:ind w:left="426"/>
        <w:rPr>
          <w:color w:val="auto"/>
        </w:rPr>
      </w:pPr>
      <w:r w:rsidRPr="00CD53CC">
        <w:rPr>
          <w:color w:val="auto"/>
        </w:rPr>
        <w:t xml:space="preserve">- W ramach dokumentacji powykonawczej, należy przedstawić informacje dotyczące prac wykonanych w zieleni (w tym: wycinki, nowe nasadzenia). Informacje należy przygotować zgodnie z wytycznymi Zarządzenia Prezydenta nr 1217/19 z dnia 28 czerwca 2019 r. w sprawie ochrony drzew i rozwoju terenów zieleni Wrocławia, z określeniem usytuowania drzew w przestrzeni wraz z odnoszącymi się do nich informacjami w sposób umożliwiający bezpośrednie wprowadzenie tych danych do </w:t>
      </w:r>
      <w:r w:rsidRPr="00CD53CC">
        <w:rPr>
          <w:i/>
          <w:iCs/>
          <w:color w:val="auto"/>
        </w:rPr>
        <w:t xml:space="preserve">Systemu Informacji Przestrzennej Wrocławia </w:t>
      </w:r>
      <w:r w:rsidRPr="00CD53CC">
        <w:rPr>
          <w:color w:val="auto"/>
        </w:rPr>
        <w:t xml:space="preserve">(SIP). Opracowania odnoszące się do drzew należy wykonać zgodnie z wytycznymi zamieszczanymi na stronie ZZM: </w:t>
      </w:r>
      <w:hyperlink r:id="rId10" w:tgtFrame="_blank" w:history="1">
        <w:r w:rsidRPr="00CD53CC">
          <w:rPr>
            <w:rStyle w:val="Hipercze"/>
            <w:color w:val="auto"/>
          </w:rPr>
          <w:t>http://www.zzm.wroc.pl/pl/dzialania_zzm,366.html</w:t>
        </w:r>
      </w:hyperlink>
      <w:r w:rsidRPr="00CD53CC">
        <w:rPr>
          <w:color w:val="auto"/>
        </w:rPr>
        <w:t> (www.zzm.wroc.pl -&gt; Działania ZZM -&gt; Zarządzenie Prezydenta Wrocławia w sprawie ochrony drzew i rozwoju terenów zieleni Wrocławia -&gt; Informacje dla projektantów).</w:t>
      </w:r>
      <w:r w:rsidRPr="00CD53CC">
        <w:rPr>
          <w:color w:val="auto"/>
        </w:rPr>
        <w:br/>
        <w:t xml:space="preserve">    </w:t>
      </w:r>
      <w:r w:rsidRPr="00CD53CC">
        <w:rPr>
          <w:color w:val="auto"/>
          <w:u w:val="single"/>
        </w:rPr>
        <w:t>Uwaga</w:t>
      </w:r>
      <w:r w:rsidRPr="00CD53CC">
        <w:rPr>
          <w:color w:val="auto"/>
        </w:rPr>
        <w:t>: dokumentacja powykonawcza budowy powinna być przekazana w 3 niezależnych egzemplarzach, zebrana w segregatorach (opisanych: strona tytułowa, grzbiet), zawierających: spis treści oraz wszystkie ww. dokumenty;</w:t>
      </w:r>
    </w:p>
    <w:p w14:paraId="7833DCE6" w14:textId="062EC622" w:rsidR="00153F78" w:rsidRDefault="00156CD9" w:rsidP="00153F78">
      <w:pPr>
        <w:autoSpaceDE w:val="0"/>
        <w:autoSpaceDN w:val="0"/>
        <w:adjustRightInd w:val="0"/>
        <w:ind w:left="567" w:hanging="283"/>
        <w:rPr>
          <w:color w:val="auto"/>
        </w:rPr>
      </w:pPr>
      <w:r>
        <w:rPr>
          <w:color w:val="auto"/>
        </w:rPr>
        <w:t>62</w:t>
      </w:r>
      <w:r w:rsidR="00153F78" w:rsidRPr="00391548">
        <w:rPr>
          <w:color w:val="auto"/>
        </w:rPr>
        <w:t xml:space="preserve">) </w:t>
      </w:r>
      <w:r w:rsidR="00153F78" w:rsidRPr="00391548">
        <w:rPr>
          <w:color w:val="auto"/>
        </w:rPr>
        <w:tab/>
        <w:t>nieodpłatn</w:t>
      </w:r>
      <w:r w:rsidR="00BB0201">
        <w:rPr>
          <w:color w:val="auto"/>
        </w:rPr>
        <w:t>y</w:t>
      </w:r>
      <w:r w:rsidR="00153F78" w:rsidRPr="00391548">
        <w:rPr>
          <w:color w:val="auto"/>
        </w:rPr>
        <w:t xml:space="preserve"> udział w przeglądach stanu technicznego wykonanych robót budowlanych </w:t>
      </w:r>
      <w:r w:rsidR="00350A22">
        <w:rPr>
          <w:color w:val="auto"/>
        </w:rPr>
        <w:t xml:space="preserve">oraz innych przeglądach przedmiotu zamówienia </w:t>
      </w:r>
      <w:r w:rsidR="00153F78" w:rsidRPr="00391548">
        <w:rPr>
          <w:color w:val="auto"/>
        </w:rPr>
        <w:t>przed za</w:t>
      </w:r>
      <w:r w:rsidR="00F81693">
        <w:rPr>
          <w:color w:val="auto"/>
        </w:rPr>
        <w:t>kończeniem okresu gwarancyjnego,</w:t>
      </w:r>
    </w:p>
    <w:p w14:paraId="6E41798B" w14:textId="24DE9D49" w:rsidR="00684E81" w:rsidRDefault="00F81693" w:rsidP="00F81693">
      <w:pPr>
        <w:autoSpaceDE w:val="0"/>
        <w:autoSpaceDN w:val="0"/>
        <w:adjustRightInd w:val="0"/>
        <w:ind w:left="567" w:hanging="283"/>
        <w:rPr>
          <w:rFonts w:cs="Times New Roman"/>
          <w:color w:val="auto"/>
          <w:lang w:eastAsia="pl-PL"/>
        </w:rPr>
      </w:pPr>
      <w:r>
        <w:rPr>
          <w:color w:val="auto"/>
        </w:rPr>
        <w:t xml:space="preserve">63) </w:t>
      </w:r>
      <w:r>
        <w:rPr>
          <w:rFonts w:cs="Times New Roman"/>
          <w:color w:val="auto"/>
          <w:lang w:eastAsia="pl-PL"/>
        </w:rPr>
        <w:t>prowadz</w:t>
      </w:r>
      <w:r w:rsidR="003A4371">
        <w:rPr>
          <w:rFonts w:cs="Times New Roman"/>
          <w:color w:val="auto"/>
          <w:lang w:eastAsia="pl-PL"/>
        </w:rPr>
        <w:t>enie</w:t>
      </w:r>
      <w:r w:rsidR="00684E81" w:rsidRPr="00391548">
        <w:rPr>
          <w:rFonts w:cs="Times New Roman"/>
          <w:color w:val="auto"/>
          <w:lang w:eastAsia="pl-PL"/>
        </w:rPr>
        <w:t xml:space="preserve"> dziennik</w:t>
      </w:r>
      <w:r>
        <w:rPr>
          <w:rFonts w:cs="Times New Roman"/>
          <w:color w:val="auto"/>
          <w:lang w:eastAsia="pl-PL"/>
        </w:rPr>
        <w:t>a</w:t>
      </w:r>
      <w:r w:rsidR="00684E81" w:rsidRPr="00391548">
        <w:rPr>
          <w:rFonts w:cs="Times New Roman"/>
          <w:color w:val="auto"/>
          <w:lang w:eastAsia="pl-PL"/>
        </w:rPr>
        <w:t xml:space="preserve"> prac, w którym </w:t>
      </w:r>
      <w:r>
        <w:rPr>
          <w:rFonts w:cs="Times New Roman"/>
          <w:color w:val="auto"/>
          <w:lang w:eastAsia="pl-PL"/>
        </w:rPr>
        <w:t xml:space="preserve">Wykonawca ma </w:t>
      </w:r>
      <w:r w:rsidR="00684E81" w:rsidRPr="00391548">
        <w:rPr>
          <w:rFonts w:cs="Times New Roman"/>
          <w:color w:val="auto"/>
          <w:lang w:eastAsia="pl-PL"/>
        </w:rPr>
        <w:t>dokonywać wpisu, w każdym dniu pracy, wyszczególniając datę, zakres wykonanych prac, teren na jakim zostały wykonane prace, warunki meteorologiczne, inne uwagi wg. p</w:t>
      </w:r>
      <w:r w:rsidR="00BB0201">
        <w:rPr>
          <w:rFonts w:cs="Times New Roman"/>
          <w:color w:val="auto"/>
          <w:lang w:eastAsia="pl-PL"/>
        </w:rPr>
        <w:t>otrzeb i ustaleń z Zamawiającym,</w:t>
      </w:r>
    </w:p>
    <w:p w14:paraId="60E0C80C" w14:textId="4579C5B7" w:rsidR="00684E81" w:rsidRDefault="00BB0201" w:rsidP="00BB0201">
      <w:pPr>
        <w:autoSpaceDE w:val="0"/>
        <w:autoSpaceDN w:val="0"/>
        <w:adjustRightInd w:val="0"/>
        <w:ind w:left="567" w:hanging="283"/>
        <w:rPr>
          <w:rFonts w:cs="Times New Roman"/>
          <w:lang w:eastAsia="pl-PL"/>
        </w:rPr>
      </w:pPr>
      <w:r>
        <w:rPr>
          <w:rFonts w:cs="Times New Roman"/>
          <w:color w:val="auto"/>
          <w:lang w:eastAsia="pl-PL"/>
        </w:rPr>
        <w:t xml:space="preserve">64) </w:t>
      </w:r>
      <w:r w:rsidR="003A4371">
        <w:rPr>
          <w:rFonts w:cs="Times New Roman"/>
          <w:color w:val="auto"/>
          <w:lang w:eastAsia="pl-PL"/>
        </w:rPr>
        <w:t>przedstawianie</w:t>
      </w:r>
      <w:r w:rsidR="00684E81" w:rsidRPr="00391548">
        <w:rPr>
          <w:rFonts w:cs="Times New Roman"/>
          <w:color w:val="auto"/>
          <w:lang w:eastAsia="pl-PL"/>
        </w:rPr>
        <w:t xml:space="preserve"> </w:t>
      </w:r>
      <w:r w:rsidR="00684E81" w:rsidRPr="00684E81">
        <w:rPr>
          <w:rFonts w:cs="Times New Roman"/>
          <w:lang w:eastAsia="pl-PL"/>
        </w:rPr>
        <w:t>Zamawiającemu: tygodniowego raportu o wykonanych pracach tj. skanu z dziennika prac – dr</w:t>
      </w:r>
      <w:r>
        <w:rPr>
          <w:rFonts w:cs="Times New Roman"/>
          <w:lang w:eastAsia="pl-PL"/>
        </w:rPr>
        <w:t xml:space="preserve">ogą faksu, e-mail lub osobiście, </w:t>
      </w:r>
    </w:p>
    <w:p w14:paraId="25F8DFAD" w14:textId="77777777" w:rsidR="007D39B9" w:rsidRDefault="003A4371" w:rsidP="00BB0201">
      <w:pPr>
        <w:autoSpaceDE w:val="0"/>
        <w:autoSpaceDN w:val="0"/>
        <w:adjustRightInd w:val="0"/>
        <w:ind w:left="567" w:hanging="283"/>
        <w:rPr>
          <w:rFonts w:cs="Times New Roman"/>
          <w:lang w:eastAsia="pl-PL"/>
        </w:rPr>
      </w:pPr>
      <w:r>
        <w:rPr>
          <w:rFonts w:cs="Times New Roman"/>
          <w:lang w:eastAsia="pl-PL"/>
        </w:rPr>
        <w:t xml:space="preserve">65) </w:t>
      </w:r>
      <w:r w:rsidR="00684E81" w:rsidRPr="00391548">
        <w:rPr>
          <w:rFonts w:cs="Times New Roman"/>
          <w:lang w:eastAsia="pl-PL"/>
        </w:rPr>
        <w:t>niezwłoczne</w:t>
      </w:r>
      <w:r>
        <w:rPr>
          <w:rFonts w:cs="Times New Roman"/>
          <w:lang w:eastAsia="pl-PL"/>
        </w:rPr>
        <w:t xml:space="preserve"> informowanie</w:t>
      </w:r>
      <w:r w:rsidR="00684E81" w:rsidRPr="00391548">
        <w:rPr>
          <w:rFonts w:cs="Times New Roman"/>
          <w:lang w:eastAsia="pl-PL"/>
        </w:rPr>
        <w:t xml:space="preserve"> (faks lub e-mail) Zamawiającego o zaistnieniu zniszczeń, aktów wandalizmu. Zniszczenia lub akty wandalizmu należy udokumentować i przesłać Zamawiającemu dokumentację fotograficzną</w:t>
      </w:r>
      <w:r w:rsidR="007D39B9">
        <w:rPr>
          <w:rFonts w:cs="Times New Roman"/>
          <w:lang w:eastAsia="pl-PL"/>
        </w:rPr>
        <w:t>,</w:t>
      </w:r>
    </w:p>
    <w:p w14:paraId="6C680981" w14:textId="11E5E976" w:rsidR="00684E81" w:rsidRPr="009139BD" w:rsidRDefault="007D39B9" w:rsidP="009139BD">
      <w:pPr>
        <w:tabs>
          <w:tab w:val="left" w:pos="-1985"/>
        </w:tabs>
        <w:autoSpaceDN w:val="0"/>
        <w:spacing w:after="200"/>
        <w:ind w:left="567" w:hanging="425"/>
        <w:contextualSpacing/>
        <w:rPr>
          <w:rFonts w:cs="Times New Roman"/>
          <w:color w:val="auto"/>
          <w:lang w:eastAsia="pl-PL"/>
        </w:rPr>
      </w:pPr>
      <w:r>
        <w:rPr>
          <w:rFonts w:cs="Times New Roman"/>
          <w:lang w:eastAsia="pl-PL"/>
        </w:rPr>
        <w:t xml:space="preserve">66) realizacja zaleceń wynikających z ekspertyzy dendrologicznej dotyczącej </w:t>
      </w:r>
      <w:r w:rsidRPr="009139BD">
        <w:rPr>
          <w:rFonts w:cs="Helv"/>
          <w:bCs w:val="0"/>
          <w:color w:val="auto"/>
          <w:lang w:eastAsia="pl-PL"/>
        </w:rPr>
        <w:t xml:space="preserve">dla </w:t>
      </w:r>
      <w:r w:rsidR="001E26E6" w:rsidRPr="009139BD">
        <w:rPr>
          <w:rFonts w:cs="Helv"/>
          <w:bCs w:val="0"/>
          <w:color w:val="auto"/>
          <w:lang w:eastAsia="pl-PL"/>
        </w:rPr>
        <w:t xml:space="preserve">drzewa – </w:t>
      </w:r>
      <w:r w:rsidRPr="009139BD">
        <w:rPr>
          <w:rFonts w:cs="Helv"/>
          <w:bCs w:val="0"/>
          <w:color w:val="auto"/>
          <w:lang w:eastAsia="pl-PL"/>
        </w:rPr>
        <w:t>Katalpy o numerze inwentaryzacyjnym 47 w inwentaryzacji dendrologicznej, załączonej w dokumentacji postępowania</w:t>
      </w:r>
      <w:r w:rsidR="001F5C87" w:rsidRPr="009139BD">
        <w:rPr>
          <w:rFonts w:cs="Helv"/>
          <w:bCs w:val="0"/>
          <w:color w:val="auto"/>
          <w:lang w:eastAsia="pl-PL"/>
        </w:rPr>
        <w:t>.</w:t>
      </w:r>
    </w:p>
    <w:p w14:paraId="6F591F93" w14:textId="0F7F08B9" w:rsidR="00F474BE" w:rsidRDefault="003A4371" w:rsidP="00156CD9">
      <w:pPr>
        <w:autoSpaceDE w:val="0"/>
        <w:autoSpaceDN w:val="0"/>
        <w:adjustRightInd w:val="0"/>
        <w:ind w:left="284" w:hanging="284"/>
        <w:rPr>
          <w:rFonts w:eastAsiaTheme="minorEastAsia" w:cstheme="minorBidi"/>
          <w:color w:val="auto"/>
        </w:rPr>
      </w:pPr>
      <w:r>
        <w:rPr>
          <w:rFonts w:cs="Times New Roman"/>
          <w:lang w:eastAsia="pl-PL"/>
        </w:rPr>
        <w:t>2</w:t>
      </w:r>
      <w:r w:rsidR="00156CD9">
        <w:rPr>
          <w:rFonts w:cs="Times New Roman"/>
          <w:lang w:eastAsia="pl-PL"/>
        </w:rPr>
        <w:t xml:space="preserve">. </w:t>
      </w:r>
      <w:r w:rsidR="00F474BE" w:rsidRPr="008766A5">
        <w:rPr>
          <w:rFonts w:eastAsiaTheme="minorEastAsia" w:cstheme="minorBidi"/>
          <w:color w:val="auto"/>
        </w:rPr>
        <w:t>W czasie wykonywania robót Wykonawca ma obowiązek przestrzegać przepis</w:t>
      </w:r>
      <w:r w:rsidR="009D4C2A">
        <w:rPr>
          <w:rFonts w:eastAsiaTheme="minorEastAsia" w:cstheme="minorBidi"/>
          <w:color w:val="auto"/>
        </w:rPr>
        <w:t>ów</w:t>
      </w:r>
      <w:r w:rsidR="00F474BE" w:rsidRPr="008766A5">
        <w:rPr>
          <w:rFonts w:eastAsiaTheme="minorEastAsia" w:cstheme="minorBidi"/>
          <w:color w:val="auto"/>
        </w:rPr>
        <w:t xml:space="preserve"> dotyczących </w:t>
      </w:r>
      <w:r w:rsidR="00F474BE" w:rsidRPr="008766A5">
        <w:rPr>
          <w:rFonts w:eastAsiaTheme="minorEastAsia" w:cstheme="minorBidi"/>
          <w:color w:val="auto"/>
          <w:u w:val="single"/>
        </w:rPr>
        <w:t>ochrony środowiska naturalnego</w:t>
      </w:r>
      <w:r w:rsidR="00F474BE" w:rsidRPr="008766A5">
        <w:rPr>
          <w:rFonts w:eastAsiaTheme="minorEastAsia" w:cstheme="minorBidi"/>
          <w:color w:val="auto"/>
        </w:rPr>
        <w:t xml:space="preserve">, w tym m.in. </w:t>
      </w:r>
      <w:r w:rsidR="00F474BE" w:rsidRPr="008766A5">
        <w:rPr>
          <w:color w:val="auto"/>
        </w:rPr>
        <w:t>z zakresu ochrony przyrody, ochrony środowiska, gospodarowania odpadami oraz transportu odpadów a także postępować zgodnie z obowiązującymi w trakcie realizacji przedmiotu umowy przepisami prawa miejscowego</w:t>
      </w:r>
      <w:r w:rsidR="00F474BE" w:rsidRPr="008766A5">
        <w:rPr>
          <w:rFonts w:eastAsiaTheme="minorEastAsia" w:cstheme="minorBidi"/>
          <w:color w:val="auto"/>
        </w:rPr>
        <w:t>.</w:t>
      </w:r>
    </w:p>
    <w:p w14:paraId="1AD01561" w14:textId="04246AB9" w:rsidR="00156CD9" w:rsidRDefault="003A4371" w:rsidP="00156CD9">
      <w:pPr>
        <w:autoSpaceDE w:val="0"/>
        <w:autoSpaceDN w:val="0"/>
        <w:adjustRightInd w:val="0"/>
        <w:ind w:left="284" w:hanging="284"/>
        <w:rPr>
          <w:rFonts w:eastAsiaTheme="minorEastAsia" w:cstheme="minorBidi"/>
          <w:color w:val="auto"/>
        </w:rPr>
      </w:pPr>
      <w:r>
        <w:rPr>
          <w:rFonts w:cs="Times New Roman"/>
          <w:lang w:eastAsia="pl-PL"/>
        </w:rPr>
        <w:t>3</w:t>
      </w:r>
      <w:r w:rsidR="00156CD9">
        <w:rPr>
          <w:rFonts w:cs="Times New Roman"/>
          <w:lang w:eastAsia="pl-PL"/>
        </w:rPr>
        <w:t>.</w:t>
      </w:r>
      <w:r w:rsidR="00156CD9">
        <w:rPr>
          <w:bCs w:val="0"/>
          <w:color w:val="auto"/>
          <w:lang w:eastAsia="pl-PL"/>
        </w:rPr>
        <w:t xml:space="preserve"> </w:t>
      </w:r>
      <w:r w:rsidR="00F474BE" w:rsidRPr="008766A5">
        <w:rPr>
          <w:rFonts w:eastAsiaTheme="minorEastAsia" w:cstheme="minorBidi"/>
          <w:color w:val="auto"/>
        </w:rPr>
        <w:t xml:space="preserve">Wykonawca jest posiadaczem i wytwórcą wszystkich odpadów powstałych w wyniku prowadzenia prac, w tym odpadów niebezpiecznych. W przedmiotowym zakresie na Wykonawcy ciążą wszystkie obowiązki wynikające z obowiązujących przepisów prawa, w tym przepisów prawa miejscowego. </w:t>
      </w:r>
    </w:p>
    <w:p w14:paraId="007F739E" w14:textId="33470F45" w:rsidR="00F474BE" w:rsidRDefault="003A4371" w:rsidP="00156CD9">
      <w:pPr>
        <w:autoSpaceDE w:val="0"/>
        <w:autoSpaceDN w:val="0"/>
        <w:adjustRightInd w:val="0"/>
        <w:ind w:left="284" w:hanging="284"/>
        <w:rPr>
          <w:rFonts w:eastAsiaTheme="minorEastAsia" w:cstheme="minorBidi"/>
          <w:color w:val="auto"/>
        </w:rPr>
      </w:pPr>
      <w:r>
        <w:rPr>
          <w:rFonts w:cs="Times New Roman"/>
          <w:lang w:eastAsia="pl-PL"/>
        </w:rPr>
        <w:t>4</w:t>
      </w:r>
      <w:r w:rsidR="00156CD9">
        <w:rPr>
          <w:rFonts w:cs="Times New Roman"/>
          <w:lang w:eastAsia="pl-PL"/>
        </w:rPr>
        <w:t>.</w:t>
      </w:r>
      <w:r w:rsidR="00156CD9">
        <w:rPr>
          <w:rFonts w:eastAsiaTheme="minorEastAsia" w:cstheme="minorBidi"/>
          <w:color w:val="auto"/>
        </w:rPr>
        <w:t xml:space="preserve"> </w:t>
      </w:r>
      <w:r w:rsidR="00F474BE" w:rsidRPr="008766A5">
        <w:rPr>
          <w:rFonts w:eastAsiaTheme="minorEastAsia" w:cstheme="minorBidi"/>
          <w:color w:val="auto"/>
        </w:rPr>
        <w:t xml:space="preserve">Wykonawca zobowiązany jest prowadzić </w:t>
      </w:r>
      <w:r w:rsidR="00F474BE" w:rsidRPr="008766A5">
        <w:rPr>
          <w:rFonts w:eastAsiaTheme="minorEastAsia" w:cstheme="minorBidi"/>
          <w:color w:val="auto"/>
          <w:u w:val="single"/>
        </w:rPr>
        <w:t>segregację odpadów</w:t>
      </w:r>
      <w:r w:rsidR="00F474BE" w:rsidRPr="008766A5">
        <w:rPr>
          <w:rFonts w:eastAsiaTheme="minorEastAsia" w:cstheme="minorBidi"/>
          <w:color w:val="auto"/>
        </w:rPr>
        <w:t xml:space="preserve"> powstałych przy realizacji zamówienia, pozwalającą na oddanie ich do punktu skupu surowców wtórnych lub przekazanie ich do utylizacji w celu recyklingu przez wyspecjalizowane ośrodki przetwarzającego tego typu odpady. </w:t>
      </w:r>
    </w:p>
    <w:p w14:paraId="34833164" w14:textId="2F0FFFA0" w:rsidR="00F474BE" w:rsidRDefault="00156CD9" w:rsidP="00F474BE">
      <w:pPr>
        <w:autoSpaceDE w:val="0"/>
        <w:autoSpaceDN w:val="0"/>
        <w:adjustRightInd w:val="0"/>
        <w:ind w:left="284" w:hanging="426"/>
        <w:rPr>
          <w:rFonts w:eastAsiaTheme="minorEastAsia" w:cstheme="minorBidi"/>
          <w:color w:val="auto"/>
        </w:rPr>
      </w:pPr>
      <w:r>
        <w:rPr>
          <w:color w:val="auto"/>
        </w:rPr>
        <w:t xml:space="preserve">  </w:t>
      </w:r>
      <w:r w:rsidR="003A4371">
        <w:rPr>
          <w:color w:val="auto"/>
        </w:rPr>
        <w:t>5</w:t>
      </w:r>
      <w:r>
        <w:rPr>
          <w:color w:val="auto"/>
        </w:rPr>
        <w:t xml:space="preserve">. </w:t>
      </w:r>
      <w:r w:rsidR="00F474BE" w:rsidRPr="008766A5">
        <w:rPr>
          <w:color w:val="auto"/>
        </w:rPr>
        <w:t xml:space="preserve"> </w:t>
      </w:r>
      <w:r w:rsidR="00F474BE" w:rsidRPr="008766A5">
        <w:rPr>
          <w:rFonts w:eastAsiaTheme="minorEastAsia" w:cstheme="minorBidi"/>
          <w:color w:val="auto"/>
        </w:rPr>
        <w:t xml:space="preserve">Przy realizacji niniejszej umowy </w:t>
      </w:r>
      <w:r w:rsidR="00F474BE" w:rsidRPr="008766A5">
        <w:rPr>
          <w:rFonts w:eastAsiaTheme="minorEastAsia" w:cstheme="minorBidi"/>
          <w:color w:val="auto"/>
          <w:u w:val="single"/>
        </w:rPr>
        <w:t>odpadami są</w:t>
      </w:r>
      <w:r w:rsidR="00F474BE" w:rsidRPr="008766A5">
        <w:rPr>
          <w:rFonts w:eastAsiaTheme="minorEastAsia" w:cstheme="minorBidi"/>
          <w:color w:val="auto"/>
        </w:rPr>
        <w:t xml:space="preserve"> </w:t>
      </w:r>
      <w:r w:rsidR="009D4C2A">
        <w:rPr>
          <w:rFonts w:eastAsiaTheme="minorEastAsia" w:cstheme="minorBidi"/>
          <w:color w:val="auto"/>
        </w:rPr>
        <w:t xml:space="preserve">w szczególności </w:t>
      </w:r>
      <w:r w:rsidR="00F474BE" w:rsidRPr="008766A5">
        <w:rPr>
          <w:rFonts w:eastAsiaTheme="minorEastAsia" w:cstheme="minorBidi"/>
          <w:color w:val="auto"/>
        </w:rPr>
        <w:t>materiały pochodzące z robót ziemnych, w tym: ziemia nieurodzajna, gruz</w:t>
      </w:r>
      <w:r w:rsidR="00F474BE" w:rsidRPr="008766A5">
        <w:rPr>
          <w:color w:val="auto"/>
          <w:szCs w:val="16"/>
        </w:rPr>
        <w:t xml:space="preserve">, </w:t>
      </w:r>
      <w:r w:rsidR="00F474BE" w:rsidRPr="008766A5">
        <w:rPr>
          <w:rFonts w:eastAsiaTheme="minorEastAsia" w:cstheme="minorBidi"/>
          <w:color w:val="auto"/>
        </w:rPr>
        <w:t>które Wykonawca przywiezie na zorganizowane wysypisko odpadów, zlokalizowane najbliżej prowadzonej inwestycji, a Zamawiającemu przedłoży dokument świadczący o oddaniu odpadów na wysypisko. Opłatę za wysypisko ponosić będzie Wykonawca.</w:t>
      </w:r>
    </w:p>
    <w:p w14:paraId="280A9DA0" w14:textId="1673E0C6" w:rsidR="00F474BE" w:rsidRPr="008766A5" w:rsidRDefault="008864E6" w:rsidP="00DF3DDA">
      <w:pPr>
        <w:autoSpaceDE w:val="0"/>
        <w:autoSpaceDN w:val="0"/>
        <w:adjustRightInd w:val="0"/>
        <w:ind w:left="284" w:hanging="284"/>
        <w:rPr>
          <w:rFonts w:eastAsiaTheme="minorEastAsia" w:cstheme="minorBidi"/>
          <w:color w:val="auto"/>
        </w:rPr>
      </w:pPr>
      <w:r>
        <w:rPr>
          <w:rFonts w:eastAsiaTheme="minorEastAsia" w:cstheme="minorBidi"/>
          <w:color w:val="auto"/>
        </w:rPr>
        <w:t>6</w:t>
      </w:r>
      <w:r w:rsidR="00156CD9">
        <w:rPr>
          <w:rFonts w:eastAsiaTheme="minorEastAsia" w:cstheme="minorBidi"/>
          <w:color w:val="auto"/>
        </w:rPr>
        <w:t xml:space="preserve">. </w:t>
      </w:r>
      <w:r w:rsidR="00F474BE" w:rsidRPr="008766A5">
        <w:rPr>
          <w:rFonts w:eastAsiaTheme="minorEastAsia" w:cstheme="minorBidi"/>
          <w:color w:val="auto"/>
        </w:rPr>
        <w:t xml:space="preserve">Wykonawca musi we własnym zakresie zapewnić </w:t>
      </w:r>
      <w:r w:rsidR="00F474BE" w:rsidRPr="008766A5">
        <w:rPr>
          <w:rFonts w:eastAsiaTheme="minorEastAsia" w:cstheme="minorBidi"/>
          <w:color w:val="auto"/>
          <w:u w:val="single"/>
        </w:rPr>
        <w:t xml:space="preserve">transport, odbiór i utylizację </w:t>
      </w:r>
      <w:r w:rsidR="00F474BE" w:rsidRPr="008766A5">
        <w:rPr>
          <w:rFonts w:eastAsiaTheme="minorEastAsia" w:cstheme="minorBidi"/>
          <w:color w:val="auto"/>
        </w:rPr>
        <w:t>(w tym segregację odpadów): opakowań zbiorczych materiałów dostarczonych do wykonania robót budowlanych przez podmioty posiadające wymagane obowiązującymi przepisami – zezwolenia na prowadzenie działalności w ww. zakresach, zgodnie z ustawą                        o odpadach.</w:t>
      </w:r>
    </w:p>
    <w:p w14:paraId="3A4DCF5D" w14:textId="25A4C379" w:rsidR="00F474BE" w:rsidRPr="008766A5" w:rsidRDefault="008864E6" w:rsidP="00F474BE">
      <w:pPr>
        <w:tabs>
          <w:tab w:val="left" w:pos="567"/>
        </w:tabs>
        <w:autoSpaceDE w:val="0"/>
        <w:autoSpaceDN w:val="0"/>
        <w:adjustRightInd w:val="0"/>
        <w:ind w:left="284" w:hanging="284"/>
        <w:rPr>
          <w:color w:val="auto"/>
        </w:rPr>
      </w:pPr>
      <w:r>
        <w:rPr>
          <w:color w:val="auto"/>
        </w:rPr>
        <w:t>7</w:t>
      </w:r>
      <w:r w:rsidR="00156CD9">
        <w:rPr>
          <w:color w:val="auto"/>
        </w:rPr>
        <w:t xml:space="preserve">. </w:t>
      </w:r>
      <w:r w:rsidR="00F474BE" w:rsidRPr="008766A5">
        <w:rPr>
          <w:rFonts w:eastAsiaTheme="minorEastAsia" w:cstheme="minorBidi"/>
          <w:color w:val="auto"/>
        </w:rPr>
        <w:t>Wykonawca zobowiązany jest do</w:t>
      </w:r>
      <w:r w:rsidR="00F474BE" w:rsidRPr="008766A5">
        <w:rPr>
          <w:rFonts w:eastAsiaTheme="minorEastAsia" w:cstheme="minorBidi"/>
          <w:b/>
          <w:color w:val="auto"/>
        </w:rPr>
        <w:t xml:space="preserve"> </w:t>
      </w:r>
      <w:r w:rsidR="00F474BE" w:rsidRPr="008766A5">
        <w:rPr>
          <w:rFonts w:eastAsiaTheme="minorEastAsia" w:cstheme="minorBidi"/>
          <w:color w:val="auto"/>
        </w:rPr>
        <w:t xml:space="preserve">opracowania </w:t>
      </w:r>
      <w:r w:rsidR="00F474BE" w:rsidRPr="008766A5">
        <w:rPr>
          <w:rFonts w:eastAsiaTheme="minorEastAsia" w:cstheme="minorBidi"/>
          <w:b/>
          <w:color w:val="auto"/>
        </w:rPr>
        <w:t xml:space="preserve">Planu gospodarki odpadami                     </w:t>
      </w:r>
      <w:r w:rsidR="00F474BE" w:rsidRPr="008766A5">
        <w:rPr>
          <w:rFonts w:eastAsiaTheme="minorEastAsia" w:cstheme="minorBidi"/>
          <w:color w:val="auto"/>
        </w:rPr>
        <w:t>w odniesieniu do przedmiotowego zamówienia</w:t>
      </w:r>
      <w:r w:rsidR="00F474BE" w:rsidRPr="008766A5">
        <w:rPr>
          <w:rFonts w:eastAsiaTheme="minorEastAsia" w:cstheme="minorBidi"/>
          <w:b/>
          <w:color w:val="auto"/>
        </w:rPr>
        <w:t xml:space="preserve"> oraz do realizacji zamówienia zgodnie ze wskazanymi poniżej metodami. Należy:</w:t>
      </w:r>
    </w:p>
    <w:p w14:paraId="561908E0" w14:textId="77777777" w:rsidR="00F474BE" w:rsidRPr="008766A5"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zidentyfikować konkretne typy odpadów związanych z ww. zamówieniem w celu ich ograniczania i zapobiegania dalszemu powstawaniu odpadów,</w:t>
      </w:r>
    </w:p>
    <w:p w14:paraId="197652B1" w14:textId="77777777" w:rsidR="00F474BE" w:rsidRPr="008766A5"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opracować plan gospodarki odpadami,</w:t>
      </w:r>
    </w:p>
    <w:p w14:paraId="6B4F178E" w14:textId="77777777" w:rsidR="00F474BE" w:rsidRPr="008766A5"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przekazać plan zarządzania odpadami podwykonawcom,</w:t>
      </w:r>
    </w:p>
    <w:p w14:paraId="544798D2" w14:textId="77777777" w:rsidR="00F474BE" w:rsidRPr="008766A5"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używać elementów prefabrykowanych,</w:t>
      </w:r>
    </w:p>
    <w:p w14:paraId="59BEA267" w14:textId="77777777" w:rsidR="00F474BE" w:rsidRPr="008766A5"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wyznaczyć obszar do cięcia drewna i innych materiałów,</w:t>
      </w:r>
    </w:p>
    <w:p w14:paraId="01693BC3" w14:textId="77777777" w:rsidR="00F474BE" w:rsidRPr="008766A5"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ponownie wykorzystywać szalunki, np. stosować elementy drewniane, metalowe lub z włókna szklanego nadające się do ponownego użytku,</w:t>
      </w:r>
    </w:p>
    <w:p w14:paraId="3D26625C" w14:textId="77777777" w:rsidR="00F474BE" w:rsidRPr="008766A5"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wyznaczyć teren przeznaczony na magazynowanie materiałów, teren na którym ulokowane zostaną urządzenia do cięcia oraz teren, na którym składowane będą materiały poddawane recyklingowi,</w:t>
      </w:r>
    </w:p>
    <w:p w14:paraId="049837F2" w14:textId="77777777" w:rsidR="00F474BE" w:rsidRPr="008766A5"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zoptymalizować ilość materiału dostarczonego na miejsce budowy,</w:t>
      </w:r>
    </w:p>
    <w:p w14:paraId="5EA6F9A8" w14:textId="77777777" w:rsidR="00F474BE" w:rsidRPr="008766A5" w:rsidRDefault="00F474BE" w:rsidP="00F61225">
      <w:pPr>
        <w:pStyle w:val="Akapitzlist"/>
        <w:widowControl/>
        <w:numPr>
          <w:ilvl w:val="0"/>
          <w:numId w:val="24"/>
        </w:numPr>
        <w:suppressAutoHyphens w:val="0"/>
        <w:kinsoku w:val="0"/>
        <w:spacing w:line="276" w:lineRule="auto"/>
        <w:ind w:left="567" w:hanging="284"/>
        <w:contextualSpacing w:val="0"/>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wybrać produkty z minimalną ilością opakowania lub bez opakowania,</w:t>
      </w:r>
    </w:p>
    <w:p w14:paraId="46C48B75" w14:textId="77777777" w:rsidR="00F474BE" w:rsidRDefault="00F474BE" w:rsidP="002400E9">
      <w:pPr>
        <w:pStyle w:val="Akapitzlist"/>
        <w:widowControl/>
        <w:numPr>
          <w:ilvl w:val="0"/>
          <w:numId w:val="24"/>
        </w:numPr>
        <w:tabs>
          <w:tab w:val="left" w:pos="284"/>
        </w:tabs>
        <w:suppressAutoHyphens w:val="0"/>
        <w:kinsoku w:val="0"/>
        <w:spacing w:line="276" w:lineRule="auto"/>
        <w:ind w:left="284" w:firstLine="0"/>
        <w:contextualSpacing w:val="0"/>
        <w:rPr>
          <w:rFonts w:ascii="Verdana" w:eastAsiaTheme="minorEastAsia" w:hAnsi="Verdana" w:cstheme="minorBidi"/>
          <w:color w:val="auto"/>
          <w:sz w:val="20"/>
          <w:szCs w:val="20"/>
        </w:rPr>
      </w:pPr>
      <w:r w:rsidRPr="008766A5">
        <w:rPr>
          <w:rFonts w:ascii="Verdana" w:eastAsiaTheme="minorEastAsia" w:hAnsi="Verdana" w:cstheme="minorBidi"/>
          <w:color w:val="auto"/>
          <w:sz w:val="20"/>
          <w:szCs w:val="20"/>
        </w:rPr>
        <w:t>wybrać dostawców, stosujących i odbierających zwracane palety i kontenery                        (np. europalety).</w:t>
      </w:r>
    </w:p>
    <w:p w14:paraId="7D26D0C8" w14:textId="0F46129F" w:rsidR="00F474BE" w:rsidRDefault="008864E6" w:rsidP="00756E16">
      <w:pPr>
        <w:widowControl/>
        <w:tabs>
          <w:tab w:val="left" w:pos="284"/>
        </w:tabs>
        <w:suppressAutoHyphens w:val="0"/>
        <w:kinsoku w:val="0"/>
        <w:ind w:left="284" w:hanging="284"/>
        <w:rPr>
          <w:rFonts w:eastAsiaTheme="minorEastAsia" w:cstheme="minorBidi"/>
          <w:color w:val="auto"/>
        </w:rPr>
      </w:pPr>
      <w:r>
        <w:rPr>
          <w:rFonts w:eastAsiaTheme="minorEastAsia" w:cstheme="minorBidi"/>
          <w:color w:val="auto"/>
        </w:rPr>
        <w:t>8</w:t>
      </w:r>
      <w:r w:rsidR="003C3ACD" w:rsidRPr="003C3ACD">
        <w:rPr>
          <w:rFonts w:eastAsiaTheme="minorEastAsia" w:cstheme="minorBidi"/>
          <w:color w:val="auto"/>
        </w:rPr>
        <w:t xml:space="preserve">. </w:t>
      </w:r>
      <w:r w:rsidR="00F474BE" w:rsidRPr="008766A5">
        <w:rPr>
          <w:rFonts w:eastAsiaTheme="minorEastAsia" w:cstheme="minorBidi"/>
          <w:color w:val="auto"/>
        </w:rPr>
        <w:t>Materiał z rozbiórki, niewykorzystany w ramach niniejszego zamówienia  a nadający się do ponownego wbudowania, należy oczyścić z resztek zaprawy i przewieźć na składowisko wyznaczone przez Zamawiającego.</w:t>
      </w:r>
    </w:p>
    <w:p w14:paraId="55247B38" w14:textId="11E7010F" w:rsidR="00F474BE" w:rsidRDefault="008864E6" w:rsidP="00756E16">
      <w:pPr>
        <w:widowControl/>
        <w:tabs>
          <w:tab w:val="left" w:pos="284"/>
        </w:tabs>
        <w:suppressAutoHyphens w:val="0"/>
        <w:kinsoku w:val="0"/>
        <w:ind w:left="284" w:hanging="284"/>
        <w:rPr>
          <w:rFonts w:eastAsiaTheme="minorEastAsia" w:cstheme="minorBidi"/>
          <w:color w:val="auto"/>
        </w:rPr>
      </w:pPr>
      <w:r>
        <w:rPr>
          <w:rFonts w:eastAsiaTheme="minorEastAsia" w:cstheme="minorBidi"/>
          <w:color w:val="auto"/>
        </w:rPr>
        <w:t>9</w:t>
      </w:r>
      <w:r w:rsidR="003C3ACD">
        <w:rPr>
          <w:rFonts w:eastAsiaTheme="minorEastAsia" w:cstheme="minorBidi"/>
          <w:color w:val="auto"/>
        </w:rPr>
        <w:t xml:space="preserve">. </w:t>
      </w:r>
      <w:r w:rsidR="00F474BE" w:rsidRPr="008766A5">
        <w:rPr>
          <w:rFonts w:eastAsiaTheme="minorEastAsia" w:cstheme="minorBidi"/>
          <w:color w:val="auto"/>
        </w:rPr>
        <w:t>Zamawiający wymaga, aby dostawa materiałów do przeprowadzenia robót budowlanych była wykonana przy użyciu pojazdów spełniających europejskie normy emisji spalin.</w:t>
      </w:r>
    </w:p>
    <w:p w14:paraId="73980934" w14:textId="7FAFD3E3" w:rsidR="00F474BE" w:rsidRDefault="003C3ACD" w:rsidP="00756E16">
      <w:pPr>
        <w:widowControl/>
        <w:tabs>
          <w:tab w:val="left" w:pos="284"/>
        </w:tabs>
        <w:suppressAutoHyphens w:val="0"/>
        <w:kinsoku w:val="0"/>
        <w:ind w:left="284" w:hanging="284"/>
        <w:rPr>
          <w:rFonts w:cs="Verdana,Bold"/>
          <w:color w:val="auto"/>
        </w:rPr>
      </w:pPr>
      <w:r>
        <w:rPr>
          <w:rFonts w:eastAsiaTheme="minorEastAsia" w:cstheme="minorBidi"/>
          <w:color w:val="auto"/>
        </w:rPr>
        <w:t>1</w:t>
      </w:r>
      <w:r w:rsidR="008864E6">
        <w:rPr>
          <w:rFonts w:eastAsiaTheme="minorEastAsia" w:cstheme="minorBidi"/>
          <w:color w:val="auto"/>
        </w:rPr>
        <w:t>0</w:t>
      </w:r>
      <w:r>
        <w:rPr>
          <w:rFonts w:eastAsiaTheme="minorEastAsia" w:cstheme="minorBidi"/>
          <w:color w:val="auto"/>
        </w:rPr>
        <w:t xml:space="preserve">. </w:t>
      </w:r>
      <w:r w:rsidR="00F474BE" w:rsidRPr="008766A5">
        <w:rPr>
          <w:rFonts w:cs="Arial"/>
          <w:color w:val="auto"/>
        </w:rPr>
        <w:t xml:space="preserve">Zamawiający zastrzega sobie w trakcie realizacji przedmiotu zamówienia – prawo do szczególnego sprawdzenia wykonywania obowiązków, określonych w ust. 2 – ust. 9 powyżej, a Wykonawca zobowiązany jest do ich bieżącego wykonywania, pod rygorem zastosowania sankcji wskazanych w </w:t>
      </w:r>
      <w:r w:rsidR="00F474BE" w:rsidRPr="008766A5">
        <w:rPr>
          <w:rFonts w:cs="Verdana,Bold"/>
          <w:color w:val="auto"/>
        </w:rPr>
        <w:t>§ 11 niniejszej umowy.</w:t>
      </w:r>
    </w:p>
    <w:p w14:paraId="2AA60561" w14:textId="13CE6F40" w:rsidR="00F474BE" w:rsidRPr="003C3ACD" w:rsidRDefault="003C3ACD" w:rsidP="00756E16">
      <w:pPr>
        <w:widowControl/>
        <w:tabs>
          <w:tab w:val="left" w:pos="284"/>
        </w:tabs>
        <w:suppressAutoHyphens w:val="0"/>
        <w:kinsoku w:val="0"/>
        <w:ind w:left="284" w:hanging="284"/>
        <w:rPr>
          <w:rFonts w:eastAsiaTheme="minorEastAsia" w:cstheme="minorBidi"/>
          <w:color w:val="auto"/>
        </w:rPr>
      </w:pPr>
      <w:r>
        <w:rPr>
          <w:rFonts w:cs="Verdana,Bold"/>
          <w:color w:val="auto"/>
        </w:rPr>
        <w:t>1</w:t>
      </w:r>
      <w:r w:rsidR="008864E6">
        <w:rPr>
          <w:rFonts w:cs="Verdana,Bold"/>
          <w:color w:val="auto"/>
        </w:rPr>
        <w:t>1</w:t>
      </w:r>
      <w:r>
        <w:rPr>
          <w:rFonts w:cs="Verdana,Bold"/>
          <w:color w:val="auto"/>
        </w:rPr>
        <w:t xml:space="preserve">. </w:t>
      </w:r>
      <w:r w:rsidR="00F474BE" w:rsidRPr="008766A5">
        <w:rPr>
          <w:color w:val="auto"/>
        </w:rPr>
        <w:t xml:space="preserve">Wykonawca zobowiązuje się do przeniesienia na rzecz Zamawiającego, w dacie protokolarnego odbioru przedmiotu umowy, całości autorskich praw majątkowych do opracowanej w ramach niniejszej umowy dokumentacji </w:t>
      </w:r>
      <w:r w:rsidR="009D4C2A">
        <w:rPr>
          <w:color w:val="auto"/>
        </w:rPr>
        <w:t xml:space="preserve">na wszystkich znanych polach eksploatacji, a </w:t>
      </w:r>
      <w:r w:rsidR="00F474BE" w:rsidRPr="008766A5">
        <w:rPr>
          <w:color w:val="auto"/>
        </w:rPr>
        <w:t>w szczególności:</w:t>
      </w:r>
    </w:p>
    <w:p w14:paraId="3E292CE2" w14:textId="77777777" w:rsidR="00F474BE" w:rsidRPr="008766A5" w:rsidRDefault="00F474BE" w:rsidP="009F2980">
      <w:pPr>
        <w:widowControl/>
        <w:numPr>
          <w:ilvl w:val="0"/>
          <w:numId w:val="31"/>
        </w:numPr>
        <w:tabs>
          <w:tab w:val="right" w:pos="567"/>
        </w:tabs>
        <w:overflowPunct/>
        <w:ind w:left="567" w:hanging="283"/>
        <w:textAlignment w:val="auto"/>
        <w:rPr>
          <w:color w:val="auto"/>
        </w:rPr>
      </w:pPr>
      <w:r w:rsidRPr="008766A5">
        <w:rPr>
          <w:color w:val="auto"/>
        </w:rPr>
        <w:t>w zakresie utrwalania i zwielokrotniania utworu - wytwarzanie określoną techniką egzemplarzy utworu, w tym techniką drukarską, reprograficzną, zapisu magnetycznego oraz techniką cyfrową, wprowadzanie do pamięci komputera;</w:t>
      </w:r>
    </w:p>
    <w:p w14:paraId="4CABC15A" w14:textId="77777777" w:rsidR="00F474BE" w:rsidRPr="008766A5" w:rsidRDefault="00F474BE" w:rsidP="009F2980">
      <w:pPr>
        <w:widowControl/>
        <w:numPr>
          <w:ilvl w:val="0"/>
          <w:numId w:val="31"/>
        </w:numPr>
        <w:tabs>
          <w:tab w:val="right" w:pos="567"/>
        </w:tabs>
        <w:overflowPunct/>
        <w:ind w:left="567" w:hanging="283"/>
        <w:textAlignment w:val="auto"/>
        <w:rPr>
          <w:color w:val="auto"/>
        </w:rPr>
      </w:pPr>
      <w:r w:rsidRPr="008766A5">
        <w:rPr>
          <w:color w:val="auto"/>
        </w:rPr>
        <w:t>w zakresie obrotu oryginałem albo egzemplarzami, na których utwór utrwalono - wprowadzanie do obrotu, użyczenie lub najem oryginału albo egzemplarzy;</w:t>
      </w:r>
    </w:p>
    <w:p w14:paraId="74257F12" w14:textId="77777777" w:rsidR="00F474BE" w:rsidRPr="008766A5" w:rsidRDefault="00F474BE" w:rsidP="009F2980">
      <w:pPr>
        <w:widowControl/>
        <w:numPr>
          <w:ilvl w:val="0"/>
          <w:numId w:val="31"/>
        </w:numPr>
        <w:tabs>
          <w:tab w:val="right" w:pos="567"/>
        </w:tabs>
        <w:overflowPunct/>
        <w:ind w:left="567" w:hanging="283"/>
        <w:textAlignment w:val="auto"/>
        <w:rPr>
          <w:rFonts w:eastAsia="Verdana"/>
          <w:color w:val="auto"/>
        </w:rPr>
      </w:pPr>
      <w:r w:rsidRPr="008766A5">
        <w:rPr>
          <w:color w:val="auto"/>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5D88CC86" w14:textId="77777777" w:rsidR="00F474BE" w:rsidRPr="008766A5" w:rsidRDefault="00F474BE" w:rsidP="009F2980">
      <w:pPr>
        <w:widowControl/>
        <w:numPr>
          <w:ilvl w:val="0"/>
          <w:numId w:val="31"/>
        </w:numPr>
        <w:tabs>
          <w:tab w:val="right" w:pos="567"/>
        </w:tabs>
        <w:overflowPunct/>
        <w:ind w:left="567" w:hanging="283"/>
        <w:textAlignment w:val="auto"/>
        <w:rPr>
          <w:color w:val="auto"/>
        </w:rPr>
      </w:pPr>
      <w:r w:rsidRPr="008766A5">
        <w:rPr>
          <w:color w:val="auto"/>
        </w:rPr>
        <w:t>korzystanie i rozporządzanie utworami zależnymi stworzonymi w oparciu                          o dokumentację przez Zamawiającego lub na jego rzecz - na wszystkich wymienionych w umowie polach eksploatacji wraz z prawem udzielania w tym zakresie dalszych zezwoleń;</w:t>
      </w:r>
    </w:p>
    <w:p w14:paraId="641B1B9A" w14:textId="77777777" w:rsidR="00F474BE" w:rsidRPr="008766A5" w:rsidRDefault="00F474BE" w:rsidP="009F2980">
      <w:pPr>
        <w:widowControl/>
        <w:numPr>
          <w:ilvl w:val="0"/>
          <w:numId w:val="31"/>
        </w:numPr>
        <w:tabs>
          <w:tab w:val="right" w:pos="567"/>
        </w:tabs>
        <w:overflowPunct/>
        <w:ind w:left="567" w:hanging="283"/>
        <w:textAlignment w:val="auto"/>
        <w:rPr>
          <w:color w:val="auto"/>
        </w:rPr>
      </w:pPr>
      <w:r w:rsidRPr="008766A5">
        <w:rPr>
          <w:color w:val="auto"/>
        </w:rPr>
        <w:t>wykorzystanie i zastosowanie dokumentacji do realizacji i eksploatacji inwestycji,                 o której mowa w § 1 ust. 1 umowy lub dowolnej jej części oraz do promocji, utrzymania, zarządzania, udostępniania, sprzedaży, napraw, przywracania stanu poprzedniego i wprowadzania zmian do tej inwestycji.</w:t>
      </w:r>
    </w:p>
    <w:p w14:paraId="7EFEC480" w14:textId="5407418A" w:rsidR="00F474BE" w:rsidRPr="008766A5" w:rsidRDefault="00F93FD8" w:rsidP="00F474BE">
      <w:pPr>
        <w:widowControl/>
        <w:tabs>
          <w:tab w:val="right" w:pos="426"/>
        </w:tabs>
        <w:overflowPunct/>
        <w:ind w:left="284" w:hanging="284"/>
        <w:textAlignment w:val="auto"/>
        <w:rPr>
          <w:rStyle w:val="apple-converted-space"/>
          <w:color w:val="auto"/>
        </w:rPr>
      </w:pPr>
      <w:r>
        <w:rPr>
          <w:color w:val="auto"/>
        </w:rPr>
        <w:t>1</w:t>
      </w:r>
      <w:r w:rsidR="008864E6">
        <w:rPr>
          <w:color w:val="auto"/>
        </w:rPr>
        <w:t>2</w:t>
      </w:r>
      <w:r w:rsidR="00F474BE" w:rsidRPr="008766A5">
        <w:rPr>
          <w:color w:val="auto"/>
        </w:rPr>
        <w:t xml:space="preserve">. Wykonawca zobowiązuje się udzielić Zamawiającemu w dacie protokolarnego odbioru przedmiotu umowy zezwolenia na </w:t>
      </w:r>
      <w:r w:rsidR="00F474BE" w:rsidRPr="008766A5">
        <w:rPr>
          <w:rStyle w:val="apple-converted-space"/>
          <w:color w:val="auto"/>
        </w:rPr>
        <w:t xml:space="preserve">korzystanie i rozporządzanie dowolnymi utworami zależnymi stworzonymi w oparciu o dokumentację przez Zamawiającego lub na jego rzecz na </w:t>
      </w:r>
      <w:r w:rsidR="00E926F3">
        <w:rPr>
          <w:rStyle w:val="apple-converted-space"/>
          <w:color w:val="auto"/>
        </w:rPr>
        <w:t>wskazanych</w:t>
      </w:r>
      <w:r w:rsidR="00F474BE" w:rsidRPr="008766A5">
        <w:rPr>
          <w:rStyle w:val="apple-converted-space"/>
          <w:color w:val="auto"/>
        </w:rPr>
        <w:t xml:space="preserve"> w ust. 11 polach eksploatacji oraz przenieść na Zamawiającego prawo do udzielania dalszych zezwoleń na korzystanie i rozporządzanie dowolnymi utworami zależnymi stworzonymi w oparciu o dokumentację na </w:t>
      </w:r>
      <w:r w:rsidR="00E926F3">
        <w:rPr>
          <w:rStyle w:val="apple-converted-space"/>
          <w:color w:val="auto"/>
        </w:rPr>
        <w:t>wskazanych</w:t>
      </w:r>
      <w:r w:rsidR="00F474BE" w:rsidRPr="008766A5">
        <w:rPr>
          <w:rStyle w:val="apple-converted-space"/>
          <w:color w:val="auto"/>
        </w:rPr>
        <w:t xml:space="preserve"> w ust. 11 polach eksploatacji.</w:t>
      </w:r>
    </w:p>
    <w:p w14:paraId="0EC54F60" w14:textId="6E207EB3" w:rsidR="00F474BE" w:rsidRPr="008766A5" w:rsidRDefault="00F474BE" w:rsidP="00F474BE">
      <w:pPr>
        <w:widowControl/>
        <w:tabs>
          <w:tab w:val="right" w:pos="426"/>
        </w:tabs>
        <w:overflowPunct/>
        <w:ind w:left="284" w:hanging="284"/>
        <w:textAlignment w:val="auto"/>
        <w:rPr>
          <w:color w:val="auto"/>
        </w:rPr>
      </w:pPr>
      <w:r w:rsidRPr="008766A5">
        <w:rPr>
          <w:rStyle w:val="apple-converted-space"/>
          <w:color w:val="auto"/>
        </w:rPr>
        <w:t>1</w:t>
      </w:r>
      <w:r w:rsidR="008864E6">
        <w:rPr>
          <w:rStyle w:val="apple-converted-space"/>
          <w:color w:val="auto"/>
        </w:rPr>
        <w:t>3</w:t>
      </w:r>
      <w:r w:rsidRPr="008766A5">
        <w:rPr>
          <w:rStyle w:val="apple-converted-space"/>
          <w:color w:val="auto"/>
        </w:rPr>
        <w:t xml:space="preserve">. </w:t>
      </w:r>
      <w:r w:rsidRPr="008766A5">
        <w:rPr>
          <w:color w:val="auto"/>
        </w:rPr>
        <w:t>Wykonawca zobowiązuje się nie wykonywać autorskich praw osobistych do dokumentacji oraz upoważnić Zamawiającego w dacie protokolarnego odbioru przedmiotu umowy do wykonywania autorskich praw osobistych do dokumentacji: do dokonywania w dokumentacji dowolnych zmian, sprawowania wyłącznego nadzoru nad sposobem korzystania z dokumentacji i decydowania o jej pierwszym udostępnieniu publiczności, a także upoważnić Zamawiającego do udzielania dalszych upoważnień do wykonywania praw osobistych do dokumentacji bez konieczności uzyskiwania zgody Wykonawcy lub twórców dokumentacji.</w:t>
      </w:r>
    </w:p>
    <w:p w14:paraId="4282C681" w14:textId="53D372F2" w:rsidR="00F474BE" w:rsidRPr="008766A5" w:rsidRDefault="00F474BE" w:rsidP="00F474BE">
      <w:pPr>
        <w:widowControl/>
        <w:tabs>
          <w:tab w:val="right" w:pos="426"/>
        </w:tabs>
        <w:overflowPunct/>
        <w:ind w:left="284" w:hanging="284"/>
        <w:textAlignment w:val="auto"/>
        <w:rPr>
          <w:color w:val="auto"/>
        </w:rPr>
      </w:pPr>
      <w:r w:rsidRPr="008766A5">
        <w:rPr>
          <w:rStyle w:val="apple-converted-space"/>
          <w:color w:val="auto"/>
        </w:rPr>
        <w:t>1</w:t>
      </w:r>
      <w:r w:rsidR="008864E6">
        <w:rPr>
          <w:rStyle w:val="apple-converted-space"/>
          <w:color w:val="auto"/>
        </w:rPr>
        <w:t>4</w:t>
      </w:r>
      <w:r w:rsidRPr="008766A5">
        <w:rPr>
          <w:rStyle w:val="apple-converted-space"/>
          <w:color w:val="auto"/>
        </w:rPr>
        <w:t>.</w:t>
      </w:r>
      <w:r w:rsidRPr="008766A5">
        <w:rPr>
          <w:color w:val="auto"/>
        </w:rPr>
        <w:t xml:space="preserve"> Zamawiającemu przysługuje pełne prawo do przeniesienia na dowolne osoby trzecie wszelkich praw, zezwoleń i upoważnień nabytych na podstawie niniejszej umowy.</w:t>
      </w:r>
    </w:p>
    <w:p w14:paraId="2E061848" w14:textId="407DC8C9" w:rsidR="00F474BE" w:rsidRPr="008766A5" w:rsidRDefault="00F93FD8" w:rsidP="00F474BE">
      <w:pPr>
        <w:autoSpaceDE w:val="0"/>
        <w:autoSpaceDN w:val="0"/>
        <w:adjustRightInd w:val="0"/>
        <w:ind w:left="284" w:hanging="284"/>
        <w:rPr>
          <w:bCs w:val="0"/>
          <w:color w:val="auto"/>
        </w:rPr>
      </w:pPr>
      <w:r>
        <w:rPr>
          <w:rFonts w:eastAsiaTheme="minorEastAsia" w:cstheme="minorBidi"/>
          <w:color w:val="auto"/>
        </w:rPr>
        <w:t>1</w:t>
      </w:r>
      <w:r w:rsidR="008864E6">
        <w:rPr>
          <w:rFonts w:eastAsiaTheme="minorEastAsia" w:cstheme="minorBidi"/>
          <w:color w:val="auto"/>
        </w:rPr>
        <w:t>5</w:t>
      </w:r>
      <w:r w:rsidR="00F474BE" w:rsidRPr="008766A5">
        <w:rPr>
          <w:rFonts w:eastAsiaTheme="minorEastAsia" w:cstheme="minorBidi"/>
          <w:color w:val="auto"/>
        </w:rPr>
        <w:t xml:space="preserve">. </w:t>
      </w:r>
      <w:r w:rsidR="00F474BE" w:rsidRPr="008766A5">
        <w:rPr>
          <w:color w:val="auto"/>
        </w:rPr>
        <w:t>Wykonawca na zasadzie ryzyka odpowiada za wszelkie szkody na osobie lub mieniu powstałe na terenie przekazanym mu protokolarnie przez Zamawiającego, jak również wszelkie szkody wyrządzone w związku z realizacją przedmiotu niniejszej umowy przez Wykonawcę</w:t>
      </w:r>
      <w:r w:rsidR="00F474BE" w:rsidRPr="008766A5">
        <w:rPr>
          <w:bCs w:val="0"/>
          <w:color w:val="auto"/>
        </w:rPr>
        <w:t xml:space="preserve"> lub osoby, którym powierzył wykonywanie czynności objętych przedmiotem umowy lub którymi się posługuje. Powyższe dotyczy w szczególności szkód osób trzecich.</w:t>
      </w:r>
    </w:p>
    <w:p w14:paraId="3ADE5EB1" w14:textId="3CB125B2" w:rsidR="00F474BE" w:rsidRPr="008766A5" w:rsidRDefault="00F474BE" w:rsidP="00F474BE">
      <w:pPr>
        <w:autoSpaceDE w:val="0"/>
        <w:autoSpaceDN w:val="0"/>
        <w:adjustRightInd w:val="0"/>
        <w:ind w:left="284" w:hanging="284"/>
        <w:rPr>
          <w:rFonts w:cs="Times New Roman"/>
          <w:bCs w:val="0"/>
          <w:color w:val="auto"/>
          <w:lang w:eastAsia="pl-PL"/>
        </w:rPr>
      </w:pPr>
      <w:r w:rsidRPr="008766A5">
        <w:rPr>
          <w:rFonts w:eastAsiaTheme="minorEastAsia" w:cstheme="minorBidi"/>
          <w:color w:val="auto"/>
        </w:rPr>
        <w:t>1</w:t>
      </w:r>
      <w:r w:rsidR="008864E6">
        <w:rPr>
          <w:rFonts w:eastAsiaTheme="minorEastAsia" w:cstheme="minorBidi"/>
          <w:color w:val="auto"/>
        </w:rPr>
        <w:t>6</w:t>
      </w:r>
      <w:r w:rsidRPr="008766A5">
        <w:rPr>
          <w:rFonts w:eastAsiaTheme="minorEastAsia" w:cstheme="minorBidi"/>
          <w:color w:val="auto"/>
        </w:rPr>
        <w:t>.</w:t>
      </w:r>
      <w:r w:rsidRPr="008766A5">
        <w:rPr>
          <w:bCs w:val="0"/>
          <w:color w:val="auto"/>
        </w:rPr>
        <w:t xml:space="preserve"> </w:t>
      </w:r>
      <w:r w:rsidRPr="008766A5">
        <w:rPr>
          <w:rFonts w:cs="Times New Roman"/>
          <w:bCs w:val="0"/>
          <w:color w:val="auto"/>
          <w:lang w:eastAsia="pl-PL"/>
        </w:rPr>
        <w:t>Wykonawca zobowiązany jest</w:t>
      </w:r>
      <w:r w:rsidR="00E926F3">
        <w:rPr>
          <w:rFonts w:cs="Times New Roman"/>
          <w:bCs w:val="0"/>
          <w:color w:val="auto"/>
          <w:lang w:eastAsia="pl-PL"/>
        </w:rPr>
        <w:t>, pod rygorem odstąpienia od umowy przez Zamawiającego z winy Wykonawcy,</w:t>
      </w:r>
      <w:r w:rsidR="00E926F3" w:rsidRPr="006D3AF2">
        <w:rPr>
          <w:rFonts w:cs="Times New Roman"/>
          <w:bCs w:val="0"/>
          <w:color w:val="auto"/>
          <w:lang w:eastAsia="pl-PL"/>
        </w:rPr>
        <w:t xml:space="preserve"> </w:t>
      </w:r>
      <w:r w:rsidRPr="008766A5">
        <w:rPr>
          <w:rFonts w:cs="Times New Roman"/>
          <w:bCs w:val="0"/>
          <w:color w:val="auto"/>
          <w:lang w:eastAsia="pl-PL"/>
        </w:rPr>
        <w:t xml:space="preserve">do posiadania w całym okresie trwania niniejszej umowy ważnego ubezpieczenia odpowiedzialności cywilnej z tytułu prowadzonej działalności gospodarczej odpowiadającej przedmiotowi zamówienia, w zakresie umożliwiającym pokrycie szkód, jakie mogą powstać w związku z wykonaniem i </w:t>
      </w:r>
      <w:r w:rsidRPr="00F866BA">
        <w:rPr>
          <w:rFonts w:cs="Times New Roman"/>
          <w:bCs w:val="0"/>
          <w:color w:val="auto"/>
          <w:lang w:eastAsia="pl-PL"/>
        </w:rPr>
        <w:t xml:space="preserve">wykonywaniem przedmiotowego zamówienia, z niewyczerpaną sumą gwarancyjną nie niższą niż: </w:t>
      </w:r>
      <w:r w:rsidR="00B45C3A" w:rsidRPr="00F866BA">
        <w:rPr>
          <w:rFonts w:cs="Times New Roman"/>
          <w:bCs w:val="0"/>
          <w:color w:val="auto"/>
          <w:lang w:eastAsia="pl-PL"/>
        </w:rPr>
        <w:t>1 00</w:t>
      </w:r>
      <w:r w:rsidRPr="00F866BA">
        <w:rPr>
          <w:rFonts w:cs="Times New Roman"/>
          <w:bCs w:val="0"/>
          <w:color w:val="auto"/>
          <w:lang w:eastAsia="pl-PL"/>
        </w:rPr>
        <w:t xml:space="preserve">0 000,00 zł na jedno i wszystkie zdarzenia objęte ubezpieczeniem z wyłączeniem franszyz. W przypadku, gdy okres </w:t>
      </w:r>
      <w:r w:rsidRPr="008766A5">
        <w:rPr>
          <w:rFonts w:cs="Times New Roman"/>
          <w:bCs w:val="0"/>
          <w:color w:val="auto"/>
          <w:lang w:eastAsia="pl-PL"/>
        </w:rPr>
        <w:t>ubezpieczenia, na który zawarta jest umowa ubezpieczenia upływa w okresie realizacji przedmiotowego zamówienia, Wykonawca obowiązany jest dostarczyć Zamawiającemu dokumenty potwierdzające przedłużenie ochrony ubezpieczeniowej, na co najmniej takich samych warunkach, co najmniej do dnia dokonania odbioru końcowego wykonanych robót budowlanych.</w:t>
      </w:r>
    </w:p>
    <w:p w14:paraId="7FE392A6" w14:textId="48D0DF3D" w:rsidR="00F474BE" w:rsidRPr="008766A5" w:rsidRDefault="008864E6" w:rsidP="00F474BE">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Pr>
          <w:rFonts w:cs="Times New Roman"/>
          <w:bCs w:val="0"/>
          <w:color w:val="auto"/>
          <w:lang w:eastAsia="pl-PL"/>
        </w:rPr>
        <w:t>17</w:t>
      </w:r>
      <w:r w:rsidR="00F474BE" w:rsidRPr="008766A5">
        <w:rPr>
          <w:rFonts w:cs="Times New Roman"/>
          <w:bCs w:val="0"/>
          <w:color w:val="auto"/>
          <w:lang w:eastAsia="pl-PL"/>
        </w:rPr>
        <w:t>. Po przedstawieniu polisy OC Zamawiającemu najpóźniej do 14 dni po zawarciu niniejszej umowy, każda późniejsza zmiana warunków ubezpieczenia opisanych w ust. 16 powyżej, niekorzystnych dla Zamawiającego - pozostanie bezskuteczna wobec Zamawiającego.</w:t>
      </w:r>
    </w:p>
    <w:p w14:paraId="587DEF27" w14:textId="0998B553" w:rsidR="00F474BE" w:rsidRPr="008766A5" w:rsidRDefault="008864E6" w:rsidP="00F474BE">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Pr>
          <w:rFonts w:cs="Times New Roman"/>
          <w:bCs w:val="0"/>
          <w:color w:val="auto"/>
          <w:lang w:eastAsia="pl-PL"/>
        </w:rPr>
        <w:t>18</w:t>
      </w:r>
      <w:r w:rsidR="00F474BE" w:rsidRPr="008766A5">
        <w:rPr>
          <w:rFonts w:cs="Times New Roman"/>
          <w:bCs w:val="0"/>
          <w:color w:val="auto"/>
          <w:lang w:eastAsia="pl-PL"/>
        </w:rPr>
        <w:t>. Wszystkie koszty związane z zawarciem i obowiązywaniem umowy ubezpieczenia oraz opłacaniem składek ubezpieczeniowych, obciążają wyłącznie Wykonawcę. Wykonawca zobowiązany jest do przedłużania umowy ubezpieczenia, aż do czasu rzeczywistego zakończenia umowy i przedkładania dowodu na tę okoliczność wraz z dowodem zapłaty składki ubezpieczeniowej przedstawicielowi Zamawiającego - bez odrębnego wezwania, co najmniej na 7 dni przed upływem okresu na jaki zawarta była poprzednia umowa ubezpieczenia, pod rygorem wypowiedzenia umowy przez Zamawiającego, z ważnych powodów.</w:t>
      </w:r>
    </w:p>
    <w:p w14:paraId="724C86F4" w14:textId="05D74616" w:rsidR="00F474BE" w:rsidRDefault="008864E6" w:rsidP="00F474BE">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Pr>
          <w:rFonts w:cs="Times New Roman"/>
          <w:bCs w:val="0"/>
          <w:color w:val="auto"/>
          <w:lang w:eastAsia="pl-PL"/>
        </w:rPr>
        <w:t>19</w:t>
      </w:r>
      <w:r w:rsidR="00F474BE" w:rsidRPr="008766A5">
        <w:rPr>
          <w:rFonts w:cs="Times New Roman"/>
          <w:bCs w:val="0"/>
          <w:color w:val="auto"/>
          <w:lang w:eastAsia="pl-PL"/>
        </w:rPr>
        <w:t>. Ubezpieczenie, które Wykonawca jest zobowiązany zapewnić zgodnie z warunkami niniejszej umowy, powinno obejmować wszelkie działania i zaniechania wszystkich podwykonawców, konsultantów i innych podmiotów zaangażowanych przez Wykonawcę lub działających w jego imieniu przy realizacji przedmiotu umowy.</w:t>
      </w:r>
    </w:p>
    <w:p w14:paraId="6FEBF0E2" w14:textId="57848EFF" w:rsidR="00444EF5" w:rsidRPr="00444EF5" w:rsidRDefault="00444EF5" w:rsidP="00444EF5">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Pr>
          <w:rFonts w:cs="Times New Roman"/>
          <w:bCs w:val="0"/>
          <w:color w:val="auto"/>
          <w:lang w:eastAsia="pl-PL"/>
        </w:rPr>
        <w:t xml:space="preserve">20. </w:t>
      </w:r>
      <w:r w:rsidRPr="00444EF5">
        <w:rPr>
          <w:rFonts w:cs="Times New Roman"/>
          <w:bCs w:val="0"/>
          <w:color w:val="auto"/>
          <w:lang w:eastAsia="pl-PL"/>
        </w:rPr>
        <w:t xml:space="preserve">Wykonawca oświadcza, że zapoznał się z przepisami ustawy z dnia 11 stycznia 2018 r. o elektromobilności i paliwach alternatywnych (Dz.U.2018 poz.317 dalej: ustawa o elektromobilności), w szczególności przepisami dotyczącymi nałożonego na jednostki samorządu terytorialnego obowiązku zlecania zadań publicznych podmiotowi, którego udział pojazdów elektrycznych lub pojazdów napędzanych gazem ziemnym we flocie pojazdów użytkowanych przy wykonywaniu tego zadania wynosi co najmniej 10% od 1 stycznia 2020 r. </w:t>
      </w:r>
    </w:p>
    <w:p w14:paraId="4984FEF1" w14:textId="546EC4E1" w:rsidR="00444EF5" w:rsidRPr="00444EF5" w:rsidRDefault="00444EF5" w:rsidP="00444EF5">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444EF5">
        <w:rPr>
          <w:rFonts w:cs="Times New Roman"/>
          <w:bCs w:val="0"/>
          <w:color w:val="auto"/>
          <w:lang w:eastAsia="pl-PL"/>
        </w:rPr>
        <w:t>21. Wykonawca zobowiązuje się wykonywać zadanie publiczne objęte niniejszą umową zapewniając wykorzystanie pojazdów elektrycznych na poziomie wymaganym przez przepisy ustawy z dnia 11 stycznia 2018 r. o elektromobilności i paliwach alternatywnych.</w:t>
      </w:r>
    </w:p>
    <w:p w14:paraId="526DAFBF" w14:textId="69B09B70" w:rsidR="006F4BDF" w:rsidRDefault="00444EF5" w:rsidP="00723A4E">
      <w:pPr>
        <w:widowControl/>
        <w:tabs>
          <w:tab w:val="left" w:pos="993"/>
        </w:tabs>
        <w:suppressAutoHyphens w:val="0"/>
        <w:overflowPunct/>
        <w:autoSpaceDE w:val="0"/>
        <w:autoSpaceDN w:val="0"/>
        <w:adjustRightInd w:val="0"/>
        <w:ind w:left="284" w:hanging="284"/>
        <w:contextualSpacing/>
        <w:textAlignment w:val="auto"/>
        <w:rPr>
          <w:rFonts w:cs="Verdana,Bold"/>
          <w:b/>
          <w:bCs w:val="0"/>
          <w:color w:val="auto"/>
        </w:rPr>
      </w:pPr>
      <w:r w:rsidRPr="00444EF5">
        <w:rPr>
          <w:rFonts w:cs="Times New Roman"/>
          <w:bCs w:val="0"/>
          <w:color w:val="auto"/>
          <w:lang w:eastAsia="pl-PL"/>
        </w:rPr>
        <w:t>22. Wykonawca zobowiązuje się do przekazania Zamawiającemu, nie później niż do dnia 31 grudnia 2019 roku oraz na każde żądanie Zamawiającego w terminie późniejszym, pisemnego oświadczenia o spełnianiu obowiązku wynikającego z poprzedzającego ustępu. Brak złożenia pisemnego oświadczenia w wyznaczonym terminie będzie traktowany przez Zamawiającego jako niespełnienie wymogu przedmiotowej ustawy o elektromobilności.</w:t>
      </w:r>
    </w:p>
    <w:p w14:paraId="0BC0369B" w14:textId="5901EBD3" w:rsidR="00F474BE" w:rsidRPr="008766A5" w:rsidRDefault="00F474BE" w:rsidP="00F474BE">
      <w:pPr>
        <w:autoSpaceDE w:val="0"/>
        <w:autoSpaceDN w:val="0"/>
        <w:adjustRightInd w:val="0"/>
        <w:jc w:val="center"/>
        <w:rPr>
          <w:rFonts w:cs="Verdana,Bold"/>
          <w:b/>
          <w:bCs w:val="0"/>
          <w:color w:val="auto"/>
        </w:rPr>
      </w:pPr>
      <w:r w:rsidRPr="008766A5">
        <w:rPr>
          <w:rFonts w:cs="Verdana,Bold"/>
          <w:b/>
          <w:bCs w:val="0"/>
          <w:color w:val="auto"/>
        </w:rPr>
        <w:t>§ 3</w:t>
      </w:r>
    </w:p>
    <w:p w14:paraId="67FB89FC" w14:textId="77777777" w:rsidR="00F474BE" w:rsidRPr="008766A5" w:rsidRDefault="00F474BE" w:rsidP="00F474BE">
      <w:pPr>
        <w:autoSpaceDE w:val="0"/>
        <w:autoSpaceDN w:val="0"/>
        <w:adjustRightInd w:val="0"/>
        <w:jc w:val="center"/>
        <w:rPr>
          <w:rFonts w:cs="Verdana,Bold"/>
          <w:b/>
          <w:bCs w:val="0"/>
          <w:color w:val="auto"/>
          <w:u w:val="single"/>
        </w:rPr>
      </w:pPr>
      <w:r w:rsidRPr="008766A5">
        <w:rPr>
          <w:rFonts w:cs="Verdana,Bold"/>
          <w:b/>
          <w:bCs w:val="0"/>
          <w:color w:val="auto"/>
          <w:u w:val="single"/>
        </w:rPr>
        <w:t>OBOWIĄZKI ZAMAWIAJĄCEGO</w:t>
      </w:r>
    </w:p>
    <w:p w14:paraId="45E7A9B0" w14:textId="77777777" w:rsidR="00C2194D" w:rsidRDefault="00C2194D" w:rsidP="00F474BE">
      <w:pPr>
        <w:tabs>
          <w:tab w:val="left" w:pos="284"/>
        </w:tabs>
        <w:rPr>
          <w:rFonts w:cs="Times New Roman"/>
          <w:color w:val="auto"/>
        </w:rPr>
      </w:pPr>
    </w:p>
    <w:p w14:paraId="37E972CC" w14:textId="387C12E6" w:rsidR="00F474BE" w:rsidRDefault="00F474BE" w:rsidP="00F474BE">
      <w:pPr>
        <w:tabs>
          <w:tab w:val="left" w:pos="284"/>
        </w:tabs>
        <w:rPr>
          <w:color w:val="auto"/>
        </w:rPr>
      </w:pPr>
      <w:r w:rsidRPr="008766A5">
        <w:rPr>
          <w:rFonts w:cs="Times New Roman"/>
          <w:color w:val="auto"/>
        </w:rPr>
        <w:t>1.</w:t>
      </w:r>
      <w:r w:rsidRPr="008766A5">
        <w:rPr>
          <w:color w:val="auto"/>
        </w:rPr>
        <w:t xml:space="preserve"> Do obowiązków Zamawiającego należy:</w:t>
      </w:r>
    </w:p>
    <w:p w14:paraId="11E5C551" w14:textId="77777777" w:rsidR="00F474BE" w:rsidRPr="008F41D7"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8F41D7">
        <w:rPr>
          <w:rFonts w:ascii="Verdana" w:hAnsi="Verdana" w:cs="Verdana"/>
          <w:color w:val="auto"/>
          <w:sz w:val="20"/>
          <w:szCs w:val="20"/>
        </w:rPr>
        <w:t>przekazanie Wykonawcy oświadczenia o prawie do dysponowania nieruchomością,</w:t>
      </w:r>
    </w:p>
    <w:p w14:paraId="36CF79A9" w14:textId="77777777" w:rsidR="00F474BE" w:rsidRPr="008F41D7"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8F41D7">
        <w:rPr>
          <w:rFonts w:ascii="Verdana" w:hAnsi="Verdana" w:cs="Verdana"/>
          <w:color w:val="auto"/>
          <w:sz w:val="20"/>
          <w:szCs w:val="20"/>
        </w:rPr>
        <w:t>przekazanie Wykonawcy pełnomocnictwa do występowania w imieniu Zamawiającego, w zakresie dotyczącym uzgadniania i zatwierdzania dokumentacji,</w:t>
      </w:r>
    </w:p>
    <w:p w14:paraId="0B660361" w14:textId="269FDE75" w:rsidR="008F41D7" w:rsidRPr="008F41D7" w:rsidRDefault="00F474BE" w:rsidP="008F41D7">
      <w:pPr>
        <w:pStyle w:val="Akapitzlist"/>
        <w:numPr>
          <w:ilvl w:val="0"/>
          <w:numId w:val="22"/>
        </w:numPr>
        <w:autoSpaceDE w:val="0"/>
        <w:autoSpaceDN w:val="0"/>
        <w:adjustRightInd w:val="0"/>
        <w:spacing w:line="276" w:lineRule="auto"/>
        <w:rPr>
          <w:rFonts w:ascii="Verdana" w:hAnsi="Verdana"/>
          <w:bCs w:val="0"/>
          <w:color w:val="auto"/>
          <w:sz w:val="20"/>
          <w:szCs w:val="20"/>
          <w:lang w:eastAsia="pl-PL"/>
        </w:rPr>
      </w:pPr>
      <w:r w:rsidRPr="008F41D7">
        <w:rPr>
          <w:rFonts w:ascii="Verdana" w:hAnsi="Verdana" w:cs="Verdana"/>
          <w:color w:val="auto"/>
          <w:sz w:val="20"/>
          <w:szCs w:val="20"/>
        </w:rPr>
        <w:t xml:space="preserve">przekazania Wykonawcy pełnomocnictwa do uzyskania pozwolenia na użytkowanie lub wykonania zawiadomienia o zakończeniu budowy - po zatwierdzeniu i odbiorze przez Zamawiającego I </w:t>
      </w:r>
      <w:r w:rsidR="008F41D7" w:rsidRPr="008F41D7">
        <w:rPr>
          <w:rFonts w:ascii="Verdana" w:hAnsi="Verdana"/>
          <w:color w:val="auto"/>
          <w:sz w:val="20"/>
          <w:szCs w:val="20"/>
        </w:rPr>
        <w:t>E</w:t>
      </w:r>
      <w:r w:rsidRPr="008F41D7">
        <w:rPr>
          <w:rFonts w:ascii="Verdana" w:hAnsi="Verdana" w:cs="Verdana"/>
          <w:color w:val="auto"/>
          <w:sz w:val="20"/>
          <w:szCs w:val="20"/>
        </w:rPr>
        <w:t xml:space="preserve">tapu zamówienia - Opracowania dokumentacji projektowej </w:t>
      </w:r>
      <w:r w:rsidR="008F41D7" w:rsidRPr="008F41D7">
        <w:rPr>
          <w:rFonts w:ascii="Verdana" w:hAnsi="Verdana"/>
          <w:color w:val="auto"/>
          <w:sz w:val="20"/>
          <w:szCs w:val="20"/>
        </w:rPr>
        <w:t>wraz z uzyskaniem zaś</w:t>
      </w:r>
      <w:r w:rsidR="008F41D7" w:rsidRPr="008F41D7">
        <w:rPr>
          <w:rFonts w:ascii="Verdana" w:hAnsi="Verdana"/>
          <w:sz w:val="20"/>
          <w:szCs w:val="20"/>
        </w:rPr>
        <w:t>wiadczenia o braku podstaw do wniesienia sprzeciwu do wykonania robót na zgłoszenie (jeśli zakres opracowania będzie dopuszczał zgłoszenie robót zgodnie z obowiązującym Prawem Budowlanym)</w:t>
      </w:r>
      <w:r w:rsidR="008F41D7" w:rsidRPr="008F41D7">
        <w:rPr>
          <w:rFonts w:ascii="Verdana" w:hAnsi="Verdana"/>
          <w:bCs w:val="0"/>
          <w:color w:val="auto"/>
          <w:sz w:val="20"/>
          <w:szCs w:val="20"/>
          <w:lang w:eastAsia="pl-PL"/>
        </w:rPr>
        <w:t>,</w:t>
      </w:r>
    </w:p>
    <w:p w14:paraId="1DEBB456" w14:textId="4E719BC1" w:rsidR="00F474BE" w:rsidRPr="00F033C9"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F033C9">
        <w:rPr>
          <w:rFonts w:ascii="Verdana" w:hAnsi="Verdana" w:cs="Verdana"/>
          <w:color w:val="auto"/>
          <w:sz w:val="20"/>
          <w:szCs w:val="20"/>
        </w:rPr>
        <w:t>przekazanie Wykonawcy protokolarnie terenu, gdzie będą wykonywane robot</w:t>
      </w:r>
      <w:r w:rsidR="00254390" w:rsidRPr="00F033C9">
        <w:rPr>
          <w:rFonts w:ascii="Verdana" w:hAnsi="Verdana" w:cs="Verdana"/>
          <w:color w:val="auto"/>
          <w:sz w:val="20"/>
          <w:szCs w:val="20"/>
        </w:rPr>
        <w:t>y,</w:t>
      </w:r>
    </w:p>
    <w:p w14:paraId="7671FB2A" w14:textId="4CA4E963" w:rsidR="00F474BE" w:rsidRPr="008766A5"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8766A5">
        <w:rPr>
          <w:rFonts w:ascii="Verdana" w:hAnsi="Verdana" w:cs="Verdana"/>
          <w:color w:val="auto"/>
          <w:sz w:val="20"/>
          <w:szCs w:val="20"/>
        </w:rPr>
        <w:t>przekazani</w:t>
      </w:r>
      <w:r w:rsidR="00D347A0">
        <w:rPr>
          <w:rFonts w:ascii="Verdana" w:hAnsi="Verdana" w:cs="Verdana"/>
          <w:color w:val="auto"/>
          <w:sz w:val="20"/>
          <w:szCs w:val="20"/>
        </w:rPr>
        <w:t>e</w:t>
      </w:r>
      <w:r w:rsidRPr="008766A5">
        <w:rPr>
          <w:rFonts w:ascii="Verdana" w:hAnsi="Verdana" w:cs="Verdana"/>
          <w:color w:val="auto"/>
          <w:sz w:val="20"/>
          <w:szCs w:val="20"/>
        </w:rPr>
        <w:t xml:space="preserve"> Wykonawcy istotnych do wykonania przedmiotu zamówienia informacji i materiałów będących w posiadaniu Zamawiającego,</w:t>
      </w:r>
    </w:p>
    <w:p w14:paraId="0DBD75BE" w14:textId="77777777" w:rsidR="00F474BE" w:rsidRPr="008766A5"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8766A5">
        <w:rPr>
          <w:rFonts w:ascii="Verdana" w:hAnsi="Verdana" w:cs="Verdana"/>
          <w:color w:val="auto"/>
          <w:sz w:val="20"/>
          <w:szCs w:val="20"/>
        </w:rPr>
        <w:t>zapewnienie na swój koszt nadzoru inwestorskiego,</w:t>
      </w:r>
    </w:p>
    <w:p w14:paraId="385ABAB0" w14:textId="77777777" w:rsidR="00F474BE" w:rsidRPr="008766A5"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8766A5">
        <w:rPr>
          <w:rFonts w:ascii="Verdana" w:hAnsi="Verdana" w:cs="Verdana"/>
          <w:color w:val="auto"/>
          <w:sz w:val="20"/>
          <w:szCs w:val="20"/>
        </w:rPr>
        <w:t>dokonanie odbioru przedmiotu umowy i zapłata umówionego wynagrodzenia,</w:t>
      </w:r>
    </w:p>
    <w:p w14:paraId="0BB8C26A" w14:textId="77777777" w:rsidR="00F474BE" w:rsidRPr="008766A5"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8766A5">
        <w:rPr>
          <w:rFonts w:ascii="Verdana" w:hAnsi="Verdana" w:cs="Verdana"/>
          <w:color w:val="auto"/>
          <w:sz w:val="20"/>
          <w:szCs w:val="20"/>
        </w:rPr>
        <w:t>wyrażenie pisemnej zgody na zmianę kierownika budowy,</w:t>
      </w:r>
    </w:p>
    <w:p w14:paraId="4A071321" w14:textId="77777777" w:rsidR="00F474BE" w:rsidRPr="008766A5"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8766A5">
        <w:rPr>
          <w:rFonts w:ascii="Verdana" w:hAnsi="Verdana" w:cs="Verdana"/>
          <w:color w:val="auto"/>
          <w:sz w:val="20"/>
          <w:szCs w:val="20"/>
        </w:rPr>
        <w:t>uzgodnienie z Wykonawcą lokalizacji zaplecza budowy,</w:t>
      </w:r>
    </w:p>
    <w:p w14:paraId="0C75C2CA" w14:textId="77777777" w:rsidR="00F474BE" w:rsidRPr="008766A5"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8766A5">
        <w:rPr>
          <w:rFonts w:ascii="Verdana" w:hAnsi="Verdana" w:cs="Verdana"/>
          <w:color w:val="auto"/>
          <w:sz w:val="20"/>
          <w:szCs w:val="20"/>
        </w:rPr>
        <w:t>uzgodnienie z Wykonawcą projektu organizacji ruchu związanego z realizacją zadania,</w:t>
      </w:r>
    </w:p>
    <w:p w14:paraId="1CBE8525" w14:textId="77777777" w:rsidR="00F474BE" w:rsidRPr="008766A5" w:rsidRDefault="00F474BE" w:rsidP="00F61225">
      <w:pPr>
        <w:pStyle w:val="Akapitzlist"/>
        <w:numPr>
          <w:ilvl w:val="0"/>
          <w:numId w:val="22"/>
        </w:numPr>
        <w:autoSpaceDE w:val="0"/>
        <w:autoSpaceDN w:val="0"/>
        <w:adjustRightInd w:val="0"/>
        <w:spacing w:line="276" w:lineRule="auto"/>
        <w:rPr>
          <w:rFonts w:ascii="Verdana" w:hAnsi="Verdana" w:cs="Verdana"/>
          <w:color w:val="auto"/>
          <w:sz w:val="20"/>
          <w:szCs w:val="20"/>
        </w:rPr>
      </w:pPr>
      <w:r w:rsidRPr="008766A5">
        <w:rPr>
          <w:rFonts w:ascii="Verdana" w:hAnsi="Verdana" w:cs="Verdana"/>
          <w:color w:val="auto"/>
          <w:sz w:val="20"/>
          <w:szCs w:val="20"/>
        </w:rPr>
        <w:t>odebranie od Wykonawcy terenu po zakończeniu robót budowlanych.</w:t>
      </w:r>
    </w:p>
    <w:p w14:paraId="5406940A" w14:textId="77777777" w:rsidR="00F474BE" w:rsidRPr="008766A5" w:rsidRDefault="00F474BE" w:rsidP="00F474BE">
      <w:pPr>
        <w:autoSpaceDE w:val="0"/>
        <w:autoSpaceDN w:val="0"/>
        <w:adjustRightInd w:val="0"/>
        <w:rPr>
          <w:color w:val="auto"/>
        </w:rPr>
      </w:pPr>
      <w:r w:rsidRPr="008766A5">
        <w:rPr>
          <w:color w:val="auto"/>
        </w:rPr>
        <w:t>2. Zamawiający nie ponosi odpowiedzialności za składniki majątkowe Wykonawcy znajdujące się na terenie budowy w trakcie realizacji przedmiotu umowy.</w:t>
      </w:r>
    </w:p>
    <w:p w14:paraId="4354A2B3" w14:textId="77777777" w:rsidR="00A62D67" w:rsidRPr="008766A5" w:rsidRDefault="00A62D67" w:rsidP="006343F3">
      <w:pPr>
        <w:autoSpaceDE w:val="0"/>
        <w:autoSpaceDN w:val="0"/>
        <w:adjustRightInd w:val="0"/>
        <w:rPr>
          <w:rFonts w:cs="Verdana,Bold"/>
          <w:b/>
          <w:bCs w:val="0"/>
          <w:color w:val="auto"/>
        </w:rPr>
      </w:pPr>
    </w:p>
    <w:p w14:paraId="20F27C9A" w14:textId="77777777" w:rsidR="00C11702" w:rsidRPr="008766A5" w:rsidRDefault="00C11702" w:rsidP="00C11702">
      <w:pPr>
        <w:autoSpaceDE w:val="0"/>
        <w:autoSpaceDN w:val="0"/>
        <w:adjustRightInd w:val="0"/>
        <w:jc w:val="center"/>
        <w:rPr>
          <w:rFonts w:cs="Verdana,Bold"/>
          <w:b/>
          <w:bCs w:val="0"/>
          <w:color w:val="auto"/>
        </w:rPr>
      </w:pPr>
      <w:r w:rsidRPr="008766A5">
        <w:rPr>
          <w:rFonts w:cs="Verdana,Bold"/>
          <w:b/>
          <w:bCs w:val="0"/>
          <w:color w:val="auto"/>
        </w:rPr>
        <w:t>§ 4</w:t>
      </w:r>
    </w:p>
    <w:p w14:paraId="6C8C5E67" w14:textId="72727991" w:rsidR="005A2F86" w:rsidRPr="008766A5" w:rsidRDefault="00C11702" w:rsidP="00A91ABB">
      <w:pPr>
        <w:autoSpaceDE w:val="0"/>
        <w:autoSpaceDN w:val="0"/>
        <w:adjustRightInd w:val="0"/>
        <w:jc w:val="center"/>
        <w:rPr>
          <w:rFonts w:cs="Verdana,Bold"/>
          <w:b/>
          <w:bCs w:val="0"/>
          <w:color w:val="auto"/>
          <w:u w:val="single"/>
        </w:rPr>
      </w:pPr>
      <w:r w:rsidRPr="008766A5">
        <w:rPr>
          <w:rFonts w:cs="Verdana,Bold"/>
          <w:b/>
          <w:bCs w:val="0"/>
          <w:color w:val="auto"/>
          <w:u w:val="single"/>
        </w:rPr>
        <w:t>TERMIN WYKONANIA PRZEDMIOTU UMOWY</w:t>
      </w:r>
    </w:p>
    <w:p w14:paraId="3A66D3B8" w14:textId="77777777" w:rsidR="000C24BC" w:rsidRPr="000C24BC" w:rsidRDefault="000C24BC" w:rsidP="000C24BC">
      <w:pPr>
        <w:widowControl/>
        <w:suppressAutoHyphens w:val="0"/>
        <w:overflowPunct/>
        <w:spacing w:after="240" w:line="320" w:lineRule="exact"/>
        <w:ind w:left="-284"/>
        <w:textAlignment w:val="auto"/>
        <w:rPr>
          <w:rFonts w:cs="Times New Roman"/>
          <w:b/>
          <w:bCs w:val="0"/>
          <w:color w:val="auto"/>
          <w:szCs w:val="24"/>
          <w:lang w:eastAsia="pl-PL"/>
        </w:rPr>
      </w:pPr>
      <w:bookmarkStart w:id="0" w:name="_Hlk11227194"/>
      <w:r w:rsidRPr="000C24BC">
        <w:rPr>
          <w:rFonts w:cs="Times New Roman"/>
          <w:bCs w:val="0"/>
          <w:color w:val="auto"/>
          <w:lang w:eastAsia="pl-PL"/>
        </w:rPr>
        <w:t xml:space="preserve">Termin realizacji zamówienia </w:t>
      </w:r>
      <w:r w:rsidRPr="000C24BC">
        <w:rPr>
          <w:rFonts w:cs="Times New Roman"/>
          <w:b/>
          <w:bCs w:val="0"/>
          <w:color w:val="auto"/>
          <w:lang w:eastAsia="pl-PL"/>
        </w:rPr>
        <w:t>od dnia podpisania umowy do</w:t>
      </w:r>
      <w:r w:rsidRPr="000C24BC">
        <w:rPr>
          <w:rFonts w:cs="Times New Roman"/>
          <w:bCs w:val="0"/>
          <w:color w:val="auto"/>
          <w:lang w:eastAsia="pl-PL"/>
        </w:rPr>
        <w:t>:</w:t>
      </w:r>
    </w:p>
    <w:p w14:paraId="15D50407" w14:textId="7655ACDC" w:rsidR="000C24BC" w:rsidRPr="000C24BC" w:rsidRDefault="000C24BC" w:rsidP="000C24BC">
      <w:pPr>
        <w:widowControl/>
        <w:suppressAutoHyphens w:val="0"/>
        <w:overflowPunct/>
        <w:autoSpaceDE w:val="0"/>
        <w:autoSpaceDN w:val="0"/>
        <w:adjustRightInd w:val="0"/>
        <w:spacing w:after="200"/>
        <w:ind w:left="2552" w:hanging="2268"/>
        <w:contextualSpacing/>
        <w:textAlignment w:val="auto"/>
        <w:rPr>
          <w:rFonts w:cs="Times New Roman"/>
          <w:bCs w:val="0"/>
          <w:color w:val="auto"/>
          <w:lang w:eastAsia="pl-PL"/>
        </w:rPr>
      </w:pPr>
      <w:r w:rsidRPr="000C24BC">
        <w:rPr>
          <w:rFonts w:cs="Times New Roman"/>
          <w:lang w:eastAsia="pl-PL"/>
        </w:rPr>
        <w:t xml:space="preserve"> -</w:t>
      </w:r>
      <w:r>
        <w:rPr>
          <w:rFonts w:cs="Times New Roman"/>
          <w:lang w:eastAsia="pl-PL"/>
        </w:rPr>
        <w:t xml:space="preserve"> </w:t>
      </w:r>
      <w:r w:rsidRPr="000C24BC">
        <w:rPr>
          <w:rFonts w:cs="Times New Roman"/>
          <w:b/>
          <w:bCs w:val="0"/>
          <w:lang w:eastAsia="pl-PL"/>
        </w:rPr>
        <w:t>10.01.</w:t>
      </w:r>
      <w:r w:rsidRPr="000C24BC">
        <w:rPr>
          <w:rFonts w:cs="Times New Roman"/>
          <w:b/>
          <w:lang w:eastAsia="pl-PL"/>
        </w:rPr>
        <w:t>2020 r.</w:t>
      </w:r>
      <w:r>
        <w:rPr>
          <w:rFonts w:cs="Times New Roman"/>
          <w:b/>
          <w:lang w:eastAsia="pl-PL"/>
        </w:rPr>
        <w:t xml:space="preserve"> </w:t>
      </w:r>
      <w:r w:rsidRPr="000C24BC">
        <w:rPr>
          <w:rFonts w:cs="Times New Roman"/>
          <w:b/>
          <w:lang w:eastAsia="pl-PL"/>
        </w:rPr>
        <w:t xml:space="preserve">– Etap </w:t>
      </w:r>
      <w:r w:rsidR="00E45F8C">
        <w:rPr>
          <w:rFonts w:cs="Times New Roman"/>
          <w:b/>
          <w:lang w:eastAsia="pl-PL"/>
        </w:rPr>
        <w:t>1</w:t>
      </w:r>
      <w:r w:rsidRPr="000C24BC">
        <w:rPr>
          <w:rFonts w:cs="Times New Roman"/>
          <w:b/>
          <w:lang w:eastAsia="pl-PL"/>
        </w:rPr>
        <w:t xml:space="preserve"> - </w:t>
      </w:r>
      <w:r w:rsidRPr="000C24BC">
        <w:rPr>
          <w:rFonts w:cs="Times New Roman"/>
          <w:b/>
          <w:color w:val="auto"/>
          <w:lang w:eastAsia="pl-PL"/>
        </w:rPr>
        <w:t>Opracowanie dokumentacji projektowo-kosztorysowej</w:t>
      </w:r>
      <w:r w:rsidRPr="000C24BC">
        <w:rPr>
          <w:rFonts w:cs="Times New Roman"/>
          <w:bCs w:val="0"/>
          <w:color w:val="auto"/>
          <w:lang w:eastAsia="pl-PL"/>
        </w:rPr>
        <w:t xml:space="preserve"> </w:t>
      </w:r>
      <w:r w:rsidRPr="000C24BC">
        <w:rPr>
          <w:rFonts w:cs="Times New Roman"/>
          <w:b/>
          <w:color w:val="auto"/>
          <w:lang w:eastAsia="pl-PL"/>
        </w:rPr>
        <w:t>oraz</w:t>
      </w:r>
      <w:r w:rsidRPr="000C24BC">
        <w:rPr>
          <w:rFonts w:cs="Times New Roman"/>
          <w:bCs w:val="0"/>
          <w:color w:val="auto"/>
          <w:lang w:eastAsia="pl-PL"/>
        </w:rPr>
        <w:t xml:space="preserve"> </w:t>
      </w:r>
      <w:r w:rsidRPr="000C24BC">
        <w:rPr>
          <w:rFonts w:cs="Times New Roman"/>
          <w:b/>
          <w:color w:val="auto"/>
          <w:lang w:eastAsia="pl-PL"/>
        </w:rPr>
        <w:t>prace przygotowawcze (zabezpieczające i rozbiórkowe) dla wykonania robót budowlanych</w:t>
      </w:r>
      <w:r w:rsidRPr="000C24BC">
        <w:rPr>
          <w:rFonts w:cs="Times New Roman"/>
          <w:bCs w:val="0"/>
          <w:color w:val="auto"/>
          <w:lang w:eastAsia="pl-PL"/>
        </w:rPr>
        <w:t>.</w:t>
      </w:r>
    </w:p>
    <w:p w14:paraId="28084448" w14:textId="170A045A" w:rsidR="000C24BC" w:rsidRPr="000C24BC" w:rsidRDefault="000C24BC" w:rsidP="000C24BC">
      <w:pPr>
        <w:widowControl/>
        <w:tabs>
          <w:tab w:val="left" w:pos="-567"/>
        </w:tabs>
        <w:suppressAutoHyphens w:val="0"/>
        <w:overflowPunct/>
        <w:spacing w:line="240" w:lineRule="auto"/>
        <w:ind w:left="2552" w:hanging="2268"/>
        <w:textAlignment w:val="auto"/>
        <w:rPr>
          <w:rFonts w:cs="Times New Roman"/>
          <w:b/>
          <w:bCs w:val="0"/>
          <w:lang w:eastAsia="pl-PL"/>
        </w:rPr>
      </w:pPr>
      <w:r w:rsidRPr="000C24BC">
        <w:rPr>
          <w:rFonts w:cs="Times New Roman"/>
          <w:lang w:eastAsia="pl-PL"/>
        </w:rPr>
        <w:t xml:space="preserve">- </w:t>
      </w:r>
      <w:r w:rsidRPr="000C24BC">
        <w:rPr>
          <w:rFonts w:cs="Times New Roman"/>
          <w:b/>
          <w:color w:val="auto"/>
          <w:lang w:eastAsia="pl-PL"/>
        </w:rPr>
        <w:t xml:space="preserve">31.03.2020 r. </w:t>
      </w:r>
      <w:r w:rsidRPr="000C24BC">
        <w:rPr>
          <w:rFonts w:cs="Times New Roman"/>
          <w:lang w:eastAsia="pl-PL"/>
        </w:rPr>
        <w:t xml:space="preserve">– </w:t>
      </w:r>
      <w:r w:rsidRPr="000C24BC">
        <w:rPr>
          <w:rFonts w:cs="Times New Roman"/>
          <w:b/>
          <w:bCs w:val="0"/>
          <w:lang w:eastAsia="pl-PL"/>
        </w:rPr>
        <w:t xml:space="preserve">Etap </w:t>
      </w:r>
      <w:r w:rsidR="00E45F8C">
        <w:rPr>
          <w:rFonts w:cs="Times New Roman"/>
          <w:b/>
          <w:bCs w:val="0"/>
          <w:lang w:eastAsia="pl-PL"/>
        </w:rPr>
        <w:t>2</w:t>
      </w:r>
      <w:r w:rsidRPr="000C24BC">
        <w:rPr>
          <w:rFonts w:cs="Times New Roman"/>
          <w:b/>
          <w:bCs w:val="0"/>
          <w:lang w:eastAsia="pl-PL"/>
        </w:rPr>
        <w:t xml:space="preserve"> - Wykonanie części robót budowlanych, w tym: kontynuacja prac przygotowawczych, ratowniczych badań archeologicznych, prace związane z wykonaniem lapidarium, gospodarka drzewostanem, prace ziemne, prace sanitarne, prace elektryczne, częściowe zagospodarowanie terenu: nawierzchnie, mała architektura i wyposażenie; zapewnienie nadzoru autorskiego, archeologicznego, saperskiego, dendrologicznego, przyrodniczego, technologicznego.</w:t>
      </w:r>
    </w:p>
    <w:p w14:paraId="6030396C" w14:textId="4FD56EA7" w:rsidR="000C24BC" w:rsidRPr="000C24BC" w:rsidRDefault="000C24BC" w:rsidP="000C24BC">
      <w:pPr>
        <w:widowControl/>
        <w:tabs>
          <w:tab w:val="left" w:pos="-567"/>
        </w:tabs>
        <w:suppressAutoHyphens w:val="0"/>
        <w:overflowPunct/>
        <w:spacing w:line="240" w:lineRule="auto"/>
        <w:ind w:left="2552" w:hanging="2268"/>
        <w:textAlignment w:val="auto"/>
        <w:rPr>
          <w:rFonts w:cs="Times New Roman"/>
          <w:b/>
          <w:bCs w:val="0"/>
          <w:lang w:eastAsia="pl-PL"/>
        </w:rPr>
      </w:pPr>
      <w:r w:rsidRPr="000C24BC">
        <w:rPr>
          <w:rFonts w:cs="Times New Roman"/>
          <w:lang w:eastAsia="pl-PL"/>
        </w:rPr>
        <w:t xml:space="preserve">- </w:t>
      </w:r>
      <w:r w:rsidRPr="000C24BC">
        <w:rPr>
          <w:rFonts w:cs="Times New Roman"/>
          <w:b/>
          <w:lang w:eastAsia="pl-PL"/>
        </w:rPr>
        <w:t>30.06.2020 r.</w:t>
      </w:r>
      <w:r w:rsidRPr="000C24BC">
        <w:rPr>
          <w:rFonts w:cs="Times New Roman"/>
          <w:lang w:eastAsia="pl-PL"/>
        </w:rPr>
        <w:t xml:space="preserve"> – </w:t>
      </w:r>
      <w:r w:rsidR="00E45F8C">
        <w:rPr>
          <w:rFonts w:cs="Times New Roman"/>
          <w:lang w:eastAsia="pl-PL"/>
        </w:rPr>
        <w:t xml:space="preserve"> </w:t>
      </w:r>
      <w:r w:rsidRPr="000C24BC">
        <w:rPr>
          <w:rFonts w:cs="Times New Roman"/>
          <w:b/>
          <w:bCs w:val="0"/>
          <w:lang w:eastAsia="pl-PL"/>
        </w:rPr>
        <w:t xml:space="preserve">Etap </w:t>
      </w:r>
      <w:r w:rsidR="00E45F8C">
        <w:rPr>
          <w:rFonts w:cs="Times New Roman"/>
          <w:b/>
          <w:bCs w:val="0"/>
          <w:lang w:eastAsia="pl-PL"/>
        </w:rPr>
        <w:t>3</w:t>
      </w:r>
      <w:r w:rsidRPr="000C24BC">
        <w:rPr>
          <w:rFonts w:cs="Times New Roman"/>
          <w:b/>
          <w:bCs w:val="0"/>
          <w:lang w:eastAsia="pl-PL"/>
        </w:rPr>
        <w:t xml:space="preserve"> - Zakończenie robót budowlanych i usług nasadzenia zieleni; w tym: zagospodarowanie terenu nawierzchnie, mała architektura i wyposażenie, prace związane z wykonaniem lapidarium, prace sanitarne, prace elektryczne, dostawa i montaż toalety systemowej, wykonanie elementów przyrodniczych, nasadzenia zieleni; zapewnienie nadzoru autorskiego, archeologicznego, saperskiego, dendrologicznego, przyrodniczego, technologicznego; przekazanie Zamawiającemu dokumentacji powykonawczej budowy. Zgłoszenie zakończenia robót i uzyskanie pozwolenia na użytkowanie lub wykonanie zawiadomienia </w:t>
      </w:r>
      <w:r w:rsidRPr="000C24BC">
        <w:rPr>
          <w:rFonts w:cs="Times New Roman"/>
          <w:b/>
          <w:bCs w:val="0"/>
          <w:lang w:eastAsia="pl-PL"/>
        </w:rPr>
        <w:br/>
        <w:t>o zakończeniu budowy.</w:t>
      </w:r>
    </w:p>
    <w:p w14:paraId="3517D813" w14:textId="77777777" w:rsidR="000C24BC" w:rsidRPr="000C24BC" w:rsidRDefault="000C24BC" w:rsidP="000C24BC">
      <w:pPr>
        <w:widowControl/>
        <w:tabs>
          <w:tab w:val="left" w:pos="-567"/>
        </w:tabs>
        <w:suppressAutoHyphens w:val="0"/>
        <w:overflowPunct/>
        <w:spacing w:line="240" w:lineRule="auto"/>
        <w:ind w:left="2552" w:hanging="2268"/>
        <w:textAlignment w:val="auto"/>
        <w:rPr>
          <w:rFonts w:cs="Times New Roman"/>
          <w:lang w:eastAsia="pl-PL"/>
        </w:rPr>
      </w:pPr>
    </w:p>
    <w:p w14:paraId="6EC923B2" w14:textId="14413642" w:rsidR="000C24BC" w:rsidRPr="001A0B93" w:rsidRDefault="000C24BC" w:rsidP="000C24BC">
      <w:pPr>
        <w:widowControl/>
        <w:tabs>
          <w:tab w:val="left" w:pos="-1134"/>
        </w:tabs>
        <w:suppressAutoHyphens w:val="0"/>
        <w:overflowPunct/>
        <w:spacing w:line="240" w:lineRule="auto"/>
        <w:ind w:left="2552" w:hanging="2268"/>
        <w:textAlignment w:val="auto"/>
        <w:rPr>
          <w:rFonts w:cs="Times New Roman"/>
          <w:b/>
          <w:color w:val="auto"/>
          <w:lang w:eastAsia="pl-PL"/>
        </w:rPr>
      </w:pPr>
      <w:r w:rsidRPr="000C24BC">
        <w:rPr>
          <w:rFonts w:cs="Times New Roman"/>
          <w:color w:val="00B0F0"/>
          <w:lang w:eastAsia="pl-PL"/>
        </w:rPr>
        <w:t xml:space="preserve">- </w:t>
      </w:r>
      <w:r w:rsidRPr="000C24BC">
        <w:rPr>
          <w:rFonts w:cs="Times New Roman"/>
          <w:b/>
          <w:lang w:eastAsia="pl-PL"/>
        </w:rPr>
        <w:t>30.06.2023 r.</w:t>
      </w:r>
      <w:r w:rsidRPr="000C24BC">
        <w:rPr>
          <w:rFonts w:cs="Times New Roman"/>
          <w:lang w:eastAsia="pl-PL"/>
        </w:rPr>
        <w:t xml:space="preserve"> – </w:t>
      </w:r>
      <w:r w:rsidRPr="000C24BC">
        <w:rPr>
          <w:rFonts w:cs="Times New Roman"/>
          <w:b/>
          <w:bCs w:val="0"/>
          <w:lang w:eastAsia="pl-PL"/>
        </w:rPr>
        <w:t xml:space="preserve">Etap </w:t>
      </w:r>
      <w:r w:rsidR="00E45F8C">
        <w:rPr>
          <w:rFonts w:cs="Times New Roman"/>
          <w:b/>
          <w:bCs w:val="0"/>
          <w:lang w:eastAsia="pl-PL"/>
        </w:rPr>
        <w:t>4</w:t>
      </w:r>
      <w:r w:rsidRPr="000C24BC">
        <w:rPr>
          <w:rFonts w:cs="Times New Roman"/>
          <w:b/>
          <w:bCs w:val="0"/>
          <w:lang w:eastAsia="pl-PL"/>
        </w:rPr>
        <w:t xml:space="preserve"> - Pielęgnacja gwarancyjna zieleni </w:t>
      </w:r>
      <w:r w:rsidRPr="000C24BC">
        <w:rPr>
          <w:rFonts w:cs="Times New Roman"/>
          <w:b/>
          <w:bCs w:val="0"/>
          <w:iCs/>
          <w:color w:val="auto"/>
          <w:lang w:eastAsia="pl-PL"/>
        </w:rPr>
        <w:t xml:space="preserve">w okresie 3 lat i utrzymanie elementów przyrodniczych </w:t>
      </w:r>
      <w:r w:rsidRPr="000C24BC">
        <w:rPr>
          <w:rFonts w:cs="Times New Roman"/>
          <w:b/>
          <w:bCs w:val="0"/>
          <w:snapToGrid w:val="0"/>
          <w:color w:val="auto"/>
          <w:lang w:eastAsia="en-US"/>
        </w:rPr>
        <w:t xml:space="preserve">(36 kolejnych miesięcy kalendarzowych) </w:t>
      </w:r>
      <w:r w:rsidRPr="000C24BC">
        <w:rPr>
          <w:rFonts w:cs="Times New Roman"/>
          <w:b/>
          <w:bCs w:val="0"/>
          <w:iCs/>
          <w:color w:val="auto"/>
          <w:lang w:eastAsia="pl-PL"/>
        </w:rPr>
        <w:t>od dnia protokolarnego odbioru robót budowlanych</w:t>
      </w:r>
      <w:r w:rsidRPr="000C24BC">
        <w:rPr>
          <w:rFonts w:cs="Times New Roman"/>
          <w:bCs w:val="0"/>
          <w:iCs/>
          <w:color w:val="auto"/>
          <w:lang w:eastAsia="pl-PL"/>
        </w:rPr>
        <w:t xml:space="preserve"> </w:t>
      </w:r>
      <w:r w:rsidRPr="000C24BC">
        <w:rPr>
          <w:rFonts w:cs="Times New Roman"/>
          <w:b/>
          <w:iCs/>
          <w:color w:val="auto"/>
          <w:lang w:eastAsia="pl-PL"/>
        </w:rPr>
        <w:t xml:space="preserve">i wykonanych usług </w:t>
      </w:r>
      <w:r w:rsidRPr="001A0B93">
        <w:rPr>
          <w:rFonts w:cs="Times New Roman"/>
          <w:b/>
          <w:iCs/>
          <w:color w:val="auto"/>
          <w:lang w:eastAsia="pl-PL"/>
        </w:rPr>
        <w:t xml:space="preserve">nasadzenia zieleni. </w:t>
      </w:r>
    </w:p>
    <w:p w14:paraId="356B58DA" w14:textId="77777777" w:rsidR="000C24BC" w:rsidRPr="00D75EDC" w:rsidRDefault="000C24BC" w:rsidP="000C24BC">
      <w:pPr>
        <w:widowControl/>
        <w:tabs>
          <w:tab w:val="left" w:pos="720"/>
        </w:tabs>
        <w:suppressAutoHyphens w:val="0"/>
        <w:overflowPunct/>
        <w:spacing w:line="240" w:lineRule="auto"/>
        <w:ind w:left="-284"/>
        <w:textAlignment w:val="auto"/>
        <w:rPr>
          <w:rFonts w:cs="Times New Roman"/>
          <w:b/>
          <w:color w:val="auto"/>
          <w:lang w:eastAsia="pl-PL"/>
        </w:rPr>
      </w:pPr>
    </w:p>
    <w:bookmarkEnd w:id="0"/>
    <w:p w14:paraId="11CAFC41" w14:textId="54328709" w:rsidR="00C15DF5" w:rsidRDefault="006655F4" w:rsidP="00C15DF5">
      <w:pPr>
        <w:widowControl/>
        <w:overflowPunct/>
        <w:spacing w:line="240" w:lineRule="auto"/>
        <w:ind w:left="426"/>
        <w:textAlignment w:val="auto"/>
        <w:rPr>
          <w:rFonts w:cs="Tahoma"/>
          <w:b/>
          <w:bCs w:val="0"/>
          <w:color w:val="auto"/>
          <w:lang w:eastAsia="ar-SA"/>
        </w:rPr>
      </w:pPr>
      <w:r w:rsidRPr="00D75EDC">
        <w:rPr>
          <w:rFonts w:cs="Tahoma"/>
          <w:b/>
          <w:bCs w:val="0"/>
          <w:color w:val="auto"/>
          <w:lang w:eastAsia="ar-SA"/>
        </w:rPr>
        <w:t xml:space="preserve">- </w:t>
      </w:r>
      <w:r w:rsidR="008820A3" w:rsidRPr="00D75EDC">
        <w:rPr>
          <w:rFonts w:cs="Tahoma"/>
          <w:b/>
          <w:bCs w:val="0"/>
          <w:color w:val="auto"/>
          <w:lang w:eastAsia="ar-SA"/>
        </w:rPr>
        <w:t>R</w:t>
      </w:r>
      <w:r w:rsidR="00C15DF5" w:rsidRPr="00D75EDC">
        <w:rPr>
          <w:rFonts w:cs="Tahoma"/>
          <w:b/>
          <w:bCs w:val="0"/>
          <w:color w:val="auto"/>
          <w:lang w:eastAsia="ar-SA"/>
        </w:rPr>
        <w:t>ealizacj</w:t>
      </w:r>
      <w:r w:rsidRPr="00D75EDC">
        <w:rPr>
          <w:rFonts w:cs="Tahoma"/>
          <w:b/>
          <w:bCs w:val="0"/>
          <w:color w:val="auto"/>
          <w:lang w:eastAsia="ar-SA"/>
        </w:rPr>
        <w:t>a</w:t>
      </w:r>
      <w:r w:rsidR="00C15DF5" w:rsidRPr="00D75EDC">
        <w:rPr>
          <w:rFonts w:cs="Tahoma"/>
          <w:b/>
          <w:bCs w:val="0"/>
          <w:color w:val="auto"/>
          <w:lang w:eastAsia="ar-SA"/>
        </w:rPr>
        <w:t xml:space="preserve"> Prawa opcji:</w:t>
      </w:r>
    </w:p>
    <w:p w14:paraId="7F466396" w14:textId="77777777" w:rsidR="00F30504" w:rsidRPr="00D75EDC" w:rsidRDefault="00F30504" w:rsidP="00C15DF5">
      <w:pPr>
        <w:widowControl/>
        <w:overflowPunct/>
        <w:spacing w:line="240" w:lineRule="auto"/>
        <w:ind w:left="426"/>
        <w:textAlignment w:val="auto"/>
        <w:rPr>
          <w:rFonts w:cs="Tahoma"/>
          <w:b/>
          <w:bCs w:val="0"/>
          <w:color w:val="auto"/>
          <w:lang w:eastAsia="ar-SA"/>
        </w:rPr>
      </w:pPr>
    </w:p>
    <w:p w14:paraId="7B92A211" w14:textId="16B00EE6" w:rsidR="001556C8" w:rsidRPr="007955DB" w:rsidRDefault="00F30504" w:rsidP="001556C8">
      <w:pPr>
        <w:widowControl/>
        <w:suppressAutoHyphens w:val="0"/>
        <w:overflowPunct/>
        <w:autoSpaceDE w:val="0"/>
        <w:autoSpaceDN w:val="0"/>
        <w:adjustRightInd w:val="0"/>
        <w:spacing w:line="240" w:lineRule="auto"/>
        <w:ind w:left="284" w:hanging="284"/>
        <w:textAlignment w:val="auto"/>
        <w:rPr>
          <w:rFonts w:cs="Helv"/>
          <w:bCs w:val="0"/>
          <w:color w:val="auto"/>
          <w:lang w:eastAsia="pl-PL"/>
        </w:rPr>
      </w:pPr>
      <w:r>
        <w:rPr>
          <w:rFonts w:cs="Helv"/>
          <w:bCs w:val="0"/>
          <w:color w:val="auto"/>
          <w:lang w:eastAsia="pl-PL"/>
        </w:rPr>
        <w:t>1</w:t>
      </w:r>
      <w:r w:rsidR="001556C8" w:rsidRPr="007955DB">
        <w:rPr>
          <w:rFonts w:cs="Helv"/>
          <w:bCs w:val="0"/>
          <w:color w:val="auto"/>
          <w:lang w:eastAsia="pl-PL"/>
        </w:rPr>
        <w:t>) Etap I – rozpoczęcie i zakończenie w trakcie realizacji prac projektowych w celu diagnostyki czy drzewo rokuje szanse na pozostanie i czy nie stwarza zagrożenia dla ludzi i mienia</w:t>
      </w:r>
    </w:p>
    <w:p w14:paraId="43605E83" w14:textId="77777777" w:rsidR="001556C8" w:rsidRPr="007955DB" w:rsidRDefault="001556C8" w:rsidP="001556C8">
      <w:pPr>
        <w:widowControl/>
        <w:suppressAutoHyphens w:val="0"/>
        <w:overflowPunct/>
        <w:autoSpaceDE w:val="0"/>
        <w:autoSpaceDN w:val="0"/>
        <w:adjustRightInd w:val="0"/>
        <w:spacing w:line="240" w:lineRule="auto"/>
        <w:ind w:left="284" w:hanging="284"/>
        <w:textAlignment w:val="auto"/>
        <w:rPr>
          <w:rFonts w:cs="Helv"/>
          <w:bCs w:val="0"/>
          <w:color w:val="auto"/>
          <w:lang w:eastAsia="pl-PL"/>
        </w:rPr>
      </w:pPr>
      <w:r w:rsidRPr="007955DB">
        <w:rPr>
          <w:rFonts w:cs="Helv"/>
          <w:bCs w:val="0"/>
          <w:color w:val="auto"/>
          <w:lang w:eastAsia="pl-PL"/>
        </w:rPr>
        <w:t>2) Etap II - po zrealizowaniu przebudowy w celu sprawdzenia jak prace wpłynęły na drzewo i czy nadal rokuje szanse na pozostanie w nowej przestrzeni i nie stwarza zagrożenia dla ludzi i mienia.</w:t>
      </w:r>
    </w:p>
    <w:p w14:paraId="45ACDFA1" w14:textId="77777777" w:rsidR="005B449D" w:rsidRPr="008766A5" w:rsidRDefault="005B449D" w:rsidP="00376EDB">
      <w:pPr>
        <w:widowControl/>
        <w:tabs>
          <w:tab w:val="left" w:pos="284"/>
        </w:tabs>
        <w:suppressAutoHyphens w:val="0"/>
        <w:overflowPunct/>
        <w:textAlignment w:val="auto"/>
        <w:rPr>
          <w:b/>
        </w:rPr>
      </w:pPr>
    </w:p>
    <w:p w14:paraId="37103527" w14:textId="26C53935" w:rsidR="00C11702" w:rsidRPr="00254390" w:rsidRDefault="00A27153" w:rsidP="00C11702">
      <w:pPr>
        <w:autoSpaceDE w:val="0"/>
        <w:autoSpaceDN w:val="0"/>
        <w:adjustRightInd w:val="0"/>
        <w:jc w:val="center"/>
        <w:rPr>
          <w:rFonts w:cs="Verdana,Bold"/>
          <w:b/>
          <w:bCs w:val="0"/>
          <w:color w:val="auto"/>
        </w:rPr>
      </w:pPr>
      <w:r>
        <w:rPr>
          <w:rFonts w:cs="Verdana,Bold"/>
          <w:b/>
          <w:bCs w:val="0"/>
          <w:color w:val="auto"/>
        </w:rPr>
        <w:t xml:space="preserve">   </w:t>
      </w:r>
      <w:r w:rsidR="00C11702" w:rsidRPr="00254390">
        <w:rPr>
          <w:rFonts w:cs="Verdana,Bold"/>
          <w:b/>
          <w:bCs w:val="0"/>
          <w:color w:val="auto"/>
        </w:rPr>
        <w:t>§ 5</w:t>
      </w:r>
    </w:p>
    <w:p w14:paraId="600E73FA" w14:textId="17029DCF" w:rsidR="005A2F86" w:rsidRDefault="00C11702" w:rsidP="00890FA5">
      <w:pPr>
        <w:autoSpaceDE w:val="0"/>
        <w:autoSpaceDN w:val="0"/>
        <w:adjustRightInd w:val="0"/>
        <w:jc w:val="center"/>
        <w:rPr>
          <w:rFonts w:cs="Verdana,Bold"/>
          <w:b/>
          <w:bCs w:val="0"/>
          <w:color w:val="auto"/>
          <w:u w:val="single"/>
        </w:rPr>
      </w:pPr>
      <w:r w:rsidRPr="00254390">
        <w:rPr>
          <w:rFonts w:cs="Verdana,Bold"/>
          <w:b/>
          <w:bCs w:val="0"/>
          <w:color w:val="auto"/>
          <w:u w:val="single"/>
        </w:rPr>
        <w:t>WYNAGRODZENIE, ZASADY ROZLICZENIA I PŁATNOŚCI</w:t>
      </w:r>
    </w:p>
    <w:p w14:paraId="33A5F187" w14:textId="77777777" w:rsidR="00E51A38" w:rsidRPr="008766A5" w:rsidRDefault="00E51A38" w:rsidP="00E51A38">
      <w:pPr>
        <w:autoSpaceDE w:val="0"/>
        <w:autoSpaceDN w:val="0"/>
        <w:adjustRightInd w:val="0"/>
        <w:ind w:left="284" w:hanging="284"/>
        <w:rPr>
          <w:color w:val="auto"/>
        </w:rPr>
      </w:pPr>
      <w:r w:rsidRPr="008766A5">
        <w:rPr>
          <w:color w:val="auto"/>
        </w:rPr>
        <w:t>1</w:t>
      </w:r>
      <w:r>
        <w:rPr>
          <w:color w:val="auto"/>
        </w:rPr>
        <w:t>a</w:t>
      </w:r>
      <w:r w:rsidRPr="008766A5">
        <w:rPr>
          <w:color w:val="auto"/>
        </w:rPr>
        <w:t>. Za wykonanie całości przedmiotu umowy określonego w § 1</w:t>
      </w:r>
      <w:r>
        <w:rPr>
          <w:color w:val="auto"/>
        </w:rPr>
        <w:t xml:space="preserve"> (zamówienie podstawowe: Etap 1 – Etap 4) oraz </w:t>
      </w:r>
      <w:r w:rsidRPr="008766A5">
        <w:rPr>
          <w:color w:val="auto"/>
        </w:rPr>
        <w:t>§ 1</w:t>
      </w:r>
      <w:r>
        <w:rPr>
          <w:color w:val="auto"/>
        </w:rPr>
        <w:t>a (Prawo opcji)</w:t>
      </w:r>
      <w:r w:rsidRPr="008766A5">
        <w:rPr>
          <w:color w:val="auto"/>
        </w:rPr>
        <w:t xml:space="preserve">, Wykonawca otrzyma </w:t>
      </w:r>
      <w:r>
        <w:rPr>
          <w:color w:val="auto"/>
        </w:rPr>
        <w:t xml:space="preserve">całkowite </w:t>
      </w:r>
      <w:r w:rsidRPr="008766A5">
        <w:rPr>
          <w:color w:val="auto"/>
        </w:rPr>
        <w:t>wynagrodzenie ryczałtowe podane w ofercie Wykonawcy, w łącznej wysokości:</w:t>
      </w:r>
    </w:p>
    <w:p w14:paraId="002F9D3E" w14:textId="77777777" w:rsidR="00E51A38" w:rsidRDefault="00E51A38" w:rsidP="00E51A38">
      <w:pPr>
        <w:autoSpaceDE w:val="0"/>
        <w:autoSpaceDN w:val="0"/>
        <w:adjustRightInd w:val="0"/>
        <w:ind w:left="284"/>
        <w:rPr>
          <w:rFonts w:cs="Verdana,Bold"/>
          <w:b/>
          <w:color w:val="auto"/>
        </w:rPr>
      </w:pPr>
    </w:p>
    <w:p w14:paraId="3DAFF4CB" w14:textId="77777777" w:rsidR="00E51A38" w:rsidRPr="008766A5" w:rsidRDefault="00E51A38" w:rsidP="00E51A38">
      <w:pPr>
        <w:autoSpaceDE w:val="0"/>
        <w:autoSpaceDN w:val="0"/>
        <w:adjustRightInd w:val="0"/>
        <w:ind w:left="284"/>
        <w:rPr>
          <w:rFonts w:cs="Verdana,Bold"/>
          <w:b/>
          <w:bCs w:val="0"/>
          <w:color w:val="auto"/>
        </w:rPr>
      </w:pPr>
      <w:r w:rsidRPr="008766A5">
        <w:rPr>
          <w:rFonts w:cs="Verdana,Bold"/>
          <w:b/>
          <w:color w:val="auto"/>
        </w:rPr>
        <w:t xml:space="preserve">brutto: </w:t>
      </w:r>
      <w:r w:rsidRPr="008766A5">
        <w:rPr>
          <w:color w:val="auto"/>
        </w:rPr>
        <w:t xml:space="preserve">.................... </w:t>
      </w:r>
      <w:r w:rsidRPr="008766A5">
        <w:rPr>
          <w:rFonts w:cs="Verdana,Bold"/>
          <w:b/>
          <w:color w:val="auto"/>
        </w:rPr>
        <w:t>zł</w:t>
      </w:r>
    </w:p>
    <w:p w14:paraId="224EDC1A" w14:textId="77777777" w:rsidR="00E51A38" w:rsidRPr="008766A5" w:rsidRDefault="00E51A38" w:rsidP="00E51A38">
      <w:pPr>
        <w:autoSpaceDE w:val="0"/>
        <w:autoSpaceDN w:val="0"/>
        <w:adjustRightInd w:val="0"/>
        <w:ind w:left="284"/>
        <w:rPr>
          <w:color w:val="auto"/>
        </w:rPr>
      </w:pPr>
      <w:r w:rsidRPr="008766A5">
        <w:rPr>
          <w:color w:val="auto"/>
        </w:rPr>
        <w:t>(słownie: ..............................................................)</w:t>
      </w:r>
    </w:p>
    <w:p w14:paraId="465E96D4" w14:textId="77777777" w:rsidR="00E51A38" w:rsidRPr="008766A5" w:rsidRDefault="00E51A38" w:rsidP="00E51A38">
      <w:pPr>
        <w:autoSpaceDE w:val="0"/>
        <w:autoSpaceDN w:val="0"/>
        <w:adjustRightInd w:val="0"/>
        <w:ind w:left="284"/>
        <w:rPr>
          <w:rFonts w:cs="Verdana,Bold"/>
          <w:b/>
          <w:bCs w:val="0"/>
          <w:color w:val="auto"/>
        </w:rPr>
      </w:pPr>
      <w:r w:rsidRPr="008766A5">
        <w:rPr>
          <w:rFonts w:cs="Verdana,Bold"/>
          <w:b/>
          <w:color w:val="auto"/>
        </w:rPr>
        <w:t xml:space="preserve">netto: </w:t>
      </w:r>
      <w:r w:rsidRPr="008766A5">
        <w:rPr>
          <w:color w:val="auto"/>
        </w:rPr>
        <w:t xml:space="preserve">.................. </w:t>
      </w:r>
      <w:r w:rsidRPr="008766A5">
        <w:rPr>
          <w:rFonts w:cs="Verdana,Bold"/>
          <w:b/>
          <w:color w:val="auto"/>
        </w:rPr>
        <w:t>zł</w:t>
      </w:r>
    </w:p>
    <w:p w14:paraId="35CD2480" w14:textId="77777777" w:rsidR="00E51A38" w:rsidRPr="008766A5" w:rsidRDefault="00E51A38" w:rsidP="00E51A38">
      <w:pPr>
        <w:autoSpaceDE w:val="0"/>
        <w:autoSpaceDN w:val="0"/>
        <w:adjustRightInd w:val="0"/>
        <w:ind w:left="284"/>
        <w:rPr>
          <w:color w:val="auto"/>
        </w:rPr>
      </w:pPr>
      <w:r w:rsidRPr="008766A5">
        <w:rPr>
          <w:color w:val="auto"/>
        </w:rPr>
        <w:t>(słownie: ..............................................................)</w:t>
      </w:r>
    </w:p>
    <w:p w14:paraId="19FE020B" w14:textId="77777777" w:rsidR="00E51A38" w:rsidRPr="008766A5" w:rsidRDefault="00E51A38" w:rsidP="00E51A38">
      <w:pPr>
        <w:autoSpaceDE w:val="0"/>
        <w:autoSpaceDN w:val="0"/>
        <w:adjustRightInd w:val="0"/>
        <w:ind w:left="284"/>
        <w:rPr>
          <w:color w:val="auto"/>
        </w:rPr>
      </w:pPr>
      <w:r w:rsidRPr="008766A5">
        <w:rPr>
          <w:color w:val="auto"/>
        </w:rPr>
        <w:t>plus podatek VAT wg obowiązujących przepisów-zgodnie ze stanem prawnym na dzień zawarcia umowy</w:t>
      </w:r>
    </w:p>
    <w:p w14:paraId="40A114AC" w14:textId="77777777" w:rsidR="00E51A38" w:rsidRPr="008766A5" w:rsidRDefault="00E51A38" w:rsidP="00E51A38">
      <w:pPr>
        <w:autoSpaceDE w:val="0"/>
        <w:autoSpaceDN w:val="0"/>
        <w:adjustRightInd w:val="0"/>
        <w:ind w:left="284"/>
        <w:rPr>
          <w:color w:val="auto"/>
        </w:rPr>
      </w:pPr>
      <w:r w:rsidRPr="008766A5">
        <w:rPr>
          <w:rFonts w:cs="Verdana,Bold"/>
          <w:b/>
          <w:color w:val="auto"/>
        </w:rPr>
        <w:t xml:space="preserve">podatek VAT </w:t>
      </w:r>
      <w:r w:rsidRPr="008766A5">
        <w:rPr>
          <w:color w:val="auto"/>
        </w:rPr>
        <w:t>wynosi ……. % czyli ................. zł</w:t>
      </w:r>
    </w:p>
    <w:p w14:paraId="7EA2D88E" w14:textId="77777777" w:rsidR="00E51A38" w:rsidRDefault="00E51A38" w:rsidP="00E51A38">
      <w:pPr>
        <w:autoSpaceDE w:val="0"/>
        <w:autoSpaceDN w:val="0"/>
        <w:adjustRightInd w:val="0"/>
        <w:ind w:left="284"/>
        <w:rPr>
          <w:color w:val="auto"/>
        </w:rPr>
      </w:pPr>
      <w:r w:rsidRPr="008766A5">
        <w:rPr>
          <w:color w:val="auto"/>
        </w:rPr>
        <w:t>(słownie: ...............................................................).</w:t>
      </w:r>
    </w:p>
    <w:p w14:paraId="485ACA21" w14:textId="77777777" w:rsidR="00E51A38" w:rsidRDefault="00E51A38" w:rsidP="00E51A38">
      <w:pPr>
        <w:autoSpaceDE w:val="0"/>
        <w:autoSpaceDN w:val="0"/>
        <w:adjustRightInd w:val="0"/>
        <w:ind w:left="284"/>
        <w:rPr>
          <w:color w:val="auto"/>
        </w:rPr>
      </w:pPr>
    </w:p>
    <w:p w14:paraId="5E092848" w14:textId="77777777" w:rsidR="00E51A38" w:rsidRDefault="00E51A38" w:rsidP="00E51A38">
      <w:pPr>
        <w:tabs>
          <w:tab w:val="left" w:pos="567"/>
        </w:tabs>
        <w:rPr>
          <w:bCs w:val="0"/>
          <w:color w:val="auto"/>
        </w:rPr>
      </w:pPr>
      <w:r w:rsidRPr="008766A5">
        <w:rPr>
          <w:bCs w:val="0"/>
          <w:color w:val="auto"/>
        </w:rPr>
        <w:t xml:space="preserve">   Na wyżej wymienione wynagrodzenie będą składały się:</w:t>
      </w:r>
    </w:p>
    <w:p w14:paraId="205B3943" w14:textId="77777777" w:rsidR="00E51A38" w:rsidRPr="008766A5" w:rsidRDefault="00E51A38" w:rsidP="00E51A38">
      <w:pPr>
        <w:tabs>
          <w:tab w:val="left" w:pos="567"/>
        </w:tabs>
        <w:rPr>
          <w:bCs w:val="0"/>
          <w:color w:val="auto"/>
        </w:rPr>
      </w:pPr>
    </w:p>
    <w:p w14:paraId="66B0706A" w14:textId="77777777" w:rsidR="00E51A38" w:rsidRPr="008766A5" w:rsidRDefault="00E51A38" w:rsidP="00E51A38">
      <w:pPr>
        <w:pStyle w:val="Akapitzlist"/>
        <w:tabs>
          <w:tab w:val="left" w:pos="567"/>
        </w:tabs>
        <w:ind w:left="567" w:hanging="425"/>
        <w:rPr>
          <w:rFonts w:ascii="Verdana" w:hAnsi="Verdana"/>
          <w:bCs w:val="0"/>
          <w:color w:val="auto"/>
          <w:sz w:val="20"/>
          <w:szCs w:val="20"/>
        </w:rPr>
      </w:pPr>
      <w:r w:rsidRPr="008766A5">
        <w:rPr>
          <w:rFonts w:ascii="Verdana" w:hAnsi="Verdana"/>
          <w:bCs w:val="0"/>
          <w:color w:val="auto"/>
          <w:sz w:val="20"/>
          <w:szCs w:val="20"/>
        </w:rPr>
        <w:t xml:space="preserve"> a) wynagrodzenie za </w:t>
      </w:r>
      <w:r w:rsidRPr="008766A5">
        <w:rPr>
          <w:rFonts w:ascii="Verdana" w:hAnsi="Verdana"/>
          <w:b/>
          <w:bCs w:val="0"/>
          <w:color w:val="auto"/>
          <w:sz w:val="20"/>
          <w:szCs w:val="20"/>
        </w:rPr>
        <w:t>Etap 1,</w:t>
      </w:r>
      <w:r w:rsidRPr="008766A5">
        <w:rPr>
          <w:rFonts w:ascii="Verdana" w:hAnsi="Verdana"/>
          <w:bCs w:val="0"/>
          <w:color w:val="auto"/>
          <w:sz w:val="20"/>
          <w:szCs w:val="20"/>
        </w:rPr>
        <w:t xml:space="preserve"> tj. za </w:t>
      </w:r>
      <w:r w:rsidRPr="008766A5">
        <w:rPr>
          <w:rFonts w:ascii="Verdana" w:hAnsi="Verdana"/>
          <w:snapToGrid w:val="0"/>
          <w:color w:val="auto"/>
          <w:sz w:val="20"/>
          <w:szCs w:val="20"/>
          <w:lang w:eastAsia="en-US"/>
        </w:rPr>
        <w:t>prace projektowe</w:t>
      </w:r>
      <w:r>
        <w:rPr>
          <w:rFonts w:ascii="Verdana" w:hAnsi="Verdana"/>
          <w:snapToGrid w:val="0"/>
          <w:color w:val="auto"/>
          <w:sz w:val="20"/>
          <w:szCs w:val="20"/>
          <w:lang w:eastAsia="en-US"/>
        </w:rPr>
        <w:t xml:space="preserve"> i prace przygotowawcze</w:t>
      </w:r>
      <w:r w:rsidRPr="008766A5">
        <w:rPr>
          <w:rFonts w:ascii="Verdana" w:hAnsi="Verdana"/>
          <w:bCs w:val="0"/>
          <w:color w:val="auto"/>
          <w:sz w:val="20"/>
          <w:szCs w:val="20"/>
        </w:rPr>
        <w:t>:</w:t>
      </w:r>
    </w:p>
    <w:p w14:paraId="19D591BD" w14:textId="77777777" w:rsidR="00E51A38" w:rsidRPr="008766A5" w:rsidRDefault="00E51A38" w:rsidP="00E51A38">
      <w:pPr>
        <w:autoSpaceDE w:val="0"/>
        <w:autoSpaceDN w:val="0"/>
        <w:adjustRightInd w:val="0"/>
        <w:spacing w:line="240" w:lineRule="auto"/>
        <w:ind w:left="567"/>
        <w:rPr>
          <w:rFonts w:cs="Verdana,Bold"/>
          <w:b/>
          <w:bCs w:val="0"/>
          <w:color w:val="auto"/>
        </w:rPr>
      </w:pPr>
      <w:r w:rsidRPr="008766A5">
        <w:rPr>
          <w:rFonts w:cs="Verdana,Bold"/>
          <w:b/>
          <w:color w:val="auto"/>
        </w:rPr>
        <w:t xml:space="preserve">brutto: </w:t>
      </w:r>
      <w:r w:rsidRPr="008766A5">
        <w:rPr>
          <w:color w:val="auto"/>
        </w:rPr>
        <w:t xml:space="preserve">.................... </w:t>
      </w:r>
      <w:r w:rsidRPr="008766A5">
        <w:rPr>
          <w:rFonts w:cs="Verdana,Bold"/>
          <w:b/>
          <w:color w:val="auto"/>
        </w:rPr>
        <w:t>zł</w:t>
      </w:r>
    </w:p>
    <w:p w14:paraId="3144C379" w14:textId="77777777" w:rsidR="00E51A38" w:rsidRPr="008766A5" w:rsidRDefault="00E51A38" w:rsidP="00E51A38">
      <w:pPr>
        <w:autoSpaceDE w:val="0"/>
        <w:autoSpaceDN w:val="0"/>
        <w:adjustRightInd w:val="0"/>
        <w:spacing w:line="240" w:lineRule="auto"/>
        <w:ind w:left="567"/>
        <w:rPr>
          <w:color w:val="auto"/>
        </w:rPr>
      </w:pPr>
      <w:r w:rsidRPr="008766A5">
        <w:rPr>
          <w:color w:val="auto"/>
        </w:rPr>
        <w:t>(słownie: ..............................................................)</w:t>
      </w:r>
    </w:p>
    <w:p w14:paraId="360BBB32" w14:textId="77777777" w:rsidR="00E51A38" w:rsidRPr="008766A5" w:rsidRDefault="00E51A38" w:rsidP="00E51A38">
      <w:pPr>
        <w:autoSpaceDE w:val="0"/>
        <w:autoSpaceDN w:val="0"/>
        <w:adjustRightInd w:val="0"/>
        <w:spacing w:line="240" w:lineRule="auto"/>
        <w:ind w:left="567"/>
        <w:rPr>
          <w:rFonts w:cs="Verdana,Bold"/>
          <w:b/>
          <w:bCs w:val="0"/>
          <w:color w:val="auto"/>
        </w:rPr>
      </w:pPr>
      <w:r w:rsidRPr="008766A5">
        <w:rPr>
          <w:rFonts w:cs="Verdana,Bold"/>
          <w:b/>
          <w:color w:val="auto"/>
        </w:rPr>
        <w:t xml:space="preserve">netto: </w:t>
      </w:r>
      <w:r w:rsidRPr="008766A5">
        <w:rPr>
          <w:color w:val="auto"/>
        </w:rPr>
        <w:t xml:space="preserve">.................. </w:t>
      </w:r>
      <w:r w:rsidRPr="008766A5">
        <w:rPr>
          <w:rFonts w:cs="Verdana,Bold"/>
          <w:b/>
          <w:color w:val="auto"/>
        </w:rPr>
        <w:t>zł</w:t>
      </w:r>
    </w:p>
    <w:p w14:paraId="7B193684" w14:textId="77777777" w:rsidR="00E51A38" w:rsidRPr="008766A5" w:rsidRDefault="00E51A38" w:rsidP="00E51A38">
      <w:pPr>
        <w:autoSpaceDE w:val="0"/>
        <w:autoSpaceDN w:val="0"/>
        <w:adjustRightInd w:val="0"/>
        <w:spacing w:line="240" w:lineRule="auto"/>
        <w:ind w:left="567"/>
        <w:rPr>
          <w:color w:val="auto"/>
        </w:rPr>
      </w:pPr>
      <w:r w:rsidRPr="008766A5">
        <w:rPr>
          <w:color w:val="auto"/>
        </w:rPr>
        <w:t>(słownie: ..............................................................)</w:t>
      </w:r>
    </w:p>
    <w:p w14:paraId="114D5F7D" w14:textId="77777777" w:rsidR="00E51A38" w:rsidRPr="008766A5" w:rsidRDefault="00E51A38" w:rsidP="00E51A38">
      <w:pPr>
        <w:autoSpaceDE w:val="0"/>
        <w:autoSpaceDN w:val="0"/>
        <w:adjustRightInd w:val="0"/>
        <w:spacing w:line="240" w:lineRule="auto"/>
        <w:ind w:left="567"/>
        <w:rPr>
          <w:color w:val="auto"/>
        </w:rPr>
      </w:pPr>
      <w:r w:rsidRPr="008766A5">
        <w:rPr>
          <w:color w:val="auto"/>
        </w:rPr>
        <w:t>plus podatek VAT wg obowiązujących przepisów-zgodnie ze stanem prawnym na dzień zawarcia umowy</w:t>
      </w:r>
    </w:p>
    <w:p w14:paraId="605509B6" w14:textId="77777777" w:rsidR="00E51A38" w:rsidRPr="008766A5" w:rsidRDefault="00E51A38" w:rsidP="00E51A38">
      <w:pPr>
        <w:autoSpaceDE w:val="0"/>
        <w:autoSpaceDN w:val="0"/>
        <w:adjustRightInd w:val="0"/>
        <w:spacing w:line="240" w:lineRule="auto"/>
        <w:ind w:left="567"/>
        <w:rPr>
          <w:color w:val="auto"/>
        </w:rPr>
      </w:pPr>
      <w:r w:rsidRPr="008766A5">
        <w:rPr>
          <w:rFonts w:cs="Verdana,Bold"/>
          <w:b/>
          <w:color w:val="auto"/>
        </w:rPr>
        <w:t xml:space="preserve">podatek VAT </w:t>
      </w:r>
      <w:r w:rsidRPr="008766A5">
        <w:rPr>
          <w:color w:val="auto"/>
        </w:rPr>
        <w:t>wynosi ……. % czyli ................. zł</w:t>
      </w:r>
    </w:p>
    <w:p w14:paraId="39627A03" w14:textId="77777777" w:rsidR="00E51A38" w:rsidRPr="008766A5" w:rsidRDefault="00E51A38" w:rsidP="00E51A38">
      <w:pPr>
        <w:autoSpaceDE w:val="0"/>
        <w:autoSpaceDN w:val="0"/>
        <w:adjustRightInd w:val="0"/>
        <w:spacing w:line="240" w:lineRule="auto"/>
        <w:ind w:left="567"/>
        <w:rPr>
          <w:color w:val="auto"/>
        </w:rPr>
      </w:pPr>
      <w:r w:rsidRPr="008766A5">
        <w:rPr>
          <w:color w:val="auto"/>
        </w:rPr>
        <w:t>(słownie: ...............................................................)</w:t>
      </w:r>
    </w:p>
    <w:p w14:paraId="11EF9857" w14:textId="77777777" w:rsidR="00E51A38" w:rsidRPr="008766A5" w:rsidRDefault="00E51A38" w:rsidP="00E51A38">
      <w:pPr>
        <w:pStyle w:val="Akapitzlist"/>
        <w:tabs>
          <w:tab w:val="left" w:pos="567"/>
        </w:tabs>
        <w:ind w:left="567" w:hanging="425"/>
        <w:rPr>
          <w:rFonts w:ascii="Verdana" w:hAnsi="Verdana"/>
          <w:bCs w:val="0"/>
          <w:color w:val="auto"/>
          <w:sz w:val="20"/>
          <w:szCs w:val="20"/>
        </w:rPr>
      </w:pPr>
      <w:r w:rsidRPr="008766A5">
        <w:rPr>
          <w:rFonts w:ascii="Verdana" w:hAnsi="Verdana"/>
          <w:bCs w:val="0"/>
          <w:color w:val="auto"/>
          <w:sz w:val="20"/>
          <w:szCs w:val="20"/>
        </w:rPr>
        <w:t xml:space="preserve">  </w:t>
      </w:r>
    </w:p>
    <w:p w14:paraId="2FB3ED84" w14:textId="77777777" w:rsidR="00E51A38" w:rsidRPr="008766A5" w:rsidRDefault="00E51A38" w:rsidP="00E51A38">
      <w:pPr>
        <w:pStyle w:val="Akapitzlist"/>
        <w:tabs>
          <w:tab w:val="left" w:pos="567"/>
        </w:tabs>
        <w:ind w:left="567" w:hanging="567"/>
        <w:rPr>
          <w:rFonts w:ascii="Verdana" w:hAnsi="Verdana"/>
          <w:bCs w:val="0"/>
          <w:color w:val="auto"/>
          <w:sz w:val="20"/>
          <w:szCs w:val="20"/>
        </w:rPr>
      </w:pPr>
      <w:r w:rsidRPr="008766A5">
        <w:rPr>
          <w:rFonts w:ascii="Verdana" w:hAnsi="Verdana"/>
          <w:bCs w:val="0"/>
          <w:color w:val="auto"/>
          <w:sz w:val="20"/>
          <w:szCs w:val="20"/>
        </w:rPr>
        <w:t xml:space="preserve">   b) wynagrodzenie za </w:t>
      </w:r>
      <w:r w:rsidRPr="008766A5">
        <w:rPr>
          <w:rFonts w:ascii="Verdana" w:hAnsi="Verdana"/>
          <w:b/>
          <w:bCs w:val="0"/>
          <w:color w:val="auto"/>
          <w:sz w:val="20"/>
          <w:szCs w:val="20"/>
        </w:rPr>
        <w:t xml:space="preserve">Etap 2, </w:t>
      </w:r>
      <w:r w:rsidRPr="008766A5">
        <w:rPr>
          <w:rFonts w:ascii="Verdana" w:hAnsi="Verdana"/>
          <w:bCs w:val="0"/>
          <w:color w:val="auto"/>
          <w:sz w:val="20"/>
          <w:szCs w:val="20"/>
        </w:rPr>
        <w:t xml:space="preserve">tj. za </w:t>
      </w:r>
      <w:r>
        <w:rPr>
          <w:rFonts w:ascii="Verdana" w:hAnsi="Verdana"/>
          <w:bCs w:val="0"/>
          <w:color w:val="auto"/>
          <w:sz w:val="20"/>
          <w:szCs w:val="20"/>
        </w:rPr>
        <w:t xml:space="preserve">część </w:t>
      </w:r>
      <w:r w:rsidRPr="008766A5">
        <w:rPr>
          <w:rFonts w:ascii="Verdana" w:hAnsi="Verdana"/>
          <w:bCs w:val="0"/>
          <w:color w:val="auto"/>
          <w:sz w:val="20"/>
          <w:szCs w:val="20"/>
        </w:rPr>
        <w:t>rob</w:t>
      </w:r>
      <w:r>
        <w:rPr>
          <w:rFonts w:ascii="Verdana" w:hAnsi="Verdana"/>
          <w:bCs w:val="0"/>
          <w:color w:val="auto"/>
          <w:sz w:val="20"/>
          <w:szCs w:val="20"/>
        </w:rPr>
        <w:t>ót</w:t>
      </w:r>
      <w:r w:rsidRPr="008766A5">
        <w:rPr>
          <w:rFonts w:ascii="Verdana" w:hAnsi="Verdana"/>
          <w:bCs w:val="0"/>
          <w:color w:val="auto"/>
          <w:sz w:val="20"/>
          <w:szCs w:val="20"/>
        </w:rPr>
        <w:t xml:space="preserve"> budowlan</w:t>
      </w:r>
      <w:r>
        <w:rPr>
          <w:rFonts w:ascii="Verdana" w:hAnsi="Verdana"/>
          <w:bCs w:val="0"/>
          <w:color w:val="auto"/>
          <w:sz w:val="20"/>
          <w:szCs w:val="20"/>
        </w:rPr>
        <w:t>ych</w:t>
      </w:r>
      <w:r w:rsidRPr="008766A5">
        <w:rPr>
          <w:rFonts w:ascii="Verdana" w:hAnsi="Verdana"/>
          <w:bCs w:val="0"/>
          <w:color w:val="auto"/>
          <w:sz w:val="20"/>
          <w:szCs w:val="20"/>
        </w:rPr>
        <w:t>:</w:t>
      </w:r>
    </w:p>
    <w:p w14:paraId="24ABA55D" w14:textId="77777777" w:rsidR="00E51A38" w:rsidRPr="008766A5" w:rsidRDefault="00E51A38" w:rsidP="00E51A38">
      <w:pPr>
        <w:tabs>
          <w:tab w:val="left" w:pos="851"/>
        </w:tabs>
        <w:autoSpaceDE w:val="0"/>
        <w:autoSpaceDN w:val="0"/>
        <w:adjustRightInd w:val="0"/>
        <w:spacing w:line="240" w:lineRule="auto"/>
        <w:ind w:left="993" w:hanging="425"/>
        <w:rPr>
          <w:rFonts w:cs="Verdana,Bold"/>
          <w:b/>
          <w:bCs w:val="0"/>
          <w:color w:val="auto"/>
        </w:rPr>
      </w:pPr>
      <w:r w:rsidRPr="008766A5">
        <w:rPr>
          <w:rFonts w:cs="Verdana,Bold"/>
          <w:b/>
          <w:color w:val="auto"/>
        </w:rPr>
        <w:t xml:space="preserve">brutto: </w:t>
      </w:r>
      <w:r w:rsidRPr="008766A5">
        <w:rPr>
          <w:color w:val="auto"/>
        </w:rPr>
        <w:t xml:space="preserve">.................... </w:t>
      </w:r>
      <w:r w:rsidRPr="008766A5">
        <w:rPr>
          <w:rFonts w:cs="Verdana,Bold"/>
          <w:b/>
          <w:color w:val="auto"/>
        </w:rPr>
        <w:t>zł</w:t>
      </w:r>
    </w:p>
    <w:p w14:paraId="67F3B467" w14:textId="77777777" w:rsidR="00E51A38" w:rsidRPr="008766A5" w:rsidRDefault="00E51A38" w:rsidP="00E51A38">
      <w:pPr>
        <w:tabs>
          <w:tab w:val="left" w:pos="851"/>
        </w:tabs>
        <w:autoSpaceDE w:val="0"/>
        <w:autoSpaceDN w:val="0"/>
        <w:adjustRightInd w:val="0"/>
        <w:spacing w:line="240" w:lineRule="auto"/>
        <w:ind w:left="993" w:hanging="425"/>
        <w:rPr>
          <w:color w:val="auto"/>
        </w:rPr>
      </w:pPr>
      <w:r w:rsidRPr="008766A5">
        <w:rPr>
          <w:color w:val="auto"/>
        </w:rPr>
        <w:t>(słownie: ..............................................................)</w:t>
      </w:r>
    </w:p>
    <w:p w14:paraId="0B5CC889" w14:textId="77777777" w:rsidR="00E51A38" w:rsidRPr="008766A5" w:rsidRDefault="00E51A38" w:rsidP="00E51A38">
      <w:pPr>
        <w:tabs>
          <w:tab w:val="left" w:pos="851"/>
        </w:tabs>
        <w:autoSpaceDE w:val="0"/>
        <w:autoSpaceDN w:val="0"/>
        <w:adjustRightInd w:val="0"/>
        <w:spacing w:line="240" w:lineRule="auto"/>
        <w:ind w:left="993" w:hanging="425"/>
        <w:rPr>
          <w:rFonts w:cs="Verdana,Bold"/>
          <w:b/>
          <w:bCs w:val="0"/>
          <w:color w:val="auto"/>
        </w:rPr>
      </w:pPr>
      <w:r w:rsidRPr="008766A5">
        <w:rPr>
          <w:rFonts w:cs="Verdana,Bold"/>
          <w:b/>
          <w:color w:val="auto"/>
        </w:rPr>
        <w:t xml:space="preserve">netto: </w:t>
      </w:r>
      <w:r w:rsidRPr="008766A5">
        <w:rPr>
          <w:color w:val="auto"/>
        </w:rPr>
        <w:t xml:space="preserve">.................. </w:t>
      </w:r>
      <w:r w:rsidRPr="008766A5">
        <w:rPr>
          <w:rFonts w:cs="Verdana,Bold"/>
          <w:b/>
          <w:color w:val="auto"/>
        </w:rPr>
        <w:t>zł</w:t>
      </w:r>
    </w:p>
    <w:p w14:paraId="0185DF94" w14:textId="77777777" w:rsidR="00E51A38" w:rsidRPr="008766A5" w:rsidRDefault="00E51A38" w:rsidP="00E51A38">
      <w:pPr>
        <w:tabs>
          <w:tab w:val="left" w:pos="851"/>
        </w:tabs>
        <w:autoSpaceDE w:val="0"/>
        <w:autoSpaceDN w:val="0"/>
        <w:adjustRightInd w:val="0"/>
        <w:spacing w:line="240" w:lineRule="auto"/>
        <w:ind w:left="993" w:hanging="425"/>
        <w:rPr>
          <w:color w:val="auto"/>
        </w:rPr>
      </w:pPr>
      <w:r w:rsidRPr="008766A5">
        <w:rPr>
          <w:color w:val="auto"/>
        </w:rPr>
        <w:t>(słownie: ..............................................................)</w:t>
      </w:r>
    </w:p>
    <w:p w14:paraId="07DEDFE6" w14:textId="77777777" w:rsidR="00E51A38" w:rsidRPr="008766A5" w:rsidRDefault="00E51A38" w:rsidP="00E51A38">
      <w:pPr>
        <w:tabs>
          <w:tab w:val="left" w:pos="851"/>
        </w:tabs>
        <w:autoSpaceDE w:val="0"/>
        <w:autoSpaceDN w:val="0"/>
        <w:adjustRightInd w:val="0"/>
        <w:spacing w:line="240" w:lineRule="auto"/>
        <w:ind w:left="567" w:firstLine="1"/>
        <w:rPr>
          <w:color w:val="auto"/>
        </w:rPr>
      </w:pPr>
      <w:r w:rsidRPr="008766A5">
        <w:rPr>
          <w:color w:val="auto"/>
        </w:rPr>
        <w:t>plus podatek VAT wg obowiązujących przepisów-zgodnie ze stanem prawnym na dzień zawarcia umowy</w:t>
      </w:r>
    </w:p>
    <w:p w14:paraId="0C4037B3" w14:textId="77777777" w:rsidR="00E51A38" w:rsidRPr="008766A5" w:rsidRDefault="00E51A38" w:rsidP="00E51A38">
      <w:pPr>
        <w:tabs>
          <w:tab w:val="left" w:pos="851"/>
        </w:tabs>
        <w:autoSpaceDE w:val="0"/>
        <w:autoSpaceDN w:val="0"/>
        <w:adjustRightInd w:val="0"/>
        <w:spacing w:line="240" w:lineRule="auto"/>
        <w:ind w:left="993" w:hanging="425"/>
        <w:rPr>
          <w:color w:val="auto"/>
        </w:rPr>
      </w:pPr>
      <w:r w:rsidRPr="008766A5">
        <w:rPr>
          <w:rFonts w:cs="Verdana,Bold"/>
          <w:b/>
          <w:color w:val="auto"/>
        </w:rPr>
        <w:t xml:space="preserve">podatek VAT </w:t>
      </w:r>
      <w:r w:rsidRPr="008766A5">
        <w:rPr>
          <w:color w:val="auto"/>
        </w:rPr>
        <w:t>wynosi ……. % czyli ................. zł</w:t>
      </w:r>
    </w:p>
    <w:p w14:paraId="16A59566" w14:textId="77777777" w:rsidR="00E51A38" w:rsidRPr="008766A5" w:rsidRDefault="00E51A38" w:rsidP="00E51A38">
      <w:pPr>
        <w:tabs>
          <w:tab w:val="left" w:pos="851"/>
        </w:tabs>
        <w:autoSpaceDE w:val="0"/>
        <w:autoSpaceDN w:val="0"/>
        <w:adjustRightInd w:val="0"/>
        <w:spacing w:line="240" w:lineRule="auto"/>
        <w:ind w:left="993" w:hanging="425"/>
        <w:rPr>
          <w:color w:val="auto"/>
        </w:rPr>
      </w:pPr>
      <w:r w:rsidRPr="008766A5">
        <w:rPr>
          <w:color w:val="auto"/>
        </w:rPr>
        <w:t>(słownie: ...............................................................)</w:t>
      </w:r>
    </w:p>
    <w:p w14:paraId="69613132" w14:textId="77777777" w:rsidR="00E51A38" w:rsidRDefault="00E51A38" w:rsidP="00E51A38">
      <w:pPr>
        <w:tabs>
          <w:tab w:val="left" w:pos="851"/>
        </w:tabs>
        <w:autoSpaceDE w:val="0"/>
        <w:autoSpaceDN w:val="0"/>
        <w:adjustRightInd w:val="0"/>
        <w:spacing w:line="240" w:lineRule="auto"/>
        <w:ind w:left="993" w:hanging="425"/>
        <w:rPr>
          <w:color w:val="auto"/>
        </w:rPr>
      </w:pPr>
    </w:p>
    <w:p w14:paraId="50A94A21" w14:textId="77777777" w:rsidR="00E51A38" w:rsidRPr="00617501" w:rsidRDefault="00E51A38" w:rsidP="00E51A38">
      <w:pPr>
        <w:pStyle w:val="Akapitzlist"/>
        <w:numPr>
          <w:ilvl w:val="0"/>
          <w:numId w:val="30"/>
        </w:numPr>
        <w:tabs>
          <w:tab w:val="left" w:pos="567"/>
        </w:tabs>
        <w:rPr>
          <w:rFonts w:ascii="Verdana" w:hAnsi="Verdana"/>
          <w:bCs w:val="0"/>
          <w:color w:val="auto"/>
          <w:sz w:val="20"/>
          <w:szCs w:val="20"/>
        </w:rPr>
      </w:pPr>
      <w:r w:rsidRPr="00617501">
        <w:rPr>
          <w:rFonts w:ascii="Verdana" w:hAnsi="Verdana"/>
          <w:bCs w:val="0"/>
          <w:color w:val="auto"/>
          <w:sz w:val="20"/>
          <w:szCs w:val="20"/>
        </w:rPr>
        <w:t xml:space="preserve"> wynagrodzenie za </w:t>
      </w:r>
      <w:r w:rsidRPr="00617501">
        <w:rPr>
          <w:rFonts w:ascii="Verdana" w:hAnsi="Verdana"/>
          <w:b/>
          <w:bCs w:val="0"/>
          <w:color w:val="auto"/>
          <w:sz w:val="20"/>
          <w:szCs w:val="20"/>
        </w:rPr>
        <w:t xml:space="preserve">Etap 3, </w:t>
      </w:r>
      <w:r w:rsidRPr="00617501">
        <w:rPr>
          <w:rFonts w:ascii="Verdana" w:hAnsi="Verdana"/>
          <w:bCs w:val="0"/>
          <w:color w:val="auto"/>
          <w:sz w:val="20"/>
          <w:szCs w:val="20"/>
        </w:rPr>
        <w:t>tj.:</w:t>
      </w:r>
    </w:p>
    <w:p w14:paraId="098DB8FF" w14:textId="77777777" w:rsidR="00E51A38" w:rsidRPr="00617501" w:rsidRDefault="00E51A38" w:rsidP="00E51A38">
      <w:pPr>
        <w:tabs>
          <w:tab w:val="left" w:pos="567"/>
        </w:tabs>
        <w:ind w:left="360"/>
        <w:rPr>
          <w:bCs w:val="0"/>
          <w:color w:val="auto"/>
        </w:rPr>
      </w:pPr>
    </w:p>
    <w:p w14:paraId="1CFEBC6C" w14:textId="77777777" w:rsidR="00E51A38" w:rsidRPr="00617501" w:rsidRDefault="00E51A38" w:rsidP="00E51A38">
      <w:pPr>
        <w:tabs>
          <w:tab w:val="left" w:pos="567"/>
        </w:tabs>
        <w:ind w:left="360"/>
        <w:rPr>
          <w:bCs w:val="0"/>
          <w:color w:val="auto"/>
        </w:rPr>
      </w:pPr>
      <w:r w:rsidRPr="00617501">
        <w:rPr>
          <w:bCs w:val="0"/>
          <w:color w:val="auto"/>
        </w:rPr>
        <w:t>-   za roboty budowlane:</w:t>
      </w:r>
    </w:p>
    <w:p w14:paraId="738F2E08" w14:textId="77777777" w:rsidR="00E51A38" w:rsidRPr="00617501" w:rsidRDefault="00E51A38" w:rsidP="00E51A38">
      <w:pPr>
        <w:tabs>
          <w:tab w:val="left" w:pos="851"/>
        </w:tabs>
        <w:autoSpaceDE w:val="0"/>
        <w:autoSpaceDN w:val="0"/>
        <w:adjustRightInd w:val="0"/>
        <w:spacing w:line="240" w:lineRule="auto"/>
        <w:ind w:left="993" w:hanging="425"/>
        <w:rPr>
          <w:rFonts w:cs="Verdana,Bold"/>
          <w:b/>
          <w:bCs w:val="0"/>
          <w:color w:val="auto"/>
        </w:rPr>
      </w:pPr>
      <w:r w:rsidRPr="00617501">
        <w:rPr>
          <w:rFonts w:cs="Verdana,Bold"/>
          <w:b/>
          <w:color w:val="auto"/>
        </w:rPr>
        <w:t xml:space="preserve">brutto: </w:t>
      </w:r>
      <w:r w:rsidRPr="00617501">
        <w:rPr>
          <w:color w:val="auto"/>
        </w:rPr>
        <w:t xml:space="preserve">.................... </w:t>
      </w:r>
      <w:r w:rsidRPr="00617501">
        <w:rPr>
          <w:rFonts w:cs="Verdana,Bold"/>
          <w:b/>
          <w:color w:val="auto"/>
        </w:rPr>
        <w:t>zł</w:t>
      </w:r>
    </w:p>
    <w:p w14:paraId="56E5EEF4" w14:textId="77777777" w:rsidR="00E51A38" w:rsidRPr="00617501" w:rsidRDefault="00E51A38" w:rsidP="00E51A38">
      <w:pPr>
        <w:tabs>
          <w:tab w:val="left" w:pos="851"/>
        </w:tabs>
        <w:autoSpaceDE w:val="0"/>
        <w:autoSpaceDN w:val="0"/>
        <w:adjustRightInd w:val="0"/>
        <w:spacing w:line="240" w:lineRule="auto"/>
        <w:ind w:left="993" w:hanging="425"/>
        <w:rPr>
          <w:color w:val="auto"/>
        </w:rPr>
      </w:pPr>
      <w:r w:rsidRPr="00617501">
        <w:rPr>
          <w:color w:val="auto"/>
        </w:rPr>
        <w:t>(słownie: ..............................................................)</w:t>
      </w:r>
    </w:p>
    <w:p w14:paraId="4E0CDED5" w14:textId="77777777" w:rsidR="00E51A38" w:rsidRPr="00617501" w:rsidRDefault="00E51A38" w:rsidP="00E51A38">
      <w:pPr>
        <w:tabs>
          <w:tab w:val="left" w:pos="851"/>
        </w:tabs>
        <w:autoSpaceDE w:val="0"/>
        <w:autoSpaceDN w:val="0"/>
        <w:adjustRightInd w:val="0"/>
        <w:spacing w:line="240" w:lineRule="auto"/>
        <w:ind w:left="993" w:hanging="425"/>
        <w:rPr>
          <w:rFonts w:cs="Verdana,Bold"/>
          <w:b/>
          <w:bCs w:val="0"/>
          <w:color w:val="auto"/>
        </w:rPr>
      </w:pPr>
      <w:r w:rsidRPr="00617501">
        <w:rPr>
          <w:rFonts w:cs="Verdana,Bold"/>
          <w:b/>
          <w:color w:val="auto"/>
        </w:rPr>
        <w:t xml:space="preserve">netto: </w:t>
      </w:r>
      <w:r w:rsidRPr="00617501">
        <w:rPr>
          <w:color w:val="auto"/>
        </w:rPr>
        <w:t xml:space="preserve">.................. </w:t>
      </w:r>
      <w:r w:rsidRPr="00617501">
        <w:rPr>
          <w:rFonts w:cs="Verdana,Bold"/>
          <w:b/>
          <w:color w:val="auto"/>
        </w:rPr>
        <w:t>zł</w:t>
      </w:r>
    </w:p>
    <w:p w14:paraId="5ECD6333" w14:textId="77777777" w:rsidR="00E51A38" w:rsidRPr="00617501" w:rsidRDefault="00E51A38" w:rsidP="00E51A38">
      <w:pPr>
        <w:tabs>
          <w:tab w:val="left" w:pos="851"/>
        </w:tabs>
        <w:autoSpaceDE w:val="0"/>
        <w:autoSpaceDN w:val="0"/>
        <w:adjustRightInd w:val="0"/>
        <w:spacing w:line="240" w:lineRule="auto"/>
        <w:ind w:left="993" w:hanging="425"/>
        <w:rPr>
          <w:color w:val="auto"/>
        </w:rPr>
      </w:pPr>
      <w:r w:rsidRPr="00617501">
        <w:rPr>
          <w:color w:val="auto"/>
        </w:rPr>
        <w:t>(słownie: ..............................................................)</w:t>
      </w:r>
    </w:p>
    <w:p w14:paraId="086382DB" w14:textId="77777777" w:rsidR="00E51A38" w:rsidRPr="00617501" w:rsidRDefault="00E51A38" w:rsidP="00E51A38">
      <w:pPr>
        <w:tabs>
          <w:tab w:val="left" w:pos="851"/>
        </w:tabs>
        <w:autoSpaceDE w:val="0"/>
        <w:autoSpaceDN w:val="0"/>
        <w:adjustRightInd w:val="0"/>
        <w:spacing w:line="240" w:lineRule="auto"/>
        <w:ind w:left="567" w:firstLine="1"/>
        <w:rPr>
          <w:color w:val="auto"/>
        </w:rPr>
      </w:pPr>
      <w:r w:rsidRPr="00617501">
        <w:rPr>
          <w:color w:val="auto"/>
        </w:rPr>
        <w:t>plus podatek VAT wg obowiązujących przepisów-zgodnie ze stanem prawnym na dzień zawarcia umowy</w:t>
      </w:r>
    </w:p>
    <w:p w14:paraId="6C9FD18A" w14:textId="77777777" w:rsidR="00E51A38" w:rsidRPr="00617501" w:rsidRDefault="00E51A38" w:rsidP="00E51A38">
      <w:pPr>
        <w:tabs>
          <w:tab w:val="left" w:pos="851"/>
        </w:tabs>
        <w:autoSpaceDE w:val="0"/>
        <w:autoSpaceDN w:val="0"/>
        <w:adjustRightInd w:val="0"/>
        <w:spacing w:line="240" w:lineRule="auto"/>
        <w:ind w:left="993" w:hanging="425"/>
        <w:rPr>
          <w:color w:val="auto"/>
        </w:rPr>
      </w:pPr>
      <w:r w:rsidRPr="00617501">
        <w:rPr>
          <w:rFonts w:cs="Verdana,Bold"/>
          <w:b/>
          <w:color w:val="auto"/>
        </w:rPr>
        <w:t xml:space="preserve">podatek VAT </w:t>
      </w:r>
      <w:r w:rsidRPr="00617501">
        <w:rPr>
          <w:color w:val="auto"/>
        </w:rPr>
        <w:t>wynosi ……. % czyli ................. zł</w:t>
      </w:r>
    </w:p>
    <w:p w14:paraId="4A368DFF" w14:textId="77777777" w:rsidR="00E51A38" w:rsidRPr="00617501" w:rsidRDefault="00E51A38" w:rsidP="00E51A38">
      <w:pPr>
        <w:tabs>
          <w:tab w:val="left" w:pos="851"/>
        </w:tabs>
        <w:autoSpaceDE w:val="0"/>
        <w:autoSpaceDN w:val="0"/>
        <w:adjustRightInd w:val="0"/>
        <w:spacing w:line="240" w:lineRule="auto"/>
        <w:ind w:left="993" w:hanging="425"/>
        <w:rPr>
          <w:color w:val="auto"/>
        </w:rPr>
      </w:pPr>
      <w:r w:rsidRPr="00617501">
        <w:rPr>
          <w:color w:val="auto"/>
        </w:rPr>
        <w:t>(słownie: ...............................................................)</w:t>
      </w:r>
    </w:p>
    <w:p w14:paraId="29F25B03" w14:textId="77777777" w:rsidR="00E51A38" w:rsidRPr="00617501" w:rsidRDefault="00E51A38" w:rsidP="00E51A38">
      <w:pPr>
        <w:tabs>
          <w:tab w:val="left" w:pos="851"/>
        </w:tabs>
        <w:autoSpaceDE w:val="0"/>
        <w:autoSpaceDN w:val="0"/>
        <w:adjustRightInd w:val="0"/>
        <w:spacing w:line="240" w:lineRule="auto"/>
        <w:ind w:left="993" w:hanging="425"/>
        <w:rPr>
          <w:color w:val="auto"/>
        </w:rPr>
      </w:pPr>
    </w:p>
    <w:p w14:paraId="519A40BB" w14:textId="77777777" w:rsidR="00E51A38" w:rsidRPr="00617501" w:rsidRDefault="00E51A38" w:rsidP="00E51A38">
      <w:pPr>
        <w:tabs>
          <w:tab w:val="left" w:pos="851"/>
        </w:tabs>
        <w:autoSpaceDE w:val="0"/>
        <w:autoSpaceDN w:val="0"/>
        <w:adjustRightInd w:val="0"/>
        <w:spacing w:line="240" w:lineRule="auto"/>
        <w:ind w:left="993" w:hanging="425"/>
        <w:rPr>
          <w:color w:val="auto"/>
        </w:rPr>
      </w:pPr>
      <w:r w:rsidRPr="00617501">
        <w:rPr>
          <w:color w:val="auto"/>
        </w:rPr>
        <w:t xml:space="preserve">oraz </w:t>
      </w:r>
    </w:p>
    <w:p w14:paraId="25B21A14" w14:textId="77777777" w:rsidR="00E51A38" w:rsidRPr="00617501" w:rsidRDefault="00E51A38" w:rsidP="00E51A38">
      <w:pPr>
        <w:tabs>
          <w:tab w:val="left" w:pos="851"/>
        </w:tabs>
        <w:autoSpaceDE w:val="0"/>
        <w:autoSpaceDN w:val="0"/>
        <w:adjustRightInd w:val="0"/>
        <w:spacing w:line="240" w:lineRule="auto"/>
        <w:ind w:left="993" w:hanging="425"/>
        <w:rPr>
          <w:color w:val="auto"/>
        </w:rPr>
      </w:pPr>
    </w:p>
    <w:p w14:paraId="3C9F4A6E" w14:textId="77777777" w:rsidR="00E51A38" w:rsidRPr="00617501" w:rsidRDefault="00E51A38" w:rsidP="00E51A38">
      <w:pPr>
        <w:tabs>
          <w:tab w:val="left" w:pos="567"/>
        </w:tabs>
        <w:ind w:left="360"/>
        <w:rPr>
          <w:bCs w:val="0"/>
          <w:color w:val="auto"/>
        </w:rPr>
      </w:pPr>
      <w:r w:rsidRPr="00617501">
        <w:rPr>
          <w:bCs w:val="0"/>
          <w:color w:val="auto"/>
        </w:rPr>
        <w:t xml:space="preserve">-   za </w:t>
      </w:r>
      <w:r w:rsidRPr="00617501">
        <w:rPr>
          <w:color w:val="auto"/>
        </w:rPr>
        <w:t>usług nasadzenia zieleni</w:t>
      </w:r>
      <w:r w:rsidRPr="00617501">
        <w:rPr>
          <w:bCs w:val="0"/>
          <w:color w:val="auto"/>
        </w:rPr>
        <w:t>:</w:t>
      </w:r>
    </w:p>
    <w:p w14:paraId="45F73DA5" w14:textId="77777777" w:rsidR="00E51A38" w:rsidRDefault="00E51A38" w:rsidP="00E51A38">
      <w:pPr>
        <w:tabs>
          <w:tab w:val="left" w:pos="851"/>
        </w:tabs>
        <w:autoSpaceDE w:val="0"/>
        <w:autoSpaceDN w:val="0"/>
        <w:adjustRightInd w:val="0"/>
        <w:spacing w:line="240" w:lineRule="auto"/>
        <w:ind w:left="993" w:hanging="425"/>
        <w:rPr>
          <w:rFonts w:cs="Verdana,Bold"/>
          <w:b/>
          <w:color w:val="auto"/>
        </w:rPr>
      </w:pPr>
      <w:r w:rsidRPr="00617501">
        <w:rPr>
          <w:rFonts w:cs="Verdana,Bold"/>
          <w:b/>
          <w:color w:val="auto"/>
        </w:rPr>
        <w:t xml:space="preserve">brutto: </w:t>
      </w:r>
      <w:r w:rsidRPr="00617501">
        <w:rPr>
          <w:color w:val="auto"/>
        </w:rPr>
        <w:t xml:space="preserve">.................... </w:t>
      </w:r>
      <w:r w:rsidRPr="00617501">
        <w:rPr>
          <w:rFonts w:cs="Verdana,Bold"/>
          <w:b/>
          <w:color w:val="auto"/>
        </w:rPr>
        <w:t>zł</w:t>
      </w:r>
    </w:p>
    <w:p w14:paraId="4A6772F8" w14:textId="77777777" w:rsidR="00F30504" w:rsidRPr="00617501" w:rsidRDefault="00F30504" w:rsidP="00E51A38">
      <w:pPr>
        <w:tabs>
          <w:tab w:val="left" w:pos="851"/>
        </w:tabs>
        <w:autoSpaceDE w:val="0"/>
        <w:autoSpaceDN w:val="0"/>
        <w:adjustRightInd w:val="0"/>
        <w:spacing w:line="240" w:lineRule="auto"/>
        <w:ind w:left="993" w:hanging="425"/>
        <w:rPr>
          <w:rFonts w:cs="Verdana,Bold"/>
          <w:b/>
          <w:bCs w:val="0"/>
          <w:color w:val="auto"/>
        </w:rPr>
      </w:pPr>
    </w:p>
    <w:p w14:paraId="3904BB0F" w14:textId="77777777" w:rsidR="00E51A38" w:rsidRPr="00617501" w:rsidRDefault="00E51A38" w:rsidP="00E51A38">
      <w:pPr>
        <w:tabs>
          <w:tab w:val="left" w:pos="851"/>
        </w:tabs>
        <w:autoSpaceDE w:val="0"/>
        <w:autoSpaceDN w:val="0"/>
        <w:adjustRightInd w:val="0"/>
        <w:spacing w:line="240" w:lineRule="auto"/>
        <w:ind w:left="993" w:hanging="425"/>
        <w:rPr>
          <w:color w:val="auto"/>
        </w:rPr>
      </w:pPr>
      <w:r w:rsidRPr="00617501">
        <w:rPr>
          <w:color w:val="auto"/>
        </w:rPr>
        <w:t>(słownie: ..............................................................)</w:t>
      </w:r>
    </w:p>
    <w:p w14:paraId="0588F94E" w14:textId="77777777" w:rsidR="00E51A38" w:rsidRPr="00617501" w:rsidRDefault="00E51A38" w:rsidP="00E51A38">
      <w:pPr>
        <w:tabs>
          <w:tab w:val="left" w:pos="851"/>
        </w:tabs>
        <w:autoSpaceDE w:val="0"/>
        <w:autoSpaceDN w:val="0"/>
        <w:adjustRightInd w:val="0"/>
        <w:spacing w:line="240" w:lineRule="auto"/>
        <w:ind w:left="993" w:hanging="425"/>
        <w:rPr>
          <w:rFonts w:cs="Verdana,Bold"/>
          <w:b/>
          <w:bCs w:val="0"/>
          <w:color w:val="auto"/>
        </w:rPr>
      </w:pPr>
      <w:r w:rsidRPr="00617501">
        <w:rPr>
          <w:rFonts w:cs="Verdana,Bold"/>
          <w:b/>
          <w:color w:val="auto"/>
        </w:rPr>
        <w:t xml:space="preserve">netto: </w:t>
      </w:r>
      <w:r w:rsidRPr="00617501">
        <w:rPr>
          <w:color w:val="auto"/>
        </w:rPr>
        <w:t xml:space="preserve">.................. </w:t>
      </w:r>
      <w:r w:rsidRPr="00617501">
        <w:rPr>
          <w:rFonts w:cs="Verdana,Bold"/>
          <w:b/>
          <w:color w:val="auto"/>
        </w:rPr>
        <w:t>zł</w:t>
      </w:r>
    </w:p>
    <w:p w14:paraId="72D0EA6B" w14:textId="77777777" w:rsidR="00E51A38" w:rsidRPr="00617501" w:rsidRDefault="00E51A38" w:rsidP="00E51A38">
      <w:pPr>
        <w:tabs>
          <w:tab w:val="left" w:pos="851"/>
        </w:tabs>
        <w:autoSpaceDE w:val="0"/>
        <w:autoSpaceDN w:val="0"/>
        <w:adjustRightInd w:val="0"/>
        <w:spacing w:line="240" w:lineRule="auto"/>
        <w:ind w:left="993" w:hanging="425"/>
        <w:rPr>
          <w:color w:val="auto"/>
        </w:rPr>
      </w:pPr>
      <w:r w:rsidRPr="00617501">
        <w:rPr>
          <w:color w:val="auto"/>
        </w:rPr>
        <w:t>(słownie: ..............................................................)</w:t>
      </w:r>
    </w:p>
    <w:p w14:paraId="53BDF6D8" w14:textId="77777777" w:rsidR="00E51A38" w:rsidRPr="00617501" w:rsidRDefault="00E51A38" w:rsidP="00E51A38">
      <w:pPr>
        <w:tabs>
          <w:tab w:val="left" w:pos="851"/>
        </w:tabs>
        <w:autoSpaceDE w:val="0"/>
        <w:autoSpaceDN w:val="0"/>
        <w:adjustRightInd w:val="0"/>
        <w:spacing w:line="240" w:lineRule="auto"/>
        <w:ind w:left="567" w:firstLine="1"/>
        <w:rPr>
          <w:color w:val="auto"/>
        </w:rPr>
      </w:pPr>
      <w:r w:rsidRPr="00617501">
        <w:rPr>
          <w:color w:val="auto"/>
        </w:rPr>
        <w:t>plus podatek VAT wg obowiązujących przepisów-zgodnie ze stanem prawnym na dzień zawarcia umowy</w:t>
      </w:r>
    </w:p>
    <w:p w14:paraId="39B38C91" w14:textId="77777777" w:rsidR="00E51A38" w:rsidRPr="00617501" w:rsidRDefault="00E51A38" w:rsidP="00E51A38">
      <w:pPr>
        <w:tabs>
          <w:tab w:val="left" w:pos="851"/>
        </w:tabs>
        <w:autoSpaceDE w:val="0"/>
        <w:autoSpaceDN w:val="0"/>
        <w:adjustRightInd w:val="0"/>
        <w:spacing w:line="240" w:lineRule="auto"/>
        <w:ind w:left="993" w:hanging="425"/>
        <w:rPr>
          <w:color w:val="auto"/>
        </w:rPr>
      </w:pPr>
      <w:r w:rsidRPr="00617501">
        <w:rPr>
          <w:rFonts w:cs="Verdana,Bold"/>
          <w:b/>
          <w:color w:val="auto"/>
        </w:rPr>
        <w:t xml:space="preserve">podatek VAT </w:t>
      </w:r>
      <w:r w:rsidRPr="00617501">
        <w:rPr>
          <w:color w:val="auto"/>
        </w:rPr>
        <w:t>wynosi ……. % czyli ................. zł</w:t>
      </w:r>
    </w:p>
    <w:p w14:paraId="3824772F" w14:textId="77777777" w:rsidR="00E51A38" w:rsidRPr="00617501" w:rsidRDefault="00E51A38" w:rsidP="00E51A38">
      <w:pPr>
        <w:tabs>
          <w:tab w:val="left" w:pos="851"/>
        </w:tabs>
        <w:autoSpaceDE w:val="0"/>
        <w:autoSpaceDN w:val="0"/>
        <w:adjustRightInd w:val="0"/>
        <w:spacing w:line="240" w:lineRule="auto"/>
        <w:ind w:left="993" w:hanging="425"/>
        <w:rPr>
          <w:color w:val="auto"/>
        </w:rPr>
      </w:pPr>
    </w:p>
    <w:p w14:paraId="69FD1E1D" w14:textId="77777777" w:rsidR="00E51A38" w:rsidRPr="00617501" w:rsidRDefault="00E51A38" w:rsidP="00E51A38">
      <w:pPr>
        <w:tabs>
          <w:tab w:val="left" w:pos="851"/>
        </w:tabs>
        <w:autoSpaceDE w:val="0"/>
        <w:autoSpaceDN w:val="0"/>
        <w:adjustRightInd w:val="0"/>
        <w:spacing w:line="240" w:lineRule="auto"/>
        <w:ind w:left="993" w:hanging="425"/>
        <w:rPr>
          <w:color w:val="auto"/>
        </w:rPr>
      </w:pPr>
    </w:p>
    <w:p w14:paraId="2E7928C9" w14:textId="77777777" w:rsidR="00E51A38" w:rsidRPr="00617501" w:rsidRDefault="00E51A38" w:rsidP="00E51A38">
      <w:pPr>
        <w:widowControl/>
        <w:tabs>
          <w:tab w:val="left" w:pos="1210"/>
        </w:tabs>
        <w:suppressAutoHyphens w:val="0"/>
        <w:overflowPunct/>
        <w:autoSpaceDE w:val="0"/>
        <w:autoSpaceDN w:val="0"/>
        <w:adjustRightInd w:val="0"/>
        <w:spacing w:line="240" w:lineRule="auto"/>
        <w:ind w:left="567" w:hanging="141"/>
        <w:textAlignment w:val="auto"/>
        <w:rPr>
          <w:rFonts w:cs="Verdana,Bold"/>
          <w:iCs/>
          <w:color w:val="auto"/>
        </w:rPr>
      </w:pPr>
      <w:r w:rsidRPr="00617501">
        <w:rPr>
          <w:bCs w:val="0"/>
          <w:color w:val="auto"/>
        </w:rPr>
        <w:t xml:space="preserve">d)wynagrodzenie za </w:t>
      </w:r>
      <w:r w:rsidRPr="00617501">
        <w:rPr>
          <w:b/>
          <w:bCs w:val="0"/>
          <w:color w:val="auto"/>
        </w:rPr>
        <w:t xml:space="preserve">Etap 4, </w:t>
      </w:r>
      <w:r w:rsidRPr="00617501">
        <w:rPr>
          <w:bCs w:val="0"/>
          <w:color w:val="auto"/>
        </w:rPr>
        <w:t>tj. za</w:t>
      </w:r>
      <w:r w:rsidRPr="00617501">
        <w:rPr>
          <w:rFonts w:eastAsia="Lucida Sans Unicode"/>
          <w:bCs w:val="0"/>
          <w:color w:val="auto"/>
          <w:lang w:eastAsia="pl-PL"/>
        </w:rPr>
        <w:t xml:space="preserve"> </w:t>
      </w:r>
      <w:r w:rsidRPr="00617501">
        <w:rPr>
          <w:rFonts w:cs="Verdana,Bold"/>
          <w:iCs/>
          <w:color w:val="auto"/>
        </w:rPr>
        <w:t>pi</w:t>
      </w:r>
      <w:r w:rsidRPr="00617501">
        <w:rPr>
          <w:bCs w:val="0"/>
          <w:color w:val="auto"/>
          <w:lang w:eastAsia="pl-PL"/>
        </w:rPr>
        <w:t xml:space="preserve">elęgnację gwarancyjną zieleni </w:t>
      </w:r>
      <w:r w:rsidRPr="00617501">
        <w:rPr>
          <w:bCs w:val="0"/>
          <w:iCs/>
          <w:color w:val="auto"/>
        </w:rPr>
        <w:t>i utrzymanie elementów przyrodniczych</w:t>
      </w:r>
      <w:r w:rsidRPr="00617501">
        <w:rPr>
          <w:bCs w:val="0"/>
          <w:color w:val="auto"/>
          <w:lang w:eastAsia="pl-PL"/>
        </w:rPr>
        <w:t xml:space="preserve"> w okresie 3 lat (36 kolejnych miesięcy kalendarzowych) od dnia protokolarnego odbioru robót budowlanych </w:t>
      </w:r>
      <w:r w:rsidRPr="00617501">
        <w:rPr>
          <w:rFonts w:cs="Verdana,Bold"/>
          <w:bCs w:val="0"/>
          <w:iCs/>
          <w:color w:val="auto"/>
        </w:rPr>
        <w:t>i wykonanych nasadzeń zieleni:</w:t>
      </w:r>
    </w:p>
    <w:p w14:paraId="791E7039" w14:textId="77777777" w:rsidR="00E51A38" w:rsidRPr="00617501" w:rsidRDefault="00E51A38" w:rsidP="00E51A38">
      <w:pPr>
        <w:widowControl/>
        <w:tabs>
          <w:tab w:val="left" w:pos="1210"/>
        </w:tabs>
        <w:suppressAutoHyphens w:val="0"/>
        <w:overflowPunct/>
        <w:autoSpaceDE w:val="0"/>
        <w:autoSpaceDN w:val="0"/>
        <w:adjustRightInd w:val="0"/>
        <w:spacing w:line="240" w:lineRule="auto"/>
        <w:ind w:left="567" w:hanging="141"/>
        <w:textAlignment w:val="auto"/>
        <w:rPr>
          <w:bCs w:val="0"/>
          <w:color w:val="auto"/>
          <w:lang w:eastAsia="pl-PL"/>
        </w:rPr>
      </w:pPr>
    </w:p>
    <w:p w14:paraId="1FC4264E" w14:textId="77777777" w:rsidR="00E51A38" w:rsidRPr="00617501" w:rsidRDefault="00E51A38" w:rsidP="00E51A38">
      <w:pPr>
        <w:autoSpaceDE w:val="0"/>
        <w:autoSpaceDN w:val="0"/>
        <w:adjustRightInd w:val="0"/>
        <w:spacing w:line="240" w:lineRule="auto"/>
        <w:ind w:left="567"/>
        <w:rPr>
          <w:rFonts w:cs="Verdana,Bold"/>
          <w:b/>
          <w:bCs w:val="0"/>
          <w:color w:val="auto"/>
        </w:rPr>
      </w:pPr>
      <w:r w:rsidRPr="00617501">
        <w:rPr>
          <w:rFonts w:cs="Verdana,Bold"/>
          <w:b/>
          <w:color w:val="auto"/>
        </w:rPr>
        <w:t xml:space="preserve">brutto: </w:t>
      </w:r>
      <w:r w:rsidRPr="00617501">
        <w:rPr>
          <w:color w:val="auto"/>
        </w:rPr>
        <w:t xml:space="preserve">.................... </w:t>
      </w:r>
      <w:r w:rsidRPr="00617501">
        <w:rPr>
          <w:rFonts w:cs="Verdana,Bold"/>
          <w:b/>
          <w:color w:val="auto"/>
        </w:rPr>
        <w:t>zł</w:t>
      </w:r>
    </w:p>
    <w:p w14:paraId="42FE51E2" w14:textId="77777777" w:rsidR="00E51A38" w:rsidRPr="00617501" w:rsidRDefault="00E51A38" w:rsidP="00E51A38">
      <w:pPr>
        <w:autoSpaceDE w:val="0"/>
        <w:autoSpaceDN w:val="0"/>
        <w:adjustRightInd w:val="0"/>
        <w:spacing w:line="240" w:lineRule="auto"/>
        <w:ind w:left="567"/>
        <w:rPr>
          <w:color w:val="auto"/>
        </w:rPr>
      </w:pPr>
      <w:r w:rsidRPr="00617501">
        <w:rPr>
          <w:color w:val="auto"/>
        </w:rPr>
        <w:t>(słownie: ..............................................................)</w:t>
      </w:r>
    </w:p>
    <w:p w14:paraId="319812E2" w14:textId="77777777" w:rsidR="00E51A38" w:rsidRPr="00617501" w:rsidRDefault="00E51A38" w:rsidP="00E51A38">
      <w:pPr>
        <w:autoSpaceDE w:val="0"/>
        <w:autoSpaceDN w:val="0"/>
        <w:adjustRightInd w:val="0"/>
        <w:spacing w:line="240" w:lineRule="auto"/>
        <w:ind w:left="567"/>
        <w:rPr>
          <w:rFonts w:cs="Verdana,Bold"/>
          <w:b/>
          <w:bCs w:val="0"/>
          <w:color w:val="auto"/>
        </w:rPr>
      </w:pPr>
      <w:r w:rsidRPr="00617501">
        <w:rPr>
          <w:rFonts w:cs="Verdana,Bold"/>
          <w:b/>
          <w:color w:val="auto"/>
        </w:rPr>
        <w:t xml:space="preserve">netto: </w:t>
      </w:r>
      <w:r w:rsidRPr="00617501">
        <w:rPr>
          <w:color w:val="auto"/>
        </w:rPr>
        <w:t xml:space="preserve">.................. </w:t>
      </w:r>
      <w:r w:rsidRPr="00617501">
        <w:rPr>
          <w:rFonts w:cs="Verdana,Bold"/>
          <w:b/>
          <w:color w:val="auto"/>
        </w:rPr>
        <w:t>zł</w:t>
      </w:r>
    </w:p>
    <w:p w14:paraId="32194264" w14:textId="77777777" w:rsidR="00E51A38" w:rsidRPr="00617501" w:rsidRDefault="00E51A38" w:rsidP="00E51A38">
      <w:pPr>
        <w:autoSpaceDE w:val="0"/>
        <w:autoSpaceDN w:val="0"/>
        <w:adjustRightInd w:val="0"/>
        <w:spacing w:line="240" w:lineRule="auto"/>
        <w:ind w:left="567"/>
        <w:rPr>
          <w:color w:val="auto"/>
        </w:rPr>
      </w:pPr>
      <w:r w:rsidRPr="00617501">
        <w:rPr>
          <w:color w:val="auto"/>
        </w:rPr>
        <w:t>(słownie: ..............................................................)</w:t>
      </w:r>
    </w:p>
    <w:p w14:paraId="0E14CB73" w14:textId="77777777" w:rsidR="00E51A38" w:rsidRPr="00617501" w:rsidRDefault="00E51A38" w:rsidP="00E51A38">
      <w:pPr>
        <w:autoSpaceDE w:val="0"/>
        <w:autoSpaceDN w:val="0"/>
        <w:adjustRightInd w:val="0"/>
        <w:spacing w:line="240" w:lineRule="auto"/>
        <w:ind w:left="567"/>
        <w:rPr>
          <w:color w:val="auto"/>
        </w:rPr>
      </w:pPr>
      <w:r w:rsidRPr="00617501">
        <w:rPr>
          <w:color w:val="auto"/>
        </w:rPr>
        <w:t>plus podatek VAT wg obowiązujących przepisów-zgodnie ze stanem prawnym na dzień zawarcia umowy</w:t>
      </w:r>
    </w:p>
    <w:p w14:paraId="4ECDBB71" w14:textId="77777777" w:rsidR="00E51A38" w:rsidRPr="00617501" w:rsidRDefault="00E51A38" w:rsidP="00E51A38">
      <w:pPr>
        <w:autoSpaceDE w:val="0"/>
        <w:autoSpaceDN w:val="0"/>
        <w:adjustRightInd w:val="0"/>
        <w:spacing w:line="240" w:lineRule="auto"/>
        <w:ind w:left="567"/>
        <w:rPr>
          <w:color w:val="auto"/>
        </w:rPr>
      </w:pPr>
      <w:r w:rsidRPr="00617501">
        <w:rPr>
          <w:rFonts w:cs="Verdana,Bold"/>
          <w:b/>
          <w:color w:val="auto"/>
        </w:rPr>
        <w:t xml:space="preserve">podatek VAT </w:t>
      </w:r>
      <w:r w:rsidRPr="00617501">
        <w:rPr>
          <w:color w:val="auto"/>
        </w:rPr>
        <w:t>wynosi ……. % czyli ................. zł</w:t>
      </w:r>
    </w:p>
    <w:p w14:paraId="459CAE86" w14:textId="77777777" w:rsidR="00E51A38" w:rsidRPr="00617501" w:rsidRDefault="00E51A38" w:rsidP="00E51A38">
      <w:pPr>
        <w:autoSpaceDE w:val="0"/>
        <w:autoSpaceDN w:val="0"/>
        <w:adjustRightInd w:val="0"/>
        <w:spacing w:line="240" w:lineRule="auto"/>
        <w:ind w:left="567"/>
        <w:rPr>
          <w:color w:val="auto"/>
        </w:rPr>
      </w:pPr>
      <w:r w:rsidRPr="00617501">
        <w:rPr>
          <w:color w:val="auto"/>
        </w:rPr>
        <w:t xml:space="preserve">(słownie: ...............................................................), </w:t>
      </w:r>
      <w:r w:rsidRPr="00617501">
        <w:rPr>
          <w:color w:val="auto"/>
          <w:u w:val="single"/>
        </w:rPr>
        <w:t>w tym:</w:t>
      </w:r>
    </w:p>
    <w:p w14:paraId="26E027AB" w14:textId="77777777" w:rsidR="00E51A38" w:rsidRPr="00617501" w:rsidRDefault="00E51A38" w:rsidP="00E51A38">
      <w:pPr>
        <w:widowControl/>
        <w:suppressAutoHyphens w:val="0"/>
        <w:overflowPunct/>
        <w:autoSpaceDE w:val="0"/>
        <w:autoSpaceDN w:val="0"/>
        <w:adjustRightInd w:val="0"/>
        <w:spacing w:line="240" w:lineRule="auto"/>
        <w:ind w:left="567"/>
        <w:contextualSpacing/>
        <w:textAlignment w:val="auto"/>
        <w:rPr>
          <w:rFonts w:cs="Verdana,Bold"/>
          <w:iCs/>
          <w:color w:val="auto"/>
        </w:rPr>
      </w:pPr>
    </w:p>
    <w:p w14:paraId="005E8E90" w14:textId="77777777" w:rsidR="00E51A38" w:rsidRPr="00617501" w:rsidRDefault="00E51A38" w:rsidP="00E51A38">
      <w:pPr>
        <w:widowControl/>
        <w:suppressAutoHyphens w:val="0"/>
        <w:overflowPunct/>
        <w:autoSpaceDE w:val="0"/>
        <w:autoSpaceDN w:val="0"/>
        <w:adjustRightInd w:val="0"/>
        <w:spacing w:line="240" w:lineRule="auto"/>
        <w:ind w:left="567"/>
        <w:contextualSpacing/>
        <w:textAlignment w:val="auto"/>
        <w:rPr>
          <w:rFonts w:cs="Verdana,Bold"/>
          <w:iCs/>
          <w:color w:val="auto"/>
        </w:rPr>
      </w:pPr>
      <w:r w:rsidRPr="00617501">
        <w:rPr>
          <w:rFonts w:cs="Verdana,Bold"/>
          <w:iCs/>
          <w:color w:val="auto"/>
        </w:rPr>
        <w:t xml:space="preserve">- za </w:t>
      </w:r>
      <w:r w:rsidRPr="00617501">
        <w:rPr>
          <w:rFonts w:cs="Verdana,Bold"/>
          <w:b/>
          <w:iCs/>
          <w:color w:val="auto"/>
        </w:rPr>
        <w:t>pierwszy rok</w:t>
      </w:r>
      <w:r w:rsidRPr="00617501">
        <w:rPr>
          <w:rFonts w:cs="Verdana,Bold"/>
          <w:iCs/>
          <w:color w:val="auto"/>
        </w:rPr>
        <w:t>:</w:t>
      </w:r>
    </w:p>
    <w:p w14:paraId="468FC9B5" w14:textId="77777777" w:rsidR="00E51A38" w:rsidRPr="00617501" w:rsidRDefault="00E51A38" w:rsidP="00E51A38">
      <w:pPr>
        <w:autoSpaceDE w:val="0"/>
        <w:autoSpaceDN w:val="0"/>
        <w:adjustRightInd w:val="0"/>
        <w:spacing w:line="240" w:lineRule="auto"/>
        <w:ind w:left="567"/>
        <w:rPr>
          <w:rFonts w:cs="Verdana,Bold"/>
          <w:b/>
          <w:bCs w:val="0"/>
          <w:color w:val="auto"/>
        </w:rPr>
      </w:pPr>
      <w:r w:rsidRPr="00617501">
        <w:rPr>
          <w:rFonts w:cs="Verdana,Bold"/>
          <w:b/>
          <w:color w:val="auto"/>
        </w:rPr>
        <w:t xml:space="preserve">brutto: </w:t>
      </w:r>
      <w:r w:rsidRPr="00617501">
        <w:rPr>
          <w:color w:val="auto"/>
        </w:rPr>
        <w:t xml:space="preserve">.................... </w:t>
      </w:r>
      <w:r w:rsidRPr="00617501">
        <w:rPr>
          <w:rFonts w:cs="Verdana,Bold"/>
          <w:b/>
          <w:color w:val="auto"/>
        </w:rPr>
        <w:t>zł</w:t>
      </w:r>
    </w:p>
    <w:p w14:paraId="153A02B8" w14:textId="77777777" w:rsidR="00E51A38" w:rsidRPr="00617501" w:rsidRDefault="00E51A38" w:rsidP="00E51A38">
      <w:pPr>
        <w:autoSpaceDE w:val="0"/>
        <w:autoSpaceDN w:val="0"/>
        <w:adjustRightInd w:val="0"/>
        <w:spacing w:line="240" w:lineRule="auto"/>
        <w:ind w:left="567"/>
        <w:rPr>
          <w:color w:val="auto"/>
        </w:rPr>
      </w:pPr>
      <w:r w:rsidRPr="00617501">
        <w:rPr>
          <w:color w:val="auto"/>
        </w:rPr>
        <w:t>(słownie: ..............................................................)</w:t>
      </w:r>
    </w:p>
    <w:p w14:paraId="6D870629" w14:textId="77777777" w:rsidR="00E51A38" w:rsidRPr="00617501" w:rsidRDefault="00E51A38" w:rsidP="00E51A38">
      <w:pPr>
        <w:autoSpaceDE w:val="0"/>
        <w:autoSpaceDN w:val="0"/>
        <w:adjustRightInd w:val="0"/>
        <w:spacing w:line="240" w:lineRule="auto"/>
        <w:ind w:left="567"/>
        <w:rPr>
          <w:rFonts w:cs="Verdana,Bold"/>
          <w:b/>
          <w:bCs w:val="0"/>
          <w:color w:val="auto"/>
        </w:rPr>
      </w:pPr>
      <w:r w:rsidRPr="00617501">
        <w:rPr>
          <w:rFonts w:cs="Verdana,Bold"/>
          <w:b/>
          <w:color w:val="auto"/>
        </w:rPr>
        <w:t xml:space="preserve">netto: </w:t>
      </w:r>
      <w:r w:rsidRPr="00617501">
        <w:rPr>
          <w:color w:val="auto"/>
        </w:rPr>
        <w:t xml:space="preserve">.................. </w:t>
      </w:r>
      <w:r w:rsidRPr="00617501">
        <w:rPr>
          <w:rFonts w:cs="Verdana,Bold"/>
          <w:b/>
          <w:color w:val="auto"/>
        </w:rPr>
        <w:t>zł</w:t>
      </w:r>
    </w:p>
    <w:p w14:paraId="7004515F" w14:textId="77777777" w:rsidR="00E51A38" w:rsidRPr="00617501" w:rsidRDefault="00E51A38" w:rsidP="00E51A38">
      <w:pPr>
        <w:autoSpaceDE w:val="0"/>
        <w:autoSpaceDN w:val="0"/>
        <w:adjustRightInd w:val="0"/>
        <w:spacing w:line="240" w:lineRule="auto"/>
        <w:ind w:left="567"/>
        <w:rPr>
          <w:color w:val="auto"/>
        </w:rPr>
      </w:pPr>
      <w:r w:rsidRPr="00617501">
        <w:rPr>
          <w:color w:val="auto"/>
        </w:rPr>
        <w:t>(słownie: ..............................................................)</w:t>
      </w:r>
    </w:p>
    <w:p w14:paraId="70B29ABA" w14:textId="77777777" w:rsidR="00E51A38" w:rsidRPr="00617501" w:rsidRDefault="00E51A38" w:rsidP="00E51A38">
      <w:pPr>
        <w:autoSpaceDE w:val="0"/>
        <w:autoSpaceDN w:val="0"/>
        <w:adjustRightInd w:val="0"/>
        <w:spacing w:line="240" w:lineRule="auto"/>
        <w:ind w:left="567"/>
        <w:rPr>
          <w:color w:val="auto"/>
        </w:rPr>
      </w:pPr>
      <w:r w:rsidRPr="00617501">
        <w:rPr>
          <w:color w:val="auto"/>
        </w:rPr>
        <w:t>plus podatek VAT wg obowiązujących przepisów-zgodnie ze stanem prawnym na dzień zawarcia umowy</w:t>
      </w:r>
    </w:p>
    <w:p w14:paraId="0EE6BD19" w14:textId="77777777" w:rsidR="00E51A38" w:rsidRPr="00617501" w:rsidRDefault="00E51A38" w:rsidP="00E51A38">
      <w:pPr>
        <w:autoSpaceDE w:val="0"/>
        <w:autoSpaceDN w:val="0"/>
        <w:adjustRightInd w:val="0"/>
        <w:spacing w:line="240" w:lineRule="auto"/>
        <w:ind w:left="567"/>
        <w:rPr>
          <w:color w:val="auto"/>
        </w:rPr>
      </w:pPr>
      <w:r w:rsidRPr="00617501">
        <w:rPr>
          <w:rFonts w:cs="Verdana,Bold"/>
          <w:b/>
          <w:color w:val="auto"/>
        </w:rPr>
        <w:t xml:space="preserve">podatek VAT </w:t>
      </w:r>
      <w:r w:rsidRPr="00617501">
        <w:rPr>
          <w:color w:val="auto"/>
        </w:rPr>
        <w:t>wynosi ……. % czyli ................. zł</w:t>
      </w:r>
    </w:p>
    <w:p w14:paraId="44F10E5F" w14:textId="77777777" w:rsidR="00E51A38" w:rsidRPr="00617501" w:rsidRDefault="00E51A38" w:rsidP="00E51A38">
      <w:pPr>
        <w:autoSpaceDE w:val="0"/>
        <w:autoSpaceDN w:val="0"/>
        <w:adjustRightInd w:val="0"/>
        <w:spacing w:line="240" w:lineRule="auto"/>
        <w:ind w:left="567"/>
        <w:rPr>
          <w:color w:val="auto"/>
        </w:rPr>
      </w:pPr>
      <w:r w:rsidRPr="00617501">
        <w:rPr>
          <w:color w:val="auto"/>
        </w:rPr>
        <w:t>(słownie: ...............................................................)</w:t>
      </w:r>
    </w:p>
    <w:p w14:paraId="6EC12561" w14:textId="77777777" w:rsidR="00E51A38" w:rsidRPr="00617501" w:rsidRDefault="00E51A38" w:rsidP="00E51A38">
      <w:pPr>
        <w:widowControl/>
        <w:suppressAutoHyphens w:val="0"/>
        <w:overflowPunct/>
        <w:autoSpaceDE w:val="0"/>
        <w:autoSpaceDN w:val="0"/>
        <w:adjustRightInd w:val="0"/>
        <w:spacing w:line="240" w:lineRule="auto"/>
        <w:ind w:left="567"/>
        <w:contextualSpacing/>
        <w:textAlignment w:val="auto"/>
        <w:rPr>
          <w:rFonts w:cs="Verdana,Bold"/>
          <w:iCs/>
          <w:color w:val="auto"/>
        </w:rPr>
      </w:pPr>
    </w:p>
    <w:p w14:paraId="02C3F666" w14:textId="77777777" w:rsidR="00E51A38" w:rsidRPr="00617501" w:rsidRDefault="00E51A38" w:rsidP="00E51A38">
      <w:pPr>
        <w:widowControl/>
        <w:suppressAutoHyphens w:val="0"/>
        <w:overflowPunct/>
        <w:autoSpaceDE w:val="0"/>
        <w:autoSpaceDN w:val="0"/>
        <w:adjustRightInd w:val="0"/>
        <w:spacing w:line="240" w:lineRule="auto"/>
        <w:ind w:left="567"/>
        <w:contextualSpacing/>
        <w:textAlignment w:val="auto"/>
        <w:rPr>
          <w:rFonts w:cs="Verdana,Bold"/>
          <w:iCs/>
          <w:color w:val="auto"/>
        </w:rPr>
      </w:pPr>
      <w:r w:rsidRPr="00617501">
        <w:rPr>
          <w:rFonts w:cs="Verdana,Bold"/>
          <w:iCs/>
          <w:color w:val="auto"/>
        </w:rPr>
        <w:t xml:space="preserve">- za </w:t>
      </w:r>
      <w:r w:rsidRPr="00617501">
        <w:rPr>
          <w:rFonts w:cs="Verdana,Bold"/>
          <w:b/>
          <w:iCs/>
          <w:color w:val="auto"/>
        </w:rPr>
        <w:t>drugi rok</w:t>
      </w:r>
      <w:r w:rsidRPr="00617501">
        <w:rPr>
          <w:rFonts w:cs="Verdana,Bold"/>
          <w:iCs/>
          <w:color w:val="auto"/>
        </w:rPr>
        <w:t>:</w:t>
      </w:r>
    </w:p>
    <w:p w14:paraId="32D059C8" w14:textId="77777777" w:rsidR="00E51A38" w:rsidRPr="00617501" w:rsidRDefault="00E51A38" w:rsidP="00E51A38">
      <w:pPr>
        <w:autoSpaceDE w:val="0"/>
        <w:autoSpaceDN w:val="0"/>
        <w:adjustRightInd w:val="0"/>
        <w:spacing w:line="240" w:lineRule="auto"/>
        <w:ind w:left="567"/>
        <w:rPr>
          <w:rFonts w:cs="Verdana,Bold"/>
          <w:b/>
          <w:bCs w:val="0"/>
          <w:color w:val="auto"/>
        </w:rPr>
      </w:pPr>
      <w:r w:rsidRPr="00617501">
        <w:rPr>
          <w:rFonts w:cs="Verdana,Bold"/>
          <w:b/>
          <w:color w:val="auto"/>
        </w:rPr>
        <w:t xml:space="preserve">brutto: </w:t>
      </w:r>
      <w:r w:rsidRPr="00617501">
        <w:rPr>
          <w:color w:val="auto"/>
        </w:rPr>
        <w:t xml:space="preserve">.................... </w:t>
      </w:r>
      <w:r w:rsidRPr="00617501">
        <w:rPr>
          <w:rFonts w:cs="Verdana,Bold"/>
          <w:b/>
          <w:color w:val="auto"/>
        </w:rPr>
        <w:t>zł</w:t>
      </w:r>
    </w:p>
    <w:p w14:paraId="7E11265F" w14:textId="77777777" w:rsidR="00E51A38" w:rsidRPr="00617501" w:rsidRDefault="00E51A38" w:rsidP="00E51A38">
      <w:pPr>
        <w:autoSpaceDE w:val="0"/>
        <w:autoSpaceDN w:val="0"/>
        <w:adjustRightInd w:val="0"/>
        <w:spacing w:line="240" w:lineRule="auto"/>
        <w:ind w:left="567"/>
        <w:rPr>
          <w:color w:val="auto"/>
        </w:rPr>
      </w:pPr>
      <w:r w:rsidRPr="00617501">
        <w:rPr>
          <w:color w:val="auto"/>
        </w:rPr>
        <w:t>(słownie: ..............................................................)</w:t>
      </w:r>
    </w:p>
    <w:p w14:paraId="72F9FDC0" w14:textId="77777777" w:rsidR="00E51A38" w:rsidRPr="00617501" w:rsidRDefault="00E51A38" w:rsidP="00E51A38">
      <w:pPr>
        <w:autoSpaceDE w:val="0"/>
        <w:autoSpaceDN w:val="0"/>
        <w:adjustRightInd w:val="0"/>
        <w:spacing w:line="240" w:lineRule="auto"/>
        <w:ind w:left="567"/>
        <w:rPr>
          <w:rFonts w:cs="Verdana,Bold"/>
          <w:b/>
          <w:bCs w:val="0"/>
          <w:color w:val="auto"/>
        </w:rPr>
      </w:pPr>
      <w:r w:rsidRPr="00617501">
        <w:rPr>
          <w:rFonts w:cs="Verdana,Bold"/>
          <w:b/>
          <w:color w:val="auto"/>
        </w:rPr>
        <w:t xml:space="preserve">netto: </w:t>
      </w:r>
      <w:r w:rsidRPr="00617501">
        <w:rPr>
          <w:color w:val="auto"/>
        </w:rPr>
        <w:t xml:space="preserve">.................. </w:t>
      </w:r>
      <w:r w:rsidRPr="00617501">
        <w:rPr>
          <w:rFonts w:cs="Verdana,Bold"/>
          <w:b/>
          <w:color w:val="auto"/>
        </w:rPr>
        <w:t>zł</w:t>
      </w:r>
    </w:p>
    <w:p w14:paraId="7B889686" w14:textId="77777777" w:rsidR="00E51A38" w:rsidRPr="00617501" w:rsidRDefault="00E51A38" w:rsidP="00E51A38">
      <w:pPr>
        <w:autoSpaceDE w:val="0"/>
        <w:autoSpaceDN w:val="0"/>
        <w:adjustRightInd w:val="0"/>
        <w:spacing w:line="240" w:lineRule="auto"/>
        <w:ind w:left="567"/>
        <w:rPr>
          <w:color w:val="auto"/>
        </w:rPr>
      </w:pPr>
      <w:r w:rsidRPr="00617501">
        <w:rPr>
          <w:color w:val="auto"/>
        </w:rPr>
        <w:t>(słownie: ..............................................................)</w:t>
      </w:r>
    </w:p>
    <w:p w14:paraId="4203828C" w14:textId="77777777" w:rsidR="00E51A38" w:rsidRPr="00617501" w:rsidRDefault="00E51A38" w:rsidP="00E51A38">
      <w:pPr>
        <w:autoSpaceDE w:val="0"/>
        <w:autoSpaceDN w:val="0"/>
        <w:adjustRightInd w:val="0"/>
        <w:spacing w:line="240" w:lineRule="auto"/>
        <w:ind w:left="567"/>
        <w:rPr>
          <w:color w:val="auto"/>
        </w:rPr>
      </w:pPr>
      <w:r w:rsidRPr="00617501">
        <w:rPr>
          <w:color w:val="auto"/>
        </w:rPr>
        <w:t>plus podatek VAT wg obowiązujących przepisów-zgodnie ze stanem prawnym na dzień zawarcia umowy</w:t>
      </w:r>
    </w:p>
    <w:p w14:paraId="1BB4160B" w14:textId="77777777" w:rsidR="00E51A38" w:rsidRPr="00617501" w:rsidRDefault="00E51A38" w:rsidP="00E51A38">
      <w:pPr>
        <w:autoSpaceDE w:val="0"/>
        <w:autoSpaceDN w:val="0"/>
        <w:adjustRightInd w:val="0"/>
        <w:spacing w:line="240" w:lineRule="auto"/>
        <w:ind w:left="567"/>
        <w:rPr>
          <w:color w:val="auto"/>
        </w:rPr>
      </w:pPr>
      <w:r w:rsidRPr="00617501">
        <w:rPr>
          <w:rFonts w:cs="Verdana,Bold"/>
          <w:b/>
          <w:color w:val="auto"/>
        </w:rPr>
        <w:t xml:space="preserve">podatek VAT </w:t>
      </w:r>
      <w:r w:rsidRPr="00617501">
        <w:rPr>
          <w:color w:val="auto"/>
        </w:rPr>
        <w:t>wynosi ……. % czyli ................. zł</w:t>
      </w:r>
    </w:p>
    <w:p w14:paraId="66BE6E06" w14:textId="77777777" w:rsidR="00E51A38" w:rsidRPr="00617501" w:rsidRDefault="00E51A38" w:rsidP="00E51A38">
      <w:pPr>
        <w:autoSpaceDE w:val="0"/>
        <w:autoSpaceDN w:val="0"/>
        <w:adjustRightInd w:val="0"/>
        <w:spacing w:line="240" w:lineRule="auto"/>
        <w:ind w:left="567"/>
        <w:rPr>
          <w:color w:val="auto"/>
        </w:rPr>
      </w:pPr>
      <w:r w:rsidRPr="00617501">
        <w:rPr>
          <w:color w:val="auto"/>
        </w:rPr>
        <w:t>(słownie: ...............................................................)</w:t>
      </w:r>
    </w:p>
    <w:p w14:paraId="328FC7B4" w14:textId="77777777" w:rsidR="00E51A38" w:rsidRPr="00617501" w:rsidRDefault="00E51A38" w:rsidP="00E51A38">
      <w:pPr>
        <w:widowControl/>
        <w:suppressAutoHyphens w:val="0"/>
        <w:overflowPunct/>
        <w:autoSpaceDE w:val="0"/>
        <w:autoSpaceDN w:val="0"/>
        <w:adjustRightInd w:val="0"/>
        <w:spacing w:line="240" w:lineRule="auto"/>
        <w:ind w:left="567"/>
        <w:contextualSpacing/>
        <w:textAlignment w:val="auto"/>
        <w:rPr>
          <w:rFonts w:cs="Verdana,Bold"/>
          <w:iCs/>
          <w:color w:val="auto"/>
        </w:rPr>
      </w:pPr>
    </w:p>
    <w:p w14:paraId="50ED10F7" w14:textId="77777777" w:rsidR="00E51A38" w:rsidRPr="00617501" w:rsidRDefault="00E51A38" w:rsidP="00E51A38">
      <w:pPr>
        <w:widowControl/>
        <w:suppressAutoHyphens w:val="0"/>
        <w:overflowPunct/>
        <w:autoSpaceDE w:val="0"/>
        <w:autoSpaceDN w:val="0"/>
        <w:adjustRightInd w:val="0"/>
        <w:spacing w:line="240" w:lineRule="auto"/>
        <w:ind w:left="567"/>
        <w:contextualSpacing/>
        <w:textAlignment w:val="auto"/>
        <w:rPr>
          <w:rFonts w:cs="Verdana,Bold"/>
          <w:iCs/>
          <w:color w:val="auto"/>
        </w:rPr>
      </w:pPr>
      <w:r w:rsidRPr="00617501">
        <w:rPr>
          <w:rFonts w:cs="Verdana,Bold"/>
          <w:iCs/>
          <w:color w:val="auto"/>
        </w:rPr>
        <w:t xml:space="preserve">- za </w:t>
      </w:r>
      <w:r w:rsidRPr="00617501">
        <w:rPr>
          <w:rFonts w:cs="Verdana,Bold"/>
          <w:b/>
          <w:iCs/>
          <w:color w:val="auto"/>
        </w:rPr>
        <w:t>trzeci rok</w:t>
      </w:r>
      <w:r w:rsidRPr="00617501">
        <w:rPr>
          <w:rFonts w:cs="Verdana,Bold"/>
          <w:iCs/>
          <w:color w:val="auto"/>
        </w:rPr>
        <w:t>:</w:t>
      </w:r>
    </w:p>
    <w:p w14:paraId="31B0C5FF" w14:textId="77777777" w:rsidR="00E51A38" w:rsidRPr="00617501" w:rsidRDefault="00E51A38" w:rsidP="00E51A38">
      <w:pPr>
        <w:autoSpaceDE w:val="0"/>
        <w:autoSpaceDN w:val="0"/>
        <w:adjustRightInd w:val="0"/>
        <w:spacing w:line="240" w:lineRule="auto"/>
        <w:ind w:left="567"/>
        <w:rPr>
          <w:rFonts w:cs="Verdana,Bold"/>
          <w:b/>
          <w:bCs w:val="0"/>
          <w:color w:val="auto"/>
        </w:rPr>
      </w:pPr>
      <w:r w:rsidRPr="00617501">
        <w:rPr>
          <w:rFonts w:cs="Verdana,Bold"/>
          <w:b/>
          <w:color w:val="auto"/>
        </w:rPr>
        <w:t xml:space="preserve">brutto: </w:t>
      </w:r>
      <w:r w:rsidRPr="00617501">
        <w:rPr>
          <w:color w:val="auto"/>
        </w:rPr>
        <w:t xml:space="preserve">.................... </w:t>
      </w:r>
      <w:r w:rsidRPr="00617501">
        <w:rPr>
          <w:rFonts w:cs="Verdana,Bold"/>
          <w:b/>
          <w:color w:val="auto"/>
        </w:rPr>
        <w:t>zł</w:t>
      </w:r>
    </w:p>
    <w:p w14:paraId="65A8A18C" w14:textId="77777777" w:rsidR="00E51A38" w:rsidRPr="00617501" w:rsidRDefault="00E51A38" w:rsidP="00E51A38">
      <w:pPr>
        <w:autoSpaceDE w:val="0"/>
        <w:autoSpaceDN w:val="0"/>
        <w:adjustRightInd w:val="0"/>
        <w:spacing w:line="240" w:lineRule="auto"/>
        <w:ind w:left="567"/>
        <w:rPr>
          <w:color w:val="auto"/>
        </w:rPr>
      </w:pPr>
      <w:r w:rsidRPr="00617501">
        <w:rPr>
          <w:color w:val="auto"/>
        </w:rPr>
        <w:t>(słownie: ..............................................................)</w:t>
      </w:r>
    </w:p>
    <w:p w14:paraId="114A76DE" w14:textId="77777777" w:rsidR="00E51A38" w:rsidRPr="00617501" w:rsidRDefault="00E51A38" w:rsidP="00E51A38">
      <w:pPr>
        <w:autoSpaceDE w:val="0"/>
        <w:autoSpaceDN w:val="0"/>
        <w:adjustRightInd w:val="0"/>
        <w:spacing w:line="240" w:lineRule="auto"/>
        <w:ind w:left="567"/>
        <w:rPr>
          <w:rFonts w:cs="Verdana,Bold"/>
          <w:b/>
          <w:bCs w:val="0"/>
          <w:color w:val="auto"/>
        </w:rPr>
      </w:pPr>
      <w:r w:rsidRPr="00617501">
        <w:rPr>
          <w:rFonts w:cs="Verdana,Bold"/>
          <w:b/>
          <w:color w:val="auto"/>
        </w:rPr>
        <w:t xml:space="preserve">netto: </w:t>
      </w:r>
      <w:r w:rsidRPr="00617501">
        <w:rPr>
          <w:color w:val="auto"/>
        </w:rPr>
        <w:t xml:space="preserve">.................. </w:t>
      </w:r>
      <w:r w:rsidRPr="00617501">
        <w:rPr>
          <w:rFonts w:cs="Verdana,Bold"/>
          <w:b/>
          <w:color w:val="auto"/>
        </w:rPr>
        <w:t>zł</w:t>
      </w:r>
    </w:p>
    <w:p w14:paraId="70BED18D" w14:textId="77777777" w:rsidR="00E51A38" w:rsidRPr="00617501" w:rsidRDefault="00E51A38" w:rsidP="00E51A38">
      <w:pPr>
        <w:autoSpaceDE w:val="0"/>
        <w:autoSpaceDN w:val="0"/>
        <w:adjustRightInd w:val="0"/>
        <w:spacing w:line="240" w:lineRule="auto"/>
        <w:ind w:left="567"/>
        <w:rPr>
          <w:color w:val="auto"/>
        </w:rPr>
      </w:pPr>
      <w:r w:rsidRPr="00617501">
        <w:rPr>
          <w:color w:val="auto"/>
        </w:rPr>
        <w:t>(słownie: ..............................................................)</w:t>
      </w:r>
    </w:p>
    <w:p w14:paraId="637A032F" w14:textId="77777777" w:rsidR="00E51A38" w:rsidRPr="00617501" w:rsidRDefault="00E51A38" w:rsidP="00E51A38">
      <w:pPr>
        <w:autoSpaceDE w:val="0"/>
        <w:autoSpaceDN w:val="0"/>
        <w:adjustRightInd w:val="0"/>
        <w:spacing w:line="240" w:lineRule="auto"/>
        <w:ind w:left="567"/>
        <w:rPr>
          <w:color w:val="auto"/>
        </w:rPr>
      </w:pPr>
      <w:r w:rsidRPr="00617501">
        <w:rPr>
          <w:color w:val="auto"/>
        </w:rPr>
        <w:t>plus podatek VAT wg obowiązujących przepisów-zgodnie ze stanem prawnym na dzień zawarcia umowy</w:t>
      </w:r>
    </w:p>
    <w:p w14:paraId="5AD910BE" w14:textId="77777777" w:rsidR="00E51A38" w:rsidRPr="00617501" w:rsidRDefault="00E51A38" w:rsidP="00E51A38">
      <w:pPr>
        <w:autoSpaceDE w:val="0"/>
        <w:autoSpaceDN w:val="0"/>
        <w:adjustRightInd w:val="0"/>
        <w:spacing w:line="240" w:lineRule="auto"/>
        <w:ind w:left="567"/>
        <w:rPr>
          <w:color w:val="auto"/>
        </w:rPr>
      </w:pPr>
      <w:r w:rsidRPr="00617501">
        <w:rPr>
          <w:rFonts w:cs="Verdana,Bold"/>
          <w:b/>
          <w:color w:val="auto"/>
        </w:rPr>
        <w:t xml:space="preserve">podatek VAT </w:t>
      </w:r>
      <w:r w:rsidRPr="00617501">
        <w:rPr>
          <w:color w:val="auto"/>
        </w:rPr>
        <w:t>wynosi ……. % czyli ................. zł</w:t>
      </w:r>
    </w:p>
    <w:p w14:paraId="54642DBA" w14:textId="77777777" w:rsidR="00E51A38" w:rsidRDefault="00E51A38" w:rsidP="00E51A38">
      <w:pPr>
        <w:widowControl/>
        <w:suppressAutoHyphens w:val="0"/>
        <w:overflowPunct/>
        <w:autoSpaceDE w:val="0"/>
        <w:autoSpaceDN w:val="0"/>
        <w:adjustRightInd w:val="0"/>
        <w:spacing w:line="240" w:lineRule="auto"/>
        <w:ind w:left="567"/>
        <w:contextualSpacing/>
        <w:textAlignment w:val="auto"/>
        <w:rPr>
          <w:color w:val="auto"/>
        </w:rPr>
      </w:pPr>
      <w:r w:rsidRPr="00617501">
        <w:rPr>
          <w:rFonts w:ascii="Times New Roman" w:hAnsi="Times New Roman" w:cs="Times New Roman"/>
          <w:color w:val="auto"/>
          <w:sz w:val="24"/>
          <w:szCs w:val="24"/>
        </w:rPr>
        <w:t>(</w:t>
      </w:r>
      <w:r w:rsidRPr="00617501">
        <w:rPr>
          <w:color w:val="auto"/>
        </w:rPr>
        <w:t>słownie: .................................</w:t>
      </w:r>
      <w:r>
        <w:rPr>
          <w:color w:val="auto"/>
        </w:rPr>
        <w:t>..............................),</w:t>
      </w:r>
    </w:p>
    <w:p w14:paraId="223B1735" w14:textId="77777777" w:rsidR="00E51A38" w:rsidRDefault="00E51A38" w:rsidP="00E51A38">
      <w:pPr>
        <w:widowControl/>
        <w:suppressAutoHyphens w:val="0"/>
        <w:overflowPunct/>
        <w:autoSpaceDE w:val="0"/>
        <w:autoSpaceDN w:val="0"/>
        <w:adjustRightInd w:val="0"/>
        <w:spacing w:line="240" w:lineRule="auto"/>
        <w:ind w:left="567"/>
        <w:contextualSpacing/>
        <w:textAlignment w:val="auto"/>
        <w:rPr>
          <w:color w:val="auto"/>
        </w:rPr>
      </w:pPr>
    </w:p>
    <w:p w14:paraId="4FF60F8A" w14:textId="77777777" w:rsidR="00E51A38" w:rsidRPr="008820A3" w:rsidRDefault="00E51A38" w:rsidP="00E51A38">
      <w:pPr>
        <w:widowControl/>
        <w:suppressAutoHyphens w:val="0"/>
        <w:overflowPunct/>
        <w:autoSpaceDE w:val="0"/>
        <w:autoSpaceDN w:val="0"/>
        <w:adjustRightInd w:val="0"/>
        <w:ind w:left="360"/>
        <w:textAlignment w:val="auto"/>
        <w:rPr>
          <w:color w:val="auto"/>
        </w:rPr>
      </w:pPr>
      <w:r>
        <w:rPr>
          <w:color w:val="auto"/>
        </w:rPr>
        <w:t xml:space="preserve">e) </w:t>
      </w:r>
      <w:r w:rsidRPr="008820A3">
        <w:rPr>
          <w:color w:val="auto"/>
        </w:rPr>
        <w:t xml:space="preserve">wynagrodzenie za realizację </w:t>
      </w:r>
      <w:r w:rsidRPr="008820A3">
        <w:rPr>
          <w:b/>
          <w:color w:val="auto"/>
        </w:rPr>
        <w:t>Prawa opcji</w:t>
      </w:r>
      <w:r w:rsidRPr="008820A3">
        <w:rPr>
          <w:color w:val="auto"/>
        </w:rPr>
        <w:t>:</w:t>
      </w:r>
    </w:p>
    <w:p w14:paraId="2DBEFF52" w14:textId="77777777" w:rsidR="00E51A38" w:rsidRPr="00617501" w:rsidRDefault="00E51A38" w:rsidP="00E51A38">
      <w:pPr>
        <w:autoSpaceDE w:val="0"/>
        <w:autoSpaceDN w:val="0"/>
        <w:adjustRightInd w:val="0"/>
        <w:spacing w:line="240" w:lineRule="auto"/>
        <w:ind w:left="567"/>
        <w:rPr>
          <w:rFonts w:cs="Verdana,Bold"/>
          <w:b/>
          <w:bCs w:val="0"/>
          <w:color w:val="auto"/>
        </w:rPr>
      </w:pPr>
      <w:r w:rsidRPr="00617501">
        <w:rPr>
          <w:rFonts w:cs="Verdana,Bold"/>
          <w:b/>
          <w:color w:val="auto"/>
        </w:rPr>
        <w:t xml:space="preserve">brutto: </w:t>
      </w:r>
      <w:r w:rsidRPr="00617501">
        <w:rPr>
          <w:color w:val="auto"/>
        </w:rPr>
        <w:t xml:space="preserve">.................... </w:t>
      </w:r>
      <w:r w:rsidRPr="00617501">
        <w:rPr>
          <w:rFonts w:cs="Verdana,Bold"/>
          <w:b/>
          <w:color w:val="auto"/>
        </w:rPr>
        <w:t>zł</w:t>
      </w:r>
    </w:p>
    <w:p w14:paraId="1355ACA2" w14:textId="77777777" w:rsidR="00E51A38" w:rsidRPr="00617501" w:rsidRDefault="00E51A38" w:rsidP="00E51A38">
      <w:pPr>
        <w:autoSpaceDE w:val="0"/>
        <w:autoSpaceDN w:val="0"/>
        <w:adjustRightInd w:val="0"/>
        <w:spacing w:line="240" w:lineRule="auto"/>
        <w:ind w:left="567"/>
        <w:rPr>
          <w:color w:val="auto"/>
        </w:rPr>
      </w:pPr>
      <w:r w:rsidRPr="00617501">
        <w:rPr>
          <w:color w:val="auto"/>
        </w:rPr>
        <w:t>(słownie: ..............................................................)</w:t>
      </w:r>
    </w:p>
    <w:p w14:paraId="58CC6D09" w14:textId="77777777" w:rsidR="00E51A38" w:rsidRPr="00617501" w:rsidRDefault="00E51A38" w:rsidP="00E51A38">
      <w:pPr>
        <w:autoSpaceDE w:val="0"/>
        <w:autoSpaceDN w:val="0"/>
        <w:adjustRightInd w:val="0"/>
        <w:spacing w:line="240" w:lineRule="auto"/>
        <w:ind w:left="567"/>
        <w:rPr>
          <w:rFonts w:cs="Verdana,Bold"/>
          <w:b/>
          <w:bCs w:val="0"/>
          <w:color w:val="auto"/>
        </w:rPr>
      </w:pPr>
      <w:r w:rsidRPr="00617501">
        <w:rPr>
          <w:rFonts w:cs="Verdana,Bold"/>
          <w:b/>
          <w:color w:val="auto"/>
        </w:rPr>
        <w:t xml:space="preserve">netto: </w:t>
      </w:r>
      <w:r w:rsidRPr="00617501">
        <w:rPr>
          <w:color w:val="auto"/>
        </w:rPr>
        <w:t xml:space="preserve">.................. </w:t>
      </w:r>
      <w:r w:rsidRPr="00617501">
        <w:rPr>
          <w:rFonts w:cs="Verdana,Bold"/>
          <w:b/>
          <w:color w:val="auto"/>
        </w:rPr>
        <w:t>zł</w:t>
      </w:r>
    </w:p>
    <w:p w14:paraId="357FD63A" w14:textId="77777777" w:rsidR="00E51A38" w:rsidRPr="00617501" w:rsidRDefault="00E51A38" w:rsidP="00E51A38">
      <w:pPr>
        <w:autoSpaceDE w:val="0"/>
        <w:autoSpaceDN w:val="0"/>
        <w:adjustRightInd w:val="0"/>
        <w:spacing w:line="240" w:lineRule="auto"/>
        <w:ind w:left="567"/>
        <w:rPr>
          <w:color w:val="auto"/>
        </w:rPr>
      </w:pPr>
      <w:r w:rsidRPr="00617501">
        <w:rPr>
          <w:color w:val="auto"/>
        </w:rPr>
        <w:t>(słownie: .................................................</w:t>
      </w:r>
      <w:bookmarkStart w:id="1" w:name="_GoBack"/>
      <w:bookmarkEnd w:id="1"/>
      <w:r w:rsidRPr="00617501">
        <w:rPr>
          <w:color w:val="auto"/>
        </w:rPr>
        <w:t>.............)</w:t>
      </w:r>
    </w:p>
    <w:p w14:paraId="044A2E64" w14:textId="77777777" w:rsidR="00E51A38" w:rsidRPr="00617501" w:rsidRDefault="00E51A38" w:rsidP="00E51A38">
      <w:pPr>
        <w:autoSpaceDE w:val="0"/>
        <w:autoSpaceDN w:val="0"/>
        <w:adjustRightInd w:val="0"/>
        <w:spacing w:line="240" w:lineRule="auto"/>
        <w:ind w:left="567"/>
        <w:rPr>
          <w:color w:val="auto"/>
        </w:rPr>
      </w:pPr>
      <w:r w:rsidRPr="00617501">
        <w:rPr>
          <w:color w:val="auto"/>
        </w:rPr>
        <w:t>plus podatek VAT wg obowiązujących przepisów-zgodnie ze stanem prawnym na dzień zawarcia umowy</w:t>
      </w:r>
    </w:p>
    <w:p w14:paraId="2CE25219" w14:textId="77777777" w:rsidR="00E51A38" w:rsidRPr="00617501" w:rsidRDefault="00E51A38" w:rsidP="00E51A38">
      <w:pPr>
        <w:autoSpaceDE w:val="0"/>
        <w:autoSpaceDN w:val="0"/>
        <w:adjustRightInd w:val="0"/>
        <w:spacing w:line="240" w:lineRule="auto"/>
        <w:ind w:left="567"/>
        <w:rPr>
          <w:color w:val="auto"/>
        </w:rPr>
      </w:pPr>
      <w:r w:rsidRPr="00617501">
        <w:rPr>
          <w:rFonts w:cs="Verdana,Bold"/>
          <w:b/>
          <w:color w:val="auto"/>
        </w:rPr>
        <w:t xml:space="preserve">podatek VAT </w:t>
      </w:r>
      <w:r w:rsidRPr="00617501">
        <w:rPr>
          <w:color w:val="auto"/>
        </w:rPr>
        <w:t>wynosi ……. % czyli ................. zł</w:t>
      </w:r>
    </w:p>
    <w:p w14:paraId="01746386" w14:textId="77777777" w:rsidR="00E51A38" w:rsidRPr="00617501" w:rsidRDefault="00E51A38" w:rsidP="00E51A38">
      <w:pPr>
        <w:autoSpaceDE w:val="0"/>
        <w:autoSpaceDN w:val="0"/>
        <w:adjustRightInd w:val="0"/>
        <w:spacing w:line="240" w:lineRule="auto"/>
        <w:ind w:left="567"/>
        <w:rPr>
          <w:color w:val="auto"/>
        </w:rPr>
      </w:pPr>
      <w:r w:rsidRPr="00617501">
        <w:rPr>
          <w:color w:val="auto"/>
        </w:rPr>
        <w:t>(słownie: ...............................................................)</w:t>
      </w:r>
      <w:r>
        <w:rPr>
          <w:color w:val="auto"/>
        </w:rPr>
        <w:t>.</w:t>
      </w:r>
    </w:p>
    <w:p w14:paraId="691AC85F" w14:textId="77777777" w:rsidR="00E51A38" w:rsidRPr="008820A3" w:rsidRDefault="00E51A38" w:rsidP="00E51A38">
      <w:pPr>
        <w:pStyle w:val="Akapitzlist"/>
        <w:widowControl/>
        <w:suppressAutoHyphens w:val="0"/>
        <w:overflowPunct/>
        <w:autoSpaceDE w:val="0"/>
        <w:autoSpaceDN w:val="0"/>
        <w:adjustRightInd w:val="0"/>
        <w:textAlignment w:val="auto"/>
        <w:rPr>
          <w:color w:val="auto"/>
        </w:rPr>
      </w:pPr>
    </w:p>
    <w:p w14:paraId="4385C34C" w14:textId="77777777" w:rsidR="00E51A38" w:rsidRPr="0026687E" w:rsidRDefault="00E51A38" w:rsidP="00E51A38">
      <w:pPr>
        <w:widowControl/>
        <w:overflowPunct/>
        <w:spacing w:line="240" w:lineRule="auto"/>
        <w:ind w:left="284" w:hanging="426"/>
        <w:textAlignment w:val="auto"/>
        <w:rPr>
          <w:rFonts w:eastAsia="Calibri" w:cs="Tahoma"/>
          <w:bCs w:val="0"/>
          <w:color w:val="auto"/>
          <w:lang w:eastAsia="ar-SA"/>
        </w:rPr>
      </w:pPr>
      <w:r w:rsidRPr="0026687E">
        <w:rPr>
          <w:rFonts w:eastAsia="Calibri" w:cs="Tahoma"/>
          <w:bCs w:val="0"/>
          <w:color w:val="auto"/>
          <w:lang w:eastAsia="ar-SA"/>
        </w:rPr>
        <w:t>1b.</w:t>
      </w:r>
      <w:r w:rsidRPr="0026687E">
        <w:rPr>
          <w:rFonts w:eastAsia="Calibri" w:cs="Tahoma"/>
          <w:bCs w:val="0"/>
          <w:color w:val="auto"/>
          <w:lang w:eastAsia="ar-SA"/>
        </w:rPr>
        <w:tab/>
        <w:t>Strony ustalają, że wysokość całkowitego wynagrodzenia ryczałtowego Wykonawcy z tytułu wykonania zamówienia podstawowego Umowy (Etap 1 – Etap 4) w całym okresie jej obowiązywania (bez Prawa opcji) z uwzględnieniem kwot wynagrodzenia  za poszczególne Etapy 1 – 4, wskazane w ust. 1a  lit. a) – lit. d) - wynosić będzie:</w:t>
      </w:r>
    </w:p>
    <w:p w14:paraId="7DA2174B" w14:textId="77777777" w:rsidR="00E51A38" w:rsidRDefault="00E51A38" w:rsidP="00E51A38">
      <w:pPr>
        <w:autoSpaceDE w:val="0"/>
        <w:autoSpaceDN w:val="0"/>
        <w:adjustRightInd w:val="0"/>
        <w:ind w:left="284"/>
        <w:rPr>
          <w:rFonts w:cs="Verdana,Bold"/>
          <w:b/>
          <w:color w:val="auto"/>
        </w:rPr>
      </w:pPr>
    </w:p>
    <w:p w14:paraId="4E648C89" w14:textId="77777777" w:rsidR="00E51A38" w:rsidRPr="008766A5" w:rsidRDefault="00E51A38" w:rsidP="00E51A38">
      <w:pPr>
        <w:autoSpaceDE w:val="0"/>
        <w:autoSpaceDN w:val="0"/>
        <w:adjustRightInd w:val="0"/>
        <w:ind w:left="284"/>
        <w:rPr>
          <w:rFonts w:cs="Verdana,Bold"/>
          <w:b/>
          <w:bCs w:val="0"/>
          <w:color w:val="auto"/>
        </w:rPr>
      </w:pPr>
      <w:r w:rsidRPr="008766A5">
        <w:rPr>
          <w:rFonts w:cs="Verdana,Bold"/>
          <w:b/>
          <w:color w:val="auto"/>
        </w:rPr>
        <w:t xml:space="preserve">brutto: </w:t>
      </w:r>
      <w:r w:rsidRPr="008766A5">
        <w:rPr>
          <w:color w:val="auto"/>
        </w:rPr>
        <w:t xml:space="preserve">.................... </w:t>
      </w:r>
      <w:r w:rsidRPr="008766A5">
        <w:rPr>
          <w:rFonts w:cs="Verdana,Bold"/>
          <w:b/>
          <w:color w:val="auto"/>
        </w:rPr>
        <w:t>zł</w:t>
      </w:r>
    </w:p>
    <w:p w14:paraId="02703A04" w14:textId="77777777" w:rsidR="00E51A38" w:rsidRPr="008766A5" w:rsidRDefault="00E51A38" w:rsidP="00E51A38">
      <w:pPr>
        <w:autoSpaceDE w:val="0"/>
        <w:autoSpaceDN w:val="0"/>
        <w:adjustRightInd w:val="0"/>
        <w:ind w:left="284"/>
        <w:rPr>
          <w:color w:val="auto"/>
        </w:rPr>
      </w:pPr>
      <w:r w:rsidRPr="008766A5">
        <w:rPr>
          <w:color w:val="auto"/>
        </w:rPr>
        <w:t>(słownie: ..............................................................)</w:t>
      </w:r>
    </w:p>
    <w:p w14:paraId="266E618E" w14:textId="77777777" w:rsidR="00E51A38" w:rsidRPr="008766A5" w:rsidRDefault="00E51A38" w:rsidP="00E51A38">
      <w:pPr>
        <w:autoSpaceDE w:val="0"/>
        <w:autoSpaceDN w:val="0"/>
        <w:adjustRightInd w:val="0"/>
        <w:ind w:left="284"/>
        <w:rPr>
          <w:rFonts w:cs="Verdana,Bold"/>
          <w:b/>
          <w:bCs w:val="0"/>
          <w:color w:val="auto"/>
        </w:rPr>
      </w:pPr>
      <w:r w:rsidRPr="008766A5">
        <w:rPr>
          <w:rFonts w:cs="Verdana,Bold"/>
          <w:b/>
          <w:color w:val="auto"/>
        </w:rPr>
        <w:t xml:space="preserve">netto: </w:t>
      </w:r>
      <w:r w:rsidRPr="008766A5">
        <w:rPr>
          <w:color w:val="auto"/>
        </w:rPr>
        <w:t xml:space="preserve">.................. </w:t>
      </w:r>
      <w:r w:rsidRPr="008766A5">
        <w:rPr>
          <w:rFonts w:cs="Verdana,Bold"/>
          <w:b/>
          <w:color w:val="auto"/>
        </w:rPr>
        <w:t>zł</w:t>
      </w:r>
    </w:p>
    <w:p w14:paraId="73A13D9B" w14:textId="77777777" w:rsidR="00E51A38" w:rsidRPr="008766A5" w:rsidRDefault="00E51A38" w:rsidP="00E51A38">
      <w:pPr>
        <w:autoSpaceDE w:val="0"/>
        <w:autoSpaceDN w:val="0"/>
        <w:adjustRightInd w:val="0"/>
        <w:ind w:left="284"/>
        <w:rPr>
          <w:color w:val="auto"/>
        </w:rPr>
      </w:pPr>
      <w:r w:rsidRPr="008766A5">
        <w:rPr>
          <w:color w:val="auto"/>
        </w:rPr>
        <w:t>(słownie: ..............................................................)</w:t>
      </w:r>
    </w:p>
    <w:p w14:paraId="0BC55CEC" w14:textId="77777777" w:rsidR="00E51A38" w:rsidRPr="008766A5" w:rsidRDefault="00E51A38" w:rsidP="00E51A38">
      <w:pPr>
        <w:autoSpaceDE w:val="0"/>
        <w:autoSpaceDN w:val="0"/>
        <w:adjustRightInd w:val="0"/>
        <w:ind w:left="284"/>
        <w:rPr>
          <w:color w:val="auto"/>
        </w:rPr>
      </w:pPr>
      <w:r w:rsidRPr="008766A5">
        <w:rPr>
          <w:color w:val="auto"/>
        </w:rPr>
        <w:t>plus podatek VAT wg obowiązujących przepisów-zgodnie ze stanem prawnym na dzień zawarcia umowy</w:t>
      </w:r>
    </w:p>
    <w:p w14:paraId="2D8A75B8" w14:textId="77777777" w:rsidR="00E51A38" w:rsidRPr="008766A5" w:rsidRDefault="00E51A38" w:rsidP="00E51A38">
      <w:pPr>
        <w:autoSpaceDE w:val="0"/>
        <w:autoSpaceDN w:val="0"/>
        <w:adjustRightInd w:val="0"/>
        <w:ind w:left="284"/>
        <w:rPr>
          <w:color w:val="auto"/>
        </w:rPr>
      </w:pPr>
      <w:r w:rsidRPr="008766A5">
        <w:rPr>
          <w:rFonts w:cs="Verdana,Bold"/>
          <w:b/>
          <w:color w:val="auto"/>
        </w:rPr>
        <w:t xml:space="preserve">podatek VAT </w:t>
      </w:r>
      <w:r w:rsidRPr="008766A5">
        <w:rPr>
          <w:color w:val="auto"/>
        </w:rPr>
        <w:t>wynosi ……. % czyli ................. zł</w:t>
      </w:r>
    </w:p>
    <w:p w14:paraId="33D2DF39" w14:textId="77777777" w:rsidR="00E51A38" w:rsidRPr="008766A5" w:rsidRDefault="00E51A38" w:rsidP="00E51A38">
      <w:pPr>
        <w:autoSpaceDE w:val="0"/>
        <w:autoSpaceDN w:val="0"/>
        <w:adjustRightInd w:val="0"/>
        <w:ind w:left="284"/>
        <w:rPr>
          <w:color w:val="auto"/>
        </w:rPr>
      </w:pPr>
      <w:r w:rsidRPr="008766A5">
        <w:rPr>
          <w:color w:val="auto"/>
        </w:rPr>
        <w:t>(słownie: ...............................................................).</w:t>
      </w:r>
    </w:p>
    <w:p w14:paraId="3BCA5D35" w14:textId="77777777" w:rsidR="00E51A38" w:rsidRDefault="00E51A38" w:rsidP="00E51A38">
      <w:pPr>
        <w:widowControl/>
        <w:overflowPunct/>
        <w:spacing w:line="240" w:lineRule="auto"/>
        <w:ind w:left="284" w:hanging="426"/>
        <w:textAlignment w:val="auto"/>
        <w:rPr>
          <w:rFonts w:ascii="Tahoma" w:eastAsia="Calibri" w:hAnsi="Tahoma" w:cs="Tahoma"/>
          <w:bCs w:val="0"/>
          <w:color w:val="auto"/>
          <w:sz w:val="22"/>
          <w:szCs w:val="22"/>
          <w:lang w:eastAsia="ar-SA"/>
        </w:rPr>
      </w:pPr>
    </w:p>
    <w:p w14:paraId="5D668960" w14:textId="219273EA" w:rsidR="00E51A38" w:rsidRPr="008766A5" w:rsidRDefault="00E51A38" w:rsidP="00E51A38">
      <w:pPr>
        <w:widowControl/>
        <w:numPr>
          <w:ilvl w:val="0"/>
          <w:numId w:val="10"/>
        </w:numPr>
        <w:suppressAutoHyphens w:val="0"/>
        <w:overflowPunct/>
        <w:autoSpaceDE w:val="0"/>
        <w:autoSpaceDN w:val="0"/>
        <w:adjustRightInd w:val="0"/>
        <w:ind w:left="284" w:hanging="284"/>
        <w:contextualSpacing/>
        <w:textAlignment w:val="auto"/>
        <w:rPr>
          <w:rFonts w:cstheme="minorBidi"/>
          <w:bCs w:val="0"/>
          <w:color w:val="auto"/>
          <w:lang w:eastAsia="pl-PL"/>
        </w:rPr>
      </w:pPr>
      <w:r w:rsidRPr="008766A5">
        <w:rPr>
          <w:rFonts w:cs="Verdana,Bold"/>
          <w:color w:val="auto"/>
        </w:rPr>
        <w:t>Wynagrodzenie ryczałtowe obejmuje całokształt kosztów związanych z realizacją obowiązków wynikających z umowy</w:t>
      </w:r>
      <w:r>
        <w:rPr>
          <w:rFonts w:cs="Verdana,Bold"/>
          <w:color w:val="auto"/>
        </w:rPr>
        <w:t xml:space="preserve"> z tytułu wykonania zamówienia podstawowego</w:t>
      </w:r>
      <w:r w:rsidR="00A57CC8">
        <w:rPr>
          <w:rFonts w:cs="Verdana,Bold"/>
          <w:color w:val="auto"/>
        </w:rPr>
        <w:t xml:space="preserve"> (bez opcji</w:t>
      </w:r>
      <w:r w:rsidR="00D75EDC">
        <w:rPr>
          <w:rFonts w:cs="Verdana,Bold"/>
          <w:color w:val="auto"/>
        </w:rPr>
        <w:t xml:space="preserve">  </w:t>
      </w:r>
      <w:r w:rsidRPr="00D75EDC">
        <w:rPr>
          <w:rFonts w:cs="Verdana,Bold"/>
          <w:color w:val="auto"/>
        </w:rPr>
        <w:t xml:space="preserve">Etap 1 – Etap 4), </w:t>
      </w:r>
      <w:r w:rsidRPr="00D75EDC">
        <w:rPr>
          <w:rFonts w:cstheme="minorBidi"/>
          <w:bCs w:val="0"/>
          <w:color w:val="auto"/>
          <w:szCs w:val="24"/>
          <w:lang w:eastAsia="pl-PL"/>
        </w:rPr>
        <w:t xml:space="preserve">w </w:t>
      </w:r>
      <w:r w:rsidRPr="008766A5">
        <w:rPr>
          <w:rFonts w:cstheme="minorBidi"/>
          <w:bCs w:val="0"/>
          <w:color w:val="auto"/>
          <w:szCs w:val="24"/>
          <w:lang w:eastAsia="pl-PL"/>
        </w:rPr>
        <w:t xml:space="preserve">tym te które nie są szczegółowo wymienione w niniejszej umowie, a są związane z wykonaniem przedmiotu umowy i wynikają m.in. z Programu Funkcjonalno – Użytkowego </w:t>
      </w:r>
      <w:r w:rsidRPr="008766A5">
        <w:rPr>
          <w:rFonts w:cstheme="minorBidi"/>
          <w:bCs w:val="0"/>
          <w:color w:val="auto"/>
          <w:lang w:eastAsia="pl-PL"/>
        </w:rPr>
        <w:t>i wymagań Zamawiającego określonych w SIWZ. Wynagrodzenie ryczałtowe obejmuje także wynagrodzenie za przeniesienie na Zamawiającego praw autorskich do sporządzonej dokumentacji i udzielenie zezwoleń oraz upoważnień zgodnie i w zakresie określonym niniejszą umową, a także za przeniesienie własności egzemplarzy dokumentacji. Wykonawcy nie przysługuje odrębne wynagrodzenie za korzystanie z dokumentacji na każdym odrębnym polu eksploatacji</w:t>
      </w:r>
      <w:r w:rsidRPr="008766A5">
        <w:rPr>
          <w:rFonts w:cstheme="minorBidi"/>
          <w:color w:val="auto"/>
          <w:lang w:eastAsia="pl-PL"/>
        </w:rPr>
        <w:t xml:space="preserve"> i nie będzie on uprawniony do dochodzenia roszczeń z powyższego tytułu.</w:t>
      </w:r>
    </w:p>
    <w:p w14:paraId="41B120E2" w14:textId="77777777" w:rsidR="00E51A38" w:rsidRPr="008766A5" w:rsidRDefault="00E51A38" w:rsidP="00E51A38">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8766A5">
        <w:rPr>
          <w:rFonts w:cs="Verdana,Bold"/>
          <w:color w:val="auto"/>
        </w:rPr>
        <w:t>Wynagrodzenie ryczałtowe</w:t>
      </w:r>
      <w:r w:rsidRPr="008766A5">
        <w:rPr>
          <w:rFonts w:cs="Verdana,Bold"/>
          <w:color w:val="auto"/>
          <w:lang w:eastAsia="pl-PL"/>
        </w:rPr>
        <w:t xml:space="preserve"> wskazane w ust. 1 zostaje ustalone na okres ważności umowy i nie będzie podlegało zmianom.</w:t>
      </w:r>
    </w:p>
    <w:p w14:paraId="4347655A" w14:textId="77777777" w:rsidR="00E51A38" w:rsidRPr="008766A5" w:rsidRDefault="00E51A38" w:rsidP="00E51A38">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8766A5">
        <w:rPr>
          <w:rFonts w:cs="Verdana,Bold"/>
          <w:color w:val="auto"/>
          <w:lang w:eastAsia="pl-PL"/>
        </w:rPr>
        <w:t>Wykonawcy nie przysługuje prawo dochodzenia zmiany wynagrodzenia ryczałtowego, wskazanego powyżej w ust. 1</w:t>
      </w:r>
      <w:r>
        <w:rPr>
          <w:rFonts w:cs="Verdana,Bold"/>
          <w:color w:val="auto"/>
          <w:lang w:eastAsia="pl-PL"/>
        </w:rPr>
        <w:t xml:space="preserve">, w tym wynagrodzenie go odnoszącego się do Prawa opcji z lit. e) </w:t>
      </w:r>
      <w:r w:rsidRPr="008766A5">
        <w:rPr>
          <w:rFonts w:cs="Verdana,Bold"/>
          <w:color w:val="auto"/>
          <w:lang w:eastAsia="pl-PL"/>
        </w:rPr>
        <w:t>niniejszego paragrafu.</w:t>
      </w:r>
    </w:p>
    <w:p w14:paraId="25081313" w14:textId="77777777" w:rsidR="00E51A38" w:rsidRPr="008766A5" w:rsidRDefault="00E51A38" w:rsidP="00E51A38">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8766A5">
        <w:rPr>
          <w:rFonts w:cs="Arial"/>
          <w:color w:val="auto"/>
          <w:lang w:eastAsia="pl-PL"/>
        </w:rPr>
        <w:t>Wykonawca ponosi ryzyko i ciężar odpowiedzialności wykonania wszystkich prac niezbędnych do należytej realizacji przedmiotowego zamówienia.</w:t>
      </w:r>
      <w:r>
        <w:rPr>
          <w:rFonts w:cs="Arial"/>
          <w:color w:val="auto"/>
          <w:lang w:eastAsia="pl-PL"/>
        </w:rPr>
        <w:t xml:space="preserve"> </w:t>
      </w:r>
    </w:p>
    <w:p w14:paraId="41D09087" w14:textId="77777777" w:rsidR="00E51A38" w:rsidRPr="002A46A2" w:rsidRDefault="00E51A38" w:rsidP="00E51A38">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8766A5">
        <w:rPr>
          <w:color w:val="auto"/>
          <w:lang w:eastAsia="pl-PL"/>
        </w:rPr>
        <w:t>Wykonawca oświadcza, że otrzymał wszelkie informacje niezbędne do prawidłowej wyceny prac projektowych, robót budowlanych, wykonania prac ogrodniczych</w:t>
      </w:r>
      <w:r>
        <w:rPr>
          <w:color w:val="auto"/>
          <w:lang w:eastAsia="pl-PL"/>
        </w:rPr>
        <w:t xml:space="preserve"> oraz </w:t>
      </w:r>
      <w:r w:rsidRPr="00617501">
        <w:rPr>
          <w:rFonts w:cs="Verdana,Bold"/>
          <w:iCs/>
          <w:color w:val="auto"/>
        </w:rPr>
        <w:t>pi</w:t>
      </w:r>
      <w:r>
        <w:rPr>
          <w:bCs w:val="0"/>
          <w:color w:val="auto"/>
          <w:lang w:eastAsia="pl-PL"/>
        </w:rPr>
        <w:t>elęgnacji gwarancyjnej</w:t>
      </w:r>
      <w:r w:rsidRPr="00617501">
        <w:rPr>
          <w:bCs w:val="0"/>
          <w:color w:val="auto"/>
          <w:lang w:eastAsia="pl-PL"/>
        </w:rPr>
        <w:t xml:space="preserve"> zieleni </w:t>
      </w:r>
      <w:r w:rsidRPr="00617501">
        <w:rPr>
          <w:bCs w:val="0"/>
          <w:iCs/>
          <w:color w:val="auto"/>
        </w:rPr>
        <w:t>i utrzymani</w:t>
      </w:r>
      <w:r>
        <w:rPr>
          <w:bCs w:val="0"/>
          <w:iCs/>
          <w:color w:val="auto"/>
        </w:rPr>
        <w:t>a</w:t>
      </w:r>
      <w:r w:rsidRPr="00617501">
        <w:rPr>
          <w:bCs w:val="0"/>
          <w:iCs/>
          <w:color w:val="auto"/>
        </w:rPr>
        <w:t xml:space="preserve"> elementów przyrodniczych</w:t>
      </w:r>
      <w:r>
        <w:rPr>
          <w:bCs w:val="0"/>
          <w:iCs/>
          <w:color w:val="auto"/>
        </w:rPr>
        <w:t xml:space="preserve"> a także Prawa opcji</w:t>
      </w:r>
      <w:r w:rsidRPr="008766A5">
        <w:rPr>
          <w:color w:val="auto"/>
          <w:lang w:eastAsia="pl-PL"/>
        </w:rPr>
        <w:t>.</w:t>
      </w:r>
    </w:p>
    <w:p w14:paraId="79454F99" w14:textId="77777777" w:rsidR="00E51A38" w:rsidRPr="00273A24" w:rsidRDefault="00E51A38" w:rsidP="00E51A38">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001BAD">
        <w:rPr>
          <w:color w:val="auto"/>
          <w:lang w:eastAsia="pl-PL"/>
        </w:rPr>
        <w:t xml:space="preserve">Rozliczenie wykonanych prac projektowych i </w:t>
      </w:r>
      <w:r w:rsidRPr="00273A24">
        <w:rPr>
          <w:color w:val="auto"/>
          <w:lang w:eastAsia="pl-PL"/>
        </w:rPr>
        <w:t xml:space="preserve">przygotowawczych (Etap 1), części robót budowlanych (Etap 2), zakończenia robót budowlanych i usługi nasadzenia zieleni (Etap 3) oraz wykonanych prac pielęgnacji zieleni a także </w:t>
      </w:r>
      <w:r w:rsidRPr="00273A24">
        <w:rPr>
          <w:color w:val="auto"/>
        </w:rPr>
        <w:t>utrzymania elementów przyrody</w:t>
      </w:r>
      <w:r w:rsidRPr="00273A24">
        <w:rPr>
          <w:bCs w:val="0"/>
          <w:color w:val="auto"/>
        </w:rPr>
        <w:t xml:space="preserve"> </w:t>
      </w:r>
      <w:r w:rsidRPr="00273A24">
        <w:rPr>
          <w:color w:val="auto"/>
          <w:lang w:eastAsia="pl-PL"/>
        </w:rPr>
        <w:t xml:space="preserve">(Etap 4), nastąpi w oparciu o </w:t>
      </w:r>
      <w:r w:rsidRPr="00273A24">
        <w:rPr>
          <w:rFonts w:eastAsiaTheme="minorHAnsi"/>
          <w:bCs w:val="0"/>
          <w:color w:val="auto"/>
          <w:lang w:eastAsia="en-US"/>
        </w:rPr>
        <w:t xml:space="preserve">harmonogramy finansowo – rzeczowe, </w:t>
      </w:r>
      <w:r w:rsidRPr="00273A24">
        <w:rPr>
          <w:color w:val="auto"/>
          <w:lang w:eastAsia="pl-PL"/>
        </w:rPr>
        <w:t xml:space="preserve">faktury </w:t>
      </w:r>
      <w:r w:rsidRPr="00273A24">
        <w:rPr>
          <w:b/>
          <w:color w:val="auto"/>
          <w:lang w:eastAsia="pl-PL"/>
        </w:rPr>
        <w:t xml:space="preserve">przejściowe i fakturę końcową. </w:t>
      </w:r>
      <w:r w:rsidRPr="00273A24">
        <w:rPr>
          <w:color w:val="auto"/>
          <w:lang w:eastAsia="pl-PL"/>
        </w:rPr>
        <w:t xml:space="preserve">Faktury zostaną wystawione na podstawie </w:t>
      </w:r>
      <w:r w:rsidRPr="00273A24">
        <w:rPr>
          <w:color w:val="auto"/>
        </w:rPr>
        <w:t>protokołów bezusterkowego odbioru:</w:t>
      </w:r>
      <w:r w:rsidRPr="00273A24">
        <w:rPr>
          <w:color w:val="auto"/>
          <w:lang w:eastAsia="pl-PL"/>
        </w:rPr>
        <w:t xml:space="preserve"> prac projektowych, robót budowlanych, usługi nasadzenia zieleni, oraz wykonanych prac pielęgnacji zieleni a także </w:t>
      </w:r>
      <w:r w:rsidRPr="00273A24">
        <w:rPr>
          <w:color w:val="auto"/>
        </w:rPr>
        <w:t>utrzymania elementów przyrody</w:t>
      </w:r>
      <w:r w:rsidRPr="00273A24">
        <w:rPr>
          <w:bCs w:val="0"/>
          <w:color w:val="auto"/>
        </w:rPr>
        <w:t xml:space="preserve"> </w:t>
      </w:r>
      <w:r w:rsidRPr="00273A24">
        <w:rPr>
          <w:color w:val="auto"/>
        </w:rPr>
        <w:t xml:space="preserve">- podpisanych przez osoby wymienione w § 8 umowy. </w:t>
      </w:r>
    </w:p>
    <w:p w14:paraId="730BA880" w14:textId="77777777" w:rsidR="00E51A38" w:rsidRPr="00D75B36" w:rsidRDefault="00E51A38" w:rsidP="00E51A38">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Pr>
          <w:rFonts w:cs="Verdana,Bold"/>
          <w:color w:val="auto"/>
          <w:lang w:eastAsia="pl-PL"/>
        </w:rPr>
        <w:t>Wynagrodzenie za realizację Prawa opcji tj. za wykonanie Etapu I i Etapu II nastąpi w oparciu o jedną fakturę końcową obejmującą przedmiot opcji.</w:t>
      </w:r>
    </w:p>
    <w:p w14:paraId="214C235F" w14:textId="77777777" w:rsidR="00E51A38" w:rsidRPr="00273A24" w:rsidRDefault="00E51A38" w:rsidP="00E51A38">
      <w:pPr>
        <w:widowControl/>
        <w:numPr>
          <w:ilvl w:val="0"/>
          <w:numId w:val="10"/>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273A24">
        <w:rPr>
          <w:color w:val="auto"/>
        </w:rPr>
        <w:t>Wykonawca będzie wystawiał faktury:</w:t>
      </w:r>
    </w:p>
    <w:p w14:paraId="00F5CA82" w14:textId="77777777" w:rsidR="00E51A38" w:rsidRPr="00273A24" w:rsidRDefault="00E51A38" w:rsidP="00E51A38">
      <w:pPr>
        <w:pStyle w:val="Akapitzlist"/>
        <w:widowControl/>
        <w:numPr>
          <w:ilvl w:val="0"/>
          <w:numId w:val="32"/>
        </w:numPr>
        <w:suppressAutoHyphens w:val="0"/>
        <w:overflowPunct/>
        <w:autoSpaceDE w:val="0"/>
        <w:autoSpaceDN w:val="0"/>
        <w:adjustRightInd w:val="0"/>
        <w:spacing w:line="276" w:lineRule="auto"/>
        <w:ind w:left="709" w:hanging="425"/>
        <w:textAlignment w:val="auto"/>
        <w:rPr>
          <w:rFonts w:ascii="Verdana" w:hAnsi="Verdana" w:cs="Verdana"/>
          <w:color w:val="auto"/>
          <w:sz w:val="20"/>
          <w:szCs w:val="20"/>
        </w:rPr>
      </w:pPr>
      <w:r w:rsidRPr="00273A24">
        <w:rPr>
          <w:rFonts w:ascii="Verdana" w:hAnsi="Verdana" w:cs="Verdana"/>
          <w:color w:val="auto"/>
          <w:sz w:val="20"/>
          <w:szCs w:val="20"/>
        </w:rPr>
        <w:t xml:space="preserve">za wykonanie dokumentacji projektowej i </w:t>
      </w:r>
      <w:r w:rsidRPr="00273A24">
        <w:rPr>
          <w:rFonts w:ascii="Verdana" w:hAnsi="Verdana"/>
          <w:color w:val="auto"/>
          <w:sz w:val="20"/>
          <w:szCs w:val="20"/>
          <w:lang w:eastAsia="pl-PL"/>
        </w:rPr>
        <w:t xml:space="preserve">prac przygotowawczych </w:t>
      </w:r>
      <w:r w:rsidRPr="00273A24">
        <w:rPr>
          <w:rFonts w:ascii="Verdana" w:hAnsi="Verdana" w:cs="Verdana"/>
          <w:color w:val="auto"/>
          <w:sz w:val="20"/>
          <w:szCs w:val="20"/>
        </w:rPr>
        <w:t xml:space="preserve"> </w:t>
      </w:r>
      <w:r w:rsidRPr="00273A24">
        <w:rPr>
          <w:rFonts w:ascii="Verdana" w:hAnsi="Verdana"/>
          <w:color w:val="auto"/>
          <w:sz w:val="20"/>
        </w:rPr>
        <w:t>(Etap 1) - nie pó</w:t>
      </w:r>
      <w:r w:rsidRPr="00273A24">
        <w:rPr>
          <w:rFonts w:ascii="Verdana" w:hAnsi="Verdana"/>
          <w:snapToGrid w:val="0"/>
          <w:color w:val="auto"/>
          <w:sz w:val="20"/>
          <w:szCs w:val="20"/>
        </w:rPr>
        <w:t>ź</w:t>
      </w:r>
      <w:r w:rsidRPr="00273A24">
        <w:rPr>
          <w:rFonts w:ascii="Verdana" w:hAnsi="Verdana"/>
          <w:color w:val="auto"/>
          <w:sz w:val="20"/>
        </w:rPr>
        <w:t>niej niż 15 dnia miesiąca następującego po miesiącu, w którym wykonano usługę i dokonano jej protokolarnego, bezusterkowego odbioru</w:t>
      </w:r>
      <w:r w:rsidRPr="00273A24">
        <w:rPr>
          <w:rFonts w:ascii="Verdana" w:hAnsi="Verdana" w:cs="Verdana"/>
          <w:color w:val="auto"/>
          <w:sz w:val="20"/>
          <w:szCs w:val="20"/>
        </w:rPr>
        <w:t xml:space="preserve">, </w:t>
      </w:r>
    </w:p>
    <w:p w14:paraId="70668C47" w14:textId="77777777" w:rsidR="00E51A38" w:rsidRPr="0024159B" w:rsidRDefault="00E51A38" w:rsidP="00E51A38">
      <w:pPr>
        <w:pStyle w:val="Akapitzlist"/>
        <w:widowControl/>
        <w:numPr>
          <w:ilvl w:val="0"/>
          <w:numId w:val="32"/>
        </w:numPr>
        <w:suppressAutoHyphens w:val="0"/>
        <w:overflowPunct/>
        <w:autoSpaceDE w:val="0"/>
        <w:autoSpaceDN w:val="0"/>
        <w:adjustRightInd w:val="0"/>
        <w:spacing w:line="276" w:lineRule="auto"/>
        <w:ind w:left="709"/>
        <w:textAlignment w:val="auto"/>
        <w:rPr>
          <w:rFonts w:ascii="Verdana" w:hAnsi="Verdana" w:cs="Verdana"/>
          <w:color w:val="auto"/>
          <w:sz w:val="20"/>
          <w:szCs w:val="20"/>
        </w:rPr>
      </w:pPr>
      <w:r w:rsidRPr="00273A24">
        <w:rPr>
          <w:rFonts w:ascii="Verdana" w:hAnsi="Verdana" w:cs="Verdana"/>
          <w:color w:val="auto"/>
          <w:sz w:val="20"/>
          <w:szCs w:val="20"/>
        </w:rPr>
        <w:t xml:space="preserve">za wykonanie robót budowlanych i </w:t>
      </w:r>
      <w:r w:rsidRPr="00273A24">
        <w:rPr>
          <w:rFonts w:ascii="Verdana" w:hAnsi="Verdana"/>
          <w:color w:val="auto"/>
          <w:sz w:val="20"/>
          <w:szCs w:val="20"/>
          <w:lang w:eastAsia="pl-PL"/>
        </w:rPr>
        <w:t xml:space="preserve">usługi nasadzenia zieleni </w:t>
      </w:r>
      <w:r w:rsidRPr="00273A24">
        <w:rPr>
          <w:rFonts w:ascii="Verdana" w:hAnsi="Verdana" w:cs="Verdana"/>
          <w:color w:val="auto"/>
          <w:sz w:val="20"/>
          <w:szCs w:val="20"/>
        </w:rPr>
        <w:t>(Etap 2</w:t>
      </w:r>
      <w:r>
        <w:rPr>
          <w:rFonts w:ascii="Verdana" w:hAnsi="Verdana" w:cs="Verdana"/>
          <w:color w:val="auto"/>
          <w:sz w:val="20"/>
          <w:szCs w:val="20"/>
        </w:rPr>
        <w:t>,</w:t>
      </w:r>
      <w:r w:rsidRPr="00273A24">
        <w:rPr>
          <w:rFonts w:ascii="Verdana" w:hAnsi="Verdana" w:cs="Verdana"/>
          <w:color w:val="auto"/>
          <w:sz w:val="20"/>
          <w:szCs w:val="20"/>
        </w:rPr>
        <w:t>Etap 3</w:t>
      </w:r>
      <w:r>
        <w:rPr>
          <w:rFonts w:ascii="Verdana" w:hAnsi="Verdana" w:cs="Verdana"/>
          <w:color w:val="auto"/>
          <w:sz w:val="20"/>
          <w:szCs w:val="20"/>
        </w:rPr>
        <w:t xml:space="preserve"> i Etap 4</w:t>
      </w:r>
      <w:r w:rsidRPr="00273A24">
        <w:rPr>
          <w:rFonts w:ascii="Verdana" w:hAnsi="Verdana" w:cs="Verdana"/>
          <w:color w:val="auto"/>
          <w:sz w:val="20"/>
          <w:szCs w:val="20"/>
        </w:rPr>
        <w:t xml:space="preserve">) - nie później niż 30 dnia od dnia protokolarnych odbiorów częściowych </w:t>
      </w:r>
      <w:r w:rsidRPr="00273A24">
        <w:rPr>
          <w:rStyle w:val="Odwoaniedokomentarza"/>
          <w:rFonts w:ascii="Verdana" w:hAnsi="Verdana" w:cs="Verdana"/>
          <w:color w:val="auto"/>
          <w:sz w:val="20"/>
          <w:szCs w:val="20"/>
        </w:rPr>
        <w:t>i/lub</w:t>
      </w:r>
      <w:r w:rsidRPr="00273A24">
        <w:rPr>
          <w:rFonts w:ascii="Verdana" w:hAnsi="Verdana" w:cs="Verdana"/>
          <w:color w:val="auto"/>
          <w:sz w:val="20"/>
          <w:szCs w:val="20"/>
        </w:rPr>
        <w:t xml:space="preserve"> odbioru końcowego wykonania robót budowlanych i </w:t>
      </w:r>
      <w:r w:rsidRPr="00273A24">
        <w:rPr>
          <w:rFonts w:ascii="Verdana" w:hAnsi="Verdana"/>
          <w:color w:val="auto"/>
          <w:sz w:val="20"/>
          <w:szCs w:val="20"/>
          <w:lang w:eastAsia="pl-PL"/>
        </w:rPr>
        <w:t>usługi nasadzenia zieleni</w:t>
      </w:r>
      <w:r>
        <w:rPr>
          <w:rFonts w:ascii="Verdana" w:hAnsi="Verdana"/>
          <w:color w:val="auto"/>
          <w:sz w:val="20"/>
          <w:szCs w:val="20"/>
          <w:lang w:eastAsia="pl-PL"/>
        </w:rPr>
        <w:t>,</w:t>
      </w:r>
    </w:p>
    <w:p w14:paraId="292082B2" w14:textId="77777777" w:rsidR="00E51A38" w:rsidRPr="00273A24" w:rsidRDefault="00E51A38" w:rsidP="00E51A38">
      <w:pPr>
        <w:pStyle w:val="Akapitzlist"/>
        <w:widowControl/>
        <w:numPr>
          <w:ilvl w:val="0"/>
          <w:numId w:val="32"/>
        </w:numPr>
        <w:suppressAutoHyphens w:val="0"/>
        <w:overflowPunct/>
        <w:autoSpaceDE w:val="0"/>
        <w:autoSpaceDN w:val="0"/>
        <w:adjustRightInd w:val="0"/>
        <w:spacing w:line="276" w:lineRule="auto"/>
        <w:textAlignment w:val="auto"/>
        <w:rPr>
          <w:rFonts w:ascii="Verdana" w:hAnsi="Verdana" w:cs="Verdana"/>
          <w:color w:val="auto"/>
          <w:sz w:val="20"/>
          <w:szCs w:val="20"/>
        </w:rPr>
      </w:pPr>
      <w:r w:rsidRPr="0024159B">
        <w:rPr>
          <w:rFonts w:ascii="Verdana" w:hAnsi="Verdana" w:cs="Verdana,Bold"/>
          <w:color w:val="auto"/>
          <w:sz w:val="20"/>
          <w:szCs w:val="20"/>
          <w:lang w:eastAsia="pl-PL"/>
        </w:rPr>
        <w:t>za realizację Prawa opcji tj. za wykonanie Etapu I i Etapu II</w:t>
      </w:r>
      <w:r>
        <w:rPr>
          <w:rFonts w:ascii="Verdana" w:hAnsi="Verdana" w:cs="Verdana,Bold"/>
          <w:color w:val="auto"/>
          <w:sz w:val="20"/>
          <w:szCs w:val="20"/>
          <w:lang w:eastAsia="pl-PL"/>
        </w:rPr>
        <w:t xml:space="preserve"> </w:t>
      </w:r>
      <w:r w:rsidRPr="00273A24">
        <w:rPr>
          <w:rFonts w:ascii="Verdana" w:hAnsi="Verdana"/>
          <w:color w:val="auto"/>
          <w:sz w:val="20"/>
        </w:rPr>
        <w:t>- nie pó</w:t>
      </w:r>
      <w:r w:rsidRPr="00273A24">
        <w:rPr>
          <w:rFonts w:ascii="Verdana" w:hAnsi="Verdana"/>
          <w:snapToGrid w:val="0"/>
          <w:color w:val="auto"/>
          <w:sz w:val="20"/>
          <w:szCs w:val="20"/>
        </w:rPr>
        <w:t>ź</w:t>
      </w:r>
      <w:r w:rsidRPr="00273A24">
        <w:rPr>
          <w:rFonts w:ascii="Verdana" w:hAnsi="Verdana"/>
          <w:color w:val="auto"/>
          <w:sz w:val="20"/>
        </w:rPr>
        <w:t xml:space="preserve">niej niż 15 dnia miesiąca następującego po miesiącu, w którym wykonano usługę </w:t>
      </w:r>
      <w:r>
        <w:rPr>
          <w:rFonts w:ascii="Verdana" w:hAnsi="Verdana"/>
          <w:color w:val="auto"/>
          <w:sz w:val="20"/>
        </w:rPr>
        <w:t xml:space="preserve">dotyczącą Prawa opcji </w:t>
      </w:r>
      <w:r w:rsidRPr="00273A24">
        <w:rPr>
          <w:rFonts w:ascii="Verdana" w:hAnsi="Verdana"/>
          <w:color w:val="auto"/>
          <w:sz w:val="20"/>
        </w:rPr>
        <w:t>i dokonano jej protokolarnego</w:t>
      </w:r>
      <w:r>
        <w:rPr>
          <w:rFonts w:ascii="Verdana" w:hAnsi="Verdana"/>
          <w:color w:val="auto"/>
          <w:sz w:val="20"/>
        </w:rPr>
        <w:t xml:space="preserve"> </w:t>
      </w:r>
      <w:r w:rsidRPr="00273A24">
        <w:rPr>
          <w:rFonts w:ascii="Verdana" w:hAnsi="Verdana"/>
          <w:color w:val="auto"/>
          <w:sz w:val="20"/>
        </w:rPr>
        <w:t>odbioru</w:t>
      </w:r>
      <w:r>
        <w:rPr>
          <w:rFonts w:ascii="Verdana" w:hAnsi="Verdana" w:cs="Verdana"/>
          <w:color w:val="auto"/>
          <w:sz w:val="20"/>
          <w:szCs w:val="20"/>
        </w:rPr>
        <w:t>.</w:t>
      </w:r>
      <w:r w:rsidRPr="00273A24">
        <w:rPr>
          <w:rFonts w:ascii="Verdana" w:hAnsi="Verdana" w:cs="Verdana"/>
          <w:color w:val="auto"/>
          <w:sz w:val="20"/>
          <w:szCs w:val="20"/>
        </w:rPr>
        <w:t xml:space="preserve"> </w:t>
      </w:r>
    </w:p>
    <w:p w14:paraId="5F42B21E" w14:textId="77777777" w:rsidR="00E51A38" w:rsidRPr="00273A24" w:rsidRDefault="00E51A38" w:rsidP="00E51A38">
      <w:pPr>
        <w:widowControl/>
        <w:numPr>
          <w:ilvl w:val="0"/>
          <w:numId w:val="10"/>
        </w:numPr>
        <w:suppressAutoHyphens w:val="0"/>
        <w:overflowPunct/>
        <w:autoSpaceDE w:val="0"/>
        <w:autoSpaceDN w:val="0"/>
        <w:adjustRightInd w:val="0"/>
        <w:spacing w:line="240" w:lineRule="auto"/>
        <w:ind w:left="284" w:hanging="284"/>
        <w:contextualSpacing/>
        <w:textAlignment w:val="auto"/>
        <w:rPr>
          <w:rFonts w:eastAsiaTheme="minorHAnsi"/>
          <w:bCs w:val="0"/>
          <w:color w:val="auto"/>
          <w:lang w:eastAsia="en-US"/>
        </w:rPr>
      </w:pPr>
      <w:r w:rsidRPr="00273A24">
        <w:rPr>
          <w:rFonts w:eastAsiaTheme="minorHAnsi"/>
          <w:color w:val="auto"/>
          <w:lang w:eastAsia="en-US"/>
        </w:rPr>
        <w:t xml:space="preserve">W przypadku realizacji całości/części przedmiotu niniejszej umowy w zakresie robót budowlanych przez podwykonawcę lub dalszego podwykonawcę wraz z wystawianą fakturą, o której mowa w zdaniu pierwszym, Wykonawca przedłoży Zamawiającemu potwierdzenia zapłaty przelewem bankowym wynagrodzenia przysługującego podwykonawcy lub dalszemu wykonawcy wraz z oświadczeniem podwykonawcy lub dalszego podwykonawcy o otrzymaniu </w:t>
      </w:r>
      <w:r w:rsidRPr="00273A24">
        <w:rPr>
          <w:rFonts w:eastAsiaTheme="minorHAnsi"/>
          <w:bCs w:val="0"/>
          <w:color w:val="auto"/>
          <w:lang w:eastAsia="en-US"/>
        </w:rPr>
        <w:t xml:space="preserve">zapłaty całości wynagrodzenia należnego odpowiednio podwykonawcy lub dalszemu podwykonawcy. </w:t>
      </w:r>
      <w:r w:rsidRPr="00273A24">
        <w:rPr>
          <w:rFonts w:eastAsiaTheme="minorHAnsi" w:cs="Helv"/>
          <w:bCs w:val="0"/>
          <w:iCs/>
          <w:color w:val="auto"/>
          <w:lang w:eastAsia="en-US"/>
        </w:rPr>
        <w:t>Postanowienia umowne dotyczące ustrukturyzowanych faktur elektronicznych w stosunku do podwykonawców stosuje się odpowiednio.</w:t>
      </w:r>
    </w:p>
    <w:p w14:paraId="1CB7FF5E" w14:textId="77777777" w:rsidR="00E51A38" w:rsidRPr="00273A24" w:rsidRDefault="00E51A38" w:rsidP="00E51A38">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273A24">
        <w:rPr>
          <w:color w:val="auto"/>
        </w:rPr>
        <w:t>Wynagrodzenie Wykonawcy z tytułu: dokumentacji projektowej i prac przygotowawczych /robót budowalnych/usług nasadzeń zieleni</w:t>
      </w:r>
      <w:r>
        <w:rPr>
          <w:color w:val="auto"/>
        </w:rPr>
        <w:t xml:space="preserve"> oraz z tytułu realizacji Prawa opcji</w:t>
      </w:r>
      <w:r w:rsidRPr="00273A24">
        <w:rPr>
          <w:color w:val="auto"/>
        </w:rPr>
        <w:t xml:space="preserve"> zostanie zapłacone przelewem z konta Zamawiającego na konto Wykonawcy nr ………………………………………………………………………… w terminie 30 dni od daty otrzymania przez Zamawiającego prawidłowo wystawionej faktury wraz z protokołem bezusterkowego odbioru dokumentacji projektowej/robót budowlanych/wykonanych usług nasadzenia zieleni.</w:t>
      </w:r>
    </w:p>
    <w:p w14:paraId="59CC8427" w14:textId="77777777" w:rsidR="00E51A38" w:rsidRPr="00273A24" w:rsidRDefault="00E51A38" w:rsidP="00E51A38">
      <w:pPr>
        <w:widowControl/>
        <w:numPr>
          <w:ilvl w:val="0"/>
          <w:numId w:val="10"/>
        </w:numPr>
        <w:suppressAutoHyphens w:val="0"/>
        <w:overflowPunct/>
        <w:autoSpaceDE w:val="0"/>
        <w:autoSpaceDN w:val="0"/>
        <w:adjustRightInd w:val="0"/>
        <w:spacing w:line="240" w:lineRule="auto"/>
        <w:ind w:left="284" w:hanging="284"/>
        <w:contextualSpacing/>
        <w:textAlignment w:val="auto"/>
        <w:rPr>
          <w:rFonts w:eastAsiaTheme="minorHAnsi"/>
          <w:bCs w:val="0"/>
          <w:color w:val="auto"/>
          <w:lang w:eastAsia="en-US"/>
        </w:rPr>
      </w:pPr>
      <w:r w:rsidRPr="00273A24">
        <w:rPr>
          <w:rFonts w:eastAsiaTheme="minorHAnsi"/>
          <w:bCs w:val="0"/>
          <w:color w:val="auto"/>
          <w:lang w:eastAsia="en-US"/>
        </w:rPr>
        <w:t xml:space="preserve">Wynagrodzenie za wykonanie corocznej usługi pielęgnacji gwarancyjnej zieleni </w:t>
      </w:r>
      <w:r w:rsidRPr="00273A24">
        <w:rPr>
          <w:bCs w:val="0"/>
          <w:iCs/>
          <w:color w:val="auto"/>
        </w:rPr>
        <w:t>i utrzymanie elementów przyrodniczych</w:t>
      </w:r>
      <w:r w:rsidRPr="00273A24">
        <w:rPr>
          <w:bCs w:val="0"/>
          <w:color w:val="auto"/>
          <w:lang w:eastAsia="pl-PL"/>
        </w:rPr>
        <w:t xml:space="preserve"> - </w:t>
      </w:r>
      <w:r w:rsidRPr="00273A24">
        <w:rPr>
          <w:rFonts w:eastAsiaTheme="minorHAnsi"/>
          <w:bCs w:val="0"/>
          <w:color w:val="auto"/>
          <w:lang w:eastAsia="en-US"/>
        </w:rPr>
        <w:t>będzie płatne do 30 dni po zakończeniu każdej rocznej pielęgnacji gwarancyjnej zieleni</w:t>
      </w:r>
      <w:r w:rsidRPr="00273A24">
        <w:rPr>
          <w:bCs w:val="0"/>
          <w:iCs/>
          <w:color w:val="auto"/>
        </w:rPr>
        <w:t xml:space="preserve"> i utrzymania elementów przyrodniczych</w:t>
      </w:r>
      <w:r w:rsidRPr="00273A24">
        <w:rPr>
          <w:rFonts w:eastAsiaTheme="minorHAnsi"/>
          <w:bCs w:val="0"/>
          <w:color w:val="auto"/>
          <w:lang w:eastAsia="en-US"/>
        </w:rPr>
        <w:t xml:space="preserve">, na podstawie faktury wystawionej przez Wykonawcę, do której dołączony zostanie protokół odbioru należycie wykonanej usługi oraz potwierdzenie żywotności dokonanych nasadzeń. </w:t>
      </w:r>
    </w:p>
    <w:p w14:paraId="15F69F31" w14:textId="77777777" w:rsidR="00E51A38" w:rsidRPr="00273A24" w:rsidRDefault="00E51A38" w:rsidP="00E51A38">
      <w:pPr>
        <w:widowControl/>
        <w:numPr>
          <w:ilvl w:val="0"/>
          <w:numId w:val="10"/>
        </w:numPr>
        <w:suppressAutoHyphens w:val="0"/>
        <w:overflowPunct/>
        <w:autoSpaceDE w:val="0"/>
        <w:autoSpaceDN w:val="0"/>
        <w:adjustRightInd w:val="0"/>
        <w:ind w:left="284" w:hanging="284"/>
        <w:contextualSpacing/>
        <w:textAlignment w:val="auto"/>
        <w:rPr>
          <w:color w:val="auto"/>
        </w:rPr>
      </w:pPr>
      <w:r w:rsidRPr="00273A24">
        <w:rPr>
          <w:color w:val="auto"/>
        </w:rPr>
        <w:t>Faktury należy wystawiać na Gminę Wrocław pl. Nowy Targ 1-8, 50-141 Wrocław</w:t>
      </w:r>
      <w:r w:rsidRPr="00D34147">
        <w:rPr>
          <w:color w:val="auto"/>
        </w:rPr>
        <w:t xml:space="preserve">, NIP 897-13-83-551 ze wskazaniem adresu do korespondencji: Zarząd Zieleni Miejskiej </w:t>
      </w:r>
      <w:r w:rsidRPr="00273A24">
        <w:rPr>
          <w:color w:val="auto"/>
        </w:rPr>
        <w:t xml:space="preserve">we Wrocławiu, ul. Trzebnicka 33, 50-231 Wrocław i wskazać w nich numer konta Wykonawcy. </w:t>
      </w:r>
    </w:p>
    <w:p w14:paraId="3145D82B" w14:textId="77777777" w:rsidR="00E51A38" w:rsidRPr="00273A24" w:rsidRDefault="00E51A38" w:rsidP="00E51A38">
      <w:pPr>
        <w:widowControl/>
        <w:numPr>
          <w:ilvl w:val="0"/>
          <w:numId w:val="10"/>
        </w:numPr>
        <w:suppressAutoHyphens w:val="0"/>
        <w:overflowPunct/>
        <w:autoSpaceDE w:val="0"/>
        <w:autoSpaceDN w:val="0"/>
        <w:adjustRightInd w:val="0"/>
        <w:spacing w:line="240" w:lineRule="auto"/>
        <w:ind w:left="284" w:hanging="284"/>
        <w:contextualSpacing/>
        <w:textAlignment w:val="auto"/>
        <w:rPr>
          <w:rFonts w:eastAsiaTheme="minorHAnsi"/>
          <w:bCs w:val="0"/>
          <w:color w:val="auto"/>
          <w:lang w:eastAsia="en-US"/>
        </w:rPr>
      </w:pPr>
      <w:r w:rsidRPr="00273A24">
        <w:rPr>
          <w:rFonts w:cs="Arial"/>
          <w:color w:val="auto"/>
        </w:rPr>
        <w:t>W wypadku wystawiania i przesyłania faktur w formie papierowej, Zamawiający upoważnia Wykonawcę do wystawiania faktur bez podpisu odbiorcy.</w:t>
      </w:r>
    </w:p>
    <w:p w14:paraId="5F82BA64" w14:textId="77777777" w:rsidR="00E51A38" w:rsidRPr="00D34147" w:rsidRDefault="00E51A38" w:rsidP="00E51A38">
      <w:pPr>
        <w:widowControl/>
        <w:numPr>
          <w:ilvl w:val="0"/>
          <w:numId w:val="10"/>
        </w:numPr>
        <w:suppressAutoHyphens w:val="0"/>
        <w:overflowPunct/>
        <w:autoSpaceDE w:val="0"/>
        <w:autoSpaceDN w:val="0"/>
        <w:adjustRightInd w:val="0"/>
        <w:ind w:left="284" w:hanging="284"/>
        <w:contextualSpacing/>
        <w:textAlignment w:val="auto"/>
        <w:rPr>
          <w:color w:val="auto"/>
        </w:rPr>
      </w:pPr>
      <w:r w:rsidRPr="00273A24">
        <w:rPr>
          <w:color w:val="auto"/>
        </w:rPr>
        <w:t xml:space="preserve">Za termin dokonania zapłaty uważa się datę obciążenia rachunku bankowego </w:t>
      </w:r>
      <w:r w:rsidRPr="00D34147">
        <w:rPr>
          <w:color w:val="auto"/>
        </w:rPr>
        <w:t>Zamawiającego.</w:t>
      </w:r>
    </w:p>
    <w:p w14:paraId="35358730" w14:textId="77777777" w:rsidR="00E51A38" w:rsidRPr="00D34147" w:rsidRDefault="00E51A38" w:rsidP="00E51A38">
      <w:pPr>
        <w:widowControl/>
        <w:numPr>
          <w:ilvl w:val="0"/>
          <w:numId w:val="10"/>
        </w:numPr>
        <w:suppressAutoHyphens w:val="0"/>
        <w:overflowPunct/>
        <w:autoSpaceDE w:val="0"/>
        <w:autoSpaceDN w:val="0"/>
        <w:adjustRightInd w:val="0"/>
        <w:ind w:left="284" w:hanging="284"/>
        <w:contextualSpacing/>
        <w:textAlignment w:val="auto"/>
        <w:rPr>
          <w:iCs/>
          <w:color w:val="auto"/>
        </w:rPr>
      </w:pPr>
      <w:r w:rsidRPr="00D34147">
        <w:rPr>
          <w:iCs/>
          <w:color w:val="auto"/>
        </w:rPr>
        <w:t>Faktury powinny być wystawiane i przesyłane do Zamawiającego w formie papierowej lub elektronicznej w ramach wysyłania ustrukturyzowanych faktur elektronicznych do Zamawiającego zgodnie z postanowien</w:t>
      </w:r>
      <w:r>
        <w:rPr>
          <w:iCs/>
          <w:color w:val="auto"/>
        </w:rPr>
        <w:t xml:space="preserve">iami ustawy z dnia 09.11.2018r. </w:t>
      </w:r>
      <w:r w:rsidRPr="00D34147">
        <w:rPr>
          <w:iCs/>
          <w:color w:val="auto"/>
        </w:rPr>
        <w:t>o elektronicznym fakturowaniu w zamówieniach publicznych, koncesjach na roboty budowlane lub usługi oraz partnerstwie publiczno</w:t>
      </w:r>
      <w:r>
        <w:rPr>
          <w:iCs/>
          <w:color w:val="auto"/>
        </w:rPr>
        <w:t xml:space="preserve"> </w:t>
      </w:r>
      <w:r w:rsidRPr="00D34147">
        <w:rPr>
          <w:iCs/>
          <w:color w:val="auto"/>
        </w:rPr>
        <w:t>-</w:t>
      </w:r>
      <w:r>
        <w:rPr>
          <w:iCs/>
          <w:color w:val="auto"/>
        </w:rPr>
        <w:t xml:space="preserve"> </w:t>
      </w:r>
      <w:r w:rsidRPr="00D34147">
        <w:rPr>
          <w:iCs/>
          <w:color w:val="auto"/>
        </w:rPr>
        <w:t>prywatnym (Dz.U.2018.2191).</w:t>
      </w:r>
      <w:r>
        <w:rPr>
          <w:iCs/>
          <w:color w:val="auto"/>
        </w:rPr>
        <w:t xml:space="preserve"> Adres PEF Zamawiającego: 8971617948.</w:t>
      </w:r>
    </w:p>
    <w:p w14:paraId="619015C0" w14:textId="77777777" w:rsidR="00E51A38" w:rsidRPr="00254390" w:rsidRDefault="00E51A38" w:rsidP="00E51A38">
      <w:pPr>
        <w:widowControl/>
        <w:numPr>
          <w:ilvl w:val="0"/>
          <w:numId w:val="10"/>
        </w:numPr>
        <w:suppressAutoHyphens w:val="0"/>
        <w:overflowPunct/>
        <w:autoSpaceDE w:val="0"/>
        <w:autoSpaceDN w:val="0"/>
        <w:adjustRightInd w:val="0"/>
        <w:ind w:left="284" w:hanging="284"/>
        <w:contextualSpacing/>
        <w:textAlignment w:val="auto"/>
        <w:rPr>
          <w:rFonts w:cs="Verdana,Bold"/>
          <w:color w:val="auto"/>
          <w:lang w:eastAsia="pl-PL"/>
        </w:rPr>
      </w:pPr>
      <w:r w:rsidRPr="00254390">
        <w:rPr>
          <w:iCs/>
          <w:color w:val="auto"/>
        </w:rPr>
        <w:t>W wypadku wystawiania i przesyłania ustrukturyzowanych faktur elektronicznych,</w:t>
      </w:r>
      <w:r w:rsidRPr="00254390">
        <w:rPr>
          <w:iCs/>
          <w:color w:val="auto"/>
        </w:rPr>
        <w:br/>
        <w:t>o których mowa w ust. 1</w:t>
      </w:r>
      <w:r>
        <w:rPr>
          <w:iCs/>
          <w:color w:val="auto"/>
        </w:rPr>
        <w:t>6</w:t>
      </w:r>
      <w:r w:rsidRPr="00254390">
        <w:rPr>
          <w:iCs/>
          <w:color w:val="auto"/>
        </w:rPr>
        <w:t xml:space="preserve"> Wykonawca wraz z ustrukturyzowaną fakturą elektroniczną prześle Zamawiającemu inne ustrukturyzowane dokumenty elektroniczne obejmujące</w:t>
      </w:r>
      <w:r>
        <w:rPr>
          <w:iCs/>
          <w:color w:val="auto"/>
        </w:rPr>
        <w:t>:</w:t>
      </w:r>
      <w:r w:rsidRPr="00254390">
        <w:rPr>
          <w:iCs/>
          <w:color w:val="auto"/>
        </w:rPr>
        <w:t xml:space="preserve"> </w:t>
      </w:r>
      <w:r w:rsidRPr="00273A24">
        <w:rPr>
          <w:rFonts w:eastAsiaTheme="minorHAnsi"/>
          <w:bCs w:val="0"/>
          <w:color w:val="auto"/>
          <w:lang w:eastAsia="en-US"/>
        </w:rPr>
        <w:t>harmonogramy finansowo – rzeczowe,</w:t>
      </w:r>
      <w:r w:rsidRPr="00273A24">
        <w:rPr>
          <w:iCs/>
          <w:color w:val="auto"/>
        </w:rPr>
        <w:t xml:space="preserve"> kosztorys powykonawczy i protokoły bezusterkowego odbioru przedmiotu umowy w danym zakresie, podpisane przez osoby uprawnione, o których mowa w § 8 umowy. Przepis ust. 7 </w:t>
      </w:r>
      <w:r>
        <w:rPr>
          <w:iCs/>
          <w:color w:val="auto"/>
        </w:rPr>
        <w:t xml:space="preserve">i ust. 8 </w:t>
      </w:r>
      <w:r w:rsidRPr="00273A24">
        <w:rPr>
          <w:iCs/>
          <w:color w:val="auto"/>
        </w:rPr>
        <w:t>stosuje się odpowiednio</w:t>
      </w:r>
      <w:r w:rsidRPr="00254390">
        <w:rPr>
          <w:iCs/>
          <w:color w:val="auto"/>
        </w:rPr>
        <w:t xml:space="preserve">. </w:t>
      </w:r>
    </w:p>
    <w:p w14:paraId="0A59D751" w14:textId="77777777" w:rsidR="00E51A38" w:rsidRDefault="00E51A38" w:rsidP="00890FA5">
      <w:pPr>
        <w:autoSpaceDE w:val="0"/>
        <w:autoSpaceDN w:val="0"/>
        <w:adjustRightInd w:val="0"/>
        <w:jc w:val="center"/>
        <w:rPr>
          <w:rFonts w:cs="Verdana,Bold"/>
          <w:b/>
          <w:bCs w:val="0"/>
          <w:color w:val="auto"/>
          <w:u w:val="single"/>
        </w:rPr>
      </w:pPr>
    </w:p>
    <w:p w14:paraId="38875531" w14:textId="77777777" w:rsidR="00E51A38" w:rsidRDefault="00E51A38" w:rsidP="00890FA5">
      <w:pPr>
        <w:autoSpaceDE w:val="0"/>
        <w:autoSpaceDN w:val="0"/>
        <w:adjustRightInd w:val="0"/>
        <w:jc w:val="center"/>
        <w:rPr>
          <w:rFonts w:cs="Verdana,Bold"/>
          <w:b/>
          <w:bCs w:val="0"/>
          <w:color w:val="auto"/>
          <w:u w:val="single"/>
        </w:rPr>
      </w:pPr>
    </w:p>
    <w:p w14:paraId="3ADBFC9D" w14:textId="77777777" w:rsidR="00E51A38" w:rsidRPr="008766A5" w:rsidRDefault="00E51A38" w:rsidP="00890FA5">
      <w:pPr>
        <w:autoSpaceDE w:val="0"/>
        <w:autoSpaceDN w:val="0"/>
        <w:adjustRightInd w:val="0"/>
        <w:jc w:val="center"/>
        <w:rPr>
          <w:rFonts w:cs="Verdana,Bold"/>
          <w:b/>
          <w:bCs w:val="0"/>
          <w:color w:val="auto"/>
          <w:u w:val="single"/>
        </w:rPr>
      </w:pPr>
    </w:p>
    <w:p w14:paraId="3124F818" w14:textId="77777777" w:rsidR="00F905F9" w:rsidRDefault="00F905F9" w:rsidP="00C11702">
      <w:pPr>
        <w:autoSpaceDE w:val="0"/>
        <w:autoSpaceDN w:val="0"/>
        <w:adjustRightInd w:val="0"/>
        <w:jc w:val="center"/>
        <w:rPr>
          <w:rFonts w:cs="Verdana,Bold"/>
          <w:b/>
          <w:bCs w:val="0"/>
          <w:color w:val="auto"/>
        </w:rPr>
      </w:pPr>
    </w:p>
    <w:p w14:paraId="4453AC1F" w14:textId="77777777" w:rsidR="00C11702" w:rsidRPr="008766A5" w:rsidRDefault="00C11702" w:rsidP="00C11702">
      <w:pPr>
        <w:autoSpaceDE w:val="0"/>
        <w:autoSpaceDN w:val="0"/>
        <w:adjustRightInd w:val="0"/>
        <w:jc w:val="center"/>
        <w:rPr>
          <w:rFonts w:cs="Verdana,Bold"/>
          <w:b/>
          <w:bCs w:val="0"/>
          <w:color w:val="auto"/>
        </w:rPr>
      </w:pPr>
      <w:r w:rsidRPr="008766A5">
        <w:rPr>
          <w:rFonts w:cs="Verdana,Bold"/>
          <w:b/>
          <w:bCs w:val="0"/>
          <w:color w:val="auto"/>
        </w:rPr>
        <w:t>§ 6</w:t>
      </w:r>
    </w:p>
    <w:p w14:paraId="061FDEBF" w14:textId="529CCE82" w:rsidR="00AB1122" w:rsidRPr="008766A5" w:rsidRDefault="00C11702" w:rsidP="00C11702">
      <w:pPr>
        <w:autoSpaceDE w:val="0"/>
        <w:autoSpaceDN w:val="0"/>
        <w:adjustRightInd w:val="0"/>
        <w:jc w:val="center"/>
        <w:rPr>
          <w:rFonts w:cs="Verdana,Bold"/>
          <w:b/>
          <w:bCs w:val="0"/>
          <w:color w:val="auto"/>
          <w:u w:val="single"/>
        </w:rPr>
      </w:pPr>
      <w:r w:rsidRPr="008766A5">
        <w:rPr>
          <w:rFonts w:cs="Verdana,Bold"/>
          <w:b/>
          <w:bCs w:val="0"/>
          <w:color w:val="auto"/>
          <w:u w:val="single"/>
        </w:rPr>
        <w:t>ODBIORY</w:t>
      </w:r>
    </w:p>
    <w:p w14:paraId="69964CDD" w14:textId="4B73A945" w:rsidR="00D20258" w:rsidRPr="00CE253C" w:rsidRDefault="00D20258" w:rsidP="00594BD4">
      <w:pPr>
        <w:pStyle w:val="Akapitzlist"/>
        <w:widowControl/>
        <w:numPr>
          <w:ilvl w:val="0"/>
          <w:numId w:val="2"/>
        </w:numPr>
        <w:suppressAutoHyphens w:val="0"/>
        <w:overflowPunct/>
        <w:autoSpaceDE w:val="0"/>
        <w:autoSpaceDN w:val="0"/>
        <w:adjustRightInd w:val="0"/>
        <w:spacing w:line="276" w:lineRule="auto"/>
        <w:ind w:left="284"/>
        <w:textAlignment w:val="auto"/>
        <w:rPr>
          <w:rFonts w:ascii="Verdana" w:hAnsi="Verdana" w:cs="Verdana"/>
          <w:color w:val="auto"/>
          <w:sz w:val="20"/>
          <w:szCs w:val="20"/>
        </w:rPr>
      </w:pPr>
      <w:r w:rsidRPr="00CE253C">
        <w:rPr>
          <w:rFonts w:ascii="Verdana" w:hAnsi="Verdana" w:cs="Verdana"/>
          <w:color w:val="auto"/>
          <w:sz w:val="20"/>
          <w:szCs w:val="20"/>
        </w:rPr>
        <w:t xml:space="preserve">Przedmiotem odbioru końcowego będzie </w:t>
      </w:r>
      <w:r w:rsidRPr="00CE253C">
        <w:rPr>
          <w:rFonts w:ascii="Verdana" w:hAnsi="Verdana"/>
          <w:color w:val="auto"/>
          <w:sz w:val="20"/>
          <w:szCs w:val="20"/>
        </w:rPr>
        <w:t>odbiór sporządzonej dokumentacji projektowej</w:t>
      </w:r>
      <w:r w:rsidR="00396DF5" w:rsidRPr="00CE253C">
        <w:rPr>
          <w:rFonts w:ascii="Verdana" w:hAnsi="Verdana"/>
          <w:color w:val="auto"/>
          <w:sz w:val="20"/>
          <w:szCs w:val="20"/>
        </w:rPr>
        <w:t xml:space="preserve">, </w:t>
      </w:r>
      <w:r w:rsidRPr="00CE253C">
        <w:rPr>
          <w:rFonts w:ascii="Verdana" w:hAnsi="Verdana"/>
          <w:color w:val="auto"/>
          <w:sz w:val="20"/>
          <w:szCs w:val="20"/>
        </w:rPr>
        <w:t xml:space="preserve">odbiór </w:t>
      </w:r>
      <w:r w:rsidR="00741A35" w:rsidRPr="00CE253C">
        <w:rPr>
          <w:rFonts w:ascii="Verdana" w:hAnsi="Verdana"/>
          <w:color w:val="auto"/>
          <w:sz w:val="20"/>
          <w:szCs w:val="20"/>
        </w:rPr>
        <w:t xml:space="preserve">wykonanych </w:t>
      </w:r>
      <w:r w:rsidRPr="00CE253C">
        <w:rPr>
          <w:rFonts w:ascii="Verdana" w:hAnsi="Verdana"/>
          <w:color w:val="auto"/>
          <w:sz w:val="20"/>
          <w:szCs w:val="20"/>
        </w:rPr>
        <w:t>robót budowlanych</w:t>
      </w:r>
      <w:r w:rsidR="00741A35" w:rsidRPr="00CE253C">
        <w:rPr>
          <w:rFonts w:ascii="Verdana" w:hAnsi="Verdana"/>
          <w:color w:val="auto"/>
          <w:sz w:val="20"/>
          <w:szCs w:val="20"/>
        </w:rPr>
        <w:t xml:space="preserve"> i wykonanych </w:t>
      </w:r>
      <w:r w:rsidR="005A2BB8" w:rsidRPr="00CE253C">
        <w:rPr>
          <w:rFonts w:ascii="Verdana" w:hAnsi="Verdana"/>
          <w:color w:val="auto"/>
          <w:sz w:val="20"/>
          <w:szCs w:val="20"/>
        </w:rPr>
        <w:t>usług nasadzenia zieleni</w:t>
      </w:r>
      <w:r w:rsidR="00350A22" w:rsidRPr="00CE253C">
        <w:rPr>
          <w:rFonts w:ascii="Verdana" w:hAnsi="Verdana"/>
          <w:color w:val="auto"/>
          <w:sz w:val="20"/>
          <w:szCs w:val="20"/>
        </w:rPr>
        <w:t>,</w:t>
      </w:r>
      <w:r w:rsidR="00096E3D" w:rsidRPr="00CE253C">
        <w:rPr>
          <w:rFonts w:ascii="Verdana" w:hAnsi="Verdana"/>
          <w:color w:val="auto"/>
          <w:sz w:val="20"/>
          <w:szCs w:val="20"/>
        </w:rPr>
        <w:t xml:space="preserve"> a także roczne odbiory usług pielęgnacji gwarancyjnej zieleni i utrzymania elementów przyrodniczych </w:t>
      </w:r>
      <w:r w:rsidRPr="00CE253C">
        <w:rPr>
          <w:rFonts w:ascii="Verdana" w:hAnsi="Verdana"/>
          <w:color w:val="auto"/>
          <w:sz w:val="20"/>
          <w:szCs w:val="20"/>
        </w:rPr>
        <w:t>.</w:t>
      </w:r>
    </w:p>
    <w:p w14:paraId="460FB744" w14:textId="77777777"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sz w:val="20"/>
          <w:szCs w:val="20"/>
        </w:rPr>
      </w:pPr>
      <w:r w:rsidRPr="00CE253C">
        <w:rPr>
          <w:rFonts w:ascii="Verdana" w:hAnsi="Verdana"/>
          <w:color w:val="auto"/>
          <w:sz w:val="20"/>
          <w:szCs w:val="20"/>
          <w:lang w:eastAsia="pl-PL"/>
        </w:rPr>
        <w:t xml:space="preserve">Miejscem wydania dokumentacji projektowej jest siedziba Zamawiającego.                           </w:t>
      </w:r>
      <w:r w:rsidRPr="008766A5">
        <w:rPr>
          <w:rFonts w:ascii="Verdana" w:hAnsi="Verdana"/>
          <w:color w:val="auto"/>
          <w:sz w:val="20"/>
          <w:szCs w:val="20"/>
          <w:lang w:eastAsia="pl-PL"/>
        </w:rPr>
        <w:t xml:space="preserve">Z czynności przekazania dokumentacji strony </w:t>
      </w:r>
      <w:r w:rsidRPr="008766A5">
        <w:rPr>
          <w:rFonts w:ascii="Verdana" w:hAnsi="Verdana"/>
          <w:sz w:val="20"/>
          <w:szCs w:val="20"/>
          <w:lang w:eastAsia="pl-PL"/>
        </w:rPr>
        <w:t>sporządzą pisemny protokół.</w:t>
      </w:r>
    </w:p>
    <w:p w14:paraId="63F684A4" w14:textId="77777777"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sz w:val="20"/>
          <w:szCs w:val="20"/>
        </w:rPr>
      </w:pPr>
      <w:r w:rsidRPr="008766A5">
        <w:rPr>
          <w:rFonts w:ascii="Verdana" w:hAnsi="Verdana"/>
          <w:sz w:val="20"/>
          <w:szCs w:val="20"/>
          <w:lang w:eastAsia="pl-PL"/>
        </w:rPr>
        <w:t>Zamawiający zastrzega sobie prawo dokonania oceny wykonanej dokumentacji i zgłoszenia zastrzeżeń w ciągu 14 dni roboczych od daty jej dostarczenia.</w:t>
      </w:r>
    </w:p>
    <w:p w14:paraId="034B78B9" w14:textId="72288F92"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sz w:val="20"/>
          <w:szCs w:val="20"/>
        </w:rPr>
      </w:pPr>
      <w:r w:rsidRPr="008766A5">
        <w:rPr>
          <w:rFonts w:ascii="Verdana" w:hAnsi="Verdana"/>
          <w:sz w:val="20"/>
          <w:szCs w:val="20"/>
          <w:lang w:eastAsia="pl-PL"/>
        </w:rPr>
        <w:t>Wykonawca zobowiązany jest uwzględnić zastrzeżenia Zamawiającego, poprawiając i uzupełniając dokumentację w uzgodnionym przez strony terminie</w:t>
      </w:r>
      <w:r w:rsidR="004B640A">
        <w:rPr>
          <w:rFonts w:ascii="Verdana" w:hAnsi="Verdana"/>
          <w:sz w:val="20"/>
          <w:szCs w:val="20"/>
          <w:lang w:eastAsia="pl-PL"/>
        </w:rPr>
        <w:t xml:space="preserve"> nie dłuższym niż 14 dni</w:t>
      </w:r>
      <w:r w:rsidRPr="008766A5">
        <w:rPr>
          <w:rFonts w:ascii="Verdana" w:hAnsi="Verdana"/>
          <w:sz w:val="20"/>
          <w:szCs w:val="20"/>
          <w:lang w:eastAsia="pl-PL"/>
        </w:rPr>
        <w:t>.</w:t>
      </w:r>
    </w:p>
    <w:p w14:paraId="01630F54" w14:textId="690E49BA"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sz w:val="20"/>
          <w:szCs w:val="20"/>
        </w:rPr>
      </w:pPr>
      <w:r w:rsidRPr="008766A5">
        <w:rPr>
          <w:rFonts w:ascii="Verdana" w:hAnsi="Verdana"/>
          <w:sz w:val="20"/>
          <w:szCs w:val="20"/>
          <w:lang w:eastAsia="pl-PL"/>
        </w:rPr>
        <w:t xml:space="preserve">Niezgłoszenie zastrzeżeń w terminie określonym w ust. 3 uznaje się za przyjęcie wydanej dokumentacji przez Zamawiającego z ostatnim dniem powyższego terminu. Zamawiający może również przed upływem terminu określonego w ust. </w:t>
      </w:r>
      <w:r w:rsidR="00503CA1">
        <w:rPr>
          <w:rFonts w:ascii="Verdana" w:hAnsi="Verdana"/>
          <w:sz w:val="20"/>
          <w:szCs w:val="20"/>
          <w:lang w:eastAsia="pl-PL"/>
        </w:rPr>
        <w:t>3</w:t>
      </w:r>
      <w:r w:rsidRPr="008766A5">
        <w:rPr>
          <w:rFonts w:ascii="Verdana" w:hAnsi="Verdana"/>
          <w:sz w:val="20"/>
          <w:szCs w:val="20"/>
          <w:lang w:eastAsia="pl-PL"/>
        </w:rPr>
        <w:t xml:space="preserve"> w sposób wyraźny oświadczyć, iż nie zgłasza zastrzeżeń i przyjmuje dokumentację – wówczas datą przyjęcia dokumentacji będzie dzień złożenia powyższego oświadczenia.</w:t>
      </w:r>
    </w:p>
    <w:p w14:paraId="504FACE2" w14:textId="77777777"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sz w:val="20"/>
          <w:szCs w:val="20"/>
        </w:rPr>
      </w:pPr>
      <w:r w:rsidRPr="008766A5">
        <w:rPr>
          <w:rFonts w:ascii="Verdana" w:hAnsi="Verdana"/>
          <w:sz w:val="20"/>
          <w:szCs w:val="20"/>
          <w:lang w:eastAsia="pl-PL"/>
        </w:rPr>
        <w:t>W sytuacji, o której mowa w ust. 3 i 4 niniejszego paragrafu, podstawą do wystawienia faktury będzie protokół przekazania Zamawiającemu poprawionej (uzupełnionej) dokumentacji.</w:t>
      </w:r>
    </w:p>
    <w:p w14:paraId="1BA840C0" w14:textId="77777777"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sz w:val="20"/>
          <w:szCs w:val="20"/>
        </w:rPr>
      </w:pPr>
      <w:r w:rsidRPr="008766A5">
        <w:rPr>
          <w:rFonts w:ascii="Verdana" w:hAnsi="Verdana"/>
          <w:sz w:val="20"/>
          <w:szCs w:val="20"/>
          <w:lang w:eastAsia="pl-PL"/>
        </w:rPr>
        <w:t>W sytuacji, o której mowa w ust. 5 niniejszego paragrafu, podstawą do wystawienia faktury będzie protokół przekazania Zamawiającemu prawidłowo sporządzonej dokumentacji.</w:t>
      </w:r>
    </w:p>
    <w:p w14:paraId="20C8C6A4" w14:textId="47C12E53"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sz w:val="20"/>
          <w:szCs w:val="20"/>
        </w:rPr>
        <w:t xml:space="preserve">W przypadku niesporządzenia dokumentacji zgodnie z postanowieniami </w:t>
      </w:r>
      <w:r w:rsidRPr="008766A5">
        <w:rPr>
          <w:rFonts w:ascii="Verdana" w:hAnsi="Verdana" w:cs="Verdana,Bold"/>
          <w:sz w:val="20"/>
          <w:szCs w:val="20"/>
        </w:rPr>
        <w:t xml:space="preserve">§ 1 ust. </w:t>
      </w:r>
      <w:r w:rsidR="00E506A3">
        <w:rPr>
          <w:rFonts w:ascii="Verdana" w:hAnsi="Verdana" w:cs="Verdana,Bold"/>
          <w:sz w:val="20"/>
          <w:szCs w:val="20"/>
        </w:rPr>
        <w:t xml:space="preserve">12 </w:t>
      </w:r>
      <w:r w:rsidRPr="008766A5">
        <w:rPr>
          <w:rFonts w:ascii="Verdana" w:hAnsi="Verdana" w:cs="Verdana,Bold"/>
          <w:sz w:val="20"/>
          <w:szCs w:val="20"/>
        </w:rPr>
        <w:t xml:space="preserve"> umowy</w:t>
      </w:r>
      <w:r w:rsidR="00396DF5" w:rsidRPr="008766A5">
        <w:rPr>
          <w:rFonts w:ascii="Verdana" w:hAnsi="Verdana" w:cs="Verdana,Bold"/>
          <w:sz w:val="20"/>
          <w:szCs w:val="20"/>
        </w:rPr>
        <w:t xml:space="preserve"> oraz zgodnie z innymi uzgodnieniami</w:t>
      </w:r>
      <w:r w:rsidRPr="008766A5">
        <w:rPr>
          <w:rFonts w:ascii="Verdana" w:hAnsi="Verdana" w:cs="Verdana,Bold"/>
          <w:sz w:val="20"/>
          <w:szCs w:val="20"/>
        </w:rPr>
        <w:t xml:space="preserve">, </w:t>
      </w:r>
      <w:r w:rsidRPr="008766A5">
        <w:rPr>
          <w:rFonts w:ascii="Verdana" w:hAnsi="Verdana" w:cs="Arial"/>
          <w:sz w:val="20"/>
          <w:szCs w:val="20"/>
        </w:rPr>
        <w:t xml:space="preserve">Zamawiający zastrzega sobie prawo do odmowy odbioru dokumentacji projektowej niewykonanej zgodnie z nimi - do czasu jej prawidłowego sporządzenia. Zamawiający </w:t>
      </w:r>
      <w:r w:rsidRPr="008766A5">
        <w:rPr>
          <w:rFonts w:ascii="Verdana" w:hAnsi="Verdana" w:cs="Arial"/>
          <w:color w:val="auto"/>
          <w:sz w:val="20"/>
          <w:szCs w:val="20"/>
        </w:rPr>
        <w:t xml:space="preserve">wyznacza w tym celu Wykonawcy termin, </w:t>
      </w:r>
      <w:r w:rsidR="004B640A">
        <w:rPr>
          <w:rFonts w:ascii="Verdana" w:hAnsi="Verdana" w:cs="Arial"/>
          <w:color w:val="auto"/>
          <w:sz w:val="20"/>
          <w:szCs w:val="20"/>
        </w:rPr>
        <w:t xml:space="preserve">nie dłuższy niż 14 dni, </w:t>
      </w:r>
      <w:r w:rsidRPr="008766A5">
        <w:rPr>
          <w:rFonts w:ascii="Verdana" w:hAnsi="Verdana" w:cs="Arial"/>
          <w:color w:val="auto"/>
          <w:sz w:val="20"/>
          <w:szCs w:val="20"/>
        </w:rPr>
        <w:t xml:space="preserve">informując go o tym w drodze </w:t>
      </w:r>
      <w:r w:rsidR="004B640A">
        <w:rPr>
          <w:rFonts w:ascii="Verdana" w:hAnsi="Verdana" w:cs="Arial"/>
          <w:color w:val="auto"/>
          <w:sz w:val="20"/>
          <w:szCs w:val="20"/>
        </w:rPr>
        <w:t xml:space="preserve">wiadomości </w:t>
      </w:r>
      <w:r w:rsidRPr="008766A5">
        <w:rPr>
          <w:rFonts w:ascii="Verdana" w:hAnsi="Verdana" w:cs="Arial"/>
          <w:color w:val="auto"/>
          <w:sz w:val="20"/>
          <w:szCs w:val="20"/>
        </w:rPr>
        <w:t>e</w:t>
      </w:r>
      <w:r w:rsidR="004B640A">
        <w:rPr>
          <w:rFonts w:ascii="Verdana" w:hAnsi="Verdana" w:cs="Arial"/>
          <w:color w:val="auto"/>
          <w:sz w:val="20"/>
          <w:szCs w:val="20"/>
        </w:rPr>
        <w:t>-</w:t>
      </w:r>
      <w:r w:rsidRPr="008766A5">
        <w:rPr>
          <w:rFonts w:ascii="Verdana" w:hAnsi="Verdana" w:cs="Arial"/>
          <w:color w:val="auto"/>
          <w:sz w:val="20"/>
          <w:szCs w:val="20"/>
        </w:rPr>
        <w:t>mail.</w:t>
      </w:r>
    </w:p>
    <w:p w14:paraId="51794098" w14:textId="6EADD7F8" w:rsidR="00D20258" w:rsidRPr="00CC6295" w:rsidRDefault="00D20258" w:rsidP="00594BD4">
      <w:pPr>
        <w:pStyle w:val="Akapitzlist"/>
        <w:widowControl/>
        <w:numPr>
          <w:ilvl w:val="0"/>
          <w:numId w:val="2"/>
        </w:numPr>
        <w:suppressAutoHyphens w:val="0"/>
        <w:overflowPunct/>
        <w:autoSpaceDE w:val="0"/>
        <w:autoSpaceDN w:val="0"/>
        <w:adjustRightInd w:val="0"/>
        <w:spacing w:line="276" w:lineRule="auto"/>
        <w:ind w:left="284"/>
        <w:textAlignment w:val="auto"/>
        <w:rPr>
          <w:rFonts w:ascii="Verdana" w:hAnsi="Verdana" w:cs="Verdana"/>
          <w:color w:val="auto"/>
          <w:sz w:val="20"/>
          <w:szCs w:val="20"/>
        </w:rPr>
      </w:pPr>
      <w:r w:rsidRPr="008766A5">
        <w:rPr>
          <w:rFonts w:ascii="Verdana" w:hAnsi="Verdana" w:cs="Verdana"/>
          <w:color w:val="auto"/>
          <w:sz w:val="20"/>
          <w:szCs w:val="20"/>
        </w:rPr>
        <w:t>Przedmiotem odbioru końcowego robót budowlanych</w:t>
      </w:r>
      <w:r w:rsidR="00757A1D" w:rsidRPr="008766A5">
        <w:rPr>
          <w:rFonts w:ascii="Verdana" w:hAnsi="Verdana" w:cs="Verdana"/>
          <w:color w:val="auto"/>
          <w:sz w:val="20"/>
          <w:szCs w:val="20"/>
        </w:rPr>
        <w:t xml:space="preserve"> i </w:t>
      </w:r>
      <w:r w:rsidR="00757A1D" w:rsidRPr="00CC6295">
        <w:rPr>
          <w:rFonts w:ascii="Verdana" w:hAnsi="Verdana" w:cs="Verdana"/>
          <w:color w:val="auto"/>
          <w:sz w:val="20"/>
          <w:szCs w:val="20"/>
        </w:rPr>
        <w:t xml:space="preserve">wykonanych </w:t>
      </w:r>
      <w:r w:rsidR="00EF1A69" w:rsidRPr="00CC6295">
        <w:rPr>
          <w:rFonts w:ascii="Verdana" w:hAnsi="Verdana" w:cs="Verdana"/>
          <w:color w:val="auto"/>
          <w:sz w:val="20"/>
          <w:szCs w:val="20"/>
        </w:rPr>
        <w:t>usług nasadzenia zieleni</w:t>
      </w:r>
      <w:r w:rsidRPr="00CC6295">
        <w:rPr>
          <w:rFonts w:ascii="Verdana" w:hAnsi="Verdana" w:cs="Verdana"/>
          <w:color w:val="auto"/>
          <w:sz w:val="20"/>
          <w:szCs w:val="20"/>
        </w:rPr>
        <w:t xml:space="preserve"> będzie odbiór </w:t>
      </w:r>
      <w:r w:rsidRPr="00CC6295">
        <w:rPr>
          <w:rFonts w:ascii="Verdana" w:hAnsi="Verdana"/>
          <w:color w:val="auto"/>
          <w:sz w:val="20"/>
          <w:szCs w:val="20"/>
        </w:rPr>
        <w:t>wykonanych robót</w:t>
      </w:r>
      <w:r w:rsidR="00757A1D" w:rsidRPr="00CC6295">
        <w:rPr>
          <w:rFonts w:ascii="Verdana" w:hAnsi="Verdana"/>
          <w:color w:val="auto"/>
          <w:sz w:val="20"/>
          <w:szCs w:val="20"/>
        </w:rPr>
        <w:t xml:space="preserve"> i wykonanych</w:t>
      </w:r>
      <w:r w:rsidR="007E07D1" w:rsidRPr="00CC6295">
        <w:rPr>
          <w:rFonts w:ascii="Verdana" w:hAnsi="Verdana" w:cs="Verdana"/>
          <w:color w:val="auto"/>
          <w:sz w:val="20"/>
          <w:szCs w:val="20"/>
        </w:rPr>
        <w:t xml:space="preserve"> usług nasadzenia zieleni</w:t>
      </w:r>
      <w:r w:rsidRPr="00CC6295">
        <w:rPr>
          <w:rFonts w:ascii="Verdana" w:hAnsi="Verdana"/>
          <w:color w:val="auto"/>
          <w:sz w:val="20"/>
          <w:szCs w:val="20"/>
        </w:rPr>
        <w:t xml:space="preserve">, o których mowa w § 1 niniejszej umowy. </w:t>
      </w:r>
    </w:p>
    <w:p w14:paraId="33AFD7D8" w14:textId="70ACCE0B" w:rsidR="00D20258" w:rsidRPr="00CC629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CC6295">
        <w:rPr>
          <w:rFonts w:ascii="Verdana" w:hAnsi="Verdana"/>
          <w:color w:val="auto"/>
          <w:sz w:val="20"/>
          <w:szCs w:val="20"/>
        </w:rPr>
        <w:t>Za datę zakończenia robót</w:t>
      </w:r>
      <w:r w:rsidR="00433306" w:rsidRPr="00CC6295">
        <w:rPr>
          <w:rFonts w:ascii="Verdana" w:hAnsi="Verdana" w:cs="Verdana"/>
          <w:color w:val="auto"/>
          <w:sz w:val="20"/>
          <w:szCs w:val="20"/>
        </w:rPr>
        <w:t xml:space="preserve"> i wykonania </w:t>
      </w:r>
      <w:r w:rsidR="00075556" w:rsidRPr="00CC6295">
        <w:rPr>
          <w:rFonts w:ascii="Verdana" w:hAnsi="Verdana" w:cs="Verdana"/>
          <w:color w:val="auto"/>
          <w:sz w:val="20"/>
          <w:szCs w:val="20"/>
        </w:rPr>
        <w:t xml:space="preserve">usług nasadzenia zieleni, </w:t>
      </w:r>
      <w:r w:rsidRPr="00CC6295">
        <w:rPr>
          <w:rFonts w:ascii="Verdana" w:hAnsi="Verdana"/>
          <w:color w:val="auto"/>
          <w:sz w:val="20"/>
          <w:szCs w:val="20"/>
        </w:rPr>
        <w:t>przyjmuje się datę zgłoszenia przez Wykonawcę gotowości do odbioru końcowego robót</w:t>
      </w:r>
      <w:r w:rsidR="00433306" w:rsidRPr="00CC6295">
        <w:rPr>
          <w:rFonts w:ascii="Verdana" w:hAnsi="Verdana"/>
          <w:color w:val="auto"/>
          <w:sz w:val="20"/>
          <w:szCs w:val="20"/>
        </w:rPr>
        <w:t xml:space="preserve"> </w:t>
      </w:r>
      <w:r w:rsidR="00433306" w:rsidRPr="00CC6295">
        <w:rPr>
          <w:rFonts w:ascii="Verdana" w:hAnsi="Verdana" w:cs="Verdana"/>
          <w:color w:val="auto"/>
          <w:sz w:val="20"/>
          <w:szCs w:val="20"/>
        </w:rPr>
        <w:t xml:space="preserve">i wykonanych </w:t>
      </w:r>
      <w:r w:rsidR="00F4368B" w:rsidRPr="00CC6295">
        <w:rPr>
          <w:rFonts w:ascii="Verdana" w:hAnsi="Verdana" w:cs="Verdana"/>
          <w:color w:val="auto"/>
          <w:sz w:val="20"/>
          <w:szCs w:val="20"/>
        </w:rPr>
        <w:t>usług nasadzenia zieleni</w:t>
      </w:r>
      <w:r w:rsidR="004B640A" w:rsidRPr="00CC6295">
        <w:rPr>
          <w:rFonts w:ascii="Verdana" w:hAnsi="Verdana"/>
          <w:color w:val="auto"/>
          <w:sz w:val="20"/>
          <w:szCs w:val="20"/>
        </w:rPr>
        <w:t xml:space="preserve"> bezpośrednio poprzedzającą bezusterkowy odbiór.</w:t>
      </w:r>
    </w:p>
    <w:p w14:paraId="7BF83E06" w14:textId="2EF44E67" w:rsidR="00D20258" w:rsidRPr="00CC629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CC6295">
        <w:rPr>
          <w:rFonts w:ascii="Verdana" w:hAnsi="Verdana" w:cs="Verdana"/>
          <w:color w:val="auto"/>
          <w:sz w:val="20"/>
          <w:szCs w:val="20"/>
        </w:rPr>
        <w:t>Wykonawca zgłosi Zamawiającemu gotowość do odbioru końcowego robót</w:t>
      </w:r>
      <w:r w:rsidR="00433306" w:rsidRPr="00CC6295">
        <w:rPr>
          <w:rFonts w:ascii="Verdana" w:hAnsi="Verdana" w:cs="Verdana"/>
          <w:color w:val="auto"/>
          <w:sz w:val="20"/>
          <w:szCs w:val="20"/>
        </w:rPr>
        <w:t xml:space="preserve"> i wykonanych </w:t>
      </w:r>
      <w:r w:rsidR="00B86BF6" w:rsidRPr="00CC6295">
        <w:rPr>
          <w:rFonts w:ascii="Verdana" w:hAnsi="Verdana" w:cs="Verdana"/>
          <w:color w:val="auto"/>
          <w:sz w:val="20"/>
          <w:szCs w:val="20"/>
        </w:rPr>
        <w:t>usług nasadzenia zieleni</w:t>
      </w:r>
      <w:r w:rsidRPr="00CC6295">
        <w:rPr>
          <w:rFonts w:ascii="Verdana" w:hAnsi="Verdana"/>
          <w:color w:val="auto"/>
          <w:sz w:val="20"/>
          <w:szCs w:val="20"/>
        </w:rPr>
        <w:t xml:space="preserve">, </w:t>
      </w:r>
      <w:r w:rsidRPr="00CC6295">
        <w:rPr>
          <w:rFonts w:ascii="Verdana" w:hAnsi="Verdana" w:cs="Verdana"/>
          <w:color w:val="auto"/>
          <w:sz w:val="20"/>
          <w:szCs w:val="20"/>
        </w:rPr>
        <w:t>na podstawie pisemnego powiadomienia</w:t>
      </w:r>
      <w:r w:rsidR="009E2B0C" w:rsidRPr="00CC6295">
        <w:rPr>
          <w:rFonts w:ascii="Verdana" w:hAnsi="Verdana" w:cs="Verdana"/>
          <w:color w:val="auto"/>
          <w:sz w:val="20"/>
          <w:szCs w:val="20"/>
        </w:rPr>
        <w:t>,</w:t>
      </w:r>
      <w:r w:rsidRPr="00CC6295">
        <w:rPr>
          <w:rFonts w:ascii="Verdana" w:hAnsi="Verdana" w:cs="Verdana"/>
          <w:color w:val="auto"/>
          <w:sz w:val="20"/>
          <w:szCs w:val="20"/>
        </w:rPr>
        <w:t xml:space="preserve"> tj. pisma złożonego w sekretariacie Zamawiającego.</w:t>
      </w:r>
    </w:p>
    <w:p w14:paraId="7D707419" w14:textId="5EADB695" w:rsidR="00D20258" w:rsidRPr="00CC629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CC6295">
        <w:rPr>
          <w:rFonts w:ascii="Verdana" w:hAnsi="Verdana" w:cs="Verdana"/>
          <w:color w:val="auto"/>
          <w:sz w:val="20"/>
          <w:szCs w:val="20"/>
        </w:rPr>
        <w:t xml:space="preserve">Zamawiający wyznaczy termin rozpoczęcia odbioru końcowego robót </w:t>
      </w:r>
      <w:r w:rsidR="00433306" w:rsidRPr="00CC6295">
        <w:rPr>
          <w:rFonts w:ascii="Verdana" w:hAnsi="Verdana" w:cs="Verdana"/>
          <w:color w:val="auto"/>
          <w:sz w:val="20"/>
          <w:szCs w:val="20"/>
        </w:rPr>
        <w:t>i wykonanych</w:t>
      </w:r>
      <w:r w:rsidR="00B86BF6" w:rsidRPr="00CC6295">
        <w:rPr>
          <w:rFonts w:ascii="Verdana" w:hAnsi="Verdana" w:cs="Verdana"/>
          <w:color w:val="auto"/>
          <w:sz w:val="20"/>
          <w:szCs w:val="20"/>
        </w:rPr>
        <w:t xml:space="preserve"> usług nasadzenia zieleni</w:t>
      </w:r>
      <w:r w:rsidR="00433306" w:rsidRPr="00CC6295">
        <w:rPr>
          <w:rFonts w:ascii="Verdana" w:hAnsi="Verdana" w:cs="Verdana"/>
          <w:color w:val="auto"/>
          <w:sz w:val="20"/>
          <w:szCs w:val="20"/>
        </w:rPr>
        <w:t xml:space="preserve"> </w:t>
      </w:r>
      <w:r w:rsidRPr="00CC6295">
        <w:rPr>
          <w:rFonts w:ascii="Verdana" w:hAnsi="Verdana" w:cs="Verdana"/>
          <w:color w:val="auto"/>
          <w:sz w:val="20"/>
          <w:szCs w:val="20"/>
        </w:rPr>
        <w:t xml:space="preserve">najdalej w ciągu 14 dni </w:t>
      </w:r>
      <w:r w:rsidRPr="00CC6295">
        <w:rPr>
          <w:rFonts w:ascii="Verdana" w:hAnsi="Verdana"/>
          <w:color w:val="auto"/>
          <w:sz w:val="20"/>
          <w:szCs w:val="20"/>
        </w:rPr>
        <w:t>od daty zakończenia robót</w:t>
      </w:r>
      <w:r w:rsidR="00992AE3" w:rsidRPr="00CC6295">
        <w:rPr>
          <w:rFonts w:ascii="Verdana" w:hAnsi="Verdana" w:cs="Verdana"/>
          <w:color w:val="auto"/>
          <w:sz w:val="20"/>
          <w:szCs w:val="20"/>
        </w:rPr>
        <w:t xml:space="preserve"> i wykonanych usług nasadzenia zieleni</w:t>
      </w:r>
      <w:r w:rsidRPr="00CC6295">
        <w:rPr>
          <w:rFonts w:ascii="Verdana" w:hAnsi="Verdana"/>
          <w:color w:val="auto"/>
          <w:sz w:val="20"/>
          <w:szCs w:val="20"/>
        </w:rPr>
        <w:t>.</w:t>
      </w:r>
    </w:p>
    <w:p w14:paraId="5E22D01A" w14:textId="77777777"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Termin odbioru robót ulegających zakryciu, podlegających wpisowi do dziennika budowy, wynosi 3 dni od daty zgłoszenia robót do odbioru. </w:t>
      </w:r>
    </w:p>
    <w:p w14:paraId="78965A5F" w14:textId="7AF3052A" w:rsidR="00D20258" w:rsidRPr="00CC629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CC6295">
        <w:rPr>
          <w:rFonts w:ascii="Verdana" w:hAnsi="Verdana" w:cs="Verdana"/>
          <w:color w:val="auto"/>
          <w:sz w:val="20"/>
          <w:szCs w:val="20"/>
        </w:rPr>
        <w:t xml:space="preserve">Potwierdzeniem odbioru robót </w:t>
      </w:r>
      <w:r w:rsidR="00350A22">
        <w:rPr>
          <w:rFonts w:ascii="Verdana" w:hAnsi="Verdana" w:cs="Verdana"/>
          <w:color w:val="auto"/>
          <w:sz w:val="20"/>
          <w:szCs w:val="20"/>
        </w:rPr>
        <w:t xml:space="preserve">budowlanych </w:t>
      </w:r>
      <w:r w:rsidRPr="00CC6295">
        <w:rPr>
          <w:rFonts w:ascii="Verdana" w:hAnsi="Verdana" w:cs="Verdana"/>
          <w:color w:val="auto"/>
          <w:sz w:val="20"/>
          <w:szCs w:val="20"/>
        </w:rPr>
        <w:t xml:space="preserve">jest wpis do dziennika budowy </w:t>
      </w:r>
      <w:r w:rsidR="00350A22">
        <w:rPr>
          <w:rFonts w:ascii="Verdana" w:hAnsi="Verdana" w:cs="Verdana"/>
          <w:color w:val="auto"/>
          <w:sz w:val="20"/>
          <w:szCs w:val="20"/>
        </w:rPr>
        <w:t xml:space="preserve">dokonany </w:t>
      </w:r>
      <w:r w:rsidRPr="00CC6295">
        <w:rPr>
          <w:rFonts w:ascii="Verdana" w:hAnsi="Verdana" w:cs="Verdana"/>
          <w:color w:val="auto"/>
          <w:sz w:val="20"/>
          <w:szCs w:val="20"/>
        </w:rPr>
        <w:t>przez przedstawiciela Zamawiającego</w:t>
      </w:r>
      <w:r w:rsidR="00350A22">
        <w:rPr>
          <w:rFonts w:ascii="Verdana" w:hAnsi="Verdana" w:cs="Verdana"/>
          <w:color w:val="auto"/>
          <w:sz w:val="20"/>
          <w:szCs w:val="20"/>
        </w:rPr>
        <w:t xml:space="preserve"> oraz protokół bezusterkowego odbioru</w:t>
      </w:r>
      <w:r w:rsidRPr="00CC6295">
        <w:rPr>
          <w:rFonts w:ascii="Verdana" w:hAnsi="Verdana" w:cs="Verdana"/>
          <w:color w:val="auto"/>
          <w:sz w:val="20"/>
          <w:szCs w:val="20"/>
        </w:rPr>
        <w:t xml:space="preserve">. </w:t>
      </w:r>
      <w:r w:rsidR="00350A22">
        <w:rPr>
          <w:rFonts w:ascii="Verdana" w:hAnsi="Verdana" w:cs="Verdana"/>
          <w:color w:val="auto"/>
          <w:sz w:val="20"/>
          <w:szCs w:val="20"/>
        </w:rPr>
        <w:t>Potwierdzeniem odbioru nasadzeń zieleni oraz innych prac lub usług niż roboty budowlane jest protokół bezusterkowego odbioru danych prac lub usług.</w:t>
      </w:r>
    </w:p>
    <w:p w14:paraId="3B15E20D" w14:textId="3069821E" w:rsidR="00D20258" w:rsidRPr="00CC629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CC6295">
        <w:rPr>
          <w:rFonts w:ascii="Verdana" w:hAnsi="Verdana" w:cs="Verdana"/>
          <w:color w:val="auto"/>
          <w:sz w:val="20"/>
          <w:szCs w:val="20"/>
        </w:rPr>
        <w:t>Strony postanawiają, że z czynności odbioru końcowego robót</w:t>
      </w:r>
      <w:r w:rsidR="00433306" w:rsidRPr="00CC6295">
        <w:rPr>
          <w:rFonts w:ascii="Verdana" w:hAnsi="Verdana" w:cs="Verdana"/>
          <w:color w:val="auto"/>
          <w:sz w:val="20"/>
          <w:szCs w:val="20"/>
        </w:rPr>
        <w:t xml:space="preserve"> i wykonanych </w:t>
      </w:r>
      <w:r w:rsidR="00DF1897" w:rsidRPr="00CC6295">
        <w:rPr>
          <w:rFonts w:ascii="Verdana" w:hAnsi="Verdana" w:cs="Verdana"/>
          <w:color w:val="auto"/>
          <w:sz w:val="20"/>
          <w:szCs w:val="20"/>
        </w:rPr>
        <w:t>usług nasadzenia zieleni</w:t>
      </w:r>
      <w:r w:rsidRPr="00CC6295">
        <w:rPr>
          <w:rFonts w:ascii="Verdana" w:hAnsi="Verdana" w:cs="Verdana"/>
          <w:color w:val="auto"/>
          <w:sz w:val="20"/>
          <w:szCs w:val="20"/>
        </w:rPr>
        <w:t xml:space="preserve"> spisany będzie protokół zawierający ustalenia dokonane w trakcie odbioru robót</w:t>
      </w:r>
      <w:r w:rsidR="00433306" w:rsidRPr="00CC6295">
        <w:rPr>
          <w:rFonts w:ascii="Verdana" w:hAnsi="Verdana" w:cs="Verdana"/>
          <w:color w:val="auto"/>
          <w:sz w:val="20"/>
          <w:szCs w:val="20"/>
        </w:rPr>
        <w:t xml:space="preserve"> i wykonanych </w:t>
      </w:r>
      <w:r w:rsidR="007269CE" w:rsidRPr="00CC6295">
        <w:rPr>
          <w:rFonts w:ascii="Verdana" w:hAnsi="Verdana" w:cs="Verdana"/>
          <w:color w:val="auto"/>
          <w:sz w:val="20"/>
          <w:szCs w:val="20"/>
        </w:rPr>
        <w:t>usług nasadzenia zieleni</w:t>
      </w:r>
      <w:r w:rsidRPr="00CC6295">
        <w:rPr>
          <w:rFonts w:ascii="Verdana" w:hAnsi="Verdana" w:cs="Verdana"/>
          <w:color w:val="auto"/>
          <w:sz w:val="20"/>
          <w:szCs w:val="20"/>
        </w:rPr>
        <w:t>, jak też terminy wyznaczone na usunięcie ewentualnych wad ujawnionych przy odbiorze.</w:t>
      </w:r>
    </w:p>
    <w:p w14:paraId="518DEA28" w14:textId="314961E0" w:rsidR="00D20258" w:rsidRPr="00CC629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CC6295">
        <w:rPr>
          <w:rFonts w:ascii="Verdana" w:hAnsi="Verdana" w:cs="Arial"/>
          <w:color w:val="auto"/>
          <w:sz w:val="20"/>
          <w:szCs w:val="20"/>
        </w:rPr>
        <w:t xml:space="preserve">Jeżeli w toku czynności odbioru robót </w:t>
      </w:r>
      <w:r w:rsidR="00625988" w:rsidRPr="00CC6295">
        <w:rPr>
          <w:rFonts w:ascii="Verdana" w:hAnsi="Verdana" w:cs="Verdana"/>
          <w:color w:val="auto"/>
          <w:sz w:val="20"/>
          <w:szCs w:val="20"/>
        </w:rPr>
        <w:t xml:space="preserve">i wykonanych </w:t>
      </w:r>
      <w:r w:rsidR="0056414A" w:rsidRPr="00CC6295">
        <w:rPr>
          <w:rFonts w:ascii="Verdana" w:hAnsi="Verdana" w:cs="Verdana"/>
          <w:color w:val="auto"/>
          <w:sz w:val="20"/>
          <w:szCs w:val="20"/>
        </w:rPr>
        <w:t xml:space="preserve">usług nasadzenia zieleni </w:t>
      </w:r>
      <w:r w:rsidR="00625988" w:rsidRPr="00CC6295">
        <w:rPr>
          <w:rFonts w:ascii="Verdana" w:hAnsi="Verdana" w:cs="Verdana"/>
          <w:color w:val="auto"/>
          <w:sz w:val="20"/>
          <w:szCs w:val="20"/>
        </w:rPr>
        <w:t xml:space="preserve"> </w:t>
      </w:r>
      <w:r w:rsidRPr="00CC6295">
        <w:rPr>
          <w:rFonts w:ascii="Verdana" w:hAnsi="Verdana" w:cs="Arial"/>
          <w:color w:val="auto"/>
          <w:sz w:val="20"/>
          <w:szCs w:val="20"/>
        </w:rPr>
        <w:t>zostaną stwierdzone wady, to Zamawiającemu przysługują następujące uprawnienia:</w:t>
      </w:r>
    </w:p>
    <w:p w14:paraId="4C5CEDC7" w14:textId="77777777" w:rsidR="00D20258" w:rsidRPr="008766A5" w:rsidRDefault="00D20258" w:rsidP="00D20258">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8766A5">
        <w:rPr>
          <w:rFonts w:ascii="Verdana" w:hAnsi="Verdana" w:cs="Verdana"/>
          <w:color w:val="auto"/>
          <w:sz w:val="20"/>
          <w:szCs w:val="20"/>
        </w:rPr>
        <w:t>żądanie usunięcia przez Wykonawcę wad w terminie wyznaczonym przez Zamawiającego,</w:t>
      </w:r>
    </w:p>
    <w:p w14:paraId="241ABEB1" w14:textId="77777777" w:rsidR="00D20258" w:rsidRPr="008766A5" w:rsidRDefault="00D20258" w:rsidP="00D20258">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8766A5">
        <w:rPr>
          <w:rFonts w:ascii="Verdana" w:hAnsi="Verdana" w:cs="Verdana"/>
          <w:color w:val="auto"/>
          <w:sz w:val="20"/>
          <w:szCs w:val="20"/>
        </w:rPr>
        <w:t>żądanie wymiany elementu przedmiotu umowy na wolny od wad,</w:t>
      </w:r>
    </w:p>
    <w:p w14:paraId="31124626" w14:textId="77777777" w:rsidR="00D20258" w:rsidRPr="008766A5" w:rsidRDefault="00D20258" w:rsidP="00D20258">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8766A5">
        <w:rPr>
          <w:rFonts w:ascii="Verdana" w:hAnsi="Verdana" w:cs="Verdana"/>
          <w:color w:val="auto"/>
          <w:sz w:val="20"/>
          <w:szCs w:val="20"/>
        </w:rPr>
        <w:t>złożenie oświadczenia o obniżeniu wynagrodzenia</w:t>
      </w:r>
      <w:r w:rsidRPr="008766A5">
        <w:rPr>
          <w:rFonts w:ascii="Verdana" w:hAnsi="Verdana"/>
          <w:color w:val="auto"/>
          <w:sz w:val="20"/>
          <w:szCs w:val="20"/>
        </w:rPr>
        <w:t xml:space="preserve"> o kwotę stwierdzonych wad</w:t>
      </w:r>
      <w:r w:rsidRPr="008766A5">
        <w:rPr>
          <w:rFonts w:ascii="Verdana" w:hAnsi="Verdana" w:cs="Verdana"/>
          <w:color w:val="auto"/>
          <w:sz w:val="20"/>
          <w:szCs w:val="20"/>
        </w:rPr>
        <w:t>,</w:t>
      </w:r>
    </w:p>
    <w:p w14:paraId="2519DBF9" w14:textId="77777777" w:rsidR="00D20258" w:rsidRPr="008766A5" w:rsidRDefault="00D20258" w:rsidP="00D20258">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8766A5">
        <w:rPr>
          <w:rFonts w:ascii="Verdana" w:hAnsi="Verdana" w:cs="Verdana"/>
          <w:color w:val="auto"/>
          <w:sz w:val="20"/>
          <w:szCs w:val="20"/>
        </w:rPr>
        <w:t>złożenie oświadczenia o odstąpieniu od umowy, jeżeli wady są istotne.</w:t>
      </w:r>
    </w:p>
    <w:p w14:paraId="6C18B3D3" w14:textId="74F155D8" w:rsidR="00D20258" w:rsidRPr="008766A5" w:rsidRDefault="00D20258" w:rsidP="00D20258">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Zamawiający może podjąć decyzję o przerwaniu czynności odbioru robót</w:t>
      </w:r>
      <w:r w:rsidR="00625988" w:rsidRPr="008766A5">
        <w:rPr>
          <w:rFonts w:ascii="Verdana" w:hAnsi="Verdana" w:cs="Verdana"/>
          <w:color w:val="auto"/>
          <w:sz w:val="20"/>
          <w:szCs w:val="20"/>
        </w:rPr>
        <w:t xml:space="preserve"> i </w:t>
      </w:r>
      <w:r w:rsidR="00625988" w:rsidRPr="00CC6295">
        <w:rPr>
          <w:rFonts w:ascii="Verdana" w:hAnsi="Verdana" w:cs="Verdana"/>
          <w:color w:val="auto"/>
          <w:sz w:val="20"/>
          <w:szCs w:val="20"/>
        </w:rPr>
        <w:t xml:space="preserve">wykonanych </w:t>
      </w:r>
      <w:r w:rsidR="00F21656" w:rsidRPr="00CC6295">
        <w:rPr>
          <w:rFonts w:ascii="Verdana" w:hAnsi="Verdana" w:cs="Verdana"/>
          <w:color w:val="auto"/>
          <w:sz w:val="20"/>
          <w:szCs w:val="20"/>
        </w:rPr>
        <w:t>usług nasadzenia zieleni</w:t>
      </w:r>
      <w:r w:rsidRPr="00CC6295">
        <w:rPr>
          <w:rFonts w:ascii="Verdana" w:hAnsi="Verdana" w:cs="Verdana"/>
          <w:color w:val="auto"/>
          <w:sz w:val="20"/>
          <w:szCs w:val="20"/>
        </w:rPr>
        <w:t xml:space="preserve">, jeżeli w czasie tych czynności ujawniono </w:t>
      </w:r>
      <w:r w:rsidRPr="008766A5">
        <w:rPr>
          <w:rFonts w:ascii="Verdana" w:hAnsi="Verdana" w:cs="Verdana"/>
          <w:color w:val="auto"/>
          <w:sz w:val="20"/>
          <w:szCs w:val="20"/>
        </w:rPr>
        <w:t>istnienie takich wad, które uniemożliwiają użytkowanie przedmiotu umowy zgodnie z przeznaczeniem do czasu usunięcia tych wad przez Wykonawcę.</w:t>
      </w:r>
    </w:p>
    <w:p w14:paraId="0AB793BA" w14:textId="5AB197FB" w:rsidR="00D20258" w:rsidRPr="00CC6295" w:rsidRDefault="00D20258" w:rsidP="00D20258">
      <w:pPr>
        <w:widowControl/>
        <w:suppressAutoHyphens w:val="0"/>
        <w:overflowPunct/>
        <w:autoSpaceDE w:val="0"/>
        <w:autoSpaceDN w:val="0"/>
        <w:adjustRightInd w:val="0"/>
        <w:ind w:left="426" w:hanging="426"/>
        <w:textAlignment w:val="auto"/>
        <w:rPr>
          <w:color w:val="auto"/>
        </w:rPr>
      </w:pPr>
      <w:r w:rsidRPr="00CC6295">
        <w:rPr>
          <w:color w:val="auto"/>
        </w:rPr>
        <w:t>18. O fakcie usunięcia wad Wykonawca zawiadomi Zamawiającego wnosząc jednocześnie o wyznaczenie nowego terminu odbioru końcowego robót</w:t>
      </w:r>
      <w:r w:rsidR="00625988" w:rsidRPr="00CC6295">
        <w:rPr>
          <w:color w:val="auto"/>
        </w:rPr>
        <w:t xml:space="preserve"> i wykonanych </w:t>
      </w:r>
      <w:r w:rsidR="00A246D7" w:rsidRPr="00CC6295">
        <w:rPr>
          <w:color w:val="auto"/>
        </w:rPr>
        <w:t>usług nasadzenia zieleni</w:t>
      </w:r>
      <w:r w:rsidRPr="00CC6295">
        <w:rPr>
          <w:color w:val="auto"/>
        </w:rPr>
        <w:t>.</w:t>
      </w:r>
    </w:p>
    <w:p w14:paraId="3FAAF39A" w14:textId="77777777" w:rsidR="00D20258" w:rsidRPr="00CC6295" w:rsidRDefault="00D20258" w:rsidP="00D20258">
      <w:pPr>
        <w:widowControl/>
        <w:suppressAutoHyphens w:val="0"/>
        <w:overflowPunct/>
        <w:autoSpaceDE w:val="0"/>
        <w:autoSpaceDN w:val="0"/>
        <w:adjustRightInd w:val="0"/>
        <w:ind w:left="284" w:hanging="284"/>
        <w:textAlignment w:val="auto"/>
        <w:rPr>
          <w:color w:val="auto"/>
        </w:rPr>
      </w:pPr>
      <w:r w:rsidRPr="00CC6295">
        <w:rPr>
          <w:color w:val="auto"/>
        </w:rPr>
        <w:t>19. W przypadku nieusunięcia przez Wykonawcę wad stwierdzonych podczas odbioru                  w wyznaczonym terminie, Zamawiającemu przysługuje prawo do:</w:t>
      </w:r>
    </w:p>
    <w:p w14:paraId="1C503B28" w14:textId="77777777" w:rsidR="00D20258" w:rsidRPr="00CC6295" w:rsidRDefault="00D20258" w:rsidP="00F61225">
      <w:pPr>
        <w:pStyle w:val="Akapitzlist"/>
        <w:widowControl/>
        <w:numPr>
          <w:ilvl w:val="0"/>
          <w:numId w:val="25"/>
        </w:numPr>
        <w:suppressAutoHyphens w:val="0"/>
        <w:overflowPunct/>
        <w:autoSpaceDE w:val="0"/>
        <w:autoSpaceDN w:val="0"/>
        <w:adjustRightInd w:val="0"/>
        <w:spacing w:line="276" w:lineRule="auto"/>
        <w:textAlignment w:val="auto"/>
        <w:rPr>
          <w:rFonts w:ascii="Verdana" w:hAnsi="Verdana"/>
          <w:color w:val="auto"/>
          <w:sz w:val="20"/>
          <w:szCs w:val="20"/>
        </w:rPr>
      </w:pPr>
      <w:r w:rsidRPr="00CC6295">
        <w:rPr>
          <w:rFonts w:ascii="Verdana" w:hAnsi="Verdana"/>
          <w:color w:val="auto"/>
          <w:sz w:val="20"/>
          <w:szCs w:val="20"/>
        </w:rPr>
        <w:t>powierzenia usunięcia wad innemu podmiotowi na koszt i ryzyko Wykonawcy,</w:t>
      </w:r>
    </w:p>
    <w:p w14:paraId="341E8C66" w14:textId="6A206547" w:rsidR="00D20258" w:rsidRPr="00CC6295" w:rsidRDefault="00D20258" w:rsidP="001148B3">
      <w:pPr>
        <w:pStyle w:val="Akapitzlist"/>
        <w:widowControl/>
        <w:numPr>
          <w:ilvl w:val="0"/>
          <w:numId w:val="25"/>
        </w:numPr>
        <w:suppressAutoHyphens w:val="0"/>
        <w:overflowPunct/>
        <w:autoSpaceDE w:val="0"/>
        <w:autoSpaceDN w:val="0"/>
        <w:adjustRightInd w:val="0"/>
        <w:spacing w:line="276" w:lineRule="auto"/>
        <w:textAlignment w:val="auto"/>
        <w:rPr>
          <w:bCs w:val="0"/>
          <w:color w:val="auto"/>
          <w:lang w:eastAsia="pl-PL"/>
        </w:rPr>
      </w:pPr>
      <w:r w:rsidRPr="00CC6295">
        <w:rPr>
          <w:rFonts w:ascii="Verdana" w:hAnsi="Verdana" w:cs="Verdana"/>
          <w:color w:val="auto"/>
          <w:sz w:val="20"/>
          <w:szCs w:val="20"/>
        </w:rPr>
        <w:t>odstąpienia od umowy, jeżeli wady są istotne.</w:t>
      </w:r>
      <w:r w:rsidRPr="00CC6295">
        <w:rPr>
          <w:rFonts w:ascii="Verdana" w:hAnsi="Verdana"/>
          <w:color w:val="auto"/>
          <w:sz w:val="20"/>
          <w:szCs w:val="20"/>
        </w:rPr>
        <w:t xml:space="preserve"> W takim przypadku rozliczenie dokonane zostanie za </w:t>
      </w:r>
      <w:r w:rsidR="004B640A" w:rsidRPr="00CC6295">
        <w:rPr>
          <w:rFonts w:ascii="Verdana" w:hAnsi="Verdana"/>
          <w:color w:val="auto"/>
          <w:sz w:val="20"/>
          <w:szCs w:val="20"/>
        </w:rPr>
        <w:t xml:space="preserve">faktycznie i należycie </w:t>
      </w:r>
      <w:r w:rsidRPr="00CC6295">
        <w:rPr>
          <w:rFonts w:ascii="Verdana" w:hAnsi="Verdana"/>
          <w:color w:val="auto"/>
          <w:sz w:val="20"/>
          <w:szCs w:val="20"/>
        </w:rPr>
        <w:t xml:space="preserve">wykonane roboty budowlane </w:t>
      </w:r>
      <w:r w:rsidR="00625988" w:rsidRPr="00CC6295">
        <w:rPr>
          <w:rFonts w:ascii="Verdana" w:hAnsi="Verdana" w:cs="Verdana"/>
          <w:color w:val="auto"/>
          <w:sz w:val="20"/>
          <w:szCs w:val="20"/>
        </w:rPr>
        <w:t xml:space="preserve">i </w:t>
      </w:r>
      <w:r w:rsidR="00F42258" w:rsidRPr="00CC6295">
        <w:rPr>
          <w:rFonts w:ascii="Verdana" w:hAnsi="Verdana" w:cs="Verdana"/>
          <w:color w:val="auto"/>
          <w:sz w:val="20"/>
          <w:szCs w:val="20"/>
        </w:rPr>
        <w:t>usług</w:t>
      </w:r>
      <w:r w:rsidR="004B640A" w:rsidRPr="00CC6295">
        <w:rPr>
          <w:rFonts w:ascii="Verdana" w:hAnsi="Verdana" w:cs="Verdana"/>
          <w:color w:val="auto"/>
          <w:sz w:val="20"/>
          <w:szCs w:val="20"/>
        </w:rPr>
        <w:t>i</w:t>
      </w:r>
      <w:r w:rsidR="00F42258" w:rsidRPr="00CC6295">
        <w:rPr>
          <w:rFonts w:ascii="Verdana" w:hAnsi="Verdana" w:cs="Verdana"/>
          <w:color w:val="auto"/>
          <w:sz w:val="20"/>
          <w:szCs w:val="20"/>
        </w:rPr>
        <w:t xml:space="preserve"> nasadzenia zieleni </w:t>
      </w:r>
      <w:r w:rsidRPr="00CC6295">
        <w:rPr>
          <w:rFonts w:ascii="Verdana" w:hAnsi="Verdana"/>
          <w:color w:val="auto"/>
          <w:sz w:val="20"/>
          <w:szCs w:val="20"/>
        </w:rPr>
        <w:t xml:space="preserve">na podstawie kosztorysu powykonawczego. </w:t>
      </w:r>
    </w:p>
    <w:p w14:paraId="7933A929" w14:textId="4AA8C93B" w:rsidR="00D20258" w:rsidRPr="008766A5" w:rsidRDefault="00D20258" w:rsidP="00741A35">
      <w:pPr>
        <w:widowControl/>
        <w:suppressAutoHyphens w:val="0"/>
        <w:overflowPunct/>
        <w:snapToGrid w:val="0"/>
        <w:ind w:left="426" w:hanging="426"/>
        <w:textAlignment w:val="auto"/>
        <w:rPr>
          <w:bCs w:val="0"/>
          <w:color w:val="auto"/>
          <w:lang w:eastAsia="pl-PL"/>
        </w:rPr>
      </w:pPr>
      <w:r w:rsidRPr="00CC6295">
        <w:rPr>
          <w:bCs w:val="0"/>
          <w:color w:val="auto"/>
          <w:lang w:eastAsia="pl-PL"/>
        </w:rPr>
        <w:t>2</w:t>
      </w:r>
      <w:r w:rsidR="00841F65" w:rsidRPr="00CC6295">
        <w:rPr>
          <w:bCs w:val="0"/>
          <w:color w:val="auto"/>
          <w:lang w:eastAsia="pl-PL"/>
        </w:rPr>
        <w:t>0</w:t>
      </w:r>
      <w:r w:rsidRPr="00CC6295">
        <w:rPr>
          <w:bCs w:val="0"/>
          <w:color w:val="auto"/>
          <w:lang w:eastAsia="pl-PL"/>
        </w:rPr>
        <w:t xml:space="preserve">. Wykonawca nie może odmówić usunięcia stwierdzonych uchybień i wad, bez względu </w:t>
      </w:r>
      <w:r w:rsidRPr="008766A5">
        <w:rPr>
          <w:bCs w:val="0"/>
          <w:color w:val="auto"/>
          <w:lang w:eastAsia="pl-PL"/>
        </w:rPr>
        <w:t xml:space="preserve">na wysokość związanych z tym kosztów. O usunięciu uchybień i wad Wykonawca zawiadamia pisemnie Zamawiającego. </w:t>
      </w:r>
    </w:p>
    <w:p w14:paraId="4DED7D79" w14:textId="701A75E1" w:rsidR="00D20258" w:rsidRDefault="00D20258" w:rsidP="00741A35">
      <w:pPr>
        <w:widowControl/>
        <w:suppressAutoHyphens w:val="0"/>
        <w:overflowPunct/>
        <w:snapToGrid w:val="0"/>
        <w:ind w:left="426" w:hanging="426"/>
        <w:textAlignment w:val="auto"/>
        <w:rPr>
          <w:rFonts w:eastAsia="Calibri"/>
          <w:bCs w:val="0"/>
          <w:color w:val="auto"/>
          <w:lang w:eastAsia="pl-PL"/>
        </w:rPr>
      </w:pPr>
      <w:r w:rsidRPr="008766A5">
        <w:rPr>
          <w:bCs w:val="0"/>
          <w:color w:val="auto"/>
          <w:lang w:eastAsia="pl-PL"/>
        </w:rPr>
        <w:t>2</w:t>
      </w:r>
      <w:r w:rsidR="00841F65">
        <w:rPr>
          <w:bCs w:val="0"/>
          <w:color w:val="auto"/>
          <w:lang w:eastAsia="pl-PL"/>
        </w:rPr>
        <w:t>1</w:t>
      </w:r>
      <w:r w:rsidRPr="008766A5">
        <w:rPr>
          <w:bCs w:val="0"/>
          <w:color w:val="auto"/>
          <w:lang w:eastAsia="pl-PL"/>
        </w:rPr>
        <w:t xml:space="preserve">. </w:t>
      </w:r>
      <w:r w:rsidRPr="008766A5">
        <w:rPr>
          <w:color w:val="auto"/>
          <w:lang w:eastAsia="pl-PL"/>
        </w:rPr>
        <w:t>W przypadku zwłoki Wykonawcy w usunięciu wad lub uchybień w wyznaczonym przez Zamawiającego terminie, Zamawiający może zlecić ich usunięcie osobie trzeciej na koszt i ryzyko Wykonawcy</w:t>
      </w:r>
      <w:r w:rsidRPr="008766A5">
        <w:rPr>
          <w:rFonts w:eastAsia="Calibri"/>
          <w:bCs w:val="0"/>
          <w:color w:val="auto"/>
          <w:lang w:eastAsia="pl-PL"/>
        </w:rPr>
        <w:t xml:space="preserve"> (wykonanie zastępcze), na co Wykonawca wyraża zgodę. Uprawnienie powyższe nie wyklucza naliczenia Wykonawcy kary umownej</w:t>
      </w:r>
      <w:r w:rsidR="00625988" w:rsidRPr="008766A5">
        <w:rPr>
          <w:rFonts w:eastAsia="Calibri"/>
          <w:bCs w:val="0"/>
          <w:color w:val="auto"/>
          <w:lang w:eastAsia="pl-PL"/>
        </w:rPr>
        <w:t>.</w:t>
      </w:r>
    </w:p>
    <w:p w14:paraId="21AC1470" w14:textId="719915AC" w:rsidR="004B640A" w:rsidRPr="008766A5" w:rsidRDefault="004B640A" w:rsidP="00741A35">
      <w:pPr>
        <w:widowControl/>
        <w:suppressAutoHyphens w:val="0"/>
        <w:overflowPunct/>
        <w:snapToGrid w:val="0"/>
        <w:ind w:left="426" w:hanging="426"/>
        <w:textAlignment w:val="auto"/>
        <w:rPr>
          <w:rFonts w:eastAsia="Calibri"/>
          <w:bCs w:val="0"/>
          <w:color w:val="auto"/>
          <w:lang w:eastAsia="pl-PL"/>
        </w:rPr>
      </w:pPr>
      <w:r>
        <w:rPr>
          <w:bCs w:val="0"/>
          <w:color w:val="auto"/>
          <w:lang w:eastAsia="pl-PL"/>
        </w:rPr>
        <w:t>22. Postanowienia powyższe nie naruszają uprawnień Zamawiającego wynikających z powszechnie obowiązujących przepisów.</w:t>
      </w:r>
    </w:p>
    <w:p w14:paraId="5E35025F" w14:textId="77777777" w:rsidR="00380D7D" w:rsidRPr="00D75EDC" w:rsidRDefault="00380D7D" w:rsidP="001909CA">
      <w:pPr>
        <w:widowControl/>
        <w:tabs>
          <w:tab w:val="left" w:pos="993"/>
        </w:tabs>
        <w:suppressAutoHyphens w:val="0"/>
        <w:overflowPunct/>
        <w:spacing w:line="240" w:lineRule="atLeast"/>
        <w:ind w:left="426" w:hanging="426"/>
        <w:textAlignment w:val="auto"/>
        <w:rPr>
          <w:bCs w:val="0"/>
          <w:color w:val="auto"/>
          <w:lang w:eastAsia="pl-PL"/>
        </w:rPr>
      </w:pPr>
    </w:p>
    <w:p w14:paraId="202F60A8" w14:textId="1D83F41F" w:rsidR="0058262C" w:rsidRPr="001909CA" w:rsidRDefault="0058262C" w:rsidP="001909CA">
      <w:pPr>
        <w:widowControl/>
        <w:overflowPunct/>
        <w:spacing w:line="240" w:lineRule="atLeast"/>
        <w:jc w:val="center"/>
        <w:textAlignment w:val="auto"/>
        <w:rPr>
          <w:rFonts w:eastAsia="Calibri" w:cs="Tahoma"/>
          <w:b/>
          <w:bCs w:val="0"/>
          <w:color w:val="00B0F0"/>
          <w:lang w:eastAsia="ar-SA"/>
        </w:rPr>
      </w:pPr>
      <w:r w:rsidRPr="00D75EDC">
        <w:rPr>
          <w:rFonts w:eastAsia="Calibri" w:cs="Tahoma"/>
          <w:b/>
          <w:bCs w:val="0"/>
          <w:color w:val="auto"/>
          <w:lang w:eastAsia="ar-SA"/>
        </w:rPr>
        <w:t>§ 6a</w:t>
      </w:r>
    </w:p>
    <w:p w14:paraId="39456A93" w14:textId="3251D6DA" w:rsidR="00363CE9" w:rsidRPr="00D75EDC" w:rsidRDefault="0058262C" w:rsidP="00910220">
      <w:pPr>
        <w:widowControl/>
        <w:tabs>
          <w:tab w:val="left" w:pos="2835"/>
          <w:tab w:val="left" w:pos="2977"/>
        </w:tabs>
        <w:overflowPunct/>
        <w:spacing w:line="240" w:lineRule="atLeast"/>
        <w:jc w:val="center"/>
        <w:textAlignment w:val="auto"/>
        <w:rPr>
          <w:rFonts w:eastAsia="Calibri" w:cs="Tahoma"/>
          <w:bCs w:val="0"/>
          <w:color w:val="auto"/>
          <w:lang w:eastAsia="ar-SA"/>
        </w:rPr>
      </w:pPr>
      <w:r w:rsidRPr="00D75EDC">
        <w:rPr>
          <w:rFonts w:eastAsia="Calibri" w:cs="Tahoma"/>
          <w:b/>
          <w:bCs w:val="0"/>
          <w:color w:val="auto"/>
          <w:u w:val="single"/>
          <w:lang w:eastAsia="ar-SA"/>
        </w:rPr>
        <w:t>P</w:t>
      </w:r>
      <w:r w:rsidR="00910220" w:rsidRPr="00D75EDC">
        <w:rPr>
          <w:rFonts w:eastAsia="Calibri" w:cs="Tahoma"/>
          <w:b/>
          <w:bCs w:val="0"/>
          <w:color w:val="auto"/>
          <w:u w:val="single"/>
          <w:lang w:eastAsia="ar-SA"/>
        </w:rPr>
        <w:t xml:space="preserve">RAWO OPCJI – WARUNKI DBIORU </w:t>
      </w:r>
    </w:p>
    <w:p w14:paraId="0166B3DD" w14:textId="6E29D2E1" w:rsidR="0058262C" w:rsidRPr="00D75EDC" w:rsidRDefault="0058262C" w:rsidP="001909CA">
      <w:pPr>
        <w:pStyle w:val="Akapitzlist"/>
        <w:widowControl/>
        <w:numPr>
          <w:ilvl w:val="0"/>
          <w:numId w:val="66"/>
        </w:numPr>
        <w:overflowPunct/>
        <w:spacing w:line="240" w:lineRule="atLeast"/>
        <w:textAlignment w:val="auto"/>
        <w:rPr>
          <w:rFonts w:ascii="Verdana" w:eastAsia="Calibri" w:hAnsi="Verdana" w:cs="Tahoma"/>
          <w:bCs w:val="0"/>
          <w:color w:val="auto"/>
          <w:sz w:val="20"/>
          <w:szCs w:val="20"/>
          <w:lang w:eastAsia="ar-SA"/>
        </w:rPr>
      </w:pPr>
      <w:r w:rsidRPr="00D75EDC">
        <w:rPr>
          <w:rFonts w:ascii="Verdana" w:eastAsia="Calibri" w:hAnsi="Verdana" w:cs="Tahoma"/>
          <w:bCs w:val="0"/>
          <w:color w:val="auto"/>
          <w:sz w:val="20"/>
          <w:szCs w:val="20"/>
          <w:lang w:eastAsia="ar-SA"/>
        </w:rPr>
        <w:t xml:space="preserve">Wykonawca jest zobowiązany jest do zrealizowania Zlecenia Prawa opcji zgodnie z postanowieniami </w:t>
      </w:r>
      <w:r w:rsidR="00363CE9" w:rsidRPr="00D75EDC">
        <w:rPr>
          <w:rFonts w:ascii="Verdana" w:eastAsia="Calibri" w:hAnsi="Verdana" w:cs="Tahoma"/>
          <w:bCs w:val="0"/>
          <w:color w:val="auto"/>
          <w:sz w:val="20"/>
          <w:szCs w:val="20"/>
          <w:lang w:eastAsia="ar-SA"/>
        </w:rPr>
        <w:t>§ 1a oraz postanowieniami</w:t>
      </w:r>
      <w:r w:rsidR="00363CE9" w:rsidRPr="00D75EDC">
        <w:rPr>
          <w:rFonts w:ascii="Verdana" w:eastAsia="Calibri" w:hAnsi="Verdana" w:cs="Tahoma"/>
          <w:b/>
          <w:bCs w:val="0"/>
          <w:color w:val="auto"/>
          <w:sz w:val="20"/>
          <w:szCs w:val="20"/>
          <w:lang w:eastAsia="ar-SA"/>
        </w:rPr>
        <w:t xml:space="preserve"> </w:t>
      </w:r>
      <w:r w:rsidRPr="00D75EDC">
        <w:rPr>
          <w:rFonts w:ascii="Verdana" w:eastAsia="Calibri" w:hAnsi="Verdana" w:cs="Tahoma"/>
          <w:bCs w:val="0"/>
          <w:color w:val="auto"/>
          <w:sz w:val="20"/>
          <w:szCs w:val="20"/>
          <w:lang w:eastAsia="ar-SA"/>
        </w:rPr>
        <w:t xml:space="preserve">niniejszego paragrafu. </w:t>
      </w:r>
    </w:p>
    <w:p w14:paraId="5C0EE426" w14:textId="205DC024" w:rsidR="0058262C" w:rsidRPr="00D75EDC" w:rsidRDefault="0058262C" w:rsidP="001909CA">
      <w:pPr>
        <w:widowControl/>
        <w:numPr>
          <w:ilvl w:val="0"/>
          <w:numId w:val="66"/>
        </w:numPr>
        <w:tabs>
          <w:tab w:val="left" w:pos="426"/>
        </w:tabs>
        <w:overflowPunct/>
        <w:spacing w:line="240" w:lineRule="atLeast"/>
        <w:ind w:left="426" w:hanging="426"/>
        <w:textAlignment w:val="auto"/>
        <w:rPr>
          <w:rFonts w:eastAsia="Calibri" w:cs="Tahoma"/>
          <w:bCs w:val="0"/>
          <w:color w:val="auto"/>
          <w:lang w:eastAsia="ar-SA"/>
        </w:rPr>
      </w:pPr>
      <w:r w:rsidRPr="00D75EDC">
        <w:rPr>
          <w:rFonts w:eastAsia="Calibri" w:cs="Tahoma"/>
          <w:bCs w:val="0"/>
          <w:color w:val="auto"/>
          <w:lang w:eastAsia="ar-SA"/>
        </w:rPr>
        <w:t xml:space="preserve">Wykonawca zrealizuje </w:t>
      </w:r>
      <w:r w:rsidR="00C80F8D" w:rsidRPr="00D75EDC">
        <w:rPr>
          <w:rFonts w:eastAsia="Calibri" w:cs="Tahoma"/>
          <w:bCs w:val="0"/>
          <w:color w:val="auto"/>
          <w:lang w:eastAsia="ar-SA"/>
        </w:rPr>
        <w:t xml:space="preserve">Zlecenie </w:t>
      </w:r>
      <w:r w:rsidRPr="00D75EDC">
        <w:rPr>
          <w:rFonts w:eastAsia="Calibri" w:cs="Tahoma"/>
          <w:bCs w:val="0"/>
          <w:color w:val="auto"/>
          <w:lang w:eastAsia="ar-SA"/>
        </w:rPr>
        <w:t>Prawa opcji zgodnie z zapisami w nim zawartymi</w:t>
      </w:r>
      <w:r w:rsidR="00363CE9" w:rsidRPr="00D75EDC">
        <w:rPr>
          <w:rFonts w:eastAsia="Calibri" w:cs="Tahoma"/>
          <w:bCs w:val="0"/>
          <w:color w:val="auto"/>
          <w:lang w:eastAsia="ar-SA"/>
        </w:rPr>
        <w:t>,</w:t>
      </w:r>
      <w:r w:rsidRPr="00D75EDC">
        <w:rPr>
          <w:rFonts w:eastAsia="Calibri" w:cs="Tahoma"/>
          <w:bCs w:val="0"/>
          <w:color w:val="auto"/>
          <w:lang w:eastAsia="ar-SA"/>
        </w:rPr>
        <w:t xml:space="preserve"> wg w</w:t>
      </w:r>
      <w:r w:rsidR="00363CE9" w:rsidRPr="00D75EDC">
        <w:rPr>
          <w:rFonts w:eastAsia="Calibri" w:cs="Tahoma"/>
          <w:bCs w:val="0"/>
          <w:color w:val="auto"/>
          <w:lang w:eastAsia="ar-SA"/>
        </w:rPr>
        <w:t>zoru stanowiącego Załącznik nr 1</w:t>
      </w:r>
      <w:r w:rsidR="000F7FBD" w:rsidRPr="00D75EDC">
        <w:rPr>
          <w:rFonts w:eastAsia="Calibri" w:cs="Tahoma"/>
          <w:bCs w:val="0"/>
          <w:color w:val="auto"/>
          <w:lang w:eastAsia="ar-SA"/>
        </w:rPr>
        <w:t>0</w:t>
      </w:r>
      <w:r w:rsidRPr="00D75EDC">
        <w:rPr>
          <w:rFonts w:eastAsia="Calibri" w:cs="Tahoma"/>
          <w:bCs w:val="0"/>
          <w:color w:val="auto"/>
          <w:lang w:eastAsia="ar-SA"/>
        </w:rPr>
        <w:t xml:space="preserve"> do niniejszej Umowy. </w:t>
      </w:r>
    </w:p>
    <w:p w14:paraId="1EB3B583" w14:textId="7CE3C3DD" w:rsidR="00363CE9" w:rsidRPr="00D75EDC" w:rsidRDefault="0058262C" w:rsidP="001909CA">
      <w:pPr>
        <w:widowControl/>
        <w:numPr>
          <w:ilvl w:val="0"/>
          <w:numId w:val="66"/>
        </w:numPr>
        <w:overflowPunct/>
        <w:spacing w:line="240" w:lineRule="atLeast"/>
        <w:ind w:left="426" w:hanging="426"/>
        <w:textAlignment w:val="auto"/>
        <w:rPr>
          <w:rFonts w:eastAsia="Calibri" w:cs="Tahoma"/>
          <w:bCs w:val="0"/>
          <w:color w:val="auto"/>
          <w:lang w:eastAsia="ar-SA"/>
        </w:rPr>
      </w:pPr>
      <w:r w:rsidRPr="00D75EDC">
        <w:rPr>
          <w:rFonts w:eastAsia="Calibri" w:cs="Tahoma"/>
          <w:bCs w:val="0"/>
          <w:color w:val="auto"/>
          <w:lang w:eastAsia="ar-SA"/>
        </w:rPr>
        <w:t xml:space="preserve">Ostateczny odbiór realizacji Zlecenia Prawa opcji zostanie potwierdzony podpisaniem Protokołu Odbioru Zlecenia Prawa opcji przez </w:t>
      </w:r>
      <w:r w:rsidR="00363CE9" w:rsidRPr="00D75EDC">
        <w:rPr>
          <w:rFonts w:eastAsia="Calibri" w:cs="Tahoma"/>
          <w:bCs w:val="0"/>
          <w:color w:val="auto"/>
          <w:lang w:eastAsia="ar-SA"/>
        </w:rPr>
        <w:t xml:space="preserve">upoważnionych </w:t>
      </w:r>
      <w:r w:rsidRPr="00D75EDC">
        <w:rPr>
          <w:rFonts w:eastAsia="Calibri" w:cs="Tahoma"/>
          <w:bCs w:val="0"/>
          <w:color w:val="auto"/>
          <w:lang w:eastAsia="ar-SA"/>
        </w:rPr>
        <w:t>przedstawicieli Stron</w:t>
      </w:r>
      <w:r w:rsidR="00363CE9" w:rsidRPr="00D75EDC">
        <w:rPr>
          <w:rFonts w:eastAsia="Calibri" w:cs="Tahoma"/>
          <w:bCs w:val="0"/>
          <w:color w:val="auto"/>
          <w:lang w:eastAsia="ar-SA"/>
        </w:rPr>
        <w:t xml:space="preserve"> niniejszej Umowy wskazanych w poniższych ust. 4 i 5 niniejszego paragrafu.</w:t>
      </w:r>
    </w:p>
    <w:p w14:paraId="599FE7F6" w14:textId="5BD06AB4" w:rsidR="0058262C" w:rsidRPr="00D75EDC" w:rsidRDefault="0058262C" w:rsidP="001909CA">
      <w:pPr>
        <w:widowControl/>
        <w:numPr>
          <w:ilvl w:val="0"/>
          <w:numId w:val="66"/>
        </w:numPr>
        <w:tabs>
          <w:tab w:val="left" w:pos="2340"/>
        </w:tabs>
        <w:overflowPunct/>
        <w:spacing w:line="240" w:lineRule="atLeast"/>
        <w:ind w:left="426" w:hanging="426"/>
        <w:textAlignment w:val="auto"/>
        <w:rPr>
          <w:rFonts w:eastAsia="Calibri" w:cs="Tahoma"/>
          <w:bCs w:val="0"/>
          <w:color w:val="auto"/>
          <w:lang w:eastAsia="ar-SA"/>
        </w:rPr>
      </w:pPr>
      <w:r w:rsidRPr="00D75EDC">
        <w:rPr>
          <w:rFonts w:eastAsia="Calibri" w:cs="Tahoma"/>
          <w:bCs w:val="0"/>
          <w:color w:val="auto"/>
          <w:lang w:eastAsia="ar-SA"/>
        </w:rPr>
        <w:t xml:space="preserve">Osobą upoważnioną do uczestniczenia w procedurze odbioru, o której mowa </w:t>
      </w:r>
      <w:r w:rsidR="00363CE9" w:rsidRPr="00D75EDC">
        <w:rPr>
          <w:rFonts w:eastAsia="Calibri" w:cs="Tahoma"/>
          <w:bCs w:val="0"/>
          <w:color w:val="auto"/>
          <w:lang w:eastAsia="ar-SA"/>
        </w:rPr>
        <w:t xml:space="preserve"> </w:t>
      </w:r>
      <w:r w:rsidRPr="00D75EDC">
        <w:rPr>
          <w:rFonts w:eastAsia="Calibri" w:cs="Tahoma"/>
          <w:bCs w:val="0"/>
          <w:color w:val="auto"/>
          <w:lang w:eastAsia="ar-SA"/>
        </w:rPr>
        <w:t>w niniejszym paragrafie, w tym podpisania Protokołu Odbioru Zlecenia Prawa opcji ze strony Wykonawcy jest: [imię …, nazwisko …, tel. stacjonarny …, tel. komórkowy …, fax. …, e-mail ………….., adres do korespondencji: …].</w:t>
      </w:r>
    </w:p>
    <w:p w14:paraId="6692B563" w14:textId="76C8B662" w:rsidR="0058262C" w:rsidRPr="00D75EDC" w:rsidRDefault="0058262C" w:rsidP="001909CA">
      <w:pPr>
        <w:widowControl/>
        <w:numPr>
          <w:ilvl w:val="0"/>
          <w:numId w:val="66"/>
        </w:numPr>
        <w:tabs>
          <w:tab w:val="left" w:pos="2340"/>
        </w:tabs>
        <w:overflowPunct/>
        <w:spacing w:line="240" w:lineRule="atLeast"/>
        <w:ind w:left="426" w:hanging="426"/>
        <w:textAlignment w:val="auto"/>
        <w:rPr>
          <w:rFonts w:eastAsia="Calibri" w:cs="Tahoma"/>
          <w:bCs w:val="0"/>
          <w:color w:val="auto"/>
          <w:lang w:eastAsia="ar-SA"/>
        </w:rPr>
      </w:pPr>
      <w:r w:rsidRPr="00D75EDC">
        <w:rPr>
          <w:rFonts w:eastAsia="Calibri" w:cs="Tahoma"/>
          <w:bCs w:val="0"/>
          <w:color w:val="auto"/>
          <w:lang w:eastAsia="ar-SA"/>
        </w:rPr>
        <w:t xml:space="preserve">Osobą upoważnioną do uczestniczenia w procedurze odbioru, o której mowa w niniejszym paragrafie, w tym podpisania Protokołu Odbioru Zlecenia Prawa opcji </w:t>
      </w:r>
      <w:r w:rsidR="00363CE9" w:rsidRPr="00D75EDC">
        <w:rPr>
          <w:rFonts w:eastAsia="Calibri" w:cs="Tahoma"/>
          <w:bCs w:val="0"/>
          <w:color w:val="auto"/>
          <w:lang w:eastAsia="ar-SA"/>
        </w:rPr>
        <w:t xml:space="preserve"> </w:t>
      </w:r>
      <w:r w:rsidRPr="00D75EDC">
        <w:rPr>
          <w:rFonts w:eastAsia="Calibri" w:cs="Tahoma"/>
          <w:bCs w:val="0"/>
          <w:color w:val="auto"/>
          <w:lang w:eastAsia="ar-SA"/>
        </w:rPr>
        <w:t>ze strony Zamawiającego jest: [imię …, nazwisko …, tel. stacjonarny …, tel. kom. …, fax. …, e-mail …, adres do korespondencji: …].</w:t>
      </w:r>
    </w:p>
    <w:p w14:paraId="25457BD2" w14:textId="6E98DBAF" w:rsidR="0058262C" w:rsidRPr="00D75EDC" w:rsidRDefault="0058262C" w:rsidP="001909CA">
      <w:pPr>
        <w:widowControl/>
        <w:numPr>
          <w:ilvl w:val="0"/>
          <w:numId w:val="66"/>
        </w:numPr>
        <w:tabs>
          <w:tab w:val="left" w:pos="2340"/>
        </w:tabs>
        <w:overflowPunct/>
        <w:spacing w:line="240" w:lineRule="atLeast"/>
        <w:ind w:left="426" w:hanging="426"/>
        <w:textAlignment w:val="auto"/>
        <w:rPr>
          <w:rFonts w:eastAsia="Calibri" w:cs="Tahoma"/>
          <w:bCs w:val="0"/>
          <w:color w:val="auto"/>
          <w:lang w:eastAsia="ar-SA"/>
        </w:rPr>
      </w:pPr>
      <w:r w:rsidRPr="00D75EDC">
        <w:rPr>
          <w:rFonts w:eastAsia="Calibri" w:cs="Tahoma"/>
          <w:bCs w:val="0"/>
          <w:color w:val="auto"/>
          <w:lang w:eastAsia="ar-SA"/>
        </w:rPr>
        <w:t xml:space="preserve"> Podpisanie Protokołu Odbioru Zlecenia Prawa Opcji potwierdzającego prawidłowe wykonanie Zlecenia Prawa Opcji (Protokół Odbioru Zlecenia Prawa opcji – bez uwag) nie zwalnia Wykonawcy z roszczeń z tytułu rękojmi dotyczącej realizacji Prawa opcji.</w:t>
      </w:r>
    </w:p>
    <w:p w14:paraId="60955D48" w14:textId="77777777" w:rsidR="00CB13D9" w:rsidRPr="00D75EDC" w:rsidRDefault="0058262C" w:rsidP="00CB13D9">
      <w:pPr>
        <w:widowControl/>
        <w:numPr>
          <w:ilvl w:val="0"/>
          <w:numId w:val="66"/>
        </w:numPr>
        <w:tabs>
          <w:tab w:val="left" w:pos="2340"/>
        </w:tabs>
        <w:overflowPunct/>
        <w:spacing w:line="240" w:lineRule="atLeast"/>
        <w:ind w:left="426" w:hanging="426"/>
        <w:textAlignment w:val="auto"/>
        <w:rPr>
          <w:rFonts w:eastAsia="Calibri" w:cs="Tahoma"/>
          <w:bCs w:val="0"/>
          <w:color w:val="auto"/>
          <w:lang w:eastAsia="ar-SA"/>
        </w:rPr>
      </w:pPr>
      <w:r w:rsidRPr="00D75EDC">
        <w:rPr>
          <w:rFonts w:eastAsia="Calibri" w:cs="Tahoma"/>
          <w:bCs w:val="0"/>
          <w:color w:val="auto"/>
          <w:lang w:eastAsia="ar-SA"/>
        </w:rPr>
        <w:t xml:space="preserve"> Wykonawca ponosi pełną odpowiedzialność za </w:t>
      </w:r>
      <w:r w:rsidR="001909CA" w:rsidRPr="00D75EDC">
        <w:rPr>
          <w:rFonts w:cs="Helv"/>
          <w:bCs w:val="0"/>
          <w:color w:val="auto"/>
          <w:lang w:eastAsia="pl-PL"/>
        </w:rPr>
        <w:t>Katalpę</w:t>
      </w:r>
      <w:r w:rsidRPr="00D75EDC">
        <w:rPr>
          <w:rFonts w:eastAsia="Calibri" w:cs="Tahoma"/>
          <w:bCs w:val="0"/>
          <w:color w:val="auto"/>
          <w:lang w:eastAsia="ar-SA"/>
        </w:rPr>
        <w:t xml:space="preserve">, w szczególności za </w:t>
      </w:r>
      <w:r w:rsidR="001909CA" w:rsidRPr="00D75EDC">
        <w:rPr>
          <w:rFonts w:eastAsia="Calibri" w:cs="Tahoma"/>
          <w:bCs w:val="0"/>
          <w:color w:val="auto"/>
          <w:lang w:eastAsia="ar-SA"/>
        </w:rPr>
        <w:t xml:space="preserve">jej </w:t>
      </w:r>
      <w:r w:rsidR="00CB13D9" w:rsidRPr="00D75EDC">
        <w:rPr>
          <w:rFonts w:eastAsia="Calibri" w:cs="Tahoma"/>
          <w:bCs w:val="0"/>
          <w:color w:val="auto"/>
          <w:lang w:eastAsia="ar-SA"/>
        </w:rPr>
        <w:t>za zniszczenie oraz wszelkie uszkodzenia drzewa powstałe podczas oraz na skutek realizacji Prawa opcji.</w:t>
      </w:r>
    </w:p>
    <w:p w14:paraId="4085A929" w14:textId="77777777" w:rsidR="001909CA" w:rsidRPr="00D75EDC" w:rsidRDefault="001909CA" w:rsidP="001909CA">
      <w:pPr>
        <w:widowControl/>
        <w:tabs>
          <w:tab w:val="left" w:pos="2340"/>
        </w:tabs>
        <w:overflowPunct/>
        <w:spacing w:line="240" w:lineRule="atLeast"/>
        <w:ind w:left="426"/>
        <w:textAlignment w:val="auto"/>
        <w:rPr>
          <w:rFonts w:eastAsia="Calibri" w:cs="Tahoma"/>
          <w:bCs w:val="0"/>
          <w:color w:val="auto"/>
          <w:lang w:eastAsia="ar-SA"/>
        </w:rPr>
      </w:pPr>
    </w:p>
    <w:p w14:paraId="4EECEF5B" w14:textId="77777777" w:rsidR="00C11702" w:rsidRPr="008766A5" w:rsidRDefault="00C11702" w:rsidP="00741A35">
      <w:pPr>
        <w:autoSpaceDE w:val="0"/>
        <w:autoSpaceDN w:val="0"/>
        <w:adjustRightInd w:val="0"/>
        <w:jc w:val="center"/>
        <w:rPr>
          <w:rFonts w:cs="Verdana,Bold"/>
          <w:b/>
          <w:bCs w:val="0"/>
          <w:color w:val="auto"/>
        </w:rPr>
      </w:pPr>
      <w:r w:rsidRPr="008766A5">
        <w:rPr>
          <w:rFonts w:cs="Verdana,Bold"/>
          <w:b/>
          <w:bCs w:val="0"/>
          <w:color w:val="auto"/>
        </w:rPr>
        <w:t>§ 7</w:t>
      </w:r>
    </w:p>
    <w:p w14:paraId="04FAA7E7" w14:textId="217A0A29" w:rsidR="00962F0B" w:rsidRPr="008766A5" w:rsidRDefault="00C11702" w:rsidP="00741A35">
      <w:pPr>
        <w:autoSpaceDE w:val="0"/>
        <w:autoSpaceDN w:val="0"/>
        <w:adjustRightInd w:val="0"/>
        <w:jc w:val="center"/>
        <w:rPr>
          <w:rFonts w:cs="Verdana,Bold"/>
          <w:b/>
          <w:bCs w:val="0"/>
          <w:color w:val="auto"/>
          <w:u w:val="single"/>
        </w:rPr>
      </w:pPr>
      <w:r w:rsidRPr="008766A5">
        <w:rPr>
          <w:rFonts w:cs="Verdana,Bold"/>
          <w:b/>
          <w:bCs w:val="0"/>
          <w:color w:val="auto"/>
          <w:u w:val="single"/>
        </w:rPr>
        <w:t>GWARANCJA</w:t>
      </w:r>
      <w:r w:rsidR="001C7A3E" w:rsidRPr="008766A5">
        <w:rPr>
          <w:rFonts w:cs="Verdana,Bold"/>
          <w:b/>
          <w:bCs w:val="0"/>
          <w:color w:val="auto"/>
          <w:u w:val="single"/>
        </w:rPr>
        <w:t xml:space="preserve"> I RĘKOJMIA</w:t>
      </w:r>
    </w:p>
    <w:p w14:paraId="61C6F383" w14:textId="53997C84" w:rsidR="00D20258" w:rsidRPr="00CC6295"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sz w:val="20"/>
          <w:szCs w:val="20"/>
        </w:rPr>
        <w:t xml:space="preserve">Z uwagi na przedmiot umowy, obejmujący formułę zaprojektuj – buduj, Wykonawca udziela </w:t>
      </w:r>
      <w:r w:rsidRPr="008766A5">
        <w:rPr>
          <w:rFonts w:ascii="Verdana" w:hAnsi="Verdana" w:cs="Verdana"/>
          <w:color w:val="auto"/>
          <w:sz w:val="20"/>
          <w:szCs w:val="20"/>
        </w:rPr>
        <w:t>Zamawiającemu gwarancji na sporządzoną dokumentację projektową oraz na wykonane na podstawie sporządzonej dokumentacji projektowej -</w:t>
      </w:r>
      <w:r w:rsidR="00741A35" w:rsidRPr="008766A5">
        <w:rPr>
          <w:rFonts w:ascii="Verdana" w:hAnsi="Verdana" w:cs="Verdana"/>
          <w:color w:val="auto"/>
          <w:sz w:val="20"/>
          <w:szCs w:val="20"/>
        </w:rPr>
        <w:t xml:space="preserve"> </w:t>
      </w:r>
      <w:r w:rsidRPr="008766A5">
        <w:rPr>
          <w:rFonts w:ascii="Verdana" w:hAnsi="Verdana" w:cs="Verdana"/>
          <w:color w:val="auto"/>
          <w:sz w:val="20"/>
          <w:szCs w:val="20"/>
        </w:rPr>
        <w:t xml:space="preserve">roboty </w:t>
      </w:r>
      <w:r w:rsidRPr="00FE1844">
        <w:rPr>
          <w:rFonts w:ascii="Verdana" w:hAnsi="Verdana" w:cs="Verdana"/>
          <w:color w:val="auto"/>
          <w:sz w:val="20"/>
          <w:szCs w:val="20"/>
        </w:rPr>
        <w:t>budowlane</w:t>
      </w:r>
      <w:r w:rsidR="00625988" w:rsidRPr="00FE1844">
        <w:rPr>
          <w:rFonts w:ascii="Verdana" w:hAnsi="Verdana" w:cs="Verdana"/>
          <w:color w:val="auto"/>
          <w:sz w:val="20"/>
          <w:szCs w:val="20"/>
        </w:rPr>
        <w:t xml:space="preserve"> </w:t>
      </w:r>
      <w:r w:rsidR="002F4C99" w:rsidRPr="00FE1844">
        <w:rPr>
          <w:rFonts w:ascii="Verdana" w:hAnsi="Verdana" w:cs="Verdana"/>
          <w:color w:val="auto"/>
          <w:sz w:val="20"/>
          <w:szCs w:val="20"/>
        </w:rPr>
        <w:t xml:space="preserve">a </w:t>
      </w:r>
      <w:r w:rsidR="002F4C99" w:rsidRPr="00CC6295">
        <w:rPr>
          <w:rFonts w:ascii="Verdana" w:hAnsi="Verdana" w:cs="Verdana"/>
          <w:color w:val="auto"/>
          <w:sz w:val="20"/>
          <w:szCs w:val="20"/>
        </w:rPr>
        <w:t>także na</w:t>
      </w:r>
      <w:r w:rsidR="00625988" w:rsidRPr="00CC6295">
        <w:rPr>
          <w:rFonts w:ascii="Verdana" w:hAnsi="Verdana" w:cs="Verdana"/>
          <w:color w:val="auto"/>
          <w:sz w:val="20"/>
          <w:szCs w:val="20"/>
        </w:rPr>
        <w:t xml:space="preserve"> </w:t>
      </w:r>
      <w:r w:rsidR="008A7935" w:rsidRPr="00CC6295">
        <w:rPr>
          <w:rFonts w:ascii="Verdana" w:hAnsi="Verdana" w:cs="Verdana"/>
          <w:color w:val="auto"/>
          <w:sz w:val="20"/>
          <w:szCs w:val="20"/>
        </w:rPr>
        <w:t>usług</w:t>
      </w:r>
      <w:r w:rsidR="00E06876" w:rsidRPr="00CC6295">
        <w:rPr>
          <w:rFonts w:ascii="Verdana" w:hAnsi="Verdana" w:cs="Verdana"/>
          <w:color w:val="auto"/>
          <w:sz w:val="20"/>
          <w:szCs w:val="20"/>
        </w:rPr>
        <w:t>i</w:t>
      </w:r>
      <w:r w:rsidR="008A7935" w:rsidRPr="00CC6295">
        <w:rPr>
          <w:rFonts w:ascii="Verdana" w:hAnsi="Verdana" w:cs="Verdana"/>
          <w:color w:val="auto"/>
          <w:sz w:val="20"/>
          <w:szCs w:val="20"/>
        </w:rPr>
        <w:t xml:space="preserve"> nasadzenia zieleni</w:t>
      </w:r>
      <w:r w:rsidRPr="00CC6295">
        <w:rPr>
          <w:rFonts w:ascii="Verdana" w:hAnsi="Verdana" w:cs="Verdana"/>
          <w:color w:val="auto"/>
          <w:sz w:val="20"/>
          <w:szCs w:val="20"/>
        </w:rPr>
        <w:t xml:space="preserve">. </w:t>
      </w:r>
    </w:p>
    <w:p w14:paraId="2878D370" w14:textId="2CE0E901" w:rsidR="00D20258" w:rsidRPr="008766A5"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lang w:eastAsia="pl-PL"/>
        </w:rPr>
        <w:t xml:space="preserve">Wykonawca udziela Zamawiającemu gwarancji na wykonaną dokumentację projektową, zgodnie z ofertą </w:t>
      </w:r>
      <w:r w:rsidR="00B44994" w:rsidRPr="008766A5">
        <w:rPr>
          <w:rFonts w:ascii="Verdana" w:hAnsi="Verdana"/>
          <w:color w:val="auto"/>
          <w:sz w:val="20"/>
          <w:szCs w:val="20"/>
          <w:lang w:eastAsia="pl-PL"/>
        </w:rPr>
        <w:t>na okres 36</w:t>
      </w:r>
      <w:r w:rsidRPr="008766A5">
        <w:rPr>
          <w:rFonts w:ascii="Verdana" w:hAnsi="Verdana"/>
          <w:color w:val="auto"/>
          <w:sz w:val="20"/>
          <w:szCs w:val="20"/>
          <w:lang w:eastAsia="pl-PL"/>
        </w:rPr>
        <w:t xml:space="preserve"> miesięcy, licząc od daty przekazania </w:t>
      </w:r>
      <w:r w:rsidR="00671FE1" w:rsidRPr="008766A5">
        <w:rPr>
          <w:rFonts w:ascii="Verdana" w:hAnsi="Verdana"/>
          <w:color w:val="auto"/>
          <w:sz w:val="20"/>
          <w:szCs w:val="20"/>
          <w:lang w:eastAsia="pl-PL"/>
        </w:rPr>
        <w:t xml:space="preserve">bezusterkowej </w:t>
      </w:r>
      <w:r w:rsidRPr="008766A5">
        <w:rPr>
          <w:rFonts w:ascii="Verdana" w:hAnsi="Verdana"/>
          <w:color w:val="auto"/>
          <w:sz w:val="20"/>
          <w:szCs w:val="20"/>
          <w:lang w:eastAsia="pl-PL"/>
        </w:rPr>
        <w:t xml:space="preserve">dokumentacji projektowej protokołem odbioru. </w:t>
      </w:r>
    </w:p>
    <w:p w14:paraId="3E544A47" w14:textId="77777777" w:rsidR="00D20258" w:rsidRPr="008766A5"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lang w:eastAsia="pl-PL"/>
        </w:rPr>
        <w:t>Niezależnie od udzielonej gwarancji Wykonawca ponosi odpowiedzialność z tytułu rękojmi za wady dokumentacji projektowej na podstawie przepisów kodeksu cywilnego, z uwzględnieniem ust. 4-8 poniżej.</w:t>
      </w:r>
    </w:p>
    <w:p w14:paraId="42B2506C" w14:textId="38BED000" w:rsidR="00D20258" w:rsidRPr="008766A5"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lang w:eastAsia="pl-PL"/>
        </w:rPr>
        <w:t xml:space="preserve">Strony ustalają odpowiedzialność Wykonawcy z tytułu rękojmi za wady dokumentacji projektowej na okres </w:t>
      </w:r>
      <w:r w:rsidR="00671FE1" w:rsidRPr="008766A5">
        <w:rPr>
          <w:rFonts w:ascii="Verdana" w:hAnsi="Verdana"/>
          <w:color w:val="auto"/>
          <w:sz w:val="20"/>
          <w:szCs w:val="20"/>
          <w:lang w:eastAsia="pl-PL"/>
        </w:rPr>
        <w:t>3</w:t>
      </w:r>
      <w:r w:rsidRPr="008766A5">
        <w:rPr>
          <w:rFonts w:ascii="Verdana" w:hAnsi="Verdana"/>
          <w:color w:val="auto"/>
          <w:sz w:val="20"/>
          <w:szCs w:val="20"/>
          <w:lang w:eastAsia="pl-PL"/>
        </w:rPr>
        <w:t xml:space="preserve"> lat liczony od dnia protokolarnego </w:t>
      </w:r>
      <w:r w:rsidR="00903EB7">
        <w:rPr>
          <w:rFonts w:ascii="Verdana" w:hAnsi="Verdana"/>
          <w:color w:val="auto"/>
          <w:sz w:val="20"/>
          <w:szCs w:val="20"/>
          <w:lang w:eastAsia="pl-PL"/>
        </w:rPr>
        <w:t xml:space="preserve">bezusterkowego </w:t>
      </w:r>
      <w:r w:rsidRPr="008766A5">
        <w:rPr>
          <w:rFonts w:ascii="Verdana" w:hAnsi="Verdana"/>
          <w:color w:val="auto"/>
          <w:sz w:val="20"/>
          <w:szCs w:val="20"/>
          <w:lang w:eastAsia="pl-PL"/>
        </w:rPr>
        <w:t xml:space="preserve">odbioru </w:t>
      </w:r>
      <w:r w:rsidR="00350A22">
        <w:rPr>
          <w:rFonts w:ascii="Verdana" w:hAnsi="Verdana"/>
          <w:color w:val="auto"/>
          <w:sz w:val="20"/>
          <w:szCs w:val="20"/>
          <w:lang w:eastAsia="pl-PL"/>
        </w:rPr>
        <w:t>dokumentacji projektowej</w:t>
      </w:r>
      <w:r w:rsidRPr="008766A5">
        <w:rPr>
          <w:rFonts w:ascii="Verdana" w:hAnsi="Verdana"/>
          <w:color w:val="auto"/>
          <w:sz w:val="20"/>
          <w:szCs w:val="20"/>
          <w:lang w:eastAsia="pl-PL"/>
        </w:rPr>
        <w:t>.</w:t>
      </w:r>
    </w:p>
    <w:p w14:paraId="4DC415C7" w14:textId="77777777" w:rsidR="00D20258" w:rsidRPr="008766A5"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lang w:eastAsia="pl-PL"/>
        </w:rPr>
        <w:t>Wykonawca zobowiązuje się nieodpłatnie usunąć wady dokumentacji projektowej ujawnione w okresie gwarancji i rękojmi w terminie 14 dni od daty zawiadomienia Wykonawcy o tych wadach dokumentacji.</w:t>
      </w:r>
    </w:p>
    <w:p w14:paraId="76844543" w14:textId="77777777" w:rsidR="00D20258" w:rsidRPr="008766A5"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lang w:eastAsia="pl-PL"/>
        </w:rPr>
        <w:t>Wykonawca odpowiada za wady dokumentacji projektowej również po upływie okresu gwarancji lub rękojmi, jeżeli Zamawiający zawiadomi Wykonawcę o tej wadzie przed upływem tego okresu.</w:t>
      </w:r>
    </w:p>
    <w:p w14:paraId="4B62109A" w14:textId="77777777" w:rsidR="00D20258" w:rsidRPr="008766A5"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lang w:eastAsia="pl-PL"/>
        </w:rPr>
        <w:t>Zamawiający będzie uprawniony w ramach gwarancji po bezskutecznym upływie terminu określonego w ust. 5 zlecić usunięcie ujawnionych wad osobie trzeciej na koszt i ryzyko Wykonawcy.</w:t>
      </w:r>
    </w:p>
    <w:p w14:paraId="537C4745" w14:textId="35575C13" w:rsidR="00D20258" w:rsidRPr="008766A5" w:rsidRDefault="00D20258" w:rsidP="00D2025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lang w:eastAsia="pl-PL"/>
        </w:rPr>
        <w:t>Wykonawca nie może odmówić usunięcia wad ze względu na wysokość kosztów usunięcia tych wad.</w:t>
      </w:r>
    </w:p>
    <w:p w14:paraId="16D0C651" w14:textId="45ED024F" w:rsidR="009E71FF" w:rsidRPr="008766A5" w:rsidRDefault="00E0050F" w:rsidP="00F91891">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Wykonawca udziela Zamawiającemu gwarancji na okres </w:t>
      </w:r>
      <w:r w:rsidR="004C6BFF" w:rsidRPr="008766A5">
        <w:rPr>
          <w:rFonts w:ascii="Verdana" w:hAnsi="Verdana" w:cs="Verdana"/>
          <w:b/>
          <w:color w:val="auto"/>
          <w:sz w:val="20"/>
          <w:szCs w:val="20"/>
          <w:u w:val="single"/>
        </w:rPr>
        <w:t>……</w:t>
      </w:r>
      <w:r w:rsidRPr="008766A5">
        <w:rPr>
          <w:rFonts w:ascii="Verdana" w:hAnsi="Verdana" w:cs="Verdana"/>
          <w:b/>
          <w:color w:val="auto"/>
          <w:sz w:val="20"/>
          <w:szCs w:val="20"/>
        </w:rPr>
        <w:t xml:space="preserve"> miesięcy</w:t>
      </w:r>
      <w:r w:rsidR="009E71FF" w:rsidRPr="008766A5">
        <w:rPr>
          <w:rFonts w:ascii="Verdana" w:hAnsi="Verdana" w:cs="Verdana"/>
          <w:color w:val="auto"/>
          <w:sz w:val="20"/>
          <w:szCs w:val="20"/>
        </w:rPr>
        <w:t xml:space="preserve"> </w:t>
      </w:r>
      <w:r w:rsidR="00D525B5" w:rsidRPr="008766A5">
        <w:rPr>
          <w:rFonts w:ascii="Verdana" w:hAnsi="Verdana" w:cs="Verdana"/>
          <w:color w:val="auto"/>
          <w:sz w:val="20"/>
          <w:szCs w:val="20"/>
        </w:rPr>
        <w:t xml:space="preserve">na wykonane </w:t>
      </w:r>
      <w:r w:rsidR="009E71FF" w:rsidRPr="008766A5">
        <w:rPr>
          <w:rFonts w:ascii="Verdana" w:hAnsi="Verdana" w:cs="Verdana"/>
          <w:color w:val="auto"/>
          <w:sz w:val="20"/>
          <w:szCs w:val="20"/>
        </w:rPr>
        <w:t xml:space="preserve">roboty budowlane. Bieg gwarancji zaczyna się od dnia </w:t>
      </w:r>
      <w:r w:rsidR="00903EB7">
        <w:rPr>
          <w:rFonts w:ascii="Verdana" w:hAnsi="Verdana" w:cs="Verdana"/>
          <w:color w:val="auto"/>
          <w:sz w:val="20"/>
          <w:szCs w:val="20"/>
        </w:rPr>
        <w:t xml:space="preserve">bezusterkowego </w:t>
      </w:r>
      <w:r w:rsidR="009E71FF" w:rsidRPr="008766A5">
        <w:rPr>
          <w:rFonts w:ascii="Verdana" w:hAnsi="Verdana" w:cs="Verdana"/>
          <w:color w:val="auto"/>
          <w:sz w:val="20"/>
          <w:szCs w:val="20"/>
        </w:rPr>
        <w:t>odbioru końcowego robót</w:t>
      </w:r>
      <w:r w:rsidR="001A5A07" w:rsidRPr="008766A5">
        <w:rPr>
          <w:rFonts w:ascii="Verdana" w:hAnsi="Verdana" w:cs="Verdana"/>
          <w:color w:val="auto"/>
          <w:sz w:val="20"/>
          <w:szCs w:val="20"/>
        </w:rPr>
        <w:t xml:space="preserve"> i</w:t>
      </w:r>
      <w:r w:rsidR="00380D7D" w:rsidRPr="008766A5">
        <w:rPr>
          <w:rFonts w:ascii="Verdana" w:hAnsi="Verdana" w:cs="Verdana"/>
          <w:color w:val="auto"/>
          <w:sz w:val="20"/>
          <w:szCs w:val="20"/>
        </w:rPr>
        <w:t xml:space="preserve"> </w:t>
      </w:r>
      <w:r w:rsidR="001A5A07" w:rsidRPr="008766A5">
        <w:rPr>
          <w:rFonts w:ascii="Verdana" w:hAnsi="Verdana" w:cs="Verdana"/>
          <w:color w:val="auto"/>
          <w:sz w:val="20"/>
          <w:szCs w:val="20"/>
        </w:rPr>
        <w:t xml:space="preserve">wykonanych </w:t>
      </w:r>
      <w:r w:rsidR="00380D7D" w:rsidRPr="008766A5">
        <w:rPr>
          <w:rFonts w:ascii="Verdana" w:hAnsi="Verdana"/>
          <w:color w:val="auto"/>
          <w:sz w:val="20"/>
          <w:szCs w:val="20"/>
        </w:rPr>
        <w:t>prac ogrodniczych</w:t>
      </w:r>
      <w:r w:rsidR="009E71FF" w:rsidRPr="008766A5">
        <w:rPr>
          <w:rFonts w:ascii="Verdana" w:hAnsi="Verdana" w:cs="Verdana"/>
          <w:color w:val="auto"/>
          <w:sz w:val="20"/>
          <w:szCs w:val="20"/>
        </w:rPr>
        <w:t xml:space="preserve"> bez wad.</w:t>
      </w:r>
      <w:r w:rsidR="009E71FF" w:rsidRPr="008766A5">
        <w:rPr>
          <w:rFonts w:ascii="Verdana" w:hAnsi="Verdana"/>
          <w:color w:val="auto"/>
          <w:sz w:val="20"/>
          <w:szCs w:val="20"/>
        </w:rPr>
        <w:t xml:space="preserve"> Gwarancja obejmuje w szczególności wady materiałowe oraz wady w robotach budowlanych.</w:t>
      </w:r>
    </w:p>
    <w:p w14:paraId="6254D2FC" w14:textId="75A7C609" w:rsidR="00941D90" w:rsidRPr="008766A5" w:rsidRDefault="00940DB4" w:rsidP="00941D9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rPr>
        <w:t>Pomimo upływu okresu</w:t>
      </w:r>
      <w:r w:rsidR="00941D90" w:rsidRPr="008766A5">
        <w:rPr>
          <w:rFonts w:ascii="Verdana" w:hAnsi="Verdana"/>
          <w:color w:val="auto"/>
          <w:sz w:val="20"/>
          <w:szCs w:val="20"/>
        </w:rPr>
        <w:t xml:space="preserve"> gwarancji Wykonawca zobowiązany jest usunąć wady, które zostały zgłoszone </w:t>
      </w:r>
      <w:r w:rsidRPr="008766A5">
        <w:rPr>
          <w:rFonts w:ascii="Verdana" w:hAnsi="Verdana"/>
          <w:color w:val="auto"/>
          <w:sz w:val="20"/>
          <w:szCs w:val="20"/>
        </w:rPr>
        <w:t xml:space="preserve">Wykonawcy </w:t>
      </w:r>
      <w:r w:rsidR="00941D90" w:rsidRPr="008766A5">
        <w:rPr>
          <w:rFonts w:ascii="Verdana" w:hAnsi="Verdana"/>
          <w:color w:val="auto"/>
          <w:sz w:val="20"/>
          <w:szCs w:val="20"/>
        </w:rPr>
        <w:t xml:space="preserve">przez Zamawiającego w okresie trwania gwarancji. </w:t>
      </w:r>
    </w:p>
    <w:p w14:paraId="6B2F0B46" w14:textId="77777777" w:rsidR="00E0050F" w:rsidRPr="008766A5" w:rsidRDefault="00E0050F" w:rsidP="00F91891">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W przypadku wystąpienia wad gwaranc</w:t>
      </w:r>
      <w:r w:rsidR="004377D0" w:rsidRPr="008766A5">
        <w:rPr>
          <w:rFonts w:ascii="Verdana" w:hAnsi="Verdana" w:cs="Verdana"/>
          <w:color w:val="auto"/>
          <w:sz w:val="20"/>
          <w:szCs w:val="20"/>
        </w:rPr>
        <w:t>y</w:t>
      </w:r>
      <w:r w:rsidRPr="008766A5">
        <w:rPr>
          <w:rFonts w:ascii="Verdana" w:hAnsi="Verdana" w:cs="Verdana"/>
          <w:color w:val="auto"/>
          <w:sz w:val="20"/>
          <w:szCs w:val="20"/>
        </w:rPr>
        <w:t>j</w:t>
      </w:r>
      <w:r w:rsidR="004377D0" w:rsidRPr="008766A5">
        <w:rPr>
          <w:rFonts w:ascii="Verdana" w:hAnsi="Verdana" w:cs="Verdana"/>
          <w:color w:val="auto"/>
          <w:sz w:val="20"/>
          <w:szCs w:val="20"/>
        </w:rPr>
        <w:t>nych</w:t>
      </w:r>
      <w:r w:rsidRPr="008766A5">
        <w:rPr>
          <w:rFonts w:ascii="Verdana" w:hAnsi="Verdana" w:cs="Verdana"/>
          <w:color w:val="auto"/>
          <w:sz w:val="20"/>
          <w:szCs w:val="20"/>
        </w:rPr>
        <w:t xml:space="preserve"> Wykonawca zobowiązany jest przystąpić do ich usunięcia w terminie 5 dni od daty pisemnego zgłoszenia przez Zamawiającego.</w:t>
      </w:r>
      <w:r w:rsidR="00AF2330" w:rsidRPr="008766A5">
        <w:rPr>
          <w:rFonts w:ascii="Verdana" w:hAnsi="Verdana" w:cs="Verdana"/>
          <w:color w:val="auto"/>
          <w:sz w:val="20"/>
          <w:szCs w:val="20"/>
        </w:rPr>
        <w:t xml:space="preserve"> </w:t>
      </w:r>
    </w:p>
    <w:p w14:paraId="06D074B2" w14:textId="77777777" w:rsidR="00C257D0" w:rsidRPr="008766A5" w:rsidRDefault="00E0050F" w:rsidP="00C257D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Termin usunięcia wad </w:t>
      </w:r>
      <w:r w:rsidR="00742C2C" w:rsidRPr="008766A5">
        <w:rPr>
          <w:rFonts w:ascii="Verdana" w:hAnsi="Verdana" w:cs="Verdana"/>
          <w:color w:val="auto"/>
          <w:sz w:val="20"/>
          <w:szCs w:val="20"/>
        </w:rPr>
        <w:t xml:space="preserve">gwarancyjnych </w:t>
      </w:r>
      <w:r w:rsidRPr="008766A5">
        <w:rPr>
          <w:rFonts w:ascii="Verdana" w:hAnsi="Verdana" w:cs="Verdana"/>
          <w:color w:val="auto"/>
          <w:sz w:val="20"/>
          <w:szCs w:val="20"/>
        </w:rPr>
        <w:t>zostanie wyznaczony przez Zamawiającego</w:t>
      </w:r>
      <w:r w:rsidR="00C257D0" w:rsidRPr="008766A5">
        <w:rPr>
          <w:rFonts w:ascii="Verdana" w:hAnsi="Verdana" w:cs="Verdana"/>
          <w:color w:val="auto"/>
          <w:sz w:val="20"/>
          <w:szCs w:val="20"/>
        </w:rPr>
        <w:t xml:space="preserve"> w uzgodnieniu z Wykonawcą.</w:t>
      </w:r>
    </w:p>
    <w:p w14:paraId="06197250" w14:textId="0687E6D1" w:rsidR="00941D90" w:rsidRPr="008766A5" w:rsidRDefault="00B1359F" w:rsidP="00941D9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rPr>
        <w:t>J</w:t>
      </w:r>
      <w:r w:rsidR="00941D90" w:rsidRPr="008766A5">
        <w:rPr>
          <w:rFonts w:ascii="Verdana" w:hAnsi="Verdana"/>
          <w:color w:val="auto"/>
          <w:sz w:val="20"/>
          <w:szCs w:val="20"/>
        </w:rPr>
        <w:t>eśl</w:t>
      </w:r>
      <w:r w:rsidRPr="008766A5">
        <w:rPr>
          <w:rFonts w:ascii="Verdana" w:hAnsi="Verdana"/>
          <w:color w:val="auto"/>
          <w:sz w:val="20"/>
          <w:szCs w:val="20"/>
        </w:rPr>
        <w:t>i Wykonawca nie usunie</w:t>
      </w:r>
      <w:r w:rsidR="00941D90" w:rsidRPr="008766A5">
        <w:rPr>
          <w:rFonts w:ascii="Verdana" w:hAnsi="Verdana"/>
          <w:color w:val="auto"/>
          <w:sz w:val="20"/>
          <w:szCs w:val="20"/>
        </w:rPr>
        <w:t xml:space="preserve"> </w:t>
      </w:r>
      <w:r w:rsidRPr="008766A5">
        <w:rPr>
          <w:rFonts w:ascii="Verdana" w:hAnsi="Verdana"/>
          <w:color w:val="auto"/>
          <w:sz w:val="20"/>
          <w:szCs w:val="20"/>
        </w:rPr>
        <w:t xml:space="preserve">ujawnionych wad </w:t>
      </w:r>
      <w:r w:rsidR="00941D90" w:rsidRPr="008766A5">
        <w:rPr>
          <w:rFonts w:ascii="Verdana" w:hAnsi="Verdana"/>
          <w:color w:val="auto"/>
          <w:sz w:val="20"/>
          <w:szCs w:val="20"/>
        </w:rPr>
        <w:t>w terminie</w:t>
      </w:r>
      <w:r w:rsidR="00FA7B19" w:rsidRPr="008766A5">
        <w:rPr>
          <w:rFonts w:ascii="Verdana" w:hAnsi="Verdana"/>
          <w:color w:val="auto"/>
          <w:sz w:val="20"/>
          <w:szCs w:val="20"/>
        </w:rPr>
        <w:t>,</w:t>
      </w:r>
      <w:r w:rsidR="00941D90" w:rsidRPr="008766A5">
        <w:rPr>
          <w:rFonts w:ascii="Verdana" w:hAnsi="Verdana"/>
          <w:color w:val="auto"/>
          <w:sz w:val="20"/>
          <w:szCs w:val="20"/>
        </w:rPr>
        <w:t xml:space="preserve"> o którym mowa w </w:t>
      </w:r>
      <w:r w:rsidRPr="008766A5">
        <w:rPr>
          <w:rFonts w:ascii="Verdana" w:hAnsi="Verdana" w:cs="Verdana,Bold"/>
          <w:bCs w:val="0"/>
          <w:color w:val="auto"/>
          <w:sz w:val="20"/>
          <w:szCs w:val="20"/>
        </w:rPr>
        <w:t xml:space="preserve">ust. </w:t>
      </w:r>
      <w:r w:rsidR="00625988" w:rsidRPr="008766A5">
        <w:rPr>
          <w:rFonts w:ascii="Verdana" w:hAnsi="Verdana" w:cs="Verdana,Bold"/>
          <w:bCs w:val="0"/>
          <w:color w:val="auto"/>
          <w:sz w:val="20"/>
          <w:szCs w:val="20"/>
        </w:rPr>
        <w:t>12</w:t>
      </w:r>
      <w:r w:rsidR="00941D90" w:rsidRPr="008766A5">
        <w:rPr>
          <w:rFonts w:ascii="Verdana" w:hAnsi="Verdana" w:cs="Verdana,Bold"/>
          <w:bCs w:val="0"/>
          <w:color w:val="auto"/>
          <w:sz w:val="20"/>
          <w:szCs w:val="20"/>
        </w:rPr>
        <w:t xml:space="preserve"> niniejszego paragrafu</w:t>
      </w:r>
      <w:r w:rsidRPr="008766A5">
        <w:rPr>
          <w:rFonts w:ascii="Verdana" w:hAnsi="Verdana" w:cs="Verdana,Bold"/>
          <w:bCs w:val="0"/>
          <w:color w:val="auto"/>
          <w:sz w:val="20"/>
          <w:szCs w:val="20"/>
        </w:rPr>
        <w:t xml:space="preserve">, Zamawiającemu będzie przysługiwało </w:t>
      </w:r>
      <w:r w:rsidR="00876974" w:rsidRPr="008766A5">
        <w:rPr>
          <w:rFonts w:ascii="Verdana" w:hAnsi="Verdana" w:cs="Verdana,Bold"/>
          <w:bCs w:val="0"/>
          <w:color w:val="auto"/>
          <w:sz w:val="20"/>
          <w:szCs w:val="20"/>
        </w:rPr>
        <w:t xml:space="preserve">z tytułu gwarancji </w:t>
      </w:r>
      <w:r w:rsidRPr="008766A5">
        <w:rPr>
          <w:rFonts w:ascii="Verdana" w:hAnsi="Verdana" w:cs="Verdana,Bold"/>
          <w:bCs w:val="0"/>
          <w:color w:val="auto"/>
          <w:sz w:val="20"/>
          <w:szCs w:val="20"/>
        </w:rPr>
        <w:t>prawo powierzenia usunięcia wad innemu podmiotowi na koszt i ryzyko Wykonawcy (wykonanie zastępcze). W takiej sytuacji Wykonawcy zostanie obciążony wszystkimi kosztami usunięcia ujawnionych wad.</w:t>
      </w:r>
    </w:p>
    <w:p w14:paraId="19430988" w14:textId="76DEB5B6" w:rsidR="00E0050F" w:rsidRPr="008766A5" w:rsidRDefault="00E0050F" w:rsidP="00941D9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rPr>
        <w:t xml:space="preserve">O terminie przeglądu gwarancyjnego </w:t>
      </w:r>
      <w:r w:rsidR="00B1359F" w:rsidRPr="008766A5">
        <w:rPr>
          <w:rFonts w:ascii="Verdana" w:hAnsi="Verdana"/>
          <w:color w:val="auto"/>
          <w:sz w:val="20"/>
          <w:szCs w:val="20"/>
        </w:rPr>
        <w:t>Zamawiający</w:t>
      </w:r>
      <w:r w:rsidRPr="008766A5">
        <w:rPr>
          <w:rFonts w:ascii="Verdana" w:hAnsi="Verdana"/>
          <w:color w:val="auto"/>
          <w:sz w:val="20"/>
          <w:szCs w:val="20"/>
        </w:rPr>
        <w:t xml:space="preserve"> zawiadomi pisemnie </w:t>
      </w:r>
      <w:r w:rsidR="00B1359F" w:rsidRPr="008766A5">
        <w:rPr>
          <w:rFonts w:ascii="Verdana" w:hAnsi="Verdana"/>
          <w:color w:val="auto"/>
          <w:sz w:val="20"/>
          <w:szCs w:val="20"/>
        </w:rPr>
        <w:t>Wykonawcę</w:t>
      </w:r>
      <w:r w:rsidRPr="008766A5">
        <w:rPr>
          <w:rFonts w:ascii="Verdana" w:hAnsi="Verdana"/>
          <w:color w:val="auto"/>
          <w:sz w:val="20"/>
          <w:szCs w:val="20"/>
        </w:rPr>
        <w:t xml:space="preserve"> co najmniej 7 dni przed wyznaczonym terminem przeglądu.</w:t>
      </w:r>
    </w:p>
    <w:p w14:paraId="3BD16F2A" w14:textId="77777777" w:rsidR="00E0050F" w:rsidRPr="008766A5" w:rsidRDefault="00E0050F" w:rsidP="00F91891">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Wykonawca zobowiązuje się do wykonania zaleceń zawartych w protokole z przeglądu gwarancyjnego w terminie uzgodnionym z Zamawiającym.</w:t>
      </w:r>
    </w:p>
    <w:p w14:paraId="6CA2600B" w14:textId="77777777" w:rsidR="00F247BB" w:rsidRPr="00CC6295" w:rsidRDefault="00E0050F" w:rsidP="00EB0ABC">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rPr>
        <w:t>Jeżeli w ramach gwarancji Wykonawca dokonał usunięcia wad istotnych, termin gwarancji biegnie na nowo od chwili usunięcia wady. W innych przypadkach termin gwarancji ulega przedłużeniu o czas</w:t>
      </w:r>
      <w:r w:rsidR="00F247BB" w:rsidRPr="008766A5">
        <w:rPr>
          <w:rFonts w:ascii="Verdana" w:eastAsia="Calibri" w:hAnsi="Verdana"/>
          <w:bCs w:val="0"/>
          <w:color w:val="auto"/>
          <w:sz w:val="20"/>
          <w:szCs w:val="20"/>
          <w:lang w:eastAsia="en-US"/>
        </w:rPr>
        <w:t xml:space="preserve">, w ciągu którego Zamawiający wskutek wady nie </w:t>
      </w:r>
      <w:r w:rsidR="00F247BB" w:rsidRPr="00CC6295">
        <w:rPr>
          <w:rFonts w:ascii="Verdana" w:eastAsia="Calibri" w:hAnsi="Verdana"/>
          <w:bCs w:val="0"/>
          <w:color w:val="auto"/>
          <w:sz w:val="20"/>
          <w:szCs w:val="20"/>
          <w:lang w:eastAsia="en-US"/>
        </w:rPr>
        <w:t>mógł z przedmiotu umowy w sposób pełny korzystać.</w:t>
      </w:r>
    </w:p>
    <w:p w14:paraId="2FD17029" w14:textId="77DA409D" w:rsidR="00587B89" w:rsidRPr="00CC6295" w:rsidRDefault="00587B89" w:rsidP="00587B89">
      <w:pPr>
        <w:pStyle w:val="Akapitzlist"/>
        <w:widowControl/>
        <w:numPr>
          <w:ilvl w:val="0"/>
          <w:numId w:val="6"/>
        </w:numPr>
        <w:suppressAutoHyphens w:val="0"/>
        <w:overflowPunct/>
        <w:autoSpaceDE w:val="0"/>
        <w:autoSpaceDN w:val="0"/>
        <w:adjustRightInd w:val="0"/>
        <w:ind w:left="426" w:hanging="426"/>
        <w:textAlignment w:val="auto"/>
        <w:rPr>
          <w:rFonts w:ascii="Verdana" w:hAnsi="Verdana" w:cs="Verdana"/>
          <w:color w:val="auto"/>
          <w:sz w:val="20"/>
          <w:szCs w:val="20"/>
        </w:rPr>
      </w:pPr>
      <w:r w:rsidRPr="00CC6295">
        <w:rPr>
          <w:rFonts w:ascii="Verdana" w:hAnsi="Verdana"/>
          <w:color w:val="auto"/>
          <w:sz w:val="20"/>
          <w:szCs w:val="20"/>
        </w:rPr>
        <w:t xml:space="preserve">Gwarancja na wykonane </w:t>
      </w:r>
      <w:r w:rsidRPr="00CC6295">
        <w:rPr>
          <w:rFonts w:ascii="Verdana" w:hAnsi="Verdana" w:cs="Verdana"/>
          <w:color w:val="auto"/>
          <w:sz w:val="20"/>
          <w:szCs w:val="20"/>
        </w:rPr>
        <w:t xml:space="preserve">usługi nasadzenia zieleni </w:t>
      </w:r>
      <w:r w:rsidRPr="00CC6295">
        <w:rPr>
          <w:rFonts w:ascii="Verdana" w:hAnsi="Verdana"/>
          <w:color w:val="auto"/>
          <w:sz w:val="20"/>
          <w:szCs w:val="20"/>
        </w:rPr>
        <w:t>(</w:t>
      </w:r>
      <w:r w:rsidR="001766D8" w:rsidRPr="00CC6295">
        <w:rPr>
          <w:rFonts w:ascii="Verdana" w:hAnsi="Verdana"/>
          <w:color w:val="auto"/>
          <w:sz w:val="20"/>
          <w:szCs w:val="20"/>
        </w:rPr>
        <w:t>Etap 3</w:t>
      </w:r>
      <w:r w:rsidRPr="00CC6295">
        <w:rPr>
          <w:rFonts w:ascii="Verdana" w:hAnsi="Verdana" w:cs="Verdana"/>
          <w:color w:val="auto"/>
          <w:sz w:val="20"/>
          <w:szCs w:val="20"/>
        </w:rPr>
        <w:t xml:space="preserve"> przedmiotu umowy) stanowi przedmiot niniejszej umowy, o którym mowa w § 1 ust. </w:t>
      </w:r>
      <w:r w:rsidR="009758D6" w:rsidRPr="00CC6295">
        <w:rPr>
          <w:rFonts w:ascii="Verdana" w:hAnsi="Verdana" w:cs="Verdana"/>
          <w:color w:val="auto"/>
          <w:sz w:val="20"/>
          <w:szCs w:val="20"/>
        </w:rPr>
        <w:t>3 pkt 4</w:t>
      </w:r>
      <w:r w:rsidRPr="00CC6295">
        <w:rPr>
          <w:rFonts w:ascii="Verdana" w:hAnsi="Verdana" w:cs="Verdana"/>
          <w:color w:val="auto"/>
          <w:sz w:val="20"/>
          <w:szCs w:val="20"/>
        </w:rPr>
        <w:t xml:space="preserve"> </w:t>
      </w:r>
      <w:r w:rsidR="001F2330" w:rsidRPr="00CC6295">
        <w:rPr>
          <w:rFonts w:ascii="Verdana" w:hAnsi="Verdana" w:cs="Verdana"/>
          <w:color w:val="auto"/>
          <w:sz w:val="20"/>
          <w:szCs w:val="20"/>
        </w:rPr>
        <w:t>–</w:t>
      </w:r>
      <w:r w:rsidRPr="00CC6295">
        <w:rPr>
          <w:rFonts w:ascii="Verdana" w:hAnsi="Verdana" w:cs="Verdana"/>
          <w:color w:val="auto"/>
          <w:sz w:val="20"/>
          <w:szCs w:val="20"/>
        </w:rPr>
        <w:t xml:space="preserve"> </w:t>
      </w:r>
      <w:r w:rsidR="001F2330" w:rsidRPr="00CC6295">
        <w:rPr>
          <w:rFonts w:ascii="Verdana" w:hAnsi="Verdana" w:cs="Verdana"/>
          <w:color w:val="auto"/>
          <w:sz w:val="20"/>
          <w:szCs w:val="20"/>
        </w:rPr>
        <w:t xml:space="preserve">Etap </w:t>
      </w:r>
      <w:r w:rsidR="001766D8" w:rsidRPr="00CC6295">
        <w:rPr>
          <w:rFonts w:ascii="Verdana" w:hAnsi="Verdana" w:cs="Verdana"/>
          <w:color w:val="auto"/>
          <w:sz w:val="20"/>
          <w:szCs w:val="20"/>
        </w:rPr>
        <w:t>4</w:t>
      </w:r>
      <w:r w:rsidR="001F2330" w:rsidRPr="00CC6295">
        <w:rPr>
          <w:rFonts w:ascii="Verdana" w:hAnsi="Verdana" w:cs="Verdana"/>
          <w:color w:val="auto"/>
          <w:sz w:val="20"/>
          <w:szCs w:val="20"/>
        </w:rPr>
        <w:t xml:space="preserve"> </w:t>
      </w:r>
      <w:r w:rsidRPr="00CC6295">
        <w:rPr>
          <w:rFonts w:ascii="Verdana" w:hAnsi="Verdana" w:cs="Verdana"/>
          <w:color w:val="auto"/>
          <w:sz w:val="20"/>
          <w:szCs w:val="20"/>
        </w:rPr>
        <w:t xml:space="preserve"> przedmiotu umowy.</w:t>
      </w:r>
    </w:p>
    <w:p w14:paraId="2C4B7245" w14:textId="41333C3E" w:rsidR="006C214C" w:rsidRPr="00CC6295" w:rsidRDefault="006C214C" w:rsidP="00625988">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CC6295">
        <w:rPr>
          <w:rFonts w:ascii="Verdana" w:hAnsi="Verdana"/>
          <w:bCs w:val="0"/>
          <w:color w:val="auto"/>
          <w:sz w:val="20"/>
          <w:szCs w:val="20"/>
          <w:lang w:eastAsia="pl-PL"/>
        </w:rPr>
        <w:t>Niezależnie od udzielonej gwarancji Wykonawca ponosi odpowiedzialność z t</w:t>
      </w:r>
      <w:r w:rsidR="001A5A07" w:rsidRPr="00CC6295">
        <w:rPr>
          <w:rFonts w:ascii="Verdana" w:hAnsi="Verdana"/>
          <w:bCs w:val="0"/>
          <w:color w:val="auto"/>
          <w:sz w:val="20"/>
          <w:szCs w:val="20"/>
          <w:lang w:eastAsia="pl-PL"/>
        </w:rPr>
        <w:t>ytułu rękojmi za wady</w:t>
      </w:r>
      <w:r w:rsidR="001A5A07" w:rsidRPr="00CC6295">
        <w:rPr>
          <w:rFonts w:ascii="Verdana" w:hAnsi="Verdana" w:cs="Verdana"/>
          <w:color w:val="auto"/>
          <w:sz w:val="20"/>
          <w:szCs w:val="20"/>
        </w:rPr>
        <w:t xml:space="preserve"> wykonanych</w:t>
      </w:r>
      <w:r w:rsidR="001A5A07" w:rsidRPr="00CC6295">
        <w:rPr>
          <w:rFonts w:ascii="Verdana" w:hAnsi="Verdana"/>
          <w:bCs w:val="0"/>
          <w:color w:val="auto"/>
          <w:sz w:val="20"/>
          <w:szCs w:val="20"/>
          <w:lang w:eastAsia="pl-PL"/>
        </w:rPr>
        <w:t xml:space="preserve"> </w:t>
      </w:r>
      <w:r w:rsidRPr="00CC6295">
        <w:rPr>
          <w:rFonts w:ascii="Verdana" w:hAnsi="Verdana"/>
          <w:bCs w:val="0"/>
          <w:color w:val="auto"/>
          <w:sz w:val="20"/>
          <w:szCs w:val="20"/>
          <w:lang w:eastAsia="pl-PL"/>
        </w:rPr>
        <w:t>robót budowlanych</w:t>
      </w:r>
      <w:r w:rsidR="00F60BE8" w:rsidRPr="00CC6295">
        <w:rPr>
          <w:rFonts w:ascii="Verdana" w:hAnsi="Verdana"/>
          <w:bCs w:val="0"/>
          <w:color w:val="auto"/>
          <w:sz w:val="20"/>
          <w:szCs w:val="20"/>
          <w:lang w:eastAsia="pl-PL"/>
        </w:rPr>
        <w:t xml:space="preserve"> </w:t>
      </w:r>
      <w:r w:rsidR="00F60BE8" w:rsidRPr="00CC6295">
        <w:rPr>
          <w:rFonts w:ascii="Verdana" w:hAnsi="Verdana" w:cs="Verdana"/>
          <w:color w:val="auto"/>
          <w:sz w:val="20"/>
          <w:szCs w:val="20"/>
        </w:rPr>
        <w:t xml:space="preserve">i </w:t>
      </w:r>
      <w:r w:rsidR="000F1A72" w:rsidRPr="00CC6295">
        <w:rPr>
          <w:rFonts w:ascii="Verdana" w:hAnsi="Verdana" w:cs="Verdana"/>
          <w:color w:val="auto"/>
          <w:sz w:val="20"/>
          <w:szCs w:val="20"/>
        </w:rPr>
        <w:t>usługi nasadzenia zieleni</w:t>
      </w:r>
      <w:r w:rsidRPr="00CC6295">
        <w:rPr>
          <w:rFonts w:ascii="Verdana" w:hAnsi="Verdana"/>
          <w:bCs w:val="0"/>
          <w:color w:val="auto"/>
          <w:sz w:val="20"/>
          <w:szCs w:val="20"/>
          <w:lang w:eastAsia="pl-PL"/>
        </w:rPr>
        <w:t>, w tym materiałów, urządzeń użytych do ich wykonania - na podstawie przepisów Kodeksu cywilnego.</w:t>
      </w:r>
      <w:r w:rsidR="002A45DB" w:rsidRPr="00CC6295">
        <w:rPr>
          <w:rFonts w:ascii="Verdana" w:hAnsi="Verdana"/>
          <w:bCs w:val="0"/>
          <w:color w:val="auto"/>
          <w:sz w:val="20"/>
          <w:szCs w:val="20"/>
          <w:lang w:eastAsia="pl-PL"/>
        </w:rPr>
        <w:t xml:space="preserve"> Zamawiający może realizować uprawnienia z tytułu rękojmi niezależnie od uprawnień z tytułu gwarancji.</w:t>
      </w:r>
    </w:p>
    <w:p w14:paraId="32658C91" w14:textId="4E417784" w:rsidR="007B5DBC" w:rsidRPr="00CC6295" w:rsidRDefault="007B5DBC" w:rsidP="007B5DBC">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CC6295">
        <w:rPr>
          <w:rFonts w:ascii="Verdana" w:hAnsi="Verdana" w:cs="Verdana"/>
          <w:color w:val="auto"/>
          <w:sz w:val="20"/>
          <w:szCs w:val="20"/>
        </w:rPr>
        <w:t xml:space="preserve">Bieg rękojmi rozpoczyna się od dnia protokolarnego </w:t>
      </w:r>
      <w:r w:rsidR="00903EB7" w:rsidRPr="00CC6295">
        <w:rPr>
          <w:rFonts w:ascii="Verdana" w:hAnsi="Verdana" w:cs="Verdana"/>
          <w:color w:val="auto"/>
          <w:sz w:val="20"/>
          <w:szCs w:val="20"/>
        </w:rPr>
        <w:t xml:space="preserve">bezusterkowego </w:t>
      </w:r>
      <w:r w:rsidRPr="00CC6295">
        <w:rPr>
          <w:rFonts w:ascii="Verdana" w:hAnsi="Verdana" w:cs="Verdana"/>
          <w:color w:val="auto"/>
          <w:sz w:val="20"/>
          <w:szCs w:val="20"/>
        </w:rPr>
        <w:t xml:space="preserve">odbioru końcowego robót i wykonanych </w:t>
      </w:r>
      <w:r w:rsidR="008A7584" w:rsidRPr="00CC6295">
        <w:rPr>
          <w:rFonts w:ascii="Verdana" w:hAnsi="Verdana" w:cs="Verdana"/>
          <w:color w:val="auto"/>
          <w:sz w:val="20"/>
          <w:szCs w:val="20"/>
        </w:rPr>
        <w:t>usług nasadzenia zieleni</w:t>
      </w:r>
      <w:r w:rsidRPr="00CC6295">
        <w:rPr>
          <w:rFonts w:ascii="Verdana" w:hAnsi="Verdana" w:cs="Verdana"/>
          <w:color w:val="auto"/>
          <w:sz w:val="20"/>
          <w:szCs w:val="20"/>
        </w:rPr>
        <w:t>.</w:t>
      </w:r>
      <w:r w:rsidRPr="00CC6295">
        <w:rPr>
          <w:rFonts w:ascii="Verdana" w:hAnsi="Verdana"/>
          <w:color w:val="auto"/>
          <w:sz w:val="20"/>
          <w:szCs w:val="20"/>
        </w:rPr>
        <w:t xml:space="preserve"> Rękojmia obejmuje wady fizyczne i prawne w odebranych robotach </w:t>
      </w:r>
      <w:r w:rsidR="00903EB7" w:rsidRPr="00CC6295">
        <w:rPr>
          <w:rFonts w:ascii="Verdana" w:hAnsi="Verdana"/>
          <w:color w:val="auto"/>
          <w:sz w:val="20"/>
          <w:szCs w:val="20"/>
        </w:rPr>
        <w:t>i pracach</w:t>
      </w:r>
      <w:r w:rsidRPr="00CC6295">
        <w:rPr>
          <w:rFonts w:ascii="Verdana" w:hAnsi="Verdana"/>
          <w:color w:val="auto"/>
          <w:sz w:val="20"/>
          <w:szCs w:val="20"/>
        </w:rPr>
        <w:t xml:space="preserve"> oraz</w:t>
      </w:r>
      <w:r w:rsidR="000F1A72" w:rsidRPr="00CC6295">
        <w:rPr>
          <w:rFonts w:ascii="Verdana" w:hAnsi="Verdana"/>
          <w:bCs w:val="0"/>
          <w:color w:val="auto"/>
          <w:sz w:val="20"/>
          <w:szCs w:val="20"/>
          <w:lang w:eastAsia="pl-PL"/>
        </w:rPr>
        <w:t xml:space="preserve"> </w:t>
      </w:r>
      <w:r w:rsidR="00903EB7" w:rsidRPr="00CC6295">
        <w:rPr>
          <w:rFonts w:ascii="Verdana" w:hAnsi="Verdana"/>
          <w:bCs w:val="0"/>
          <w:color w:val="auto"/>
          <w:sz w:val="20"/>
          <w:szCs w:val="20"/>
          <w:lang w:eastAsia="pl-PL"/>
        </w:rPr>
        <w:t xml:space="preserve">wady fizyczne i prawne </w:t>
      </w:r>
      <w:r w:rsidRPr="00CC6295">
        <w:rPr>
          <w:rFonts w:ascii="Verdana" w:hAnsi="Verdana"/>
          <w:bCs w:val="0"/>
          <w:color w:val="auto"/>
          <w:sz w:val="20"/>
          <w:szCs w:val="20"/>
          <w:lang w:eastAsia="pl-PL"/>
        </w:rPr>
        <w:t>materiałów, urządzeń użytych do ich wykonania.</w:t>
      </w:r>
    </w:p>
    <w:p w14:paraId="39F0ADB8" w14:textId="4092D287" w:rsidR="00F60BE8" w:rsidRPr="00CC6295" w:rsidRDefault="006C214C" w:rsidP="007B5DBC">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CC6295">
        <w:rPr>
          <w:rFonts w:ascii="Verdana" w:hAnsi="Verdana"/>
          <w:bCs w:val="0"/>
          <w:color w:val="auto"/>
          <w:sz w:val="20"/>
          <w:szCs w:val="20"/>
          <w:lang w:eastAsia="pl-PL"/>
        </w:rPr>
        <w:t xml:space="preserve">Odpowiedzialność Wykonawcy z </w:t>
      </w:r>
      <w:r w:rsidR="00876974" w:rsidRPr="00CC6295">
        <w:rPr>
          <w:rFonts w:ascii="Verdana" w:hAnsi="Verdana"/>
          <w:bCs w:val="0"/>
          <w:color w:val="auto"/>
          <w:sz w:val="20"/>
          <w:szCs w:val="20"/>
          <w:lang w:eastAsia="pl-PL"/>
        </w:rPr>
        <w:t xml:space="preserve">tytułu rękojmi za wady </w:t>
      </w:r>
      <w:r w:rsidRPr="00CC6295">
        <w:rPr>
          <w:rFonts w:ascii="Verdana" w:hAnsi="Verdana"/>
          <w:bCs w:val="0"/>
          <w:color w:val="auto"/>
          <w:sz w:val="20"/>
          <w:szCs w:val="20"/>
          <w:lang w:eastAsia="pl-PL"/>
        </w:rPr>
        <w:t xml:space="preserve">w zakresie określonym powyżej w ust. </w:t>
      </w:r>
      <w:r w:rsidR="00B3406E" w:rsidRPr="00CC6295">
        <w:rPr>
          <w:rFonts w:ascii="Verdana" w:hAnsi="Verdana"/>
          <w:bCs w:val="0"/>
          <w:color w:val="auto"/>
          <w:sz w:val="20"/>
          <w:szCs w:val="20"/>
          <w:lang w:eastAsia="pl-PL"/>
        </w:rPr>
        <w:t>1</w:t>
      </w:r>
      <w:r w:rsidR="00903EB7" w:rsidRPr="00CC6295">
        <w:rPr>
          <w:rFonts w:ascii="Verdana" w:hAnsi="Verdana"/>
          <w:bCs w:val="0"/>
          <w:color w:val="auto"/>
          <w:sz w:val="20"/>
          <w:szCs w:val="20"/>
          <w:lang w:eastAsia="pl-PL"/>
        </w:rPr>
        <w:t>9</w:t>
      </w:r>
      <w:r w:rsidRPr="00CC6295">
        <w:rPr>
          <w:rFonts w:ascii="Verdana" w:hAnsi="Verdana"/>
          <w:bCs w:val="0"/>
          <w:color w:val="auto"/>
          <w:sz w:val="20"/>
          <w:szCs w:val="20"/>
          <w:lang w:eastAsia="pl-PL"/>
        </w:rPr>
        <w:t xml:space="preserve"> wynosi 5 lat od dnia protokolarnego odbioru przedmiotu umowy tj.</w:t>
      </w:r>
      <w:r w:rsidR="001A5A07" w:rsidRPr="00CC6295">
        <w:rPr>
          <w:rFonts w:ascii="Verdana" w:hAnsi="Verdana"/>
          <w:bCs w:val="0"/>
          <w:color w:val="auto"/>
          <w:sz w:val="20"/>
          <w:szCs w:val="20"/>
          <w:lang w:eastAsia="pl-PL"/>
        </w:rPr>
        <w:t xml:space="preserve"> </w:t>
      </w:r>
      <w:r w:rsidRPr="00CC6295">
        <w:rPr>
          <w:rFonts w:ascii="Verdana" w:hAnsi="Verdana"/>
          <w:bCs w:val="0"/>
          <w:color w:val="auto"/>
          <w:sz w:val="20"/>
          <w:szCs w:val="20"/>
          <w:lang w:eastAsia="pl-PL"/>
        </w:rPr>
        <w:t>wykonanych robót budowlanych</w:t>
      </w:r>
      <w:r w:rsidR="00903EB7" w:rsidRPr="00CC6295">
        <w:rPr>
          <w:rFonts w:ascii="Verdana" w:hAnsi="Verdana"/>
          <w:bCs w:val="0"/>
          <w:color w:val="auto"/>
          <w:sz w:val="20"/>
          <w:szCs w:val="20"/>
          <w:lang w:eastAsia="pl-PL"/>
        </w:rPr>
        <w:t xml:space="preserve"> oraz nasadzeń zieleni</w:t>
      </w:r>
      <w:r w:rsidR="00F60BE8" w:rsidRPr="00CC6295">
        <w:rPr>
          <w:rFonts w:ascii="Verdana" w:hAnsi="Verdana"/>
          <w:color w:val="auto"/>
          <w:sz w:val="20"/>
          <w:szCs w:val="20"/>
        </w:rPr>
        <w:t>.</w:t>
      </w:r>
    </w:p>
    <w:p w14:paraId="691A6ADE" w14:textId="4E893C24" w:rsidR="00742C2C" w:rsidRPr="00CC6295" w:rsidRDefault="00742C2C" w:rsidP="004F23A3">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CC6295">
        <w:rPr>
          <w:rFonts w:ascii="Verdana" w:hAnsi="Verdana"/>
          <w:color w:val="auto"/>
          <w:sz w:val="20"/>
          <w:szCs w:val="20"/>
        </w:rPr>
        <w:t xml:space="preserve">Pomimo </w:t>
      </w:r>
      <w:r w:rsidR="00876974" w:rsidRPr="00CC6295">
        <w:rPr>
          <w:rFonts w:ascii="Verdana" w:hAnsi="Verdana"/>
          <w:color w:val="auto"/>
          <w:sz w:val="20"/>
          <w:szCs w:val="20"/>
        </w:rPr>
        <w:t>upływu okresu</w:t>
      </w:r>
      <w:r w:rsidRPr="00CC6295">
        <w:rPr>
          <w:rFonts w:ascii="Verdana" w:hAnsi="Verdana"/>
          <w:color w:val="auto"/>
          <w:sz w:val="20"/>
          <w:szCs w:val="20"/>
        </w:rPr>
        <w:t xml:space="preserve"> rękojmi Wykonawca zobowiązany jest usunąć wady, które zostały zgłoszone przez Zamawiają</w:t>
      </w:r>
      <w:r w:rsidR="00876974" w:rsidRPr="00CC6295">
        <w:rPr>
          <w:rFonts w:ascii="Verdana" w:hAnsi="Verdana"/>
          <w:color w:val="auto"/>
          <w:sz w:val="20"/>
          <w:szCs w:val="20"/>
        </w:rPr>
        <w:t>cego w okresie jej trwania</w:t>
      </w:r>
      <w:r w:rsidR="00903EB7" w:rsidRPr="00CC6295">
        <w:rPr>
          <w:rFonts w:ascii="Verdana" w:hAnsi="Verdana"/>
          <w:color w:val="auto"/>
          <w:sz w:val="20"/>
          <w:szCs w:val="20"/>
        </w:rPr>
        <w:t xml:space="preserve"> bądź powstały w cz</w:t>
      </w:r>
      <w:r w:rsidR="00E86D5B" w:rsidRPr="00CC6295">
        <w:rPr>
          <w:rFonts w:ascii="Verdana" w:hAnsi="Verdana"/>
          <w:color w:val="auto"/>
          <w:sz w:val="20"/>
          <w:szCs w:val="20"/>
        </w:rPr>
        <w:t>asie trwania rękojmi</w:t>
      </w:r>
      <w:r w:rsidRPr="00CC6295">
        <w:rPr>
          <w:rFonts w:ascii="Verdana" w:hAnsi="Verdana"/>
          <w:color w:val="auto"/>
          <w:sz w:val="20"/>
          <w:szCs w:val="20"/>
        </w:rPr>
        <w:t>.</w:t>
      </w:r>
      <w:r w:rsidR="00E86D5B" w:rsidRPr="00CC6295">
        <w:rPr>
          <w:rFonts w:ascii="Verdana" w:hAnsi="Verdana"/>
          <w:color w:val="auto"/>
          <w:sz w:val="20"/>
          <w:szCs w:val="20"/>
        </w:rPr>
        <w:t xml:space="preserve"> </w:t>
      </w:r>
      <w:r w:rsidRPr="00CC6295">
        <w:rPr>
          <w:rFonts w:ascii="Verdana" w:hAnsi="Verdana"/>
          <w:color w:val="auto"/>
          <w:sz w:val="20"/>
          <w:szCs w:val="20"/>
        </w:rPr>
        <w:t xml:space="preserve"> </w:t>
      </w:r>
    </w:p>
    <w:p w14:paraId="3582C68D" w14:textId="4AC3F51A" w:rsidR="00742C2C" w:rsidRPr="008766A5" w:rsidRDefault="00742C2C" w:rsidP="00A13B24">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W przypadku wystąpienia wad w okresie rękojmi Wykonawca zobowiązany jest przystąpić do ich usunięcia w terminie 5 dni od daty pisemnego zgłoszenia przez Zamawiającego. </w:t>
      </w:r>
    </w:p>
    <w:p w14:paraId="7507EB62" w14:textId="09C123B4" w:rsidR="00742C2C" w:rsidRPr="008766A5" w:rsidRDefault="00742C2C" w:rsidP="00A13B24">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Termin usunięcia wad </w:t>
      </w:r>
      <w:r w:rsidR="00A1217C" w:rsidRPr="008766A5">
        <w:rPr>
          <w:rFonts w:ascii="Verdana" w:hAnsi="Verdana" w:cs="Verdana"/>
          <w:color w:val="auto"/>
          <w:sz w:val="20"/>
          <w:szCs w:val="20"/>
        </w:rPr>
        <w:t xml:space="preserve">z tytułu rękojmi </w:t>
      </w:r>
      <w:r w:rsidRPr="008766A5">
        <w:rPr>
          <w:rFonts w:ascii="Verdana" w:hAnsi="Verdana" w:cs="Verdana"/>
          <w:color w:val="auto"/>
          <w:sz w:val="20"/>
          <w:szCs w:val="20"/>
        </w:rPr>
        <w:t>zostanie wyznaczony przez Zamawiającego w uzgodnieniu z Wykonawcą.</w:t>
      </w:r>
    </w:p>
    <w:p w14:paraId="4BDDF87A" w14:textId="0684E343" w:rsidR="00742C2C" w:rsidRPr="008766A5" w:rsidRDefault="00876974" w:rsidP="00A13B24">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bCs w:val="0"/>
          <w:color w:val="auto"/>
          <w:sz w:val="20"/>
          <w:szCs w:val="20"/>
          <w:lang w:eastAsia="pl-PL"/>
        </w:rPr>
        <w:t xml:space="preserve">Jeśli Wykonawca nie usunie ujawnionych wad w </w:t>
      </w:r>
      <w:r w:rsidR="00A13B24" w:rsidRPr="008766A5">
        <w:rPr>
          <w:rFonts w:ascii="Verdana" w:hAnsi="Verdana"/>
          <w:bCs w:val="0"/>
          <w:color w:val="auto"/>
          <w:sz w:val="20"/>
          <w:szCs w:val="20"/>
          <w:lang w:eastAsia="pl-PL"/>
        </w:rPr>
        <w:t>terminie, o którym mowa w ust. 2</w:t>
      </w:r>
      <w:r w:rsidR="007B5DBC" w:rsidRPr="008766A5">
        <w:rPr>
          <w:rFonts w:ascii="Verdana" w:hAnsi="Verdana"/>
          <w:bCs w:val="0"/>
          <w:color w:val="auto"/>
          <w:sz w:val="20"/>
          <w:szCs w:val="20"/>
          <w:lang w:eastAsia="pl-PL"/>
        </w:rPr>
        <w:t>2</w:t>
      </w:r>
      <w:r w:rsidRPr="008766A5">
        <w:rPr>
          <w:rFonts w:ascii="Verdana" w:hAnsi="Verdana"/>
          <w:bCs w:val="0"/>
          <w:color w:val="auto"/>
          <w:sz w:val="20"/>
          <w:szCs w:val="20"/>
          <w:lang w:eastAsia="pl-PL"/>
        </w:rPr>
        <w:t xml:space="preserve"> niniejszego paragrafu, Zamawiającemu będzie przysługiwało z tytułu rękojmi prawo powierzenia usunięcia wad innemu podmiotowi na koszt i ryzyko Wykonawcy (wykonanie zastępcze). W takiej sytuacji </w:t>
      </w:r>
      <w:r w:rsidR="00E86D5B" w:rsidRPr="008766A5">
        <w:rPr>
          <w:rFonts w:ascii="Verdana" w:hAnsi="Verdana"/>
          <w:bCs w:val="0"/>
          <w:color w:val="auto"/>
          <w:sz w:val="20"/>
          <w:szCs w:val="20"/>
          <w:lang w:eastAsia="pl-PL"/>
        </w:rPr>
        <w:t>Wykonawc</w:t>
      </w:r>
      <w:r w:rsidR="00E86D5B">
        <w:rPr>
          <w:rFonts w:ascii="Verdana" w:hAnsi="Verdana"/>
          <w:bCs w:val="0"/>
          <w:color w:val="auto"/>
          <w:sz w:val="20"/>
          <w:szCs w:val="20"/>
          <w:lang w:eastAsia="pl-PL"/>
        </w:rPr>
        <w:t>a</w:t>
      </w:r>
      <w:r w:rsidR="00E86D5B" w:rsidRPr="008766A5">
        <w:rPr>
          <w:rFonts w:ascii="Verdana" w:hAnsi="Verdana"/>
          <w:bCs w:val="0"/>
          <w:color w:val="auto"/>
          <w:sz w:val="20"/>
          <w:szCs w:val="20"/>
          <w:lang w:eastAsia="pl-PL"/>
        </w:rPr>
        <w:t xml:space="preserve"> </w:t>
      </w:r>
      <w:r w:rsidRPr="008766A5">
        <w:rPr>
          <w:rFonts w:ascii="Verdana" w:hAnsi="Verdana"/>
          <w:bCs w:val="0"/>
          <w:color w:val="auto"/>
          <w:sz w:val="20"/>
          <w:szCs w:val="20"/>
          <w:lang w:eastAsia="pl-PL"/>
        </w:rPr>
        <w:t>zostanie obciążony wszystkimi kosztami usunięcia ujawnionych wad.</w:t>
      </w:r>
    </w:p>
    <w:p w14:paraId="4564E31F" w14:textId="10DB15EC" w:rsidR="001C5AD2" w:rsidRPr="008766A5" w:rsidRDefault="001C5AD2" w:rsidP="00A13B24">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bCs w:val="0"/>
          <w:color w:val="auto"/>
          <w:sz w:val="20"/>
          <w:szCs w:val="20"/>
          <w:lang w:eastAsia="pl-PL"/>
        </w:rPr>
        <w:t>Wykonawca nie może odmówić u</w:t>
      </w:r>
      <w:r w:rsidR="00FA3407" w:rsidRPr="008766A5">
        <w:rPr>
          <w:rFonts w:ascii="Verdana" w:hAnsi="Verdana"/>
          <w:bCs w:val="0"/>
          <w:color w:val="auto"/>
          <w:sz w:val="20"/>
          <w:szCs w:val="20"/>
          <w:lang w:eastAsia="pl-PL"/>
        </w:rPr>
        <w:t xml:space="preserve">sunięcia wad ujawnionych w okresie rękojmi i gwarancji </w:t>
      </w:r>
      <w:r w:rsidRPr="008766A5">
        <w:rPr>
          <w:rFonts w:ascii="Verdana" w:hAnsi="Verdana"/>
          <w:bCs w:val="0"/>
          <w:color w:val="auto"/>
          <w:sz w:val="20"/>
          <w:szCs w:val="20"/>
          <w:lang w:eastAsia="pl-PL"/>
        </w:rPr>
        <w:t>ze względu na wysokość kosztów usunięcia tych wad.</w:t>
      </w:r>
    </w:p>
    <w:p w14:paraId="4A69E6F7" w14:textId="39665FED" w:rsidR="001C5AD2" w:rsidRPr="00CE097C" w:rsidRDefault="001C5AD2" w:rsidP="00A13B24">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bCs w:val="0"/>
          <w:color w:val="auto"/>
          <w:sz w:val="20"/>
          <w:szCs w:val="20"/>
          <w:lang w:eastAsia="pl-PL"/>
        </w:rPr>
        <w:t xml:space="preserve">Uprawnienia wskazane </w:t>
      </w:r>
      <w:r w:rsidR="00FA3407" w:rsidRPr="008766A5">
        <w:rPr>
          <w:rFonts w:ascii="Verdana" w:hAnsi="Verdana"/>
          <w:bCs w:val="0"/>
          <w:color w:val="auto"/>
          <w:sz w:val="20"/>
          <w:szCs w:val="20"/>
          <w:lang w:eastAsia="pl-PL"/>
        </w:rPr>
        <w:t>powyżej</w:t>
      </w:r>
      <w:r w:rsidRPr="008766A5">
        <w:rPr>
          <w:rFonts w:ascii="Verdana" w:hAnsi="Verdana"/>
          <w:bCs w:val="0"/>
          <w:color w:val="auto"/>
          <w:sz w:val="20"/>
          <w:szCs w:val="20"/>
          <w:lang w:eastAsia="pl-PL"/>
        </w:rPr>
        <w:t xml:space="preserve"> nie wyłączają prawa Zamawiającego do odstąpienia od umowy lub do żądania obniżenia ceny oraz żądania </w:t>
      </w:r>
      <w:r w:rsidR="002A45DB" w:rsidRPr="008766A5">
        <w:rPr>
          <w:rFonts w:ascii="Verdana" w:hAnsi="Verdana"/>
          <w:bCs w:val="0"/>
          <w:color w:val="auto"/>
          <w:sz w:val="20"/>
          <w:szCs w:val="20"/>
          <w:lang w:eastAsia="pl-PL"/>
        </w:rPr>
        <w:t>usunięcia wady</w:t>
      </w:r>
      <w:r w:rsidRPr="008766A5">
        <w:rPr>
          <w:rFonts w:ascii="Verdana" w:hAnsi="Verdana"/>
          <w:bCs w:val="0"/>
          <w:color w:val="auto"/>
          <w:sz w:val="20"/>
          <w:szCs w:val="20"/>
          <w:lang w:eastAsia="pl-PL"/>
        </w:rPr>
        <w:t xml:space="preserve"> – w </w:t>
      </w:r>
      <w:r w:rsidRPr="00CE097C">
        <w:rPr>
          <w:rFonts w:ascii="Verdana" w:hAnsi="Verdana"/>
          <w:bCs w:val="0"/>
          <w:color w:val="auto"/>
          <w:sz w:val="20"/>
          <w:szCs w:val="20"/>
          <w:lang w:eastAsia="pl-PL"/>
        </w:rPr>
        <w:t xml:space="preserve">ramach </w:t>
      </w:r>
      <w:r w:rsidR="00FA3407" w:rsidRPr="00CE097C">
        <w:rPr>
          <w:rFonts w:ascii="Verdana" w:hAnsi="Verdana"/>
          <w:bCs w:val="0"/>
          <w:color w:val="auto"/>
          <w:sz w:val="20"/>
          <w:szCs w:val="20"/>
          <w:lang w:eastAsia="pl-PL"/>
        </w:rPr>
        <w:t xml:space="preserve">uprawnień z tytułu </w:t>
      </w:r>
      <w:r w:rsidRPr="00CE097C">
        <w:rPr>
          <w:rFonts w:ascii="Verdana" w:hAnsi="Verdana"/>
          <w:bCs w:val="0"/>
          <w:color w:val="auto"/>
          <w:sz w:val="20"/>
          <w:szCs w:val="20"/>
          <w:lang w:eastAsia="pl-PL"/>
        </w:rPr>
        <w:t>rękojmi za</w:t>
      </w:r>
      <w:r w:rsidR="00FA2A6E" w:rsidRPr="00CE097C">
        <w:rPr>
          <w:rFonts w:ascii="Verdana" w:hAnsi="Verdana"/>
          <w:bCs w:val="0"/>
          <w:color w:val="auto"/>
          <w:sz w:val="20"/>
          <w:szCs w:val="20"/>
          <w:lang w:eastAsia="pl-PL"/>
        </w:rPr>
        <w:t xml:space="preserve"> wady </w:t>
      </w:r>
      <w:r w:rsidRPr="00CE097C">
        <w:rPr>
          <w:rFonts w:ascii="Verdana" w:hAnsi="Verdana"/>
          <w:bCs w:val="0"/>
          <w:color w:val="auto"/>
          <w:sz w:val="20"/>
          <w:szCs w:val="20"/>
          <w:lang w:eastAsia="pl-PL"/>
        </w:rPr>
        <w:t>wykonanych robót budowlanych, w tym materiałów, urządzeń użytych do ich wykonania.</w:t>
      </w:r>
    </w:p>
    <w:p w14:paraId="3F5CDA91" w14:textId="330F43A7" w:rsidR="00E86D5B" w:rsidRPr="00CE097C" w:rsidRDefault="002A45DB" w:rsidP="00A13B24">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CE097C">
        <w:rPr>
          <w:rFonts w:ascii="Verdana" w:hAnsi="Verdana"/>
          <w:bCs w:val="0"/>
          <w:color w:val="auto"/>
          <w:sz w:val="20"/>
          <w:szCs w:val="20"/>
          <w:lang w:eastAsia="pl-PL"/>
        </w:rPr>
        <w:t xml:space="preserve"> Niniejsza umowa oraz oświadczenie Wykonawcy o udzieleniu gwarancji objęte niniejszą regulacją umowną stanowi dokument gwarancyjny.</w:t>
      </w:r>
    </w:p>
    <w:p w14:paraId="602C6BF8" w14:textId="6E283852" w:rsidR="00E27704" w:rsidRPr="00CE097C" w:rsidRDefault="00E86D5B" w:rsidP="00D17A2E">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sz w:val="20"/>
          <w:szCs w:val="20"/>
        </w:rPr>
      </w:pPr>
      <w:r w:rsidRPr="00CE097C">
        <w:rPr>
          <w:rFonts w:ascii="Verdana" w:hAnsi="Verdana"/>
          <w:color w:val="auto"/>
          <w:sz w:val="20"/>
          <w:szCs w:val="20"/>
        </w:rPr>
        <w:t>Postanowienia powyższe nie naruszają uprawnień Zamawiającego w ramach rękojmi wynikających z powszechnie obowiązujących przepisów.</w:t>
      </w:r>
    </w:p>
    <w:p w14:paraId="696992F7" w14:textId="77777777" w:rsidR="00163053" w:rsidRPr="00CE097C" w:rsidRDefault="00163053" w:rsidP="00C11702">
      <w:pPr>
        <w:autoSpaceDE w:val="0"/>
        <w:autoSpaceDN w:val="0"/>
        <w:adjustRightInd w:val="0"/>
        <w:jc w:val="center"/>
        <w:rPr>
          <w:rFonts w:cs="Verdana,Bold"/>
          <w:b/>
          <w:bCs w:val="0"/>
          <w:color w:val="auto"/>
        </w:rPr>
      </w:pPr>
    </w:p>
    <w:p w14:paraId="07BA1127" w14:textId="77777777" w:rsidR="00C11702" w:rsidRPr="00254390" w:rsidRDefault="00C11702" w:rsidP="00C11702">
      <w:pPr>
        <w:autoSpaceDE w:val="0"/>
        <w:autoSpaceDN w:val="0"/>
        <w:adjustRightInd w:val="0"/>
        <w:jc w:val="center"/>
        <w:rPr>
          <w:rFonts w:cs="Verdana,Bold"/>
          <w:b/>
          <w:bCs w:val="0"/>
          <w:color w:val="auto"/>
        </w:rPr>
      </w:pPr>
      <w:r w:rsidRPr="00254390">
        <w:rPr>
          <w:rFonts w:cs="Verdana,Bold"/>
          <w:b/>
          <w:bCs w:val="0"/>
          <w:color w:val="auto"/>
        </w:rPr>
        <w:t xml:space="preserve">§ </w:t>
      </w:r>
      <w:r w:rsidR="00EF503C" w:rsidRPr="00254390">
        <w:rPr>
          <w:rFonts w:cs="Verdana,Bold"/>
          <w:b/>
          <w:bCs w:val="0"/>
          <w:color w:val="auto"/>
        </w:rPr>
        <w:t>8</w:t>
      </w:r>
    </w:p>
    <w:p w14:paraId="14D040B2" w14:textId="7A26C62F" w:rsidR="00E722A0" w:rsidRPr="00254390" w:rsidRDefault="00C11702" w:rsidP="00C11702">
      <w:pPr>
        <w:autoSpaceDE w:val="0"/>
        <w:autoSpaceDN w:val="0"/>
        <w:adjustRightInd w:val="0"/>
        <w:jc w:val="center"/>
        <w:rPr>
          <w:rFonts w:cs="Verdana,Bold"/>
          <w:b/>
          <w:bCs w:val="0"/>
          <w:color w:val="auto"/>
          <w:u w:val="single"/>
        </w:rPr>
      </w:pPr>
      <w:r w:rsidRPr="00254390">
        <w:rPr>
          <w:rFonts w:cs="Verdana,Bold"/>
          <w:b/>
          <w:bCs w:val="0"/>
          <w:color w:val="auto"/>
          <w:u w:val="single"/>
        </w:rPr>
        <w:t>REPREZENTANCI STRON</w:t>
      </w:r>
    </w:p>
    <w:p w14:paraId="4EE19C79" w14:textId="026740B4" w:rsidR="00352BD1" w:rsidRPr="008766A5" w:rsidRDefault="00352BD1" w:rsidP="006079DC">
      <w:pPr>
        <w:pStyle w:val="Akapitzlist"/>
        <w:widowControl/>
        <w:numPr>
          <w:ilvl w:val="0"/>
          <w:numId w:val="33"/>
        </w:numPr>
        <w:suppressAutoHyphens w:val="0"/>
        <w:overflowPunct/>
        <w:autoSpaceDE w:val="0"/>
        <w:autoSpaceDN w:val="0"/>
        <w:adjustRightInd w:val="0"/>
        <w:spacing w:line="276" w:lineRule="auto"/>
        <w:ind w:left="284"/>
        <w:textAlignment w:val="auto"/>
        <w:rPr>
          <w:rFonts w:ascii="Verdana" w:hAnsi="Verdana"/>
          <w:color w:val="auto"/>
          <w:sz w:val="20"/>
          <w:szCs w:val="20"/>
        </w:rPr>
      </w:pPr>
      <w:r w:rsidRPr="00254390">
        <w:rPr>
          <w:rFonts w:ascii="Verdana" w:hAnsi="Verdana"/>
          <w:color w:val="auto"/>
          <w:sz w:val="20"/>
          <w:szCs w:val="20"/>
        </w:rPr>
        <w:t xml:space="preserve">Wykonawca ustanawia </w:t>
      </w:r>
      <w:r w:rsidRPr="00254390">
        <w:rPr>
          <w:rFonts w:ascii="Verdana" w:hAnsi="Verdana" w:cs="Arial"/>
          <w:bCs w:val="0"/>
          <w:color w:val="auto"/>
          <w:sz w:val="20"/>
          <w:szCs w:val="20"/>
        </w:rPr>
        <w:t>projektanta posiadającego uprawnienia</w:t>
      </w:r>
      <w:r w:rsidRPr="008766A5">
        <w:rPr>
          <w:rFonts w:ascii="Verdana" w:hAnsi="Verdana" w:cs="Arial"/>
          <w:bCs w:val="0"/>
          <w:color w:val="auto"/>
          <w:sz w:val="20"/>
          <w:szCs w:val="20"/>
        </w:rPr>
        <w:t xml:space="preserve"> budowlane bez ograniczeń do projektowania  w specjalności architektonicznej</w:t>
      </w:r>
      <w:r w:rsidRPr="008766A5">
        <w:rPr>
          <w:rFonts w:ascii="Verdana" w:hAnsi="Verdana"/>
          <w:color w:val="auto"/>
          <w:sz w:val="20"/>
          <w:szCs w:val="20"/>
        </w:rPr>
        <w:t>, wykazanego w ofercie w osobie ……………………………..……… tel. ………, adres e-mail: ………………………</w:t>
      </w:r>
    </w:p>
    <w:p w14:paraId="41765F7F" w14:textId="55FCF1A8" w:rsidR="00352BD1" w:rsidRPr="008766A5" w:rsidRDefault="00352BD1" w:rsidP="006079DC">
      <w:pPr>
        <w:pStyle w:val="Akapitzlist"/>
        <w:widowControl/>
        <w:numPr>
          <w:ilvl w:val="0"/>
          <w:numId w:val="33"/>
        </w:numPr>
        <w:suppressAutoHyphens w:val="0"/>
        <w:overflowPunct/>
        <w:autoSpaceDE w:val="0"/>
        <w:autoSpaceDN w:val="0"/>
        <w:adjustRightInd w:val="0"/>
        <w:spacing w:line="276" w:lineRule="auto"/>
        <w:ind w:left="284"/>
        <w:textAlignment w:val="auto"/>
        <w:rPr>
          <w:rFonts w:ascii="Verdana" w:hAnsi="Verdana"/>
          <w:color w:val="auto"/>
          <w:sz w:val="20"/>
          <w:szCs w:val="20"/>
        </w:rPr>
      </w:pPr>
      <w:r w:rsidRPr="008766A5">
        <w:rPr>
          <w:rFonts w:ascii="Verdana" w:hAnsi="Verdana"/>
          <w:color w:val="auto"/>
          <w:sz w:val="20"/>
          <w:szCs w:val="20"/>
        </w:rPr>
        <w:t xml:space="preserve">Wykonawca ustanawia </w:t>
      </w:r>
      <w:r w:rsidRPr="008766A5">
        <w:rPr>
          <w:rFonts w:ascii="Verdana" w:hAnsi="Verdana" w:cs="Arial"/>
          <w:bCs w:val="0"/>
          <w:color w:val="auto"/>
          <w:sz w:val="20"/>
          <w:szCs w:val="20"/>
        </w:rPr>
        <w:t>projektanta posiadającego uprawnienia budowlane bez ograniczeń do projektowania w specjalności konstrukcyjno-budowlanej</w:t>
      </w:r>
      <w:r w:rsidRPr="008766A5">
        <w:rPr>
          <w:rFonts w:ascii="Verdana" w:hAnsi="Verdana"/>
          <w:color w:val="auto"/>
          <w:sz w:val="20"/>
          <w:szCs w:val="20"/>
        </w:rPr>
        <w:t>, wykazanego w ofercie w osobie ……………………………..……… tel. ………, adres e-mail: ………………………</w:t>
      </w:r>
    </w:p>
    <w:p w14:paraId="58E02985" w14:textId="77777777" w:rsidR="007B5DBC" w:rsidRPr="008766A5" w:rsidRDefault="007B5DBC" w:rsidP="006079DC">
      <w:pPr>
        <w:pStyle w:val="Akapitzlist"/>
        <w:widowControl/>
        <w:numPr>
          <w:ilvl w:val="0"/>
          <w:numId w:val="33"/>
        </w:numPr>
        <w:suppressAutoHyphens w:val="0"/>
        <w:overflowPunct/>
        <w:autoSpaceDE w:val="0"/>
        <w:autoSpaceDN w:val="0"/>
        <w:adjustRightInd w:val="0"/>
        <w:spacing w:line="276" w:lineRule="auto"/>
        <w:ind w:left="284"/>
        <w:textAlignment w:val="auto"/>
        <w:rPr>
          <w:rFonts w:ascii="Verdana" w:hAnsi="Verdana"/>
          <w:color w:val="auto"/>
          <w:sz w:val="20"/>
          <w:szCs w:val="20"/>
        </w:rPr>
      </w:pPr>
      <w:r w:rsidRPr="008766A5">
        <w:rPr>
          <w:rFonts w:ascii="Verdana" w:hAnsi="Verdana"/>
          <w:color w:val="auto"/>
          <w:sz w:val="20"/>
          <w:szCs w:val="20"/>
        </w:rPr>
        <w:t>Wykonawca ustanawia kierownika budowy, wykazanego w ofercie w osobie ……………………………..……… tel. ………, adres e-mail: ………………………</w:t>
      </w:r>
    </w:p>
    <w:p w14:paraId="3CB9E96F" w14:textId="77777777" w:rsidR="00254390" w:rsidRDefault="00352BD1" w:rsidP="006079DC">
      <w:pPr>
        <w:pStyle w:val="Akapitzlist"/>
        <w:widowControl/>
        <w:numPr>
          <w:ilvl w:val="0"/>
          <w:numId w:val="33"/>
        </w:numPr>
        <w:suppressAutoHyphens w:val="0"/>
        <w:overflowPunct/>
        <w:autoSpaceDE w:val="0"/>
        <w:autoSpaceDN w:val="0"/>
        <w:adjustRightInd w:val="0"/>
        <w:spacing w:line="276" w:lineRule="auto"/>
        <w:ind w:left="284"/>
        <w:textAlignment w:val="auto"/>
        <w:rPr>
          <w:rFonts w:ascii="Verdana" w:hAnsi="Verdana"/>
          <w:color w:val="auto"/>
          <w:sz w:val="20"/>
          <w:szCs w:val="20"/>
        </w:rPr>
      </w:pPr>
      <w:r w:rsidRPr="008766A5">
        <w:rPr>
          <w:rFonts w:ascii="Verdana" w:hAnsi="Verdana"/>
          <w:color w:val="auto"/>
          <w:sz w:val="20"/>
          <w:szCs w:val="20"/>
        </w:rPr>
        <w:t>Nadzór autorski będzie pełnił ze strony Wykonawcy…………………………… tel. ………, adres e-mail: ………………………</w:t>
      </w:r>
    </w:p>
    <w:p w14:paraId="721D6577" w14:textId="6E3FD0AC" w:rsidR="00254390" w:rsidRDefault="00254390" w:rsidP="006079DC">
      <w:pPr>
        <w:pStyle w:val="Akapitzlist"/>
        <w:widowControl/>
        <w:numPr>
          <w:ilvl w:val="0"/>
          <w:numId w:val="33"/>
        </w:numPr>
        <w:suppressAutoHyphens w:val="0"/>
        <w:overflowPunct/>
        <w:autoSpaceDE w:val="0"/>
        <w:autoSpaceDN w:val="0"/>
        <w:adjustRightInd w:val="0"/>
        <w:spacing w:line="276" w:lineRule="auto"/>
        <w:ind w:left="284"/>
        <w:textAlignment w:val="auto"/>
        <w:rPr>
          <w:rFonts w:ascii="Verdana" w:hAnsi="Verdana"/>
          <w:color w:val="auto"/>
          <w:sz w:val="20"/>
          <w:szCs w:val="20"/>
        </w:rPr>
      </w:pPr>
      <w:r w:rsidRPr="00254390">
        <w:rPr>
          <w:rFonts w:ascii="Verdana" w:hAnsi="Verdana"/>
          <w:color w:val="auto"/>
          <w:sz w:val="20"/>
          <w:szCs w:val="20"/>
        </w:rPr>
        <w:t xml:space="preserve">Nadzór archeologiczny </w:t>
      </w:r>
      <w:r w:rsidRPr="008766A5">
        <w:rPr>
          <w:rFonts w:ascii="Verdana" w:hAnsi="Verdana"/>
          <w:color w:val="auto"/>
          <w:sz w:val="20"/>
          <w:szCs w:val="20"/>
        </w:rPr>
        <w:t>będzie pełnił ze strony Wykonawcy…………………………… tel. ………, adres e-mail: ………………………</w:t>
      </w:r>
    </w:p>
    <w:p w14:paraId="6DDE9E1A" w14:textId="0331D14A" w:rsidR="00254390" w:rsidRDefault="00254390" w:rsidP="006079DC">
      <w:pPr>
        <w:pStyle w:val="Akapitzlist"/>
        <w:widowControl/>
        <w:numPr>
          <w:ilvl w:val="0"/>
          <w:numId w:val="33"/>
        </w:numPr>
        <w:suppressAutoHyphens w:val="0"/>
        <w:overflowPunct/>
        <w:autoSpaceDE w:val="0"/>
        <w:autoSpaceDN w:val="0"/>
        <w:adjustRightInd w:val="0"/>
        <w:spacing w:line="276" w:lineRule="auto"/>
        <w:ind w:left="284"/>
        <w:textAlignment w:val="auto"/>
        <w:rPr>
          <w:rFonts w:ascii="Verdana" w:hAnsi="Verdana"/>
          <w:color w:val="auto"/>
          <w:sz w:val="20"/>
          <w:szCs w:val="20"/>
        </w:rPr>
      </w:pPr>
      <w:r w:rsidRPr="00254390">
        <w:rPr>
          <w:rFonts w:ascii="Verdana" w:hAnsi="Verdana"/>
          <w:color w:val="auto"/>
          <w:sz w:val="20"/>
          <w:szCs w:val="20"/>
        </w:rPr>
        <w:t xml:space="preserve">Nadzór </w:t>
      </w:r>
      <w:r>
        <w:rPr>
          <w:rFonts w:ascii="Verdana" w:hAnsi="Verdana"/>
          <w:color w:val="auto"/>
          <w:sz w:val="20"/>
          <w:szCs w:val="20"/>
        </w:rPr>
        <w:t>dendrologiczny</w:t>
      </w:r>
      <w:r w:rsidRPr="00254390">
        <w:rPr>
          <w:rFonts w:ascii="Verdana" w:hAnsi="Verdana"/>
          <w:color w:val="auto"/>
          <w:sz w:val="20"/>
          <w:szCs w:val="20"/>
        </w:rPr>
        <w:t xml:space="preserve"> </w:t>
      </w:r>
      <w:r w:rsidRPr="008766A5">
        <w:rPr>
          <w:rFonts w:ascii="Verdana" w:hAnsi="Verdana"/>
          <w:color w:val="auto"/>
          <w:sz w:val="20"/>
          <w:szCs w:val="20"/>
        </w:rPr>
        <w:t>będzie pełnił ze strony Wykonawcy…………………………… tel. ………, adres e-mail: ………………………</w:t>
      </w:r>
    </w:p>
    <w:p w14:paraId="4BC2254A" w14:textId="0FECCEAC" w:rsidR="00254390" w:rsidRPr="00254390" w:rsidRDefault="00254390" w:rsidP="006079DC">
      <w:pPr>
        <w:pStyle w:val="Akapitzlist"/>
        <w:widowControl/>
        <w:numPr>
          <w:ilvl w:val="0"/>
          <w:numId w:val="33"/>
        </w:numPr>
        <w:suppressAutoHyphens w:val="0"/>
        <w:overflowPunct/>
        <w:autoSpaceDE w:val="0"/>
        <w:autoSpaceDN w:val="0"/>
        <w:adjustRightInd w:val="0"/>
        <w:spacing w:line="276" w:lineRule="auto"/>
        <w:ind w:left="284"/>
        <w:textAlignment w:val="auto"/>
        <w:rPr>
          <w:rFonts w:ascii="Verdana" w:hAnsi="Verdana"/>
          <w:color w:val="auto"/>
          <w:sz w:val="20"/>
          <w:szCs w:val="20"/>
        </w:rPr>
      </w:pPr>
      <w:r w:rsidRPr="00254390">
        <w:rPr>
          <w:rFonts w:ascii="Verdana" w:hAnsi="Verdana"/>
          <w:color w:val="auto"/>
          <w:sz w:val="20"/>
          <w:szCs w:val="20"/>
        </w:rPr>
        <w:t>Nadzór przyrodniczy będzie pełnił ze strony Wykonawcy…………………………… tel. ………, adres e-mail: ………………………</w:t>
      </w:r>
    </w:p>
    <w:p w14:paraId="50E3E8B7" w14:textId="50CEF493" w:rsidR="007B5DBC" w:rsidRPr="008766A5" w:rsidRDefault="007F6CD4" w:rsidP="006079DC">
      <w:pPr>
        <w:pStyle w:val="Akapitzlist"/>
        <w:widowControl/>
        <w:numPr>
          <w:ilvl w:val="0"/>
          <w:numId w:val="33"/>
        </w:numPr>
        <w:suppressAutoHyphens w:val="0"/>
        <w:overflowPunct/>
        <w:autoSpaceDE w:val="0"/>
        <w:autoSpaceDN w:val="0"/>
        <w:adjustRightInd w:val="0"/>
        <w:spacing w:line="276" w:lineRule="auto"/>
        <w:ind w:left="284"/>
        <w:textAlignment w:val="auto"/>
        <w:rPr>
          <w:rFonts w:ascii="Verdana" w:hAnsi="Verdana" w:cs="Verdana"/>
          <w:color w:val="auto"/>
          <w:sz w:val="20"/>
          <w:szCs w:val="20"/>
        </w:rPr>
      </w:pPr>
      <w:r w:rsidRPr="008766A5">
        <w:rPr>
          <w:rFonts w:ascii="Verdana" w:hAnsi="Verdana" w:cs="Verdana,Bold"/>
          <w:bCs w:val="0"/>
          <w:color w:val="auto"/>
          <w:sz w:val="20"/>
          <w:szCs w:val="20"/>
        </w:rPr>
        <w:t>Inspektor nadzoru inwestorskiego będzie ustanowiony ze strony Zamawiającego</w:t>
      </w:r>
      <w:r w:rsidR="00284B08" w:rsidRPr="008766A5">
        <w:rPr>
          <w:rFonts w:ascii="Verdana" w:hAnsi="Verdana" w:cs="Verdana,Bold"/>
          <w:bCs w:val="0"/>
          <w:color w:val="auto"/>
          <w:sz w:val="20"/>
          <w:szCs w:val="20"/>
        </w:rPr>
        <w:t>.</w:t>
      </w:r>
    </w:p>
    <w:p w14:paraId="52638F98" w14:textId="457BF93D" w:rsidR="007B5DBC" w:rsidRPr="008766A5" w:rsidRDefault="007B5DBC" w:rsidP="006079DC">
      <w:pPr>
        <w:pStyle w:val="Akapitzlist"/>
        <w:widowControl/>
        <w:numPr>
          <w:ilvl w:val="0"/>
          <w:numId w:val="33"/>
        </w:numPr>
        <w:suppressAutoHyphens w:val="0"/>
        <w:overflowPunct/>
        <w:autoSpaceDE w:val="0"/>
        <w:autoSpaceDN w:val="0"/>
        <w:adjustRightInd w:val="0"/>
        <w:spacing w:line="276" w:lineRule="auto"/>
        <w:ind w:left="284"/>
        <w:textAlignment w:val="auto"/>
        <w:rPr>
          <w:rFonts w:ascii="Verdana" w:hAnsi="Verdana"/>
          <w:color w:val="auto"/>
          <w:sz w:val="20"/>
          <w:szCs w:val="20"/>
        </w:rPr>
      </w:pPr>
      <w:r w:rsidRPr="008766A5">
        <w:rPr>
          <w:rFonts w:ascii="Verdana" w:hAnsi="Verdana"/>
          <w:color w:val="auto"/>
          <w:sz w:val="20"/>
          <w:szCs w:val="20"/>
        </w:rPr>
        <w:t>Zamawiający wskazuje swojego przedstawiciela do kontaktu z Wykonawcą                             w osobie ……………………….. tel. ………, adres e-mail: ………………………</w:t>
      </w:r>
    </w:p>
    <w:p w14:paraId="2AAA0DCD" w14:textId="208576DF" w:rsidR="007B5DBC" w:rsidRPr="008766A5" w:rsidRDefault="007B5DBC" w:rsidP="006079DC">
      <w:pPr>
        <w:pStyle w:val="Akapitzlist"/>
        <w:widowControl/>
        <w:numPr>
          <w:ilvl w:val="0"/>
          <w:numId w:val="33"/>
        </w:numPr>
        <w:suppressAutoHyphens w:val="0"/>
        <w:overflowPunct/>
        <w:autoSpaceDE w:val="0"/>
        <w:autoSpaceDN w:val="0"/>
        <w:adjustRightInd w:val="0"/>
        <w:spacing w:line="276" w:lineRule="auto"/>
        <w:ind w:left="284"/>
        <w:textAlignment w:val="auto"/>
        <w:rPr>
          <w:rFonts w:ascii="Verdana" w:hAnsi="Verdana" w:cs="Verdana"/>
          <w:color w:val="auto"/>
          <w:sz w:val="20"/>
          <w:szCs w:val="20"/>
        </w:rPr>
      </w:pPr>
      <w:r w:rsidRPr="008766A5">
        <w:rPr>
          <w:rFonts w:ascii="Verdana" w:hAnsi="Verdana"/>
          <w:sz w:val="20"/>
          <w:szCs w:val="20"/>
        </w:rPr>
        <w:t xml:space="preserve">Zmiana osób wskazanych w ust. </w:t>
      </w:r>
      <w:r w:rsidR="00C72C05" w:rsidRPr="008766A5">
        <w:rPr>
          <w:rFonts w:ascii="Verdana" w:hAnsi="Verdana"/>
          <w:sz w:val="20"/>
          <w:szCs w:val="20"/>
        </w:rPr>
        <w:t>1-</w:t>
      </w:r>
      <w:r w:rsidR="002635C2">
        <w:rPr>
          <w:rFonts w:ascii="Verdana" w:hAnsi="Verdana"/>
          <w:sz w:val="20"/>
          <w:szCs w:val="20"/>
        </w:rPr>
        <w:t>7</w:t>
      </w:r>
      <w:r w:rsidR="00C72C05" w:rsidRPr="008766A5">
        <w:rPr>
          <w:rFonts w:ascii="Verdana" w:hAnsi="Verdana"/>
          <w:sz w:val="20"/>
          <w:szCs w:val="20"/>
        </w:rPr>
        <w:t xml:space="preserve"> powyżej</w:t>
      </w:r>
      <w:r w:rsidRPr="008766A5">
        <w:rPr>
          <w:rFonts w:ascii="Verdana" w:hAnsi="Verdana"/>
          <w:sz w:val="20"/>
          <w:szCs w:val="20"/>
        </w:rPr>
        <w:t xml:space="preserve"> jest możliwa </w:t>
      </w:r>
      <w:r w:rsidRPr="008766A5">
        <w:rPr>
          <w:rFonts w:ascii="Verdana" w:eastAsia="Calibri" w:hAnsi="Verdana"/>
          <w:sz w:val="20"/>
          <w:szCs w:val="20"/>
        </w:rPr>
        <w:t>jedynie o ile osoby te spełniają warunki/wymagania stawiane im w postępowaniu, w którym dokonano wyboru Wykonawcy oraz wymagania/uprawnienia określone przepisami prawa dla danych specjalizacji</w:t>
      </w:r>
      <w:r w:rsidR="00254390">
        <w:rPr>
          <w:rFonts w:ascii="Verdana" w:eastAsia="Calibri" w:hAnsi="Verdana"/>
          <w:sz w:val="20"/>
          <w:szCs w:val="20"/>
        </w:rPr>
        <w:t>.</w:t>
      </w:r>
    </w:p>
    <w:p w14:paraId="1A2C820B" w14:textId="77777777" w:rsidR="00605B27" w:rsidRPr="008766A5" w:rsidRDefault="00605B27" w:rsidP="00C11702">
      <w:pPr>
        <w:jc w:val="center"/>
        <w:rPr>
          <w:rFonts w:eastAsia="Calibri"/>
          <w:b/>
          <w:color w:val="auto"/>
        </w:rPr>
      </w:pPr>
    </w:p>
    <w:p w14:paraId="7F764009" w14:textId="77777777" w:rsidR="00F60BE8" w:rsidRPr="008766A5" w:rsidRDefault="00F60BE8" w:rsidP="00F60BE8">
      <w:pPr>
        <w:jc w:val="center"/>
        <w:rPr>
          <w:b/>
          <w:color w:val="auto"/>
          <w:u w:val="single"/>
        </w:rPr>
      </w:pPr>
      <w:r w:rsidRPr="008766A5">
        <w:rPr>
          <w:rFonts w:eastAsia="Calibri"/>
          <w:b/>
          <w:color w:val="auto"/>
        </w:rPr>
        <w:t xml:space="preserve">§ </w:t>
      </w:r>
      <w:r w:rsidRPr="008766A5">
        <w:rPr>
          <w:b/>
          <w:color w:val="auto"/>
        </w:rPr>
        <w:t>9</w:t>
      </w:r>
      <w:r w:rsidRPr="008766A5">
        <w:rPr>
          <w:rFonts w:eastAsia="Calibri"/>
          <w:b/>
          <w:color w:val="auto"/>
          <w:vertAlign w:val="superscript"/>
        </w:rPr>
        <w:footnoteReference w:id="2"/>
      </w:r>
    </w:p>
    <w:p w14:paraId="768399C5" w14:textId="77777777" w:rsidR="00F60BE8" w:rsidRPr="008766A5" w:rsidRDefault="00F60BE8" w:rsidP="00F60BE8">
      <w:pPr>
        <w:jc w:val="center"/>
        <w:rPr>
          <w:b/>
          <w:color w:val="auto"/>
          <w:u w:val="single"/>
        </w:rPr>
      </w:pPr>
      <w:r w:rsidRPr="008766A5">
        <w:rPr>
          <w:b/>
          <w:color w:val="auto"/>
          <w:u w:val="single"/>
        </w:rPr>
        <w:t>PODWYKONAWCY</w:t>
      </w:r>
    </w:p>
    <w:p w14:paraId="31AF0830" w14:textId="77777777" w:rsidR="00F60BE8" w:rsidRPr="008766A5" w:rsidRDefault="00F60BE8" w:rsidP="00F61225">
      <w:pPr>
        <w:widowControl/>
        <w:numPr>
          <w:ilvl w:val="6"/>
          <w:numId w:val="13"/>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Wykonawca realizację przedmiotu umowy, może powierzyć podwykonawcy na podstawie zawartej umowy o podwykonawstwo w rozumieniu ustawy Pzp oraz niniejszej umowy.</w:t>
      </w:r>
    </w:p>
    <w:p w14:paraId="22D9E963" w14:textId="77777777" w:rsidR="00F60BE8" w:rsidRPr="008766A5" w:rsidRDefault="00F60BE8" w:rsidP="00F61225">
      <w:pPr>
        <w:widowControl/>
        <w:numPr>
          <w:ilvl w:val="6"/>
          <w:numId w:val="13"/>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Za działania i zaniechania podwykonawców Wykonawca odpowiada jak za własne.</w:t>
      </w:r>
    </w:p>
    <w:p w14:paraId="1CDB4D8A" w14:textId="05FB4C17" w:rsidR="00F60BE8" w:rsidRPr="008766A5" w:rsidRDefault="00F60BE8" w:rsidP="00F61225">
      <w:pPr>
        <w:widowControl/>
        <w:numPr>
          <w:ilvl w:val="6"/>
          <w:numId w:val="13"/>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Wykonawca, podwykonawca lub dalszy podwykonawca zamówienia na roboty budowlane zamierzający zawrzeć umowę o podwykonawstwo,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243A610E" w14:textId="77777777" w:rsidR="00F60BE8" w:rsidRPr="008766A5" w:rsidRDefault="00F60BE8" w:rsidP="00F61225">
      <w:pPr>
        <w:widowControl/>
        <w:numPr>
          <w:ilvl w:val="6"/>
          <w:numId w:val="13"/>
        </w:numPr>
        <w:tabs>
          <w:tab w:val="num" w:pos="66"/>
        </w:tabs>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dostawy, usługi lub roboty budowlanej.</w:t>
      </w:r>
    </w:p>
    <w:p w14:paraId="6EAA1938" w14:textId="77777777" w:rsidR="00F60BE8" w:rsidRPr="008766A5" w:rsidRDefault="00F60BE8" w:rsidP="00F61225">
      <w:pPr>
        <w:widowControl/>
        <w:numPr>
          <w:ilvl w:val="6"/>
          <w:numId w:val="13"/>
        </w:numPr>
        <w:tabs>
          <w:tab w:val="num" w:pos="66"/>
        </w:tabs>
        <w:suppressAutoHyphens w:val="0"/>
        <w:overflowPunct/>
        <w:ind w:left="284" w:hanging="284"/>
        <w:textAlignment w:val="auto"/>
        <w:rPr>
          <w:rFonts w:cs="Times New Roman"/>
          <w:bCs w:val="0"/>
          <w:color w:val="auto"/>
          <w:lang w:eastAsia="pl-PL"/>
        </w:rPr>
      </w:pPr>
      <w:r w:rsidRPr="008766A5">
        <w:rPr>
          <w:bCs w:val="0"/>
          <w:color w:val="auto"/>
          <w:lang w:eastAsia="pl-PL"/>
        </w:rPr>
        <w:t>Zamawiający zgłasza w formie pisemnej zastrzeżenia do projektu umowy                               o podwykonawstwo, której przedmiotem są roboty budowlane i projektu zmiany tej umowy lub w formie pisemnej sprzeciw do umowy o podwykonawstwo, której przedmiotem są roboty budowlane i zmiany do tej umowy w terminie 14 dni od dnia ich doręczenia w przypadkach:</w:t>
      </w:r>
    </w:p>
    <w:p w14:paraId="0E966FF5" w14:textId="77777777" w:rsidR="00F60BE8" w:rsidRPr="008766A5" w:rsidRDefault="00F60BE8" w:rsidP="00F61225">
      <w:pPr>
        <w:widowControl/>
        <w:numPr>
          <w:ilvl w:val="0"/>
          <w:numId w:val="14"/>
        </w:numPr>
        <w:suppressAutoHyphens w:val="0"/>
        <w:overflowPunct/>
        <w:ind w:left="567" w:hanging="284"/>
        <w:textAlignment w:val="auto"/>
        <w:rPr>
          <w:rFonts w:cs="Times New Roman"/>
          <w:bCs w:val="0"/>
          <w:color w:val="auto"/>
          <w:lang w:eastAsia="pl-PL"/>
        </w:rPr>
      </w:pPr>
      <w:r w:rsidRPr="008766A5">
        <w:rPr>
          <w:rFonts w:cs="Times New Roman"/>
          <w:bCs w:val="0"/>
          <w:color w:val="auto"/>
          <w:lang w:eastAsia="pl-PL"/>
        </w:rPr>
        <w:t>niespełnienia wymagań określonych w specyfikacji istotnych warunków zamówienia;</w:t>
      </w:r>
    </w:p>
    <w:p w14:paraId="3C51D229" w14:textId="77777777" w:rsidR="00F60BE8" w:rsidRPr="008766A5" w:rsidRDefault="00F60BE8" w:rsidP="00F61225">
      <w:pPr>
        <w:widowControl/>
        <w:numPr>
          <w:ilvl w:val="0"/>
          <w:numId w:val="14"/>
        </w:numPr>
        <w:suppressAutoHyphens w:val="0"/>
        <w:overflowPunct/>
        <w:ind w:left="567" w:hanging="284"/>
        <w:textAlignment w:val="auto"/>
        <w:rPr>
          <w:rFonts w:cs="Times New Roman"/>
          <w:bCs w:val="0"/>
          <w:color w:val="auto"/>
          <w:lang w:eastAsia="pl-PL"/>
        </w:rPr>
      </w:pPr>
      <w:r w:rsidRPr="008766A5">
        <w:rPr>
          <w:rFonts w:cs="Times New Roman"/>
          <w:bCs w:val="0"/>
          <w:color w:val="auto"/>
          <w:lang w:eastAsia="pl-PL"/>
        </w:rPr>
        <w:t>ustalenia terminu zapłaty wynagrodzenia dłuższego niż określony w ust. 4 niniejszego paragrafu.</w:t>
      </w:r>
    </w:p>
    <w:p w14:paraId="29F845AA" w14:textId="77777777" w:rsidR="00F60BE8" w:rsidRPr="008766A5"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8766A5">
        <w:rPr>
          <w:rFonts w:ascii="Verdana" w:hAnsi="Verdana"/>
          <w:bCs w:val="0"/>
          <w:color w:val="auto"/>
          <w:sz w:val="20"/>
          <w:szCs w:val="20"/>
          <w:lang w:eastAsia="pl-PL"/>
        </w:rPr>
        <w:t>Wykonawca, podwykonawca lub dalszy podwykonawca niniejszej umowy przedkłada Zamawiającemu poświadczoną za zgodność z oryginałem kopię zawartej umowy                 o podwykonawstwo, której przedmiotem są roboty budowlane, w terminie 7 dni od dnia jej zawarcia.</w:t>
      </w:r>
    </w:p>
    <w:p w14:paraId="34954B46" w14:textId="77777777" w:rsidR="00F60BE8" w:rsidRPr="008766A5"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8766A5">
        <w:rPr>
          <w:rFonts w:ascii="Verdana" w:hAnsi="Verdana"/>
          <w:bCs w:val="0"/>
          <w:color w:val="auto"/>
          <w:sz w:val="20"/>
          <w:szCs w:val="20"/>
          <w:lang w:eastAsia="pl-PL"/>
        </w:rPr>
        <w:t>Jeżeli Zamawiający, w terminie 14 dni od przedstawienia mu przez Wykonawcę umowy z podwykonawcą lub jej projektu, nie zgłosi w formie pisemnej odpowiednio sprzeciwu lub zastrzeżeń, uważa się, że zaakceptował umowę o podwykonawstwo lub jej projekt.</w:t>
      </w:r>
    </w:p>
    <w:p w14:paraId="5E757EF7" w14:textId="77777777" w:rsidR="00F60BE8" w:rsidRPr="008766A5"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8766A5">
        <w:rPr>
          <w:rFonts w:ascii="Verdana" w:hAnsi="Verdana"/>
          <w:bCs w:val="0"/>
          <w:color w:val="auto"/>
          <w:sz w:val="20"/>
          <w:szCs w:val="20"/>
          <w:lang w:eastAsia="pl-PL"/>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5C94AEF5" w14:textId="77777777" w:rsidR="00F60BE8" w:rsidRPr="008766A5"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8766A5">
        <w:rPr>
          <w:rFonts w:ascii="Verdana" w:hAnsi="Verdana"/>
          <w:bCs w:val="0"/>
          <w:color w:val="auto"/>
          <w:sz w:val="20"/>
          <w:szCs w:val="20"/>
          <w:lang w:eastAsia="pl-PL"/>
        </w:rPr>
        <w:t xml:space="preserve">W przypadku, umowy o której mowa w ust. 8 powyżej, jeżeli termin zapłaty wynagrodzenia jest dłuższy niż termin określony w ust. 4 niniejszego paragrafu – Zamawiający informuje o powyższym Wykonawcę i wzywa go do doprowadzenia do zmiany w tym zakresie umowy pod rygorem wystąpienia o zapłatę kary umownej. </w:t>
      </w:r>
    </w:p>
    <w:p w14:paraId="4F08D60E" w14:textId="77777777" w:rsidR="00F60BE8" w:rsidRPr="008766A5"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8766A5">
        <w:rPr>
          <w:rFonts w:ascii="Verdana" w:eastAsiaTheme="minorHAnsi" w:hAnsi="Verdana" w:cstheme="minorBidi"/>
          <w:bCs w:val="0"/>
          <w:color w:val="auto"/>
          <w:sz w:val="20"/>
          <w:szCs w:val="20"/>
          <w:lang w:eastAsia="en-US"/>
        </w:rPr>
        <w:t xml:space="preserve">Zamawiający żąda przed przystąpieniem do wykonania zamówienia aby Wykonawca, o ile są już znane, podał nazwy albo imiona i nazwiska oraz dane kontaktowe podwykonawców/dalszych podwykonawców i osób do kontaktów z nimi, zaangażowanych w takie roboty budowlane. Wykonawca zawiadamia Zamawiającego  o wszelkich zmianach danych,  o których mowa powyżej w trakcie realizacji zamówienia, a także przekazuje informacje na temat nowych podwykonawców, którym w późniejszym okresie zamierza powierzyć realizację robót budowlanych.     </w:t>
      </w:r>
    </w:p>
    <w:p w14:paraId="2108A3E4" w14:textId="77777777" w:rsidR="00F60BE8" w:rsidRPr="008766A5" w:rsidRDefault="00F60BE8" w:rsidP="00F61225">
      <w:pPr>
        <w:pStyle w:val="Akapitzlist"/>
        <w:widowControl/>
        <w:numPr>
          <w:ilvl w:val="0"/>
          <w:numId w:val="23"/>
        </w:numPr>
        <w:tabs>
          <w:tab w:val="left" w:pos="567"/>
        </w:tabs>
        <w:suppressAutoHyphens w:val="0"/>
        <w:overflowPunct/>
        <w:spacing w:line="276" w:lineRule="auto"/>
        <w:ind w:left="284" w:hanging="284"/>
        <w:textAlignment w:val="auto"/>
        <w:rPr>
          <w:rFonts w:ascii="Verdana" w:hAnsi="Verdana"/>
          <w:bCs w:val="0"/>
          <w:color w:val="auto"/>
          <w:sz w:val="20"/>
          <w:szCs w:val="20"/>
          <w:lang w:eastAsia="pl-PL"/>
        </w:rPr>
      </w:pPr>
      <w:r w:rsidRPr="008766A5">
        <w:rPr>
          <w:rFonts w:ascii="Verdana" w:eastAsiaTheme="minorHAnsi" w:hAnsi="Verdana" w:cstheme="minorBidi"/>
          <w:bCs w:val="0"/>
          <w:color w:val="auto"/>
          <w:sz w:val="20"/>
          <w:szCs w:val="20"/>
          <w:lang w:eastAsia="en-US"/>
        </w:rPr>
        <w:t xml:space="preserve">   </w:t>
      </w:r>
      <w:r w:rsidRPr="008766A5">
        <w:rPr>
          <w:rFonts w:ascii="Verdana" w:hAnsi="Verdana"/>
          <w:bCs w:val="0"/>
          <w:color w:val="auto"/>
          <w:sz w:val="20"/>
          <w:szCs w:val="20"/>
          <w:lang w:eastAsia="pl-PL"/>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14:paraId="63841C45" w14:textId="77777777" w:rsidR="00F60BE8" w:rsidRPr="008766A5"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8766A5">
        <w:rPr>
          <w:rFonts w:ascii="Verdana" w:hAnsi="Verdana"/>
          <w:bCs w:val="0"/>
          <w:color w:val="auto"/>
          <w:sz w:val="20"/>
          <w:szCs w:val="20"/>
          <w:lang w:eastAsia="pl-PL"/>
        </w:rPr>
        <w:t>Jeżeli powierzenie podwykonawcy wykonania części zamówienia na roboty budowlane następuje w trakcie jego realizacji, Wykonawca, w terminie do 3 dni od dnia zażądania przez Zamawiającego przedstawienia określonych dokumentów - przedstawia oświadczenie, o którym mowa w art. 25a ust. 1 ustawy Pzp, lub oświadczenia lub dokumenty potwierdzające brak podstaw wykluczenia wobec tego podwykonawcy.</w:t>
      </w:r>
    </w:p>
    <w:p w14:paraId="5E3D76FB" w14:textId="1DEC04B9" w:rsidR="00F60BE8" w:rsidRDefault="00F60BE8"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sidRPr="008766A5">
        <w:rPr>
          <w:rFonts w:ascii="Verdana" w:hAnsi="Verdana"/>
          <w:bCs w:val="0"/>
          <w:color w:val="auto"/>
          <w:sz w:val="20"/>
          <w:szCs w:val="20"/>
          <w:lang w:eastAsia="pl-PL"/>
        </w:rPr>
        <w:t xml:space="preserve">Jeżeli Zamawiający stwierdzi, że wobec danego podwykonawcy zachodzą podstawy wykluczenia Wykonawca obowiązany jest zastąpić tego podwykonawcę lub zrezygnować z powierzenia wykonania części zamówienia podwykonawcy. </w:t>
      </w:r>
    </w:p>
    <w:p w14:paraId="027DE2A3" w14:textId="7146C4AC" w:rsidR="009B236F" w:rsidRPr="008766A5" w:rsidRDefault="009B236F" w:rsidP="00F61225">
      <w:pPr>
        <w:pStyle w:val="Akapitzlist"/>
        <w:widowControl/>
        <w:numPr>
          <w:ilvl w:val="0"/>
          <w:numId w:val="23"/>
        </w:numPr>
        <w:suppressAutoHyphens w:val="0"/>
        <w:overflowPunct/>
        <w:spacing w:line="276" w:lineRule="auto"/>
        <w:ind w:left="284" w:hanging="284"/>
        <w:textAlignment w:val="auto"/>
        <w:rPr>
          <w:rFonts w:ascii="Verdana" w:hAnsi="Verdana"/>
          <w:bCs w:val="0"/>
          <w:color w:val="auto"/>
          <w:sz w:val="20"/>
          <w:szCs w:val="20"/>
          <w:lang w:eastAsia="pl-PL"/>
        </w:rPr>
      </w:pPr>
      <w:r>
        <w:rPr>
          <w:rFonts w:ascii="Verdana" w:hAnsi="Verdana"/>
          <w:bCs w:val="0"/>
          <w:color w:val="auto"/>
          <w:sz w:val="20"/>
          <w:szCs w:val="20"/>
          <w:lang w:eastAsia="pl-PL"/>
        </w:rPr>
        <w:t xml:space="preserve">Postanowienia umowy dotyczące ustrukturyzowanych faktur elektronicznych </w:t>
      </w:r>
      <w:r w:rsidR="00C42C7A">
        <w:rPr>
          <w:rFonts w:ascii="Verdana" w:hAnsi="Verdana"/>
          <w:bCs w:val="0"/>
          <w:color w:val="auto"/>
          <w:sz w:val="20"/>
          <w:szCs w:val="20"/>
          <w:lang w:eastAsia="pl-PL"/>
        </w:rPr>
        <w:t>w stosunku do podwykonawców stosuje się odpowiednio.</w:t>
      </w:r>
    </w:p>
    <w:p w14:paraId="770A54F2" w14:textId="77777777" w:rsidR="00F60BE8" w:rsidRPr="008766A5" w:rsidRDefault="00F60BE8" w:rsidP="00F60BE8">
      <w:pPr>
        <w:ind w:left="284" w:hanging="284"/>
        <w:rPr>
          <w:b/>
          <w:color w:val="auto"/>
        </w:rPr>
      </w:pPr>
    </w:p>
    <w:p w14:paraId="6269B8FB" w14:textId="77777777" w:rsidR="00F60BE8" w:rsidRPr="008766A5" w:rsidRDefault="00F60BE8" w:rsidP="00F60BE8">
      <w:pPr>
        <w:jc w:val="center"/>
        <w:rPr>
          <w:b/>
          <w:color w:val="auto"/>
        </w:rPr>
      </w:pPr>
      <w:r w:rsidRPr="008766A5">
        <w:rPr>
          <w:b/>
          <w:color w:val="auto"/>
        </w:rPr>
        <w:t>§ 10</w:t>
      </w:r>
      <w:r w:rsidRPr="008766A5">
        <w:rPr>
          <w:rFonts w:eastAsia="Calibri"/>
          <w:b/>
          <w:color w:val="auto"/>
          <w:vertAlign w:val="superscript"/>
        </w:rPr>
        <w:footnoteReference w:id="3"/>
      </w:r>
    </w:p>
    <w:p w14:paraId="0CEA52C6" w14:textId="77777777" w:rsidR="00F60BE8" w:rsidRPr="008766A5"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w:t>
      </w:r>
    </w:p>
    <w:p w14:paraId="14762463" w14:textId="77777777" w:rsidR="00F60BE8" w:rsidRPr="008766A5"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 xml:space="preserve">Wykonawca obowiązany jest informować Zamawiającego o wysokości wynagrodzenia należnego podwykonawcom i o zapłatach dla podwykonawców, a wraz z fakturą za wykonane roboty przedstawić Zamawiającemu </w:t>
      </w:r>
      <w:r w:rsidRPr="008766A5">
        <w:rPr>
          <w:rFonts w:cs="Times New Roman"/>
          <w:color w:val="auto"/>
          <w:lang w:eastAsia="pl-PL"/>
        </w:rPr>
        <w:t>potwierdzenie zapłaty przelewem bankowym wynagrodzenia przysługującego podwykonawcy lub dalszemu wykonawcy</w:t>
      </w:r>
      <w:r w:rsidRPr="008766A5">
        <w:rPr>
          <w:color w:val="auto"/>
        </w:rPr>
        <w:t xml:space="preserve"> </w:t>
      </w:r>
      <w:r w:rsidRPr="008766A5">
        <w:rPr>
          <w:rFonts w:cs="Times New Roman"/>
          <w:color w:val="auto"/>
          <w:lang w:eastAsia="pl-PL"/>
        </w:rPr>
        <w:t>wraz z oświadczeniem podwykonawcy lub dalszego podwykonawcy o uzyskaniu zapłaty całości wynagrodzenia należnego odpowiednio podwykonawcy lub dalszemu podwykonawcy .</w:t>
      </w:r>
    </w:p>
    <w:p w14:paraId="135EB51F" w14:textId="77777777" w:rsidR="00F60BE8" w:rsidRPr="008766A5"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W przypadku dokonania przez Zamawiającego bezpośredniej zapłaty wymagalnego wynagrodzenia podwykonawcy lub dalszemu podwykonawcy, w sytuacji o której mowa w art. 143c ust. 1 Pzp, Zamawiający potrąci kwotę wypłaconego wynagrodzenia                     z wynagrodzenia należnego Wykonawcy.</w:t>
      </w:r>
    </w:p>
    <w:p w14:paraId="335720DB" w14:textId="77777777" w:rsidR="00F60BE8" w:rsidRPr="008766A5"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Konieczność trzykrotnego dokonywania bezpośredniej zapłaty wynagrodzenia podwykonawcy lub dalszemu podwykonawcy, w sytuacji o której mowa w art. 143c ust. 1 Pzp, lub konieczność dokonania bezpośrednich zapłat na sumę większą niż 5% wartości umowy w sprawie zamówienia publicznego może stanowić podstawę do odstąpienia od umowy w sprawie zamówienia publicznego przez Zamawiającego                     z przyczyn leżących po stronie Wykonawcy.</w:t>
      </w:r>
    </w:p>
    <w:p w14:paraId="30944D0C" w14:textId="77777777" w:rsidR="00F60BE8" w:rsidRPr="008766A5"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Wykonawca w umowach z podwykonawcami, a podwykonawcy w umowach  z dalszymi podwykonawcami zobowiązani są zastrzec postanowienie, iż Zamawiający ma prawo wglądu w dokumenty finansowe podwykonawców lub dalszych podwykonawców                      i żądania przedstawiania na każde żądanie Zamawiającego dowodów zapłaty należnego podwykonawcom lub dalszym podwykonawcom wynagrodzenia.</w:t>
      </w:r>
    </w:p>
    <w:p w14:paraId="445C96E2" w14:textId="77777777" w:rsidR="00F60BE8" w:rsidRPr="008766A5" w:rsidRDefault="00F60BE8" w:rsidP="00F61225">
      <w:pPr>
        <w:widowControl/>
        <w:numPr>
          <w:ilvl w:val="6"/>
          <w:numId w:val="15"/>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Wykonawca będzie odpowiadał w stosunku do Zamawiającego za działania, zaniechania, uchybienia i zaniedbania Podwykonawcy jak za swoje własne.</w:t>
      </w:r>
    </w:p>
    <w:p w14:paraId="668D8560" w14:textId="77777777" w:rsidR="00456C38" w:rsidRPr="008766A5" w:rsidRDefault="00456C38" w:rsidP="00C11702">
      <w:pPr>
        <w:autoSpaceDE w:val="0"/>
        <w:autoSpaceDN w:val="0"/>
        <w:adjustRightInd w:val="0"/>
        <w:jc w:val="center"/>
        <w:rPr>
          <w:rFonts w:cs="Verdana,Bold"/>
          <w:b/>
          <w:color w:val="auto"/>
        </w:rPr>
      </w:pPr>
    </w:p>
    <w:p w14:paraId="342856B1" w14:textId="77777777" w:rsidR="00234FFF" w:rsidRPr="008766A5" w:rsidRDefault="00C11702" w:rsidP="00633751">
      <w:pPr>
        <w:autoSpaceDE w:val="0"/>
        <w:autoSpaceDN w:val="0"/>
        <w:adjustRightInd w:val="0"/>
        <w:jc w:val="center"/>
        <w:rPr>
          <w:rFonts w:cs="Verdana,Bold"/>
          <w:b/>
          <w:color w:val="auto"/>
        </w:rPr>
      </w:pPr>
      <w:r w:rsidRPr="008766A5">
        <w:rPr>
          <w:rFonts w:cs="Verdana,Bold"/>
          <w:b/>
          <w:color w:val="auto"/>
        </w:rPr>
        <w:t>§ 1</w:t>
      </w:r>
      <w:r w:rsidR="00EF503C" w:rsidRPr="008766A5">
        <w:rPr>
          <w:rFonts w:cs="Verdana,Bold"/>
          <w:b/>
          <w:color w:val="auto"/>
        </w:rPr>
        <w:t>1</w:t>
      </w:r>
    </w:p>
    <w:p w14:paraId="0A92A689" w14:textId="07DA3B5E" w:rsidR="00C11702" w:rsidRPr="008766A5" w:rsidRDefault="00C11702" w:rsidP="00633751">
      <w:pPr>
        <w:autoSpaceDE w:val="0"/>
        <w:autoSpaceDN w:val="0"/>
        <w:adjustRightInd w:val="0"/>
        <w:jc w:val="center"/>
        <w:rPr>
          <w:rFonts w:cs="Verdana,Bold"/>
          <w:b/>
          <w:bCs w:val="0"/>
          <w:color w:val="0070C0"/>
          <w:u w:val="single"/>
        </w:rPr>
      </w:pPr>
      <w:r w:rsidRPr="008766A5">
        <w:rPr>
          <w:rFonts w:cs="Verdana,Bold"/>
          <w:b/>
          <w:color w:val="auto"/>
          <w:u w:val="single"/>
        </w:rPr>
        <w:t>KARY UMOWNE</w:t>
      </w:r>
      <w:r w:rsidR="00F60BE8" w:rsidRPr="008766A5">
        <w:rPr>
          <w:rFonts w:cs="Verdana,Bold"/>
          <w:b/>
          <w:color w:val="auto"/>
          <w:u w:val="single"/>
        </w:rPr>
        <w:t xml:space="preserve"> </w:t>
      </w:r>
    </w:p>
    <w:p w14:paraId="370B8E44" w14:textId="7067C7F1" w:rsidR="002B00CF" w:rsidRPr="008766A5" w:rsidRDefault="004B283B" w:rsidP="00F61225">
      <w:pPr>
        <w:widowControl/>
        <w:numPr>
          <w:ilvl w:val="0"/>
          <w:numId w:val="16"/>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Strony ustalają</w:t>
      </w:r>
      <w:r w:rsidR="002B00CF" w:rsidRPr="008766A5">
        <w:rPr>
          <w:rFonts w:cs="Times New Roman"/>
          <w:bCs w:val="0"/>
          <w:color w:val="auto"/>
          <w:lang w:eastAsia="pl-PL"/>
        </w:rPr>
        <w:t xml:space="preserve"> odpowiedzialność za niewykonanie lub nienależyte wykonanie </w:t>
      </w:r>
      <w:r w:rsidRPr="008766A5">
        <w:rPr>
          <w:rFonts w:cs="Times New Roman"/>
          <w:bCs w:val="0"/>
          <w:color w:val="auto"/>
          <w:lang w:eastAsia="pl-PL"/>
        </w:rPr>
        <w:t xml:space="preserve">niniejszej umowy </w:t>
      </w:r>
      <w:r w:rsidR="002B00CF" w:rsidRPr="008766A5">
        <w:rPr>
          <w:rFonts w:cs="Times New Roman"/>
          <w:bCs w:val="0"/>
          <w:color w:val="auto"/>
          <w:lang w:eastAsia="pl-PL"/>
        </w:rPr>
        <w:t>w formie kar umownych.</w:t>
      </w:r>
    </w:p>
    <w:p w14:paraId="515D9EE5" w14:textId="54B2AABB" w:rsidR="00C11702" w:rsidRPr="008766A5" w:rsidRDefault="00A81199" w:rsidP="00633751">
      <w:pPr>
        <w:autoSpaceDE w:val="0"/>
        <w:autoSpaceDN w:val="0"/>
        <w:adjustRightInd w:val="0"/>
        <w:ind w:left="284" w:hanging="284"/>
        <w:rPr>
          <w:color w:val="auto"/>
        </w:rPr>
      </w:pPr>
      <w:r w:rsidRPr="008766A5">
        <w:rPr>
          <w:color w:val="auto"/>
        </w:rPr>
        <w:t xml:space="preserve">2. </w:t>
      </w:r>
      <w:r w:rsidR="00436D3F" w:rsidRPr="008766A5">
        <w:rPr>
          <w:color w:val="auto"/>
        </w:rPr>
        <w:t xml:space="preserve">  </w:t>
      </w:r>
      <w:r w:rsidR="00C11702" w:rsidRPr="008766A5">
        <w:rPr>
          <w:color w:val="auto"/>
        </w:rPr>
        <w:t xml:space="preserve">Wykonawca zapłaci Zamawiającemu kary </w:t>
      </w:r>
      <w:r w:rsidR="003A7E51" w:rsidRPr="008766A5">
        <w:rPr>
          <w:color w:val="auto"/>
        </w:rPr>
        <w:t>umowne</w:t>
      </w:r>
      <w:r w:rsidR="003A7E51" w:rsidRPr="008766A5">
        <w:rPr>
          <w:rStyle w:val="Odwoanieprzypisudolnego"/>
          <w:b/>
          <w:color w:val="auto"/>
        </w:rPr>
        <w:footnoteReference w:id="4"/>
      </w:r>
      <w:r w:rsidRPr="008766A5">
        <w:rPr>
          <w:color w:val="auto"/>
        </w:rPr>
        <w:t>:</w:t>
      </w:r>
    </w:p>
    <w:p w14:paraId="0FA58904" w14:textId="1542AEAE" w:rsidR="00B13BEF" w:rsidRPr="008766A5"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z tytułu odstąpienia od umowy z </w:t>
      </w:r>
      <w:r w:rsidR="00AF6217" w:rsidRPr="008766A5">
        <w:rPr>
          <w:rFonts w:ascii="Verdana" w:hAnsi="Verdana" w:cs="Verdana"/>
          <w:color w:val="auto"/>
          <w:sz w:val="20"/>
          <w:szCs w:val="20"/>
        </w:rPr>
        <w:t>przyczyn leżących po stronie</w:t>
      </w:r>
      <w:r w:rsidRPr="008766A5">
        <w:rPr>
          <w:rFonts w:ascii="Verdana" w:hAnsi="Verdana" w:cs="Verdana"/>
          <w:color w:val="auto"/>
          <w:sz w:val="20"/>
          <w:szCs w:val="20"/>
        </w:rPr>
        <w:t xml:space="preserve"> Wykonawcy</w:t>
      </w:r>
      <w:r w:rsidR="00AF6217" w:rsidRPr="008766A5">
        <w:rPr>
          <w:rFonts w:ascii="Verdana" w:hAnsi="Verdana" w:cs="Verdana"/>
          <w:color w:val="auto"/>
          <w:sz w:val="20"/>
          <w:szCs w:val="20"/>
        </w:rPr>
        <w:t xml:space="preserve"> </w:t>
      </w:r>
      <w:r w:rsidR="003C0316" w:rsidRPr="008766A5">
        <w:rPr>
          <w:rFonts w:ascii="Verdana" w:hAnsi="Verdana" w:cs="Verdana"/>
          <w:color w:val="auto"/>
          <w:sz w:val="20"/>
          <w:szCs w:val="20"/>
        </w:rPr>
        <w:t xml:space="preserve">- </w:t>
      </w:r>
      <w:r w:rsidRPr="008766A5">
        <w:rPr>
          <w:rFonts w:ascii="Verdana" w:hAnsi="Verdana" w:cs="Verdana"/>
          <w:color w:val="auto"/>
          <w:sz w:val="20"/>
          <w:szCs w:val="20"/>
        </w:rPr>
        <w:t>w wysok</w:t>
      </w:r>
      <w:r w:rsidR="004B283B" w:rsidRPr="008766A5">
        <w:rPr>
          <w:rFonts w:ascii="Verdana" w:hAnsi="Verdana" w:cs="Verdana"/>
          <w:color w:val="auto"/>
          <w:sz w:val="20"/>
          <w:szCs w:val="20"/>
        </w:rPr>
        <w:t xml:space="preserve">ości 10 % </w:t>
      </w:r>
      <w:r w:rsidR="00F60BE8" w:rsidRPr="008766A5">
        <w:rPr>
          <w:rFonts w:ascii="Verdana" w:hAnsi="Verdana" w:cs="Verdana"/>
          <w:color w:val="auto"/>
          <w:sz w:val="20"/>
          <w:szCs w:val="20"/>
        </w:rPr>
        <w:t xml:space="preserve">łącznego </w:t>
      </w:r>
      <w:r w:rsidR="004B283B" w:rsidRPr="008766A5">
        <w:rPr>
          <w:rFonts w:ascii="Verdana" w:hAnsi="Verdana" w:cs="Verdana"/>
          <w:color w:val="auto"/>
          <w:sz w:val="20"/>
          <w:szCs w:val="20"/>
        </w:rPr>
        <w:t xml:space="preserve">wynagrodzenia </w:t>
      </w:r>
      <w:r w:rsidR="00AF6217" w:rsidRPr="008766A5">
        <w:rPr>
          <w:rFonts w:ascii="Verdana" w:hAnsi="Verdana" w:cs="Verdana"/>
          <w:color w:val="auto"/>
          <w:sz w:val="20"/>
          <w:szCs w:val="20"/>
        </w:rPr>
        <w:t xml:space="preserve">ryczałtowego </w:t>
      </w:r>
      <w:r w:rsidRPr="008766A5">
        <w:rPr>
          <w:rFonts w:ascii="Verdana" w:hAnsi="Verdana" w:cs="Verdana"/>
          <w:color w:val="auto"/>
          <w:sz w:val="20"/>
          <w:szCs w:val="20"/>
        </w:rPr>
        <w:t>brutto</w:t>
      </w:r>
      <w:r w:rsidR="007B0AEB" w:rsidRPr="008766A5">
        <w:rPr>
          <w:rFonts w:ascii="Verdana" w:hAnsi="Verdana" w:cs="Verdana"/>
          <w:color w:val="auto"/>
          <w:sz w:val="20"/>
          <w:szCs w:val="20"/>
        </w:rPr>
        <w:t xml:space="preserve">, o którym mowa w § 5 ust. 1 </w:t>
      </w:r>
      <w:r w:rsidR="00F60BE8" w:rsidRPr="008766A5">
        <w:rPr>
          <w:rFonts w:ascii="Verdana" w:hAnsi="Verdana" w:cs="Verdana"/>
          <w:color w:val="auto"/>
          <w:sz w:val="20"/>
          <w:szCs w:val="20"/>
        </w:rPr>
        <w:t xml:space="preserve">zd. pierwsze </w:t>
      </w:r>
      <w:r w:rsidR="007B0AEB" w:rsidRPr="008766A5">
        <w:rPr>
          <w:rFonts w:ascii="Verdana" w:hAnsi="Verdana" w:cs="Verdana"/>
          <w:color w:val="auto"/>
          <w:sz w:val="20"/>
          <w:szCs w:val="20"/>
        </w:rPr>
        <w:t>niniejszej umowy</w:t>
      </w:r>
      <w:r w:rsidR="00B13BEF" w:rsidRPr="008766A5">
        <w:rPr>
          <w:rFonts w:ascii="Verdana" w:hAnsi="Verdana" w:cs="Verdana"/>
          <w:color w:val="auto"/>
          <w:sz w:val="20"/>
          <w:szCs w:val="20"/>
        </w:rPr>
        <w:t>;</w:t>
      </w:r>
    </w:p>
    <w:p w14:paraId="5C861F6A" w14:textId="7BC199CD" w:rsidR="00C11702" w:rsidRPr="008766A5" w:rsidRDefault="00C11702" w:rsidP="00D20258">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za </w:t>
      </w:r>
      <w:r w:rsidR="007B0AEB" w:rsidRPr="008766A5">
        <w:rPr>
          <w:rFonts w:ascii="Verdana" w:hAnsi="Verdana" w:cs="Verdana"/>
          <w:color w:val="auto"/>
          <w:sz w:val="20"/>
          <w:szCs w:val="20"/>
        </w:rPr>
        <w:t>niewykonanie</w:t>
      </w:r>
      <w:r w:rsidRPr="008766A5">
        <w:rPr>
          <w:rFonts w:ascii="Verdana" w:hAnsi="Verdana" w:cs="Verdana"/>
          <w:color w:val="auto"/>
          <w:sz w:val="20"/>
          <w:szCs w:val="20"/>
        </w:rPr>
        <w:t xml:space="preserve"> przedmiotu umowy w </w:t>
      </w:r>
      <w:r w:rsidR="007B0AEB" w:rsidRPr="008766A5">
        <w:rPr>
          <w:rFonts w:ascii="Verdana" w:hAnsi="Verdana" w:cs="Verdana"/>
          <w:color w:val="auto"/>
          <w:sz w:val="20"/>
          <w:szCs w:val="20"/>
        </w:rPr>
        <w:t>terminie wskazanym w § 4 niniejszej umowy</w:t>
      </w:r>
      <w:r w:rsidR="00905801" w:rsidRPr="008766A5">
        <w:rPr>
          <w:rFonts w:ascii="Verdana" w:hAnsi="Verdana" w:cs="Verdana"/>
          <w:color w:val="auto"/>
          <w:sz w:val="20"/>
          <w:szCs w:val="20"/>
        </w:rPr>
        <w:t xml:space="preserve"> - </w:t>
      </w:r>
      <w:r w:rsidR="007B0AEB" w:rsidRPr="008766A5">
        <w:rPr>
          <w:rFonts w:ascii="Verdana" w:hAnsi="Verdana" w:cs="Verdana"/>
          <w:color w:val="auto"/>
          <w:sz w:val="20"/>
          <w:szCs w:val="20"/>
        </w:rPr>
        <w:t xml:space="preserve"> w </w:t>
      </w:r>
      <w:r w:rsidRPr="008766A5">
        <w:rPr>
          <w:rFonts w:ascii="Verdana" w:hAnsi="Verdana" w:cs="Verdana"/>
          <w:color w:val="auto"/>
          <w:sz w:val="20"/>
          <w:szCs w:val="20"/>
        </w:rPr>
        <w:t xml:space="preserve">wysokości 0,5 % </w:t>
      </w:r>
      <w:r w:rsidR="00740799" w:rsidRPr="008766A5">
        <w:rPr>
          <w:rFonts w:ascii="Verdana" w:hAnsi="Verdana" w:cs="Verdana"/>
          <w:color w:val="auto"/>
          <w:sz w:val="20"/>
          <w:szCs w:val="20"/>
        </w:rPr>
        <w:t>łącznego wynagrodzenia umownego brutto określonego dla dane</w:t>
      </w:r>
      <w:r w:rsidR="00750824" w:rsidRPr="008766A5">
        <w:rPr>
          <w:rFonts w:ascii="Verdana" w:hAnsi="Verdana" w:cs="Verdana"/>
          <w:color w:val="auto"/>
          <w:sz w:val="20"/>
          <w:szCs w:val="20"/>
        </w:rPr>
        <w:t>go</w:t>
      </w:r>
      <w:r w:rsidR="00740799" w:rsidRPr="008766A5">
        <w:rPr>
          <w:rFonts w:ascii="Verdana" w:hAnsi="Verdana" w:cs="Verdana"/>
          <w:color w:val="auto"/>
          <w:sz w:val="20"/>
          <w:szCs w:val="20"/>
        </w:rPr>
        <w:t xml:space="preserve"> </w:t>
      </w:r>
      <w:r w:rsidR="00750824" w:rsidRPr="008766A5">
        <w:rPr>
          <w:rFonts w:ascii="Verdana" w:hAnsi="Verdana" w:cs="Verdana"/>
          <w:color w:val="auto"/>
          <w:sz w:val="20"/>
          <w:szCs w:val="20"/>
        </w:rPr>
        <w:t>Etapu</w:t>
      </w:r>
      <w:r w:rsidR="00740799" w:rsidRPr="008766A5">
        <w:rPr>
          <w:rFonts w:ascii="Verdana" w:hAnsi="Verdana" w:cs="Verdana"/>
          <w:color w:val="auto"/>
          <w:sz w:val="20"/>
          <w:szCs w:val="20"/>
        </w:rPr>
        <w:t xml:space="preserve"> zamówienia (</w:t>
      </w:r>
      <w:r w:rsidR="00750824" w:rsidRPr="008766A5">
        <w:rPr>
          <w:rFonts w:ascii="Verdana" w:hAnsi="Verdana" w:cs="Verdana"/>
          <w:color w:val="auto"/>
          <w:sz w:val="20"/>
          <w:szCs w:val="20"/>
        </w:rPr>
        <w:t>Etap 1</w:t>
      </w:r>
      <w:r w:rsidR="00740799" w:rsidRPr="008766A5">
        <w:rPr>
          <w:rFonts w:ascii="Verdana" w:hAnsi="Verdana" w:cs="Verdana"/>
          <w:color w:val="auto"/>
          <w:sz w:val="20"/>
          <w:szCs w:val="20"/>
        </w:rPr>
        <w:t xml:space="preserve"> i/lub </w:t>
      </w:r>
      <w:r w:rsidR="00750824" w:rsidRPr="008766A5">
        <w:rPr>
          <w:rFonts w:ascii="Verdana" w:hAnsi="Verdana" w:cs="Verdana"/>
          <w:color w:val="auto"/>
          <w:sz w:val="20"/>
          <w:szCs w:val="20"/>
        </w:rPr>
        <w:t>Etap 2</w:t>
      </w:r>
      <w:r w:rsidR="00740799" w:rsidRPr="008766A5">
        <w:rPr>
          <w:rFonts w:ascii="Verdana" w:hAnsi="Verdana" w:cs="Verdana"/>
          <w:color w:val="auto"/>
          <w:sz w:val="20"/>
          <w:szCs w:val="20"/>
        </w:rPr>
        <w:t xml:space="preserve"> i/lub </w:t>
      </w:r>
      <w:r w:rsidR="00750824" w:rsidRPr="008766A5">
        <w:rPr>
          <w:rFonts w:ascii="Verdana" w:hAnsi="Verdana" w:cs="Verdana"/>
          <w:color w:val="auto"/>
          <w:sz w:val="20"/>
          <w:szCs w:val="20"/>
        </w:rPr>
        <w:t>Etap 3</w:t>
      </w:r>
      <w:r w:rsidR="00E27704" w:rsidRPr="00E27704">
        <w:rPr>
          <w:rFonts w:ascii="Verdana" w:hAnsi="Verdana" w:cs="Verdana"/>
          <w:color w:val="auto"/>
          <w:sz w:val="20"/>
          <w:szCs w:val="20"/>
        </w:rPr>
        <w:t xml:space="preserve"> </w:t>
      </w:r>
      <w:r w:rsidR="00E27704" w:rsidRPr="008766A5">
        <w:rPr>
          <w:rFonts w:ascii="Verdana" w:hAnsi="Verdana" w:cs="Verdana"/>
          <w:color w:val="auto"/>
          <w:sz w:val="20"/>
          <w:szCs w:val="20"/>
        </w:rPr>
        <w:t xml:space="preserve">i/lub </w:t>
      </w:r>
      <w:r w:rsidR="00E27704">
        <w:rPr>
          <w:rFonts w:ascii="Verdana" w:hAnsi="Verdana" w:cs="Verdana"/>
          <w:color w:val="auto"/>
          <w:sz w:val="20"/>
          <w:szCs w:val="20"/>
        </w:rPr>
        <w:t>Etap 4</w:t>
      </w:r>
      <w:r w:rsidR="00740799" w:rsidRPr="008766A5">
        <w:rPr>
          <w:rFonts w:ascii="Verdana" w:hAnsi="Verdana" w:cs="Verdana"/>
          <w:color w:val="auto"/>
          <w:sz w:val="20"/>
          <w:szCs w:val="20"/>
        </w:rPr>
        <w:t>)</w:t>
      </w:r>
      <w:r w:rsidR="0086519F">
        <w:rPr>
          <w:rFonts w:ascii="Verdana" w:hAnsi="Verdana" w:cs="Verdana"/>
          <w:color w:val="auto"/>
          <w:sz w:val="20"/>
          <w:szCs w:val="20"/>
        </w:rPr>
        <w:t>,</w:t>
      </w:r>
      <w:r w:rsidR="00740799" w:rsidRPr="008766A5">
        <w:rPr>
          <w:rFonts w:ascii="Verdana" w:hAnsi="Verdana" w:cs="Verdana"/>
          <w:color w:val="auto"/>
          <w:sz w:val="20"/>
          <w:szCs w:val="20"/>
        </w:rPr>
        <w:t xml:space="preserve"> które nie zostało wykonane w terminie - za każdy dzień opóźnienia</w:t>
      </w:r>
      <w:r w:rsidR="0038795E" w:rsidRPr="008766A5">
        <w:rPr>
          <w:rFonts w:ascii="Verdana" w:hAnsi="Verdana" w:cs="Verdana"/>
          <w:color w:val="auto"/>
          <w:sz w:val="20"/>
          <w:szCs w:val="20"/>
        </w:rPr>
        <w:t xml:space="preserve"> liczony od upływu terminu</w:t>
      </w:r>
      <w:r w:rsidRPr="008766A5">
        <w:rPr>
          <w:rFonts w:ascii="Verdana" w:hAnsi="Verdana" w:cs="Verdana"/>
          <w:color w:val="auto"/>
          <w:sz w:val="20"/>
          <w:szCs w:val="20"/>
        </w:rPr>
        <w:t>;</w:t>
      </w:r>
    </w:p>
    <w:p w14:paraId="207011DB" w14:textId="3EA76838" w:rsidR="00C11702" w:rsidRPr="008766A5"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z tytułu braku zapłaty lub nieterminowej zapłaty wynagrodzenia należnego podwykonawcom lub dalszym podwykonawcom - w wysokości </w:t>
      </w:r>
      <w:r w:rsidRPr="008766A5">
        <w:rPr>
          <w:rFonts w:ascii="Verdana" w:hAnsi="Verdana"/>
          <w:color w:val="auto"/>
          <w:sz w:val="20"/>
          <w:szCs w:val="20"/>
        </w:rPr>
        <w:t xml:space="preserve">0,2 % </w:t>
      </w:r>
      <w:r w:rsidR="00956B0A" w:rsidRPr="008766A5">
        <w:rPr>
          <w:rFonts w:ascii="Verdana" w:hAnsi="Verdana"/>
          <w:color w:val="auto"/>
          <w:sz w:val="20"/>
          <w:szCs w:val="20"/>
        </w:rPr>
        <w:t xml:space="preserve">łącznego </w:t>
      </w:r>
      <w:r w:rsidRPr="008766A5">
        <w:rPr>
          <w:rFonts w:ascii="Verdana" w:hAnsi="Verdana"/>
          <w:color w:val="auto"/>
          <w:sz w:val="20"/>
          <w:szCs w:val="20"/>
        </w:rPr>
        <w:t xml:space="preserve">wynagrodzenia </w:t>
      </w:r>
      <w:r w:rsidR="00B76143" w:rsidRPr="008766A5">
        <w:rPr>
          <w:rFonts w:ascii="Verdana" w:hAnsi="Verdana"/>
          <w:color w:val="auto"/>
          <w:sz w:val="20"/>
          <w:szCs w:val="20"/>
        </w:rPr>
        <w:t>ryczałtowego</w:t>
      </w:r>
      <w:r w:rsidRPr="008766A5">
        <w:rPr>
          <w:rFonts w:ascii="Verdana" w:hAnsi="Verdana"/>
          <w:color w:val="auto"/>
          <w:sz w:val="20"/>
          <w:szCs w:val="20"/>
        </w:rPr>
        <w:t xml:space="preserve"> brutto</w:t>
      </w:r>
      <w:r w:rsidR="008E395C" w:rsidRPr="008766A5">
        <w:rPr>
          <w:rFonts w:ascii="Verdana" w:hAnsi="Verdana"/>
          <w:color w:val="auto"/>
          <w:sz w:val="20"/>
          <w:szCs w:val="20"/>
        </w:rPr>
        <w:t>,</w:t>
      </w:r>
      <w:r w:rsidR="008E395C" w:rsidRPr="008766A5">
        <w:rPr>
          <w:rFonts w:ascii="Verdana" w:hAnsi="Verdana" w:cs="Verdana"/>
          <w:color w:val="auto"/>
          <w:sz w:val="20"/>
          <w:szCs w:val="20"/>
        </w:rPr>
        <w:t xml:space="preserve"> o którym mowa w § 5 ust. 1 </w:t>
      </w:r>
      <w:r w:rsidR="00956B0A" w:rsidRPr="008766A5">
        <w:rPr>
          <w:rFonts w:ascii="Verdana" w:hAnsi="Verdana" w:cs="Verdana"/>
          <w:color w:val="auto"/>
          <w:sz w:val="20"/>
          <w:szCs w:val="20"/>
        </w:rPr>
        <w:t xml:space="preserve">zd. pierwsze </w:t>
      </w:r>
      <w:r w:rsidR="008E395C" w:rsidRPr="008766A5">
        <w:rPr>
          <w:rFonts w:ascii="Verdana" w:hAnsi="Verdana" w:cs="Verdana"/>
          <w:color w:val="auto"/>
          <w:sz w:val="20"/>
          <w:szCs w:val="20"/>
        </w:rPr>
        <w:t>niniejszej umowy -</w:t>
      </w:r>
      <w:r w:rsidRPr="008766A5">
        <w:rPr>
          <w:rFonts w:ascii="Verdana" w:hAnsi="Verdana"/>
          <w:color w:val="auto"/>
          <w:sz w:val="20"/>
          <w:szCs w:val="20"/>
        </w:rPr>
        <w:t xml:space="preserve"> za każdy dzień opóźnienia;</w:t>
      </w:r>
    </w:p>
    <w:p w14:paraId="0669CB10" w14:textId="6C3DD875" w:rsidR="00C11702" w:rsidRPr="008766A5"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z tytułu nieprzedłożenia </w:t>
      </w:r>
      <w:r w:rsidR="00E84802" w:rsidRPr="008766A5">
        <w:rPr>
          <w:rFonts w:ascii="Verdana" w:hAnsi="Verdana" w:cs="Verdana"/>
          <w:color w:val="auto"/>
          <w:sz w:val="20"/>
          <w:szCs w:val="20"/>
        </w:rPr>
        <w:t xml:space="preserve">Zamawiającemu </w:t>
      </w:r>
      <w:r w:rsidRPr="008766A5">
        <w:rPr>
          <w:rFonts w:ascii="Verdana" w:hAnsi="Verdana" w:cs="Verdana"/>
          <w:color w:val="auto"/>
          <w:sz w:val="20"/>
          <w:szCs w:val="20"/>
        </w:rPr>
        <w:t xml:space="preserve">do zaakceptowania projektu umowy </w:t>
      </w:r>
      <w:r w:rsidR="006D0E8F" w:rsidRPr="008766A5">
        <w:rPr>
          <w:rFonts w:ascii="Verdana" w:hAnsi="Verdana" w:cs="Verdana"/>
          <w:color w:val="auto"/>
          <w:sz w:val="20"/>
          <w:szCs w:val="20"/>
        </w:rPr>
        <w:t xml:space="preserve">                      </w:t>
      </w:r>
      <w:r w:rsidRPr="008766A5">
        <w:rPr>
          <w:rFonts w:ascii="Verdana" w:hAnsi="Verdana" w:cs="Verdana"/>
          <w:color w:val="auto"/>
          <w:sz w:val="20"/>
          <w:szCs w:val="20"/>
        </w:rPr>
        <w:t xml:space="preserve">o podwykonawstwo, której przedmiotem są roboty budowlane, lub projektu jej zmiany </w:t>
      </w:r>
      <w:r w:rsidR="00416197" w:rsidRPr="008766A5">
        <w:rPr>
          <w:rFonts w:ascii="Verdana" w:hAnsi="Verdana" w:cs="Verdana"/>
          <w:color w:val="auto"/>
          <w:sz w:val="20"/>
          <w:szCs w:val="20"/>
        </w:rPr>
        <w:t xml:space="preserve">- </w:t>
      </w:r>
      <w:r w:rsidRPr="008766A5">
        <w:rPr>
          <w:rFonts w:ascii="Verdana" w:hAnsi="Verdana" w:cs="Verdana"/>
          <w:color w:val="auto"/>
          <w:sz w:val="20"/>
          <w:szCs w:val="20"/>
        </w:rPr>
        <w:t xml:space="preserve">w wysokości </w:t>
      </w:r>
      <w:r w:rsidRPr="008766A5">
        <w:rPr>
          <w:rFonts w:ascii="Verdana" w:hAnsi="Verdana"/>
          <w:color w:val="auto"/>
          <w:sz w:val="20"/>
          <w:szCs w:val="20"/>
        </w:rPr>
        <w:t xml:space="preserve">2 % wynagrodzenia </w:t>
      </w:r>
      <w:r w:rsidR="00B76143" w:rsidRPr="008766A5">
        <w:rPr>
          <w:rFonts w:ascii="Verdana" w:hAnsi="Verdana"/>
          <w:color w:val="auto"/>
          <w:sz w:val="20"/>
          <w:szCs w:val="20"/>
        </w:rPr>
        <w:t>ryczałtowego</w:t>
      </w:r>
      <w:r w:rsidRPr="008766A5">
        <w:rPr>
          <w:rFonts w:ascii="Verdana" w:hAnsi="Verdana"/>
          <w:color w:val="auto"/>
          <w:sz w:val="20"/>
          <w:szCs w:val="20"/>
        </w:rPr>
        <w:t xml:space="preserve"> brutto</w:t>
      </w:r>
      <w:r w:rsidR="00E84802" w:rsidRPr="008766A5">
        <w:rPr>
          <w:rFonts w:ascii="Verdana" w:hAnsi="Verdana"/>
          <w:color w:val="auto"/>
          <w:sz w:val="20"/>
          <w:szCs w:val="20"/>
        </w:rPr>
        <w:t>,</w:t>
      </w:r>
      <w:r w:rsidR="00E84802" w:rsidRPr="008766A5">
        <w:rPr>
          <w:rFonts w:ascii="Verdana" w:hAnsi="Verdana" w:cs="Verdana"/>
          <w:color w:val="auto"/>
          <w:sz w:val="20"/>
          <w:szCs w:val="20"/>
        </w:rPr>
        <w:t xml:space="preserve"> o którym mowa w § 5 ust. 1 </w:t>
      </w:r>
      <w:r w:rsidR="00956B0A" w:rsidRPr="008766A5">
        <w:rPr>
          <w:rFonts w:ascii="Verdana" w:hAnsi="Verdana" w:cs="Verdana"/>
          <w:color w:val="auto"/>
          <w:sz w:val="20"/>
          <w:szCs w:val="20"/>
        </w:rPr>
        <w:t xml:space="preserve">zd. pierwsze </w:t>
      </w:r>
      <w:r w:rsidR="00E84802" w:rsidRPr="008766A5">
        <w:rPr>
          <w:rFonts w:ascii="Verdana" w:hAnsi="Verdana" w:cs="Verdana"/>
          <w:color w:val="auto"/>
          <w:sz w:val="20"/>
          <w:szCs w:val="20"/>
        </w:rPr>
        <w:t>niniejszej umowy</w:t>
      </w:r>
      <w:r w:rsidRPr="008766A5">
        <w:rPr>
          <w:rFonts w:ascii="Verdana" w:hAnsi="Verdana"/>
          <w:color w:val="auto"/>
          <w:sz w:val="20"/>
          <w:szCs w:val="20"/>
        </w:rPr>
        <w:t>;</w:t>
      </w:r>
    </w:p>
    <w:p w14:paraId="239FE9C0" w14:textId="46348271" w:rsidR="00C11702" w:rsidRPr="008766A5"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za nieprzedłożenie </w:t>
      </w:r>
      <w:r w:rsidR="00A72E0A" w:rsidRPr="008766A5">
        <w:rPr>
          <w:rFonts w:ascii="Verdana" w:hAnsi="Verdana" w:cs="Verdana"/>
          <w:color w:val="auto"/>
          <w:sz w:val="20"/>
          <w:szCs w:val="20"/>
        </w:rPr>
        <w:t xml:space="preserve">przez Wykonawcę </w:t>
      </w:r>
      <w:r w:rsidRPr="008766A5">
        <w:rPr>
          <w:rFonts w:ascii="Verdana" w:hAnsi="Verdana" w:cs="Verdana"/>
          <w:color w:val="auto"/>
          <w:sz w:val="20"/>
          <w:szCs w:val="20"/>
        </w:rPr>
        <w:t>poświadczonej za zgodność z oryginałem kopii umowy</w:t>
      </w:r>
      <w:r w:rsidR="00A72E0A" w:rsidRPr="008766A5">
        <w:rPr>
          <w:rFonts w:ascii="Verdana" w:hAnsi="Verdana" w:cs="Verdana"/>
          <w:color w:val="auto"/>
          <w:sz w:val="20"/>
          <w:szCs w:val="20"/>
        </w:rPr>
        <w:t xml:space="preserve"> </w:t>
      </w:r>
      <w:r w:rsidRPr="008766A5">
        <w:rPr>
          <w:rFonts w:ascii="Verdana" w:hAnsi="Verdana" w:cs="Verdana"/>
          <w:color w:val="auto"/>
          <w:sz w:val="20"/>
          <w:szCs w:val="20"/>
        </w:rPr>
        <w:t xml:space="preserve">o podwykonawstwo lub jej zmiany </w:t>
      </w:r>
      <w:r w:rsidR="00416197" w:rsidRPr="008766A5">
        <w:rPr>
          <w:rFonts w:ascii="Verdana" w:hAnsi="Verdana" w:cs="Verdana"/>
          <w:color w:val="auto"/>
          <w:sz w:val="20"/>
          <w:szCs w:val="20"/>
        </w:rPr>
        <w:t xml:space="preserve">- </w:t>
      </w:r>
      <w:r w:rsidRPr="008766A5">
        <w:rPr>
          <w:rFonts w:ascii="Verdana" w:hAnsi="Verdana" w:cs="Verdana"/>
          <w:color w:val="auto"/>
          <w:sz w:val="20"/>
          <w:szCs w:val="20"/>
        </w:rPr>
        <w:t xml:space="preserve">w wysokości </w:t>
      </w:r>
      <w:r w:rsidRPr="008766A5">
        <w:rPr>
          <w:rFonts w:ascii="Verdana" w:hAnsi="Verdana"/>
          <w:color w:val="auto"/>
          <w:sz w:val="20"/>
          <w:szCs w:val="20"/>
        </w:rPr>
        <w:t>2 %</w:t>
      </w:r>
      <w:r w:rsidR="00A72E0A" w:rsidRPr="008766A5">
        <w:rPr>
          <w:rFonts w:ascii="Verdana" w:hAnsi="Verdana"/>
          <w:color w:val="auto"/>
          <w:sz w:val="20"/>
          <w:szCs w:val="20"/>
        </w:rPr>
        <w:t xml:space="preserve"> wynagrodze</w:t>
      </w:r>
      <w:r w:rsidRPr="008766A5">
        <w:rPr>
          <w:rFonts w:ascii="Verdana" w:hAnsi="Verdana"/>
          <w:color w:val="auto"/>
          <w:sz w:val="20"/>
          <w:szCs w:val="20"/>
        </w:rPr>
        <w:t xml:space="preserve">nia </w:t>
      </w:r>
      <w:r w:rsidR="00ED5DE6" w:rsidRPr="008766A5">
        <w:rPr>
          <w:rFonts w:ascii="Verdana" w:hAnsi="Verdana"/>
          <w:color w:val="auto"/>
          <w:sz w:val="20"/>
          <w:szCs w:val="20"/>
        </w:rPr>
        <w:t>ryczałtowego</w:t>
      </w:r>
      <w:r w:rsidRPr="008766A5">
        <w:rPr>
          <w:rFonts w:ascii="Verdana" w:hAnsi="Verdana"/>
          <w:color w:val="auto"/>
          <w:sz w:val="20"/>
          <w:szCs w:val="20"/>
        </w:rPr>
        <w:t xml:space="preserve"> brutto</w:t>
      </w:r>
      <w:r w:rsidR="00E84802" w:rsidRPr="008766A5">
        <w:rPr>
          <w:rFonts w:ascii="Verdana" w:hAnsi="Verdana"/>
          <w:color w:val="auto"/>
          <w:sz w:val="20"/>
          <w:szCs w:val="20"/>
        </w:rPr>
        <w:t>, o którym mowa w § 5 ust. 1</w:t>
      </w:r>
      <w:r w:rsidR="00956B0A" w:rsidRPr="008766A5">
        <w:rPr>
          <w:rFonts w:ascii="Verdana" w:hAnsi="Verdana"/>
          <w:color w:val="auto"/>
          <w:sz w:val="20"/>
          <w:szCs w:val="20"/>
        </w:rPr>
        <w:t xml:space="preserve"> </w:t>
      </w:r>
      <w:r w:rsidR="00956B0A" w:rsidRPr="008766A5">
        <w:rPr>
          <w:rFonts w:ascii="Verdana" w:hAnsi="Verdana" w:cs="Verdana"/>
          <w:color w:val="auto"/>
          <w:sz w:val="20"/>
          <w:szCs w:val="20"/>
        </w:rPr>
        <w:t>zd. pierwsze</w:t>
      </w:r>
      <w:r w:rsidR="00E84802" w:rsidRPr="008766A5">
        <w:rPr>
          <w:rFonts w:ascii="Verdana" w:hAnsi="Verdana"/>
          <w:color w:val="auto"/>
          <w:sz w:val="20"/>
          <w:szCs w:val="20"/>
        </w:rPr>
        <w:t xml:space="preserve"> niniejszej umowy</w:t>
      </w:r>
      <w:r w:rsidRPr="008766A5">
        <w:rPr>
          <w:rFonts w:ascii="Verdana" w:hAnsi="Verdana"/>
          <w:color w:val="auto"/>
          <w:sz w:val="20"/>
          <w:szCs w:val="20"/>
        </w:rPr>
        <w:t>;</w:t>
      </w:r>
    </w:p>
    <w:p w14:paraId="48D7226C" w14:textId="402CEA4A" w:rsidR="00C11702" w:rsidRPr="008766A5" w:rsidRDefault="00C11702"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z tytułu braku zmiany umowy o podwykonaws</w:t>
      </w:r>
      <w:r w:rsidR="00956B0A" w:rsidRPr="008766A5">
        <w:rPr>
          <w:rFonts w:ascii="Verdana" w:hAnsi="Verdana" w:cs="Verdana"/>
          <w:color w:val="auto"/>
          <w:sz w:val="20"/>
          <w:szCs w:val="20"/>
        </w:rPr>
        <w:t xml:space="preserve">two w zakresie terminu zapłaty </w:t>
      </w:r>
      <w:r w:rsidR="00416197" w:rsidRPr="008766A5">
        <w:rPr>
          <w:rFonts w:ascii="Verdana" w:hAnsi="Verdana" w:cs="Verdana"/>
          <w:color w:val="auto"/>
          <w:sz w:val="20"/>
          <w:szCs w:val="20"/>
        </w:rPr>
        <w:t xml:space="preserve">- </w:t>
      </w:r>
      <w:r w:rsidRPr="008766A5">
        <w:rPr>
          <w:rFonts w:ascii="Verdana" w:hAnsi="Verdana" w:cs="Verdana"/>
          <w:color w:val="auto"/>
          <w:sz w:val="20"/>
          <w:szCs w:val="20"/>
        </w:rPr>
        <w:t xml:space="preserve">w wysokości </w:t>
      </w:r>
      <w:r w:rsidRPr="008766A5">
        <w:rPr>
          <w:rFonts w:ascii="Verdana" w:hAnsi="Verdana"/>
          <w:color w:val="auto"/>
          <w:sz w:val="20"/>
          <w:szCs w:val="20"/>
        </w:rPr>
        <w:t xml:space="preserve">2 % wynagrodzenia </w:t>
      </w:r>
      <w:r w:rsidR="00ED5DE6" w:rsidRPr="008766A5">
        <w:rPr>
          <w:rFonts w:ascii="Verdana" w:hAnsi="Verdana"/>
          <w:color w:val="auto"/>
          <w:sz w:val="20"/>
          <w:szCs w:val="20"/>
        </w:rPr>
        <w:t xml:space="preserve">ryczałtowego </w:t>
      </w:r>
      <w:r w:rsidRPr="008766A5">
        <w:rPr>
          <w:rFonts w:ascii="Verdana" w:hAnsi="Verdana"/>
          <w:color w:val="auto"/>
          <w:sz w:val="20"/>
          <w:szCs w:val="20"/>
        </w:rPr>
        <w:t>brutto</w:t>
      </w:r>
      <w:r w:rsidR="00E84802" w:rsidRPr="008766A5">
        <w:rPr>
          <w:rFonts w:ascii="Verdana" w:hAnsi="Verdana"/>
          <w:color w:val="auto"/>
          <w:sz w:val="20"/>
          <w:szCs w:val="20"/>
        </w:rPr>
        <w:t>,</w:t>
      </w:r>
      <w:r w:rsidR="00E84802" w:rsidRPr="008766A5">
        <w:rPr>
          <w:rFonts w:ascii="Verdana" w:hAnsi="Verdana" w:cs="Verdana"/>
          <w:color w:val="auto"/>
          <w:sz w:val="20"/>
          <w:szCs w:val="20"/>
        </w:rPr>
        <w:t xml:space="preserve"> </w:t>
      </w:r>
      <w:r w:rsidR="00E84802" w:rsidRPr="008766A5">
        <w:rPr>
          <w:rFonts w:ascii="Verdana" w:hAnsi="Verdana"/>
          <w:color w:val="auto"/>
          <w:sz w:val="20"/>
          <w:szCs w:val="20"/>
        </w:rPr>
        <w:t>o którym mowa w § 5 ust. 1</w:t>
      </w:r>
      <w:r w:rsidR="00956B0A" w:rsidRPr="008766A5">
        <w:rPr>
          <w:rFonts w:ascii="Verdana" w:hAnsi="Verdana"/>
          <w:color w:val="auto"/>
          <w:sz w:val="20"/>
          <w:szCs w:val="20"/>
        </w:rPr>
        <w:t xml:space="preserve"> </w:t>
      </w:r>
      <w:r w:rsidR="00956B0A" w:rsidRPr="008766A5">
        <w:rPr>
          <w:rFonts w:ascii="Verdana" w:hAnsi="Verdana" w:cs="Verdana"/>
          <w:color w:val="auto"/>
          <w:sz w:val="20"/>
          <w:szCs w:val="20"/>
        </w:rPr>
        <w:t>zd. pierwsze</w:t>
      </w:r>
      <w:r w:rsidR="00E84802" w:rsidRPr="008766A5">
        <w:rPr>
          <w:rFonts w:ascii="Verdana" w:hAnsi="Verdana"/>
          <w:color w:val="auto"/>
          <w:sz w:val="20"/>
          <w:szCs w:val="20"/>
        </w:rPr>
        <w:t xml:space="preserve"> niniejszej umowy</w:t>
      </w:r>
      <w:r w:rsidRPr="008766A5">
        <w:rPr>
          <w:rFonts w:ascii="Verdana" w:hAnsi="Verdana"/>
          <w:color w:val="auto"/>
          <w:sz w:val="20"/>
          <w:szCs w:val="20"/>
        </w:rPr>
        <w:t>;</w:t>
      </w:r>
    </w:p>
    <w:p w14:paraId="00506181" w14:textId="1F307B08" w:rsidR="00C655A4" w:rsidRPr="008766A5" w:rsidRDefault="00A72E0A" w:rsidP="00633751">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za nieprzedłożenie </w:t>
      </w:r>
      <w:r w:rsidR="00615E9B" w:rsidRPr="008766A5">
        <w:rPr>
          <w:rFonts w:ascii="Verdana" w:hAnsi="Verdana" w:cs="Verdana"/>
          <w:color w:val="auto"/>
          <w:sz w:val="20"/>
          <w:szCs w:val="20"/>
        </w:rPr>
        <w:t xml:space="preserve">w wyznaczonym terminie </w:t>
      </w:r>
      <w:r w:rsidRPr="008766A5">
        <w:rPr>
          <w:rFonts w:ascii="Verdana" w:hAnsi="Verdana" w:cs="Verdana"/>
          <w:color w:val="auto"/>
          <w:sz w:val="20"/>
          <w:szCs w:val="20"/>
        </w:rPr>
        <w:t xml:space="preserve">poświadczonej za zgodność z oryginałem kopii umowy </w:t>
      </w:r>
      <w:r w:rsidRPr="008766A5">
        <w:rPr>
          <w:rFonts w:ascii="Verdana" w:hAnsi="Verdana"/>
          <w:bCs w:val="0"/>
          <w:color w:val="auto"/>
          <w:sz w:val="20"/>
          <w:szCs w:val="20"/>
          <w:lang w:eastAsia="pl-PL"/>
        </w:rPr>
        <w:t>o podwykonawstwo, której przedmiotem są dostawy lub usługi</w:t>
      </w:r>
      <w:r w:rsidR="00615E9B" w:rsidRPr="008766A5">
        <w:rPr>
          <w:rFonts w:ascii="Verdana" w:hAnsi="Verdana"/>
          <w:bCs w:val="0"/>
          <w:color w:val="auto"/>
          <w:sz w:val="20"/>
          <w:szCs w:val="20"/>
          <w:lang w:eastAsia="pl-PL"/>
        </w:rPr>
        <w:t xml:space="preserve"> </w:t>
      </w:r>
      <w:r w:rsidR="00C655A4" w:rsidRPr="008766A5">
        <w:rPr>
          <w:rFonts w:ascii="Verdana" w:hAnsi="Verdana" w:cs="Verdana"/>
          <w:color w:val="auto"/>
          <w:sz w:val="20"/>
          <w:szCs w:val="20"/>
        </w:rPr>
        <w:t xml:space="preserve">- w wysokości </w:t>
      </w:r>
      <w:r w:rsidR="00C655A4" w:rsidRPr="008766A5">
        <w:rPr>
          <w:rFonts w:ascii="Verdana" w:hAnsi="Verdana"/>
          <w:color w:val="auto"/>
          <w:sz w:val="20"/>
          <w:szCs w:val="20"/>
        </w:rPr>
        <w:t xml:space="preserve">2 % wynagrodzenia </w:t>
      </w:r>
      <w:r w:rsidR="00ED5DE6" w:rsidRPr="008766A5">
        <w:rPr>
          <w:rFonts w:ascii="Verdana" w:hAnsi="Verdana"/>
          <w:color w:val="auto"/>
          <w:sz w:val="20"/>
          <w:szCs w:val="20"/>
        </w:rPr>
        <w:t xml:space="preserve">ryczałtowego </w:t>
      </w:r>
      <w:r w:rsidR="00C655A4" w:rsidRPr="008766A5">
        <w:rPr>
          <w:rFonts w:ascii="Verdana" w:hAnsi="Verdana"/>
          <w:color w:val="auto"/>
          <w:sz w:val="20"/>
          <w:szCs w:val="20"/>
        </w:rPr>
        <w:t>brutto</w:t>
      </w:r>
      <w:r w:rsidR="002664C7" w:rsidRPr="008766A5">
        <w:rPr>
          <w:rFonts w:ascii="Verdana" w:hAnsi="Verdana"/>
          <w:color w:val="auto"/>
          <w:sz w:val="20"/>
          <w:szCs w:val="20"/>
        </w:rPr>
        <w:t>,</w:t>
      </w:r>
      <w:r w:rsidR="002664C7" w:rsidRPr="008766A5">
        <w:rPr>
          <w:rFonts w:ascii="Verdana" w:hAnsi="Verdana" w:cs="Verdana"/>
          <w:color w:val="auto"/>
          <w:sz w:val="20"/>
          <w:szCs w:val="20"/>
        </w:rPr>
        <w:t xml:space="preserve"> </w:t>
      </w:r>
      <w:r w:rsidR="002664C7" w:rsidRPr="008766A5">
        <w:rPr>
          <w:rFonts w:ascii="Verdana" w:hAnsi="Verdana"/>
          <w:color w:val="auto"/>
          <w:sz w:val="20"/>
          <w:szCs w:val="20"/>
        </w:rPr>
        <w:t xml:space="preserve">o którym mowa w § 5 ust. 1 </w:t>
      </w:r>
      <w:r w:rsidR="00C001FA" w:rsidRPr="008766A5">
        <w:rPr>
          <w:rFonts w:ascii="Verdana" w:hAnsi="Verdana" w:cs="Verdana"/>
          <w:color w:val="auto"/>
          <w:sz w:val="20"/>
          <w:szCs w:val="20"/>
        </w:rPr>
        <w:t xml:space="preserve">zd. pierwsze  </w:t>
      </w:r>
      <w:r w:rsidR="002664C7" w:rsidRPr="008766A5">
        <w:rPr>
          <w:rFonts w:ascii="Verdana" w:hAnsi="Verdana"/>
          <w:color w:val="auto"/>
          <w:sz w:val="20"/>
          <w:szCs w:val="20"/>
        </w:rPr>
        <w:t xml:space="preserve">niniejszej umowy </w:t>
      </w:r>
      <w:r w:rsidR="00C655A4" w:rsidRPr="008766A5">
        <w:rPr>
          <w:rFonts w:ascii="Verdana" w:hAnsi="Verdana"/>
          <w:color w:val="auto"/>
          <w:sz w:val="20"/>
          <w:szCs w:val="20"/>
        </w:rPr>
        <w:t>;</w:t>
      </w:r>
    </w:p>
    <w:p w14:paraId="26B9444B" w14:textId="43F34E6C" w:rsidR="00B54659" w:rsidRPr="008766A5" w:rsidRDefault="00BD3BE2" w:rsidP="00633751">
      <w:pPr>
        <w:widowControl/>
        <w:suppressAutoHyphens w:val="0"/>
        <w:overflowPunct/>
        <w:ind w:left="284" w:hanging="284"/>
        <w:textAlignment w:val="auto"/>
        <w:rPr>
          <w:color w:val="auto"/>
        </w:rPr>
      </w:pPr>
      <w:r w:rsidRPr="008766A5">
        <w:rPr>
          <w:color w:val="auto"/>
        </w:rPr>
        <w:t xml:space="preserve">8) </w:t>
      </w:r>
      <w:r w:rsidR="00C11702" w:rsidRPr="008766A5">
        <w:rPr>
          <w:color w:val="auto"/>
        </w:rPr>
        <w:t xml:space="preserve">za nieprzedstawienie oświadczeń i dokumentów, o których mowa </w:t>
      </w:r>
      <w:r w:rsidR="00D81106" w:rsidRPr="008766A5">
        <w:rPr>
          <w:color w:val="auto"/>
        </w:rPr>
        <w:t>w § 13</w:t>
      </w:r>
      <w:r w:rsidR="00C11702" w:rsidRPr="008766A5">
        <w:rPr>
          <w:color w:val="auto"/>
        </w:rPr>
        <w:t xml:space="preserve"> ust. 3,</w:t>
      </w:r>
      <w:r w:rsidR="009126F1" w:rsidRPr="008766A5">
        <w:rPr>
          <w:color w:val="auto"/>
        </w:rPr>
        <w:t xml:space="preserve"> </w:t>
      </w:r>
      <w:r w:rsidR="00C11702" w:rsidRPr="008766A5">
        <w:rPr>
          <w:color w:val="auto"/>
        </w:rPr>
        <w:t>5</w:t>
      </w:r>
      <w:r w:rsidR="004400B3" w:rsidRPr="008766A5">
        <w:rPr>
          <w:color w:val="auto"/>
        </w:rPr>
        <w:t xml:space="preserve"> i 6</w:t>
      </w:r>
      <w:r w:rsidR="00C11702" w:rsidRPr="008766A5">
        <w:rPr>
          <w:color w:val="auto"/>
        </w:rPr>
        <w:t xml:space="preserve"> umowy w wymaganych term</w:t>
      </w:r>
      <w:r w:rsidR="002664C7" w:rsidRPr="008766A5">
        <w:rPr>
          <w:color w:val="auto"/>
        </w:rPr>
        <w:t xml:space="preserve">inach, za każdy taki przypadek </w:t>
      </w:r>
      <w:r w:rsidR="00C11702" w:rsidRPr="008766A5">
        <w:rPr>
          <w:color w:val="auto"/>
        </w:rPr>
        <w:t xml:space="preserve">w wysokości kwoty </w:t>
      </w:r>
      <w:r w:rsidR="002664C7" w:rsidRPr="008766A5">
        <w:rPr>
          <w:color w:val="auto"/>
        </w:rPr>
        <w:t xml:space="preserve">brutto </w:t>
      </w:r>
      <w:r w:rsidR="00C11702" w:rsidRPr="008766A5">
        <w:rPr>
          <w:color w:val="auto"/>
        </w:rPr>
        <w:t>minimalnego wynagrodzenia za pracę obowiązującego w chwili stwierdzenia przez Zamawiającego niedopełnie</w:t>
      </w:r>
      <w:r w:rsidR="00F55B3D" w:rsidRPr="008766A5">
        <w:rPr>
          <w:color w:val="auto"/>
        </w:rPr>
        <w:t>nia wymienionych tam obowiązków</w:t>
      </w:r>
      <w:r w:rsidR="00B54659" w:rsidRPr="008766A5">
        <w:rPr>
          <w:color w:val="auto"/>
        </w:rPr>
        <w:t>;</w:t>
      </w:r>
    </w:p>
    <w:p w14:paraId="2C7DAE17" w14:textId="2C1D4D23" w:rsidR="003F25B6" w:rsidRPr="008766A5" w:rsidRDefault="003448C1" w:rsidP="00633751">
      <w:pPr>
        <w:widowControl/>
        <w:suppressAutoHyphens w:val="0"/>
        <w:overflowPunct/>
        <w:ind w:left="284" w:hanging="284"/>
        <w:textAlignment w:val="auto"/>
        <w:rPr>
          <w:rFonts w:eastAsia="Calibri"/>
          <w:bCs w:val="0"/>
          <w:color w:val="auto"/>
          <w:lang w:eastAsia="pl-PL"/>
        </w:rPr>
      </w:pPr>
      <w:r w:rsidRPr="008766A5">
        <w:rPr>
          <w:color w:val="auto"/>
        </w:rPr>
        <w:t xml:space="preserve">9) </w:t>
      </w:r>
      <w:r w:rsidR="003F25B6" w:rsidRPr="008766A5">
        <w:rPr>
          <w:rFonts w:eastAsia="Calibri"/>
          <w:bCs w:val="0"/>
          <w:color w:val="auto"/>
          <w:lang w:eastAsia="pl-PL"/>
        </w:rPr>
        <w:t xml:space="preserve">za brak przedstawienia aktualizacji </w:t>
      </w:r>
      <w:r w:rsidRPr="008766A5">
        <w:rPr>
          <w:rFonts w:eastAsia="Calibri"/>
          <w:bCs w:val="0"/>
          <w:color w:val="auto"/>
          <w:lang w:eastAsia="pl-PL"/>
        </w:rPr>
        <w:t xml:space="preserve">Załącznika nr </w:t>
      </w:r>
      <w:r w:rsidR="00123F43" w:rsidRPr="008766A5">
        <w:rPr>
          <w:rFonts w:eastAsia="Calibri"/>
          <w:bCs w:val="0"/>
          <w:color w:val="auto"/>
          <w:lang w:eastAsia="pl-PL"/>
        </w:rPr>
        <w:t>4</w:t>
      </w:r>
      <w:r w:rsidRPr="008766A5">
        <w:rPr>
          <w:rFonts w:eastAsia="Calibri"/>
          <w:bCs w:val="0"/>
          <w:color w:val="auto"/>
          <w:lang w:eastAsia="pl-PL"/>
        </w:rPr>
        <w:t xml:space="preserve"> do umowy</w:t>
      </w:r>
      <w:r w:rsidR="003F25B6" w:rsidRPr="008766A5">
        <w:rPr>
          <w:rFonts w:eastAsia="Calibri"/>
          <w:bCs w:val="0"/>
          <w:color w:val="auto"/>
          <w:lang w:eastAsia="pl-PL"/>
        </w:rPr>
        <w:t xml:space="preserve"> i dokumentów potwierdzających fakt zatrudnienia na podstawie umowy o pracę w terminach, </w:t>
      </w:r>
      <w:r w:rsidR="006D0E8F" w:rsidRPr="008766A5">
        <w:rPr>
          <w:rFonts w:eastAsia="Calibri"/>
          <w:bCs w:val="0"/>
          <w:color w:val="auto"/>
          <w:lang w:eastAsia="pl-PL"/>
        </w:rPr>
        <w:t xml:space="preserve">                        </w:t>
      </w:r>
      <w:r w:rsidR="003F25B6" w:rsidRPr="008766A5">
        <w:rPr>
          <w:rFonts w:eastAsia="Calibri"/>
          <w:bCs w:val="0"/>
          <w:color w:val="auto"/>
          <w:lang w:eastAsia="pl-PL"/>
        </w:rPr>
        <w:t xml:space="preserve">o których mowa w </w:t>
      </w:r>
      <w:r w:rsidRPr="008766A5">
        <w:rPr>
          <w:color w:val="auto"/>
        </w:rPr>
        <w:t xml:space="preserve">§ 13 ust. </w:t>
      </w:r>
      <w:r w:rsidR="00DF5EDA" w:rsidRPr="008766A5">
        <w:rPr>
          <w:color w:val="auto"/>
        </w:rPr>
        <w:t xml:space="preserve">4 i ust. </w:t>
      </w:r>
      <w:r w:rsidR="0012253F" w:rsidRPr="008766A5">
        <w:rPr>
          <w:color w:val="auto"/>
        </w:rPr>
        <w:t>10</w:t>
      </w:r>
      <w:r w:rsidRPr="008766A5">
        <w:rPr>
          <w:color w:val="auto"/>
        </w:rPr>
        <w:t xml:space="preserve"> umowy - </w:t>
      </w:r>
      <w:r w:rsidR="003F25B6" w:rsidRPr="008766A5">
        <w:rPr>
          <w:rFonts w:eastAsia="Calibri"/>
          <w:bCs w:val="0"/>
          <w:color w:val="auto"/>
          <w:lang w:eastAsia="pl-PL"/>
        </w:rPr>
        <w:t xml:space="preserve">w wysokości </w:t>
      </w:r>
      <w:r w:rsidRPr="008766A5">
        <w:rPr>
          <w:rFonts w:eastAsia="Calibri"/>
          <w:bCs w:val="0"/>
          <w:color w:val="auto"/>
          <w:lang w:eastAsia="pl-PL"/>
        </w:rPr>
        <w:t>3</w:t>
      </w:r>
      <w:r w:rsidR="003F25B6" w:rsidRPr="008766A5">
        <w:rPr>
          <w:rFonts w:eastAsia="Calibri"/>
          <w:bCs w:val="0"/>
          <w:color w:val="auto"/>
          <w:lang w:eastAsia="pl-PL"/>
        </w:rPr>
        <w:t>.000,00 zł - za każdorazowy brak ich złożenia;</w:t>
      </w:r>
    </w:p>
    <w:p w14:paraId="6C8C7D19" w14:textId="08B7F7BC" w:rsidR="00C11702" w:rsidRPr="008766A5" w:rsidRDefault="00425314" w:rsidP="00633751">
      <w:pPr>
        <w:widowControl/>
        <w:suppressAutoHyphens w:val="0"/>
        <w:overflowPunct/>
        <w:ind w:left="284" w:hanging="284"/>
        <w:textAlignment w:val="auto"/>
        <w:rPr>
          <w:color w:val="auto"/>
        </w:rPr>
      </w:pPr>
      <w:r w:rsidRPr="008766A5">
        <w:rPr>
          <w:rFonts w:eastAsia="Calibri"/>
          <w:bCs w:val="0"/>
          <w:color w:val="auto"/>
          <w:lang w:eastAsia="pl-PL"/>
        </w:rPr>
        <w:t>10</w:t>
      </w:r>
      <w:r w:rsidR="003448C1" w:rsidRPr="008766A5">
        <w:rPr>
          <w:rFonts w:eastAsia="Calibri"/>
          <w:bCs w:val="0"/>
          <w:color w:val="auto"/>
          <w:lang w:eastAsia="pl-PL"/>
        </w:rPr>
        <w:t xml:space="preserve">) </w:t>
      </w:r>
      <w:r w:rsidR="00B54659" w:rsidRPr="008766A5">
        <w:rPr>
          <w:color w:val="auto"/>
        </w:rPr>
        <w:t xml:space="preserve">za niesporządzenie </w:t>
      </w:r>
      <w:r w:rsidR="00A76299" w:rsidRPr="008766A5">
        <w:rPr>
          <w:rFonts w:eastAsiaTheme="minorEastAsia" w:cstheme="minorBidi"/>
          <w:color w:val="auto"/>
        </w:rPr>
        <w:t>„Planu gospodarki odpadami”</w:t>
      </w:r>
      <w:r w:rsidR="00A76299" w:rsidRPr="008766A5">
        <w:rPr>
          <w:color w:val="auto"/>
        </w:rPr>
        <w:t xml:space="preserve"> w wysokości </w:t>
      </w:r>
      <w:r w:rsidR="00315D67" w:rsidRPr="008766A5">
        <w:rPr>
          <w:color w:val="auto"/>
        </w:rPr>
        <w:t>5</w:t>
      </w:r>
      <w:r w:rsidR="00A76299" w:rsidRPr="008766A5">
        <w:rPr>
          <w:color w:val="auto"/>
        </w:rPr>
        <w:t xml:space="preserve"> % wynagrodzenia </w:t>
      </w:r>
      <w:r w:rsidR="00ED5DE6" w:rsidRPr="008766A5">
        <w:rPr>
          <w:color w:val="auto"/>
        </w:rPr>
        <w:t>ryczałtowego</w:t>
      </w:r>
      <w:r w:rsidR="00A76299" w:rsidRPr="008766A5">
        <w:rPr>
          <w:color w:val="auto"/>
        </w:rPr>
        <w:t xml:space="preserve"> brutto</w:t>
      </w:r>
      <w:r w:rsidR="00BE4EF7" w:rsidRPr="008766A5">
        <w:rPr>
          <w:color w:val="auto"/>
        </w:rPr>
        <w:t>,</w:t>
      </w:r>
      <w:r w:rsidR="00905801" w:rsidRPr="008766A5">
        <w:rPr>
          <w:color w:val="auto"/>
        </w:rPr>
        <w:t xml:space="preserve"> o którym mowa w § 5 ust. 1</w:t>
      </w:r>
      <w:r w:rsidR="00C001FA" w:rsidRPr="008766A5">
        <w:rPr>
          <w:color w:val="auto"/>
        </w:rPr>
        <w:t xml:space="preserve"> </w:t>
      </w:r>
      <w:r w:rsidR="001063B2" w:rsidRPr="008766A5">
        <w:rPr>
          <w:color w:val="auto"/>
        </w:rPr>
        <w:t xml:space="preserve">pkt </w:t>
      </w:r>
      <w:r w:rsidR="00983563" w:rsidRPr="008766A5">
        <w:rPr>
          <w:color w:val="auto"/>
        </w:rPr>
        <w:t xml:space="preserve">1 </w:t>
      </w:r>
      <w:r w:rsidR="005E6375">
        <w:rPr>
          <w:color w:val="auto"/>
        </w:rPr>
        <w:t xml:space="preserve">lit. </w:t>
      </w:r>
      <w:r w:rsidR="00983563" w:rsidRPr="008766A5">
        <w:rPr>
          <w:color w:val="auto"/>
        </w:rPr>
        <w:t>b</w:t>
      </w:r>
      <w:r w:rsidR="00905801" w:rsidRPr="008766A5">
        <w:rPr>
          <w:color w:val="auto"/>
        </w:rPr>
        <w:t xml:space="preserve"> niniejszej umowy</w:t>
      </w:r>
      <w:r w:rsidR="00A76299" w:rsidRPr="008766A5">
        <w:rPr>
          <w:color w:val="auto"/>
        </w:rPr>
        <w:t>;</w:t>
      </w:r>
    </w:p>
    <w:p w14:paraId="64A812A1" w14:textId="14A7A68A" w:rsidR="00543541" w:rsidRPr="008766A5" w:rsidRDefault="00D2481E" w:rsidP="00633751">
      <w:pPr>
        <w:widowControl/>
        <w:suppressAutoHyphens w:val="0"/>
        <w:overflowPunct/>
        <w:ind w:left="284" w:hanging="284"/>
        <w:textAlignment w:val="auto"/>
        <w:rPr>
          <w:color w:val="auto"/>
        </w:rPr>
      </w:pPr>
      <w:r w:rsidRPr="008766A5">
        <w:rPr>
          <w:color w:val="auto"/>
        </w:rPr>
        <w:t xml:space="preserve">11) </w:t>
      </w:r>
      <w:r w:rsidR="006C1CED" w:rsidRPr="008766A5">
        <w:rPr>
          <w:color w:val="auto"/>
        </w:rPr>
        <w:t>za nieprzestrzeganie ustaleń i obowiązków określonych w</w:t>
      </w:r>
      <w:r w:rsidR="00A912BB" w:rsidRPr="008766A5">
        <w:rPr>
          <w:color w:val="auto"/>
        </w:rPr>
        <w:t xml:space="preserve"> </w:t>
      </w:r>
      <w:r w:rsidR="00543541" w:rsidRPr="008766A5">
        <w:rPr>
          <w:rFonts w:eastAsiaTheme="minorEastAsia" w:cstheme="minorBidi"/>
          <w:color w:val="auto"/>
        </w:rPr>
        <w:t>„Planie g</w:t>
      </w:r>
      <w:r w:rsidR="000F339C" w:rsidRPr="008766A5">
        <w:rPr>
          <w:rFonts w:eastAsiaTheme="minorEastAsia" w:cstheme="minorBidi"/>
          <w:color w:val="auto"/>
        </w:rPr>
        <w:t xml:space="preserve">ospodarki odpadami” </w:t>
      </w:r>
      <w:r w:rsidR="00543541" w:rsidRPr="008766A5">
        <w:rPr>
          <w:rFonts w:eastAsiaTheme="minorEastAsia" w:cstheme="minorBidi"/>
          <w:color w:val="auto"/>
        </w:rPr>
        <w:t xml:space="preserve">zgodnie z metodami, określonymi </w:t>
      </w:r>
      <w:r w:rsidR="003D0FA1" w:rsidRPr="008766A5">
        <w:rPr>
          <w:rFonts w:eastAsiaTheme="minorEastAsia" w:cstheme="minorBidi"/>
          <w:color w:val="auto"/>
        </w:rPr>
        <w:t xml:space="preserve">w </w:t>
      </w:r>
      <w:r w:rsidR="00D14F42" w:rsidRPr="008766A5">
        <w:rPr>
          <w:rFonts w:cs="Verdana,Bold"/>
          <w:color w:val="auto"/>
        </w:rPr>
        <w:t xml:space="preserve">§ </w:t>
      </w:r>
      <w:r w:rsidR="00543541" w:rsidRPr="008766A5">
        <w:rPr>
          <w:rFonts w:cs="Verdana,Bold"/>
          <w:color w:val="auto"/>
        </w:rPr>
        <w:t xml:space="preserve">2 </w:t>
      </w:r>
      <w:r w:rsidR="00543541" w:rsidRPr="008766A5">
        <w:rPr>
          <w:rFonts w:eastAsiaTheme="minorEastAsia" w:cstheme="minorBidi"/>
          <w:color w:val="auto"/>
        </w:rPr>
        <w:t xml:space="preserve">ust. </w:t>
      </w:r>
      <w:r w:rsidR="000F339C" w:rsidRPr="008766A5">
        <w:rPr>
          <w:rFonts w:eastAsiaTheme="minorEastAsia" w:cstheme="minorBidi"/>
          <w:color w:val="auto"/>
        </w:rPr>
        <w:t>7</w:t>
      </w:r>
      <w:r w:rsidR="00315D67" w:rsidRPr="008766A5">
        <w:rPr>
          <w:rFonts w:eastAsiaTheme="minorEastAsia" w:cstheme="minorBidi"/>
          <w:color w:val="auto"/>
        </w:rPr>
        <w:t xml:space="preserve"> </w:t>
      </w:r>
      <w:r w:rsidR="00543541" w:rsidRPr="008766A5">
        <w:rPr>
          <w:color w:val="auto"/>
        </w:rPr>
        <w:t xml:space="preserve">– w wysokości </w:t>
      </w:r>
      <w:r w:rsidR="00315D67" w:rsidRPr="008766A5">
        <w:rPr>
          <w:color w:val="auto"/>
        </w:rPr>
        <w:t xml:space="preserve">2 </w:t>
      </w:r>
      <w:r w:rsidR="00543541" w:rsidRPr="008766A5">
        <w:rPr>
          <w:color w:val="auto"/>
        </w:rPr>
        <w:t xml:space="preserve">% wynagrodzenia </w:t>
      </w:r>
      <w:r w:rsidR="00ED5DE6" w:rsidRPr="008766A5">
        <w:rPr>
          <w:color w:val="auto"/>
        </w:rPr>
        <w:t>ryczałtowego</w:t>
      </w:r>
      <w:r w:rsidR="00543541" w:rsidRPr="008766A5">
        <w:rPr>
          <w:color w:val="auto"/>
        </w:rPr>
        <w:t xml:space="preserve"> brutto</w:t>
      </w:r>
      <w:r w:rsidR="0086432F" w:rsidRPr="008766A5">
        <w:rPr>
          <w:color w:val="auto"/>
        </w:rPr>
        <w:t xml:space="preserve"> za </w:t>
      </w:r>
      <w:r w:rsidR="00B31AA8" w:rsidRPr="008766A5">
        <w:rPr>
          <w:color w:val="auto"/>
        </w:rPr>
        <w:t>Etap 2</w:t>
      </w:r>
      <w:r w:rsidR="00905801" w:rsidRPr="008766A5">
        <w:rPr>
          <w:color w:val="auto"/>
        </w:rPr>
        <w:t xml:space="preserve">, o którym mowa w § 5 ust. 1 </w:t>
      </w:r>
      <w:r w:rsidR="00983563" w:rsidRPr="008766A5">
        <w:rPr>
          <w:color w:val="auto"/>
        </w:rPr>
        <w:t xml:space="preserve">pkt 1 </w:t>
      </w:r>
      <w:r w:rsidR="005E6375">
        <w:rPr>
          <w:color w:val="auto"/>
        </w:rPr>
        <w:t xml:space="preserve">lit. </w:t>
      </w:r>
      <w:r w:rsidR="00983563" w:rsidRPr="008766A5">
        <w:rPr>
          <w:color w:val="auto"/>
        </w:rPr>
        <w:t>b</w:t>
      </w:r>
      <w:r w:rsidR="0086432F" w:rsidRPr="008766A5">
        <w:rPr>
          <w:color w:val="auto"/>
        </w:rPr>
        <w:t xml:space="preserve"> </w:t>
      </w:r>
      <w:r w:rsidR="00905801" w:rsidRPr="008766A5">
        <w:rPr>
          <w:color w:val="auto"/>
        </w:rPr>
        <w:t>niniejszej umowy</w:t>
      </w:r>
      <w:r w:rsidR="00543541" w:rsidRPr="008766A5">
        <w:rPr>
          <w:color w:val="auto"/>
        </w:rPr>
        <w:t>;</w:t>
      </w:r>
    </w:p>
    <w:p w14:paraId="1EDF8FB8" w14:textId="7EACBB4B" w:rsidR="007951BE" w:rsidRPr="008766A5" w:rsidRDefault="00D2481E" w:rsidP="00633751">
      <w:pPr>
        <w:widowControl/>
        <w:suppressAutoHyphens w:val="0"/>
        <w:overflowPunct/>
        <w:ind w:left="284" w:hanging="284"/>
        <w:textAlignment w:val="auto"/>
        <w:rPr>
          <w:color w:val="auto"/>
        </w:rPr>
      </w:pPr>
      <w:r w:rsidRPr="008766A5">
        <w:rPr>
          <w:color w:val="auto"/>
        </w:rPr>
        <w:t xml:space="preserve">12) </w:t>
      </w:r>
      <w:r w:rsidR="00D14F42" w:rsidRPr="008766A5">
        <w:rPr>
          <w:rFonts w:eastAsiaTheme="minorEastAsia" w:cstheme="minorBidi"/>
          <w:color w:val="auto"/>
        </w:rPr>
        <w:t xml:space="preserve">za brak zapewnienia w czasie wykonywania robót budowlanych transportu, odbioru i bieżącej utylizacji, w tym segregacji odpadów, o których mowa w </w:t>
      </w:r>
      <w:r w:rsidR="003D0FA1" w:rsidRPr="008766A5">
        <w:rPr>
          <w:rFonts w:cs="Verdana,Bold"/>
          <w:color w:val="auto"/>
        </w:rPr>
        <w:t xml:space="preserve">§ 2 </w:t>
      </w:r>
      <w:r w:rsidR="003D0FA1" w:rsidRPr="008766A5">
        <w:rPr>
          <w:rFonts w:eastAsiaTheme="minorEastAsia" w:cstheme="minorBidi"/>
          <w:color w:val="auto"/>
        </w:rPr>
        <w:t xml:space="preserve">ust. </w:t>
      </w:r>
      <w:r w:rsidR="00631C9C" w:rsidRPr="008766A5">
        <w:rPr>
          <w:rFonts w:eastAsiaTheme="minorEastAsia" w:cstheme="minorBidi"/>
          <w:color w:val="auto"/>
        </w:rPr>
        <w:t>6</w:t>
      </w:r>
      <w:r w:rsidR="00D14F42" w:rsidRPr="008766A5">
        <w:rPr>
          <w:rFonts w:eastAsiaTheme="minorEastAsia" w:cstheme="minorBidi"/>
          <w:color w:val="auto"/>
        </w:rPr>
        <w:t xml:space="preserve"> – przez podmioty posiadające wymagane obowiązującymi przepisami – zezwolenia na prowadzenie działalności w ww. zakresach</w:t>
      </w:r>
      <w:r w:rsidR="007951BE" w:rsidRPr="008766A5">
        <w:rPr>
          <w:color w:val="auto"/>
        </w:rPr>
        <w:t xml:space="preserve"> w wysokości </w:t>
      </w:r>
      <w:r w:rsidR="00112CD4" w:rsidRPr="008766A5">
        <w:rPr>
          <w:color w:val="auto"/>
        </w:rPr>
        <w:t>2</w:t>
      </w:r>
      <w:r w:rsidR="007951BE" w:rsidRPr="008766A5">
        <w:rPr>
          <w:color w:val="auto"/>
        </w:rPr>
        <w:t xml:space="preserve"> % wynagrodzenia </w:t>
      </w:r>
      <w:r w:rsidR="00ED5DE6" w:rsidRPr="008766A5">
        <w:rPr>
          <w:color w:val="auto"/>
        </w:rPr>
        <w:t xml:space="preserve">ryczałtowego </w:t>
      </w:r>
      <w:r w:rsidR="007951BE" w:rsidRPr="008766A5">
        <w:rPr>
          <w:color w:val="auto"/>
        </w:rPr>
        <w:t>brut</w:t>
      </w:r>
      <w:r w:rsidR="00112CD4" w:rsidRPr="008766A5">
        <w:rPr>
          <w:color w:val="auto"/>
        </w:rPr>
        <w:t>to</w:t>
      </w:r>
      <w:r w:rsidR="003D1FC5" w:rsidRPr="008766A5">
        <w:rPr>
          <w:color w:val="auto"/>
        </w:rPr>
        <w:t xml:space="preserve"> za </w:t>
      </w:r>
      <w:r w:rsidR="00B31AA8" w:rsidRPr="008766A5">
        <w:rPr>
          <w:color w:val="auto"/>
        </w:rPr>
        <w:t>Etap 2</w:t>
      </w:r>
      <w:r w:rsidR="00905801" w:rsidRPr="008766A5">
        <w:rPr>
          <w:color w:val="auto"/>
        </w:rPr>
        <w:t>, o którym mowa w § 5 ust. 1</w:t>
      </w:r>
      <w:r w:rsidR="003D1FC5" w:rsidRPr="008766A5">
        <w:rPr>
          <w:color w:val="auto"/>
        </w:rPr>
        <w:t xml:space="preserve"> </w:t>
      </w:r>
      <w:r w:rsidR="00983563" w:rsidRPr="008766A5">
        <w:rPr>
          <w:color w:val="auto"/>
        </w:rPr>
        <w:t xml:space="preserve">pkt 1 </w:t>
      </w:r>
      <w:r w:rsidR="005E6375">
        <w:rPr>
          <w:color w:val="auto"/>
        </w:rPr>
        <w:t xml:space="preserve">lit. </w:t>
      </w:r>
      <w:r w:rsidR="00983563" w:rsidRPr="008766A5">
        <w:rPr>
          <w:color w:val="auto"/>
        </w:rPr>
        <w:t>b</w:t>
      </w:r>
      <w:r w:rsidR="003D1FC5" w:rsidRPr="008766A5">
        <w:rPr>
          <w:color w:val="auto"/>
        </w:rPr>
        <w:t xml:space="preserve"> </w:t>
      </w:r>
      <w:r w:rsidR="00905801" w:rsidRPr="008766A5">
        <w:rPr>
          <w:color w:val="auto"/>
        </w:rPr>
        <w:t>niniejszej umowy</w:t>
      </w:r>
      <w:r w:rsidR="007951BE" w:rsidRPr="008766A5">
        <w:rPr>
          <w:color w:val="auto"/>
        </w:rPr>
        <w:t>;</w:t>
      </w:r>
    </w:p>
    <w:p w14:paraId="01994889" w14:textId="439A312B" w:rsidR="00FE1C0B" w:rsidRPr="008766A5" w:rsidRDefault="00D2481E" w:rsidP="00633751">
      <w:pPr>
        <w:widowControl/>
        <w:suppressAutoHyphens w:val="0"/>
        <w:overflowPunct/>
        <w:ind w:left="284" w:hanging="284"/>
        <w:textAlignment w:val="auto"/>
        <w:rPr>
          <w:color w:val="auto"/>
        </w:rPr>
      </w:pPr>
      <w:r w:rsidRPr="008766A5">
        <w:rPr>
          <w:color w:val="auto"/>
        </w:rPr>
        <w:t xml:space="preserve">13) </w:t>
      </w:r>
      <w:r w:rsidR="00FE1C0B" w:rsidRPr="008766A5">
        <w:rPr>
          <w:rFonts w:eastAsiaTheme="minorEastAsia" w:cstheme="minorBidi"/>
          <w:color w:val="auto"/>
        </w:rPr>
        <w:t xml:space="preserve">za brak dostawy materiałów do przeprowadzenia robót budowlanych przy użyciu pojazdów </w:t>
      </w:r>
      <w:r w:rsidR="00190851" w:rsidRPr="008766A5">
        <w:rPr>
          <w:rFonts w:eastAsiaTheme="minorEastAsia" w:cstheme="minorBidi"/>
          <w:color w:val="auto"/>
        </w:rPr>
        <w:t xml:space="preserve">spełniających europejskie normy emisji spalin </w:t>
      </w:r>
      <w:r w:rsidR="00FE1C0B" w:rsidRPr="008766A5">
        <w:rPr>
          <w:color w:val="auto"/>
        </w:rPr>
        <w:t xml:space="preserve">– w wysokości </w:t>
      </w:r>
      <w:r w:rsidR="00C476DA" w:rsidRPr="008766A5">
        <w:rPr>
          <w:color w:val="auto"/>
        </w:rPr>
        <w:t>2</w:t>
      </w:r>
      <w:r w:rsidR="00FE1C0B" w:rsidRPr="008766A5">
        <w:rPr>
          <w:color w:val="auto"/>
        </w:rPr>
        <w:t xml:space="preserve"> % wynagrodzenia </w:t>
      </w:r>
      <w:r w:rsidR="00BE4EF7" w:rsidRPr="008766A5">
        <w:rPr>
          <w:color w:val="auto"/>
        </w:rPr>
        <w:t xml:space="preserve">ryczałtowego </w:t>
      </w:r>
      <w:r w:rsidR="00FE1C0B" w:rsidRPr="008766A5">
        <w:rPr>
          <w:color w:val="auto"/>
        </w:rPr>
        <w:t>brutto</w:t>
      </w:r>
      <w:r w:rsidR="00D93451" w:rsidRPr="008766A5">
        <w:rPr>
          <w:color w:val="auto"/>
        </w:rPr>
        <w:t xml:space="preserve"> za </w:t>
      </w:r>
      <w:r w:rsidR="00B31AA8" w:rsidRPr="008766A5">
        <w:rPr>
          <w:color w:val="auto"/>
        </w:rPr>
        <w:t>Etap</w:t>
      </w:r>
      <w:r w:rsidR="00EB184B" w:rsidRPr="008766A5">
        <w:rPr>
          <w:color w:val="auto"/>
        </w:rPr>
        <w:t xml:space="preserve"> 2</w:t>
      </w:r>
      <w:r w:rsidR="00BE4EF7" w:rsidRPr="008766A5">
        <w:rPr>
          <w:color w:val="auto"/>
        </w:rPr>
        <w:t>,</w:t>
      </w:r>
      <w:r w:rsidR="00BB0F9E" w:rsidRPr="008766A5">
        <w:rPr>
          <w:color w:val="auto"/>
        </w:rPr>
        <w:t xml:space="preserve"> o którym mowa w § 5 ust. 1 </w:t>
      </w:r>
      <w:r w:rsidR="00983563" w:rsidRPr="008766A5">
        <w:rPr>
          <w:color w:val="auto"/>
        </w:rPr>
        <w:t xml:space="preserve">pkt 1 </w:t>
      </w:r>
      <w:r w:rsidR="005E6375">
        <w:rPr>
          <w:color w:val="auto"/>
        </w:rPr>
        <w:t xml:space="preserve">lit. </w:t>
      </w:r>
      <w:r w:rsidR="00983563" w:rsidRPr="008766A5">
        <w:rPr>
          <w:color w:val="auto"/>
        </w:rPr>
        <w:t>b</w:t>
      </w:r>
      <w:r w:rsidR="00D93451" w:rsidRPr="008766A5">
        <w:rPr>
          <w:color w:val="auto"/>
        </w:rPr>
        <w:t xml:space="preserve"> </w:t>
      </w:r>
      <w:r w:rsidR="00BB0F9E" w:rsidRPr="008766A5">
        <w:rPr>
          <w:color w:val="auto"/>
        </w:rPr>
        <w:t>niniejszej umowy</w:t>
      </w:r>
      <w:r w:rsidR="00095AFD" w:rsidRPr="008766A5">
        <w:rPr>
          <w:color w:val="auto"/>
        </w:rPr>
        <w:t>,</w:t>
      </w:r>
    </w:p>
    <w:p w14:paraId="23EA5D6D" w14:textId="77777777" w:rsidR="00D93451" w:rsidRPr="008766A5" w:rsidRDefault="00D93451" w:rsidP="00633751">
      <w:pPr>
        <w:widowControl/>
        <w:suppressAutoHyphens w:val="0"/>
        <w:overflowPunct/>
        <w:ind w:left="284" w:hanging="284"/>
        <w:textAlignment w:val="auto"/>
        <w:rPr>
          <w:color w:val="auto"/>
        </w:rPr>
      </w:pPr>
      <w:r w:rsidRPr="008766A5">
        <w:rPr>
          <w:color w:val="auto"/>
        </w:rPr>
        <w:t xml:space="preserve">14) </w:t>
      </w:r>
      <w:r w:rsidRPr="008766A5">
        <w:rPr>
          <w:bCs w:val="0"/>
          <w:color w:val="auto"/>
          <w:lang w:eastAsia="pl-PL"/>
        </w:rPr>
        <w:t xml:space="preserve">za opóźnienie w wymianie materiału nasadzeniowego (każdego asortymentu) w przypadku stwierdzenia wad - w wysokości 10 % wartości materiału nasadzeniowego (każdego asortymentu) brutto za każdy dzień opóźnienia liczony od upływu terminu wyznaczonego na wymianę materiału, </w:t>
      </w:r>
    </w:p>
    <w:p w14:paraId="710ED70E" w14:textId="529CC93B" w:rsidR="00D93451" w:rsidRPr="008766A5" w:rsidRDefault="00D93451" w:rsidP="00633751">
      <w:pPr>
        <w:suppressAutoHyphens w:val="0"/>
        <w:overflowPunct/>
        <w:ind w:left="284" w:hanging="284"/>
        <w:textAlignment w:val="auto"/>
        <w:rPr>
          <w:color w:val="auto"/>
        </w:rPr>
      </w:pPr>
      <w:r w:rsidRPr="008766A5">
        <w:rPr>
          <w:color w:val="auto"/>
        </w:rPr>
        <w:t xml:space="preserve">15) w przypadku nieusunięcia przez Wykonawcę wad ujawnionych w okresie rękojmi i gwarancji w terminie wyznaczonym – w wysokości 500,00 zł za każdy </w:t>
      </w:r>
      <w:r w:rsidR="00350A22">
        <w:rPr>
          <w:color w:val="auto"/>
        </w:rPr>
        <w:t>dzień opóźnienia w usunięciu ujawnionych wad</w:t>
      </w:r>
      <w:r w:rsidRPr="008766A5">
        <w:rPr>
          <w:color w:val="auto"/>
        </w:rPr>
        <w:t>,</w:t>
      </w:r>
    </w:p>
    <w:p w14:paraId="4CA7B6C6" w14:textId="77777777" w:rsidR="00182678" w:rsidRPr="007B3339" w:rsidRDefault="00A425B2" w:rsidP="00182678">
      <w:pPr>
        <w:spacing w:line="240" w:lineRule="auto"/>
        <w:ind w:left="284" w:hanging="284"/>
        <w:rPr>
          <w:rFonts w:cs="TT27Bt00"/>
          <w:color w:val="auto"/>
        </w:rPr>
      </w:pPr>
      <w:r w:rsidRPr="008766A5">
        <w:rPr>
          <w:color w:val="auto"/>
        </w:rPr>
        <w:t xml:space="preserve">16) </w:t>
      </w:r>
      <w:r w:rsidR="00182678" w:rsidRPr="007B3339">
        <w:rPr>
          <w:rFonts w:cs="TT27Bt00"/>
          <w:color w:val="auto"/>
        </w:rPr>
        <w:t>za każdy rozpoczęty dzień opóźnienia w zatrudnieniu osoby z orzeczonym stopniem niepełnosprawności, o której mowa w § 1</w:t>
      </w:r>
      <w:r w:rsidR="00182678">
        <w:rPr>
          <w:rFonts w:cs="TT27Bt00"/>
          <w:color w:val="auto"/>
        </w:rPr>
        <w:t>6</w:t>
      </w:r>
      <w:r w:rsidR="00182678" w:rsidRPr="007B3339">
        <w:rPr>
          <w:rFonts w:cs="TT27Bt00"/>
          <w:color w:val="auto"/>
        </w:rPr>
        <w:t xml:space="preserve"> ust. 3, w wysokości 200,00 zł brutto,*</w:t>
      </w:r>
    </w:p>
    <w:p w14:paraId="591B978E" w14:textId="77777777" w:rsidR="00182678" w:rsidRDefault="00182678" w:rsidP="00182678">
      <w:pPr>
        <w:spacing w:line="240" w:lineRule="auto"/>
        <w:ind w:left="284" w:hanging="284"/>
        <w:rPr>
          <w:rFonts w:cs="TT27Bt00"/>
          <w:color w:val="auto"/>
        </w:rPr>
      </w:pPr>
      <w:r w:rsidRPr="007B3339">
        <w:rPr>
          <w:rFonts w:cs="TT27Bt00"/>
          <w:color w:val="auto"/>
        </w:rPr>
        <w:t xml:space="preserve">17) </w:t>
      </w:r>
      <w:r w:rsidRPr="00896054">
        <w:rPr>
          <w:rFonts w:cs="TT27Bt00"/>
          <w:color w:val="auto"/>
        </w:rPr>
        <w:t>za nieprzedłożenie przez Wykonawcę, kompletu dokumentów stwierdzających zatrudnienie osoby niepełnosprawnej, o których mowa w § 1</w:t>
      </w:r>
      <w:r>
        <w:rPr>
          <w:rFonts w:cs="TT27Bt00"/>
          <w:color w:val="auto"/>
        </w:rPr>
        <w:t>6</w:t>
      </w:r>
      <w:r w:rsidRPr="00896054">
        <w:rPr>
          <w:rFonts w:cs="TT27Bt00"/>
          <w:color w:val="auto"/>
        </w:rPr>
        <w:t xml:space="preserve"> ust. 5 i ust. 6, i w </w:t>
      </w:r>
      <w:r>
        <w:rPr>
          <w:rFonts w:cs="TT27Bt00"/>
          <w:color w:val="auto"/>
        </w:rPr>
        <w:t>terminach, o których mowa w § 16</w:t>
      </w:r>
      <w:r w:rsidRPr="00896054">
        <w:rPr>
          <w:rFonts w:cs="TT27Bt00"/>
          <w:color w:val="auto"/>
        </w:rPr>
        <w:t xml:space="preserve"> ust. 5 i ust. 6, w wysokości 100,00 zł, za każdy rozpoczęty dzień opóźnienia,*</w:t>
      </w:r>
    </w:p>
    <w:p w14:paraId="7A25840B" w14:textId="19802463" w:rsidR="00A425B2" w:rsidRDefault="00182678" w:rsidP="00182678">
      <w:pPr>
        <w:spacing w:line="240" w:lineRule="auto"/>
        <w:ind w:left="284" w:hanging="284"/>
        <w:rPr>
          <w:bCs w:val="0"/>
          <w:color w:val="auto"/>
          <w:lang w:eastAsia="pl-PL"/>
        </w:rPr>
      </w:pPr>
      <w:r>
        <w:rPr>
          <w:rFonts w:cs="TT27Bt00"/>
          <w:color w:val="auto"/>
        </w:rPr>
        <w:t xml:space="preserve">18) </w:t>
      </w:r>
      <w:r w:rsidR="00A425B2" w:rsidRPr="008766A5">
        <w:rPr>
          <w:bCs w:val="0"/>
          <w:color w:val="auto"/>
          <w:lang w:eastAsia="pl-PL"/>
        </w:rPr>
        <w:t>za każdy rozpoczęty dzień opóźnienia w zatrudnieniu osoby bezrobotnej, o której mowa w § 16 ust. 3, w wysokości 200,00 zł brutto</w:t>
      </w:r>
      <w:r w:rsidR="00703884" w:rsidRPr="008766A5">
        <w:rPr>
          <w:bCs w:val="0"/>
          <w:color w:val="auto"/>
          <w:lang w:eastAsia="pl-PL"/>
        </w:rPr>
        <w:t xml:space="preserve"> – chyba, że Wykonawca wykaże, że opóźnienie w zatrudnieniu ww. osoby nastąpiło z przyczyn nieleżących po jego stronie;</w:t>
      </w:r>
      <w:r w:rsidR="00A425B2" w:rsidRPr="008766A5">
        <w:rPr>
          <w:bCs w:val="0"/>
          <w:color w:val="auto"/>
          <w:lang w:eastAsia="pl-PL"/>
        </w:rPr>
        <w:t>*</w:t>
      </w:r>
    </w:p>
    <w:p w14:paraId="31E2290D" w14:textId="23D02306" w:rsidR="00A425B2" w:rsidRDefault="00182678" w:rsidP="00182678">
      <w:pPr>
        <w:spacing w:line="240" w:lineRule="auto"/>
        <w:ind w:left="284" w:hanging="284"/>
        <w:rPr>
          <w:color w:val="auto"/>
        </w:rPr>
      </w:pPr>
      <w:r>
        <w:rPr>
          <w:rFonts w:cs="TT27Bt00"/>
          <w:color w:val="auto"/>
        </w:rPr>
        <w:t xml:space="preserve">19) </w:t>
      </w:r>
      <w:r w:rsidR="00A425B2" w:rsidRPr="008766A5">
        <w:rPr>
          <w:color w:val="auto"/>
        </w:rPr>
        <w:t xml:space="preserve">za nieprzedłożenie przez Wykonawcę, kompletu </w:t>
      </w:r>
      <w:r w:rsidR="00A425B2" w:rsidRPr="002E53B1">
        <w:rPr>
          <w:color w:val="auto"/>
        </w:rPr>
        <w:t>dokumentów stwierdzających zatrudnienie osoby bezrobotnej, o któ</w:t>
      </w:r>
      <w:r w:rsidR="002E53B1" w:rsidRPr="002E53B1">
        <w:rPr>
          <w:color w:val="auto"/>
        </w:rPr>
        <w:t>rych mowa w § 16 ust. 4 i ust. 6</w:t>
      </w:r>
      <w:r w:rsidR="00A425B2" w:rsidRPr="002E53B1">
        <w:rPr>
          <w:color w:val="auto"/>
        </w:rPr>
        <w:t xml:space="preserve"> i w terminach, o których mowa w § 16 ust. 4 i ust. </w:t>
      </w:r>
      <w:r w:rsidR="002E53B1" w:rsidRPr="002E53B1">
        <w:rPr>
          <w:color w:val="auto"/>
        </w:rPr>
        <w:t>6</w:t>
      </w:r>
      <w:r w:rsidR="00A425B2" w:rsidRPr="002E53B1">
        <w:rPr>
          <w:color w:val="auto"/>
        </w:rPr>
        <w:t>, w wysokości 100,00 zł brutto</w:t>
      </w:r>
      <w:r w:rsidR="00A425B2" w:rsidRPr="008766A5">
        <w:rPr>
          <w:color w:val="auto"/>
        </w:rPr>
        <w:t>, za każdy rozpoczęty dzień opóźnienia;*</w:t>
      </w:r>
    </w:p>
    <w:p w14:paraId="4AA4C339" w14:textId="105685C3" w:rsidR="00A21FB4" w:rsidRPr="008766A5" w:rsidRDefault="00182678" w:rsidP="00182678">
      <w:pPr>
        <w:spacing w:line="240" w:lineRule="auto"/>
        <w:ind w:left="284" w:hanging="284"/>
        <w:rPr>
          <w:color w:val="auto"/>
        </w:rPr>
      </w:pPr>
      <w:r>
        <w:rPr>
          <w:color w:val="auto"/>
        </w:rPr>
        <w:t xml:space="preserve">20) </w:t>
      </w:r>
      <w:r w:rsidR="00A21FB4" w:rsidRPr="008766A5">
        <w:rPr>
          <w:color w:val="auto"/>
        </w:rPr>
        <w:t>za niespełnianie warunku kryterium oceny ofert dotyczącego dysponowania Kierownikiem budowy, który realizował inwestycje na terenie zieleni, wynikającego z oświadczenia złożonego wraz z ofertą, Wykonawca zapłaci każdorazowo karę w wysokości 5</w:t>
      </w:r>
      <w:r w:rsidR="00104952">
        <w:rPr>
          <w:color w:val="auto"/>
        </w:rPr>
        <w:t>.0</w:t>
      </w:r>
      <w:r w:rsidR="00A21FB4" w:rsidRPr="008766A5">
        <w:rPr>
          <w:color w:val="auto"/>
        </w:rPr>
        <w:t>00,00 zł;*</w:t>
      </w:r>
    </w:p>
    <w:p w14:paraId="2DE25061" w14:textId="77777777" w:rsidR="00A21FB4" w:rsidRDefault="00A21FB4" w:rsidP="00A21FB4">
      <w:pPr>
        <w:widowControl/>
        <w:overflowPunct/>
        <w:autoSpaceDE w:val="0"/>
        <w:autoSpaceDN w:val="0"/>
        <w:adjustRightInd w:val="0"/>
        <w:ind w:left="426" w:hanging="426"/>
        <w:textAlignment w:val="auto"/>
        <w:rPr>
          <w:rFonts w:eastAsia="Calibri" w:cstheme="minorBidi"/>
          <w:bCs w:val="0"/>
          <w:i/>
          <w:color w:val="auto"/>
          <w:sz w:val="16"/>
          <w:szCs w:val="16"/>
          <w:lang w:eastAsia="en-US"/>
        </w:rPr>
      </w:pPr>
      <w:r w:rsidRPr="008766A5">
        <w:rPr>
          <w:rFonts w:eastAsia="Calibri" w:cstheme="minorBidi"/>
          <w:bCs w:val="0"/>
          <w:color w:val="auto"/>
          <w:sz w:val="16"/>
          <w:szCs w:val="16"/>
          <w:lang w:eastAsia="en-US"/>
        </w:rPr>
        <w:t xml:space="preserve">     * </w:t>
      </w:r>
      <w:r w:rsidRPr="008766A5">
        <w:rPr>
          <w:rFonts w:eastAsia="Calibri" w:cstheme="minorBidi"/>
          <w:bCs w:val="0"/>
          <w:i/>
          <w:color w:val="auto"/>
          <w:sz w:val="16"/>
          <w:szCs w:val="16"/>
          <w:lang w:eastAsia="en-US"/>
        </w:rPr>
        <w:t>jeżeli dotyczy</w:t>
      </w:r>
    </w:p>
    <w:p w14:paraId="1899738E" w14:textId="4F44B560" w:rsidR="00A21FB4" w:rsidRPr="008766A5" w:rsidRDefault="00182678" w:rsidP="00182678">
      <w:pPr>
        <w:widowControl/>
        <w:overflowPunct/>
        <w:autoSpaceDE w:val="0"/>
        <w:autoSpaceDN w:val="0"/>
        <w:adjustRightInd w:val="0"/>
        <w:ind w:left="426" w:hanging="426"/>
        <w:textAlignment w:val="auto"/>
        <w:rPr>
          <w:bCs w:val="0"/>
          <w:color w:val="auto"/>
          <w:lang w:eastAsia="pl-PL"/>
        </w:rPr>
      </w:pPr>
      <w:r w:rsidRPr="00182678">
        <w:rPr>
          <w:rFonts w:eastAsia="Calibri" w:cstheme="minorBidi"/>
          <w:bCs w:val="0"/>
          <w:color w:val="auto"/>
          <w:lang w:eastAsia="en-US"/>
        </w:rPr>
        <w:t>21)</w:t>
      </w:r>
      <w:r>
        <w:rPr>
          <w:rFonts w:eastAsia="Calibri" w:cstheme="minorBidi"/>
          <w:bCs w:val="0"/>
          <w:color w:val="auto"/>
          <w:lang w:eastAsia="en-US"/>
        </w:rPr>
        <w:t xml:space="preserve"> </w:t>
      </w:r>
      <w:r w:rsidR="00A21FB4" w:rsidRPr="008766A5">
        <w:rPr>
          <w:bCs w:val="0"/>
          <w:color w:val="auto"/>
          <w:lang w:eastAsia="pl-PL"/>
        </w:rPr>
        <w:t>za prowadzenie prac budowlanych w sposób szkodliwy dla drzewostanu tj.:</w:t>
      </w:r>
    </w:p>
    <w:p w14:paraId="51F2C86E" w14:textId="77777777" w:rsidR="00A21FB4" w:rsidRPr="008766A5" w:rsidRDefault="00A21FB4" w:rsidP="006079DC">
      <w:pPr>
        <w:pStyle w:val="Akapitzlist"/>
        <w:widowControl/>
        <w:numPr>
          <w:ilvl w:val="0"/>
          <w:numId w:val="34"/>
        </w:numPr>
        <w:overflowPunct/>
        <w:autoSpaceDE w:val="0"/>
        <w:autoSpaceDN w:val="0"/>
        <w:adjustRightInd w:val="0"/>
        <w:textAlignment w:val="auto"/>
        <w:rPr>
          <w:rFonts w:ascii="Verdana" w:hAnsi="Verdana" w:cs="Verdana"/>
          <w:bCs w:val="0"/>
          <w:color w:val="auto"/>
          <w:sz w:val="20"/>
          <w:szCs w:val="20"/>
          <w:lang w:eastAsia="pl-PL"/>
        </w:rPr>
      </w:pPr>
      <w:r w:rsidRPr="008766A5">
        <w:rPr>
          <w:rFonts w:ascii="Verdana" w:hAnsi="Verdana" w:cs="Verdana"/>
          <w:bCs w:val="0"/>
          <w:color w:val="auto"/>
          <w:sz w:val="20"/>
          <w:szCs w:val="20"/>
          <w:lang w:eastAsia="pl-PL"/>
        </w:rPr>
        <w:t>za niezabezpieczenie części nadziemnych i podziemnych drzew na budowie,</w:t>
      </w:r>
    </w:p>
    <w:p w14:paraId="6A00067D" w14:textId="77777777" w:rsidR="00A21FB4" w:rsidRPr="008766A5" w:rsidRDefault="00A21FB4" w:rsidP="006079DC">
      <w:pPr>
        <w:pStyle w:val="Akapitzlist"/>
        <w:widowControl/>
        <w:numPr>
          <w:ilvl w:val="0"/>
          <w:numId w:val="34"/>
        </w:numPr>
        <w:overflowPunct/>
        <w:autoSpaceDE w:val="0"/>
        <w:autoSpaceDN w:val="0"/>
        <w:adjustRightInd w:val="0"/>
        <w:textAlignment w:val="auto"/>
        <w:rPr>
          <w:rFonts w:ascii="Verdana" w:hAnsi="Verdana" w:cs="Verdana"/>
          <w:bCs w:val="0"/>
          <w:color w:val="auto"/>
          <w:sz w:val="20"/>
          <w:szCs w:val="20"/>
          <w:lang w:eastAsia="pl-PL"/>
        </w:rPr>
      </w:pPr>
      <w:r w:rsidRPr="008766A5">
        <w:rPr>
          <w:rFonts w:ascii="Verdana" w:hAnsi="Verdana" w:cs="Verdana"/>
          <w:bCs w:val="0"/>
          <w:color w:val="auto"/>
          <w:sz w:val="20"/>
          <w:szCs w:val="20"/>
          <w:lang w:eastAsia="pl-PL"/>
        </w:rPr>
        <w:t>za składowanie urobku z budowy, materiałów budowlanych i sprzętu budowlanego pod koronami drzew i w pobliżu pni drzew,</w:t>
      </w:r>
    </w:p>
    <w:p w14:paraId="1E05E425" w14:textId="77777777" w:rsidR="00A21FB4" w:rsidRPr="008766A5" w:rsidRDefault="00A21FB4" w:rsidP="006079DC">
      <w:pPr>
        <w:pStyle w:val="Akapitzlist"/>
        <w:widowControl/>
        <w:numPr>
          <w:ilvl w:val="0"/>
          <w:numId w:val="34"/>
        </w:numPr>
        <w:overflowPunct/>
        <w:autoSpaceDE w:val="0"/>
        <w:autoSpaceDN w:val="0"/>
        <w:adjustRightInd w:val="0"/>
        <w:textAlignment w:val="auto"/>
        <w:rPr>
          <w:rFonts w:ascii="Verdana" w:hAnsi="Verdana" w:cs="Verdana"/>
          <w:bCs w:val="0"/>
          <w:color w:val="auto"/>
          <w:sz w:val="20"/>
          <w:szCs w:val="20"/>
          <w:lang w:eastAsia="pl-PL"/>
        </w:rPr>
      </w:pPr>
      <w:r w:rsidRPr="008766A5">
        <w:rPr>
          <w:rFonts w:ascii="Verdana" w:hAnsi="Verdana" w:cs="Verdana"/>
          <w:bCs w:val="0"/>
          <w:color w:val="auto"/>
          <w:sz w:val="20"/>
          <w:szCs w:val="20"/>
          <w:lang w:eastAsia="pl-PL"/>
        </w:rPr>
        <w:t>za prowadzenia prac na budowie niezgodnie z planem ochrony drzew,</w:t>
      </w:r>
    </w:p>
    <w:p w14:paraId="630E2725" w14:textId="77777777" w:rsidR="00A21FB4" w:rsidRPr="008766A5" w:rsidRDefault="00A21FB4" w:rsidP="006079DC">
      <w:pPr>
        <w:pStyle w:val="Akapitzlist"/>
        <w:widowControl/>
        <w:numPr>
          <w:ilvl w:val="0"/>
          <w:numId w:val="34"/>
        </w:numPr>
        <w:overflowPunct/>
        <w:autoSpaceDE w:val="0"/>
        <w:autoSpaceDN w:val="0"/>
        <w:adjustRightInd w:val="0"/>
        <w:textAlignment w:val="auto"/>
        <w:rPr>
          <w:rFonts w:ascii="Verdana" w:hAnsi="Verdana" w:cs="Verdana"/>
          <w:bCs w:val="0"/>
          <w:color w:val="auto"/>
          <w:sz w:val="20"/>
          <w:szCs w:val="20"/>
          <w:lang w:eastAsia="pl-PL"/>
        </w:rPr>
      </w:pPr>
      <w:r w:rsidRPr="008766A5">
        <w:rPr>
          <w:rFonts w:ascii="Verdana" w:hAnsi="Verdana" w:cs="Verdana"/>
          <w:bCs w:val="0"/>
          <w:color w:val="auto"/>
          <w:sz w:val="20"/>
          <w:szCs w:val="20"/>
          <w:lang w:eastAsia="pl-PL"/>
        </w:rPr>
        <w:t>za uszkodzenie korzeni w trakcie prowadzenia wykopów,</w:t>
      </w:r>
    </w:p>
    <w:p w14:paraId="3100B020" w14:textId="77777777" w:rsidR="00A21FB4" w:rsidRPr="008766A5" w:rsidRDefault="00A21FB4" w:rsidP="006079DC">
      <w:pPr>
        <w:pStyle w:val="Akapitzlist"/>
        <w:widowControl/>
        <w:numPr>
          <w:ilvl w:val="0"/>
          <w:numId w:val="34"/>
        </w:numPr>
        <w:overflowPunct/>
        <w:autoSpaceDE w:val="0"/>
        <w:autoSpaceDN w:val="0"/>
        <w:adjustRightInd w:val="0"/>
        <w:textAlignment w:val="auto"/>
        <w:rPr>
          <w:rFonts w:ascii="Verdana" w:hAnsi="Verdana" w:cs="Verdana"/>
          <w:bCs w:val="0"/>
          <w:color w:val="auto"/>
          <w:sz w:val="20"/>
          <w:szCs w:val="20"/>
          <w:lang w:eastAsia="pl-PL"/>
        </w:rPr>
      </w:pPr>
      <w:r w:rsidRPr="008766A5">
        <w:rPr>
          <w:rFonts w:ascii="Verdana" w:hAnsi="Verdana" w:cs="Verdana"/>
          <w:bCs w:val="0"/>
          <w:color w:val="auto"/>
          <w:sz w:val="20"/>
          <w:szCs w:val="20"/>
          <w:lang w:eastAsia="pl-PL"/>
        </w:rPr>
        <w:t>za uszkodzenia pnia lub korony drzewa w trakcie prowadzenia robót budowlanych.</w:t>
      </w:r>
    </w:p>
    <w:p w14:paraId="00829943" w14:textId="0A89DDD6" w:rsidR="00703884" w:rsidRDefault="00703884" w:rsidP="007E7459">
      <w:pPr>
        <w:widowControl/>
        <w:overflowPunct/>
        <w:autoSpaceDE w:val="0"/>
        <w:autoSpaceDN w:val="0"/>
        <w:adjustRightInd w:val="0"/>
        <w:ind w:left="360"/>
        <w:textAlignment w:val="auto"/>
        <w:rPr>
          <w:color w:val="auto"/>
        </w:rPr>
      </w:pPr>
      <w:r w:rsidRPr="008766A5">
        <w:rPr>
          <w:color w:val="auto"/>
        </w:rPr>
        <w:t xml:space="preserve">- Wykonawca zapłaci karę w wysokości 1 000,00 zł za każde z ww. przewinień oraz 100 zł kary za każdy dzień opóźnienia w usunięciu nieprawidłowości w zakresie czynności, o których mowa w </w:t>
      </w:r>
      <w:r w:rsidR="005E6375">
        <w:rPr>
          <w:color w:val="auto"/>
        </w:rPr>
        <w:t>lit. a-c</w:t>
      </w:r>
      <w:r w:rsidRPr="008766A5">
        <w:rPr>
          <w:color w:val="auto"/>
        </w:rPr>
        <w:t xml:space="preserve"> niniejszego zapisu, liczony po upływie terminu wyznaczonego na usunięcie nieprawidłowości;</w:t>
      </w:r>
    </w:p>
    <w:p w14:paraId="277A495F" w14:textId="48D36947" w:rsidR="005E6375" w:rsidRDefault="00182678" w:rsidP="00704E82">
      <w:pPr>
        <w:widowControl/>
        <w:overflowPunct/>
        <w:autoSpaceDE w:val="0"/>
        <w:autoSpaceDN w:val="0"/>
        <w:adjustRightInd w:val="0"/>
        <w:ind w:left="284" w:hanging="284"/>
        <w:textAlignment w:val="auto"/>
        <w:rPr>
          <w:color w:val="auto"/>
        </w:rPr>
      </w:pPr>
      <w:r>
        <w:rPr>
          <w:color w:val="auto"/>
        </w:rPr>
        <w:t xml:space="preserve">22) </w:t>
      </w:r>
      <w:r w:rsidR="00A21FB4" w:rsidRPr="008766A5">
        <w:rPr>
          <w:rFonts w:eastAsia="Calibri" w:cstheme="minorBidi"/>
          <w:bCs w:val="0"/>
          <w:color w:val="auto"/>
          <w:lang w:eastAsia="en-US"/>
        </w:rPr>
        <w:t xml:space="preserve">za nieprzekazanie w terminie </w:t>
      </w:r>
      <w:r w:rsidR="00A21FB4" w:rsidRPr="008766A5">
        <w:rPr>
          <w:rFonts w:eastAsia="Verdana,Bold"/>
          <w:color w:val="auto"/>
        </w:rPr>
        <w:t>Planu ochrony drzew</w:t>
      </w:r>
      <w:r w:rsidR="00A21FB4" w:rsidRPr="008766A5">
        <w:rPr>
          <w:rFonts w:eastAsia="Calibri" w:cstheme="minorBidi"/>
          <w:bCs w:val="0"/>
          <w:color w:val="auto"/>
          <w:lang w:eastAsia="en-US"/>
        </w:rPr>
        <w:t xml:space="preserve">, o </w:t>
      </w:r>
      <w:r w:rsidR="008A0AB0" w:rsidRPr="008766A5">
        <w:rPr>
          <w:rFonts w:eastAsia="Calibri" w:cstheme="minorBidi"/>
          <w:bCs w:val="0"/>
          <w:color w:val="auto"/>
          <w:lang w:eastAsia="en-US"/>
        </w:rPr>
        <w:t>którym mowa w § 2 ust. 1 pkt 41</w:t>
      </w:r>
      <w:r w:rsidR="00A21FB4" w:rsidRPr="008766A5">
        <w:rPr>
          <w:rFonts w:eastAsia="Calibri" w:cstheme="minorBidi"/>
          <w:bCs w:val="0"/>
          <w:color w:val="auto"/>
          <w:lang w:eastAsia="en-US"/>
        </w:rPr>
        <w:t xml:space="preserve"> niniejszej umowy,</w:t>
      </w:r>
      <w:r w:rsidR="00A21FB4" w:rsidRPr="008766A5">
        <w:rPr>
          <w:color w:val="auto"/>
        </w:rPr>
        <w:t xml:space="preserve"> Wykonawca zapłaci Zamawiającemu karę w wysokości </w:t>
      </w:r>
      <w:r w:rsidR="00703884" w:rsidRPr="008766A5">
        <w:rPr>
          <w:color w:val="auto"/>
        </w:rPr>
        <w:t>1</w:t>
      </w:r>
      <w:r w:rsidR="00A21FB4" w:rsidRPr="008766A5">
        <w:rPr>
          <w:color w:val="auto"/>
        </w:rPr>
        <w:t>00,00 zł</w:t>
      </w:r>
      <w:r w:rsidR="0086577E" w:rsidRPr="008766A5">
        <w:rPr>
          <w:color w:val="auto"/>
        </w:rPr>
        <w:t xml:space="preserve"> za każdy dzień opóźnienia</w:t>
      </w:r>
      <w:r w:rsidR="005E6375">
        <w:rPr>
          <w:color w:val="auto"/>
        </w:rPr>
        <w:t>;</w:t>
      </w:r>
    </w:p>
    <w:p w14:paraId="0A9666EA" w14:textId="77777777" w:rsidR="00D705C4" w:rsidRPr="00D75EDC" w:rsidRDefault="005E6375" w:rsidP="00D705C4">
      <w:pPr>
        <w:spacing w:line="240" w:lineRule="auto"/>
        <w:ind w:left="567" w:hanging="283"/>
        <w:rPr>
          <w:color w:val="auto"/>
        </w:rPr>
      </w:pPr>
      <w:r>
        <w:rPr>
          <w:color w:val="auto"/>
        </w:rPr>
        <w:t xml:space="preserve">23) za naruszenie obowiązków wskazanych w </w:t>
      </w:r>
      <w:r w:rsidRPr="00ED792F">
        <w:rPr>
          <w:rFonts w:eastAsia="Calibri" w:cstheme="minorBidi"/>
          <w:bCs w:val="0"/>
          <w:color w:val="auto"/>
          <w:lang w:eastAsia="en-US"/>
        </w:rPr>
        <w:t xml:space="preserve">§ 2 </w:t>
      </w:r>
      <w:r>
        <w:rPr>
          <w:rFonts w:eastAsia="Calibri" w:cstheme="minorBidi"/>
          <w:bCs w:val="0"/>
          <w:color w:val="auto"/>
          <w:lang w:eastAsia="en-US"/>
        </w:rPr>
        <w:t xml:space="preserve">inne niż wymienione powyżej w niniejszym ustępie – w wysokości 1 % </w:t>
      </w:r>
      <w:r w:rsidRPr="000047FD">
        <w:rPr>
          <w:color w:val="auto"/>
        </w:rPr>
        <w:t xml:space="preserve">łącznego wynagrodzenia ryczałtowego </w:t>
      </w:r>
      <w:r w:rsidRPr="00D75EDC">
        <w:rPr>
          <w:color w:val="auto"/>
        </w:rPr>
        <w:t>brutto, o którym mowa w § 5 ust. 1 zd. pierwsze za każdy przypadek</w:t>
      </w:r>
      <w:r w:rsidR="00D705C4" w:rsidRPr="00D75EDC">
        <w:rPr>
          <w:color w:val="auto"/>
        </w:rPr>
        <w:t>;</w:t>
      </w:r>
    </w:p>
    <w:p w14:paraId="06D73EF1" w14:textId="167A8C34" w:rsidR="00D705C4" w:rsidRPr="00D75EDC" w:rsidRDefault="00D705C4" w:rsidP="00D705C4">
      <w:pPr>
        <w:spacing w:line="240" w:lineRule="auto"/>
        <w:ind w:left="284" w:hanging="284"/>
        <w:rPr>
          <w:iCs/>
          <w:color w:val="auto"/>
          <w:lang w:eastAsia="pl-PL"/>
        </w:rPr>
      </w:pPr>
      <w:r w:rsidRPr="00D75EDC">
        <w:rPr>
          <w:iCs/>
          <w:color w:val="auto"/>
          <w:lang w:eastAsia="pl-PL"/>
        </w:rPr>
        <w:t>24) z</w:t>
      </w:r>
      <w:r w:rsidRPr="00D75EDC">
        <w:rPr>
          <w:b/>
          <w:iCs/>
          <w:color w:val="auto"/>
          <w:lang w:eastAsia="pl-PL"/>
        </w:rPr>
        <w:t xml:space="preserve"> tytułu niewykonania </w:t>
      </w:r>
      <w:r w:rsidR="004A61D7" w:rsidRPr="00D75EDC">
        <w:rPr>
          <w:b/>
          <w:iCs/>
          <w:color w:val="auto"/>
          <w:lang w:eastAsia="pl-PL"/>
        </w:rPr>
        <w:t xml:space="preserve">lub nienależytego </w:t>
      </w:r>
      <w:r w:rsidRPr="00D75EDC">
        <w:rPr>
          <w:b/>
          <w:iCs/>
          <w:color w:val="auto"/>
          <w:lang w:eastAsia="pl-PL"/>
        </w:rPr>
        <w:t xml:space="preserve">Prawa opcji </w:t>
      </w:r>
      <w:r w:rsidRPr="00D75EDC">
        <w:rPr>
          <w:iCs/>
          <w:color w:val="auto"/>
          <w:lang w:eastAsia="pl-PL"/>
        </w:rPr>
        <w:t>pomimo zlecenia je</w:t>
      </w:r>
      <w:r w:rsidR="005C499D" w:rsidRPr="00D75EDC">
        <w:rPr>
          <w:iCs/>
          <w:color w:val="auto"/>
          <w:lang w:eastAsia="pl-PL"/>
        </w:rPr>
        <w:t>go</w:t>
      </w:r>
      <w:r w:rsidRPr="00D75EDC">
        <w:rPr>
          <w:iCs/>
          <w:color w:val="auto"/>
          <w:lang w:eastAsia="pl-PL"/>
        </w:rPr>
        <w:t xml:space="preserve"> realizacji przez Zamawiającego – w wysokości </w:t>
      </w:r>
      <w:r w:rsidR="00970226" w:rsidRPr="00D75EDC">
        <w:rPr>
          <w:iCs/>
          <w:color w:val="auto"/>
          <w:lang w:eastAsia="pl-PL"/>
        </w:rPr>
        <w:t>50</w:t>
      </w:r>
      <w:r w:rsidRPr="00D75EDC">
        <w:rPr>
          <w:iCs/>
          <w:color w:val="auto"/>
          <w:lang w:eastAsia="pl-PL"/>
        </w:rPr>
        <w:t xml:space="preserve">% wynagrodzenia dotyczącego Prawa opcji, określonego w § 5 ust. 1a lit e).  </w:t>
      </w:r>
    </w:p>
    <w:p w14:paraId="470D0EE7" w14:textId="66100693" w:rsidR="00A22A85" w:rsidRPr="008766A5" w:rsidRDefault="0091304D" w:rsidP="00633751">
      <w:pPr>
        <w:widowControl/>
        <w:tabs>
          <w:tab w:val="left" w:pos="284"/>
        </w:tabs>
        <w:suppressAutoHyphens w:val="0"/>
        <w:overflowPunct/>
        <w:ind w:left="284" w:hanging="284"/>
        <w:textAlignment w:val="auto"/>
        <w:rPr>
          <w:rFonts w:eastAsia="Calibri"/>
          <w:b/>
          <w:color w:val="auto"/>
          <w:vertAlign w:val="superscript"/>
        </w:rPr>
      </w:pPr>
      <w:r w:rsidRPr="008766A5">
        <w:rPr>
          <w:color w:val="auto"/>
          <w:lang w:eastAsia="pl-PL"/>
        </w:rPr>
        <w:t xml:space="preserve">3. </w:t>
      </w:r>
      <w:r w:rsidR="00C11702" w:rsidRPr="008766A5">
        <w:rPr>
          <w:color w:val="auto"/>
        </w:rPr>
        <w:t xml:space="preserve">W przypadku, o którym mowa w </w:t>
      </w:r>
      <w:r w:rsidR="00C11702" w:rsidRPr="008766A5">
        <w:rPr>
          <w:rFonts w:cs="Verdana,Bold"/>
          <w:color w:val="auto"/>
        </w:rPr>
        <w:t xml:space="preserve">§ </w:t>
      </w:r>
      <w:r w:rsidR="00236E5B" w:rsidRPr="008766A5">
        <w:rPr>
          <w:rFonts w:cs="Verdana,Bold"/>
          <w:color w:val="auto"/>
        </w:rPr>
        <w:t>9</w:t>
      </w:r>
      <w:r w:rsidR="00C11702" w:rsidRPr="008766A5">
        <w:rPr>
          <w:rFonts w:cs="Verdana,Bold"/>
          <w:b/>
          <w:color w:val="auto"/>
        </w:rPr>
        <w:t xml:space="preserve"> </w:t>
      </w:r>
      <w:r w:rsidR="00C11702" w:rsidRPr="008766A5">
        <w:rPr>
          <w:color w:val="auto"/>
        </w:rPr>
        <w:t xml:space="preserve">ust. </w:t>
      </w:r>
      <w:r w:rsidR="000B0F21" w:rsidRPr="008766A5">
        <w:rPr>
          <w:color w:val="auto"/>
        </w:rPr>
        <w:t>9</w:t>
      </w:r>
      <w:r w:rsidR="00C11702" w:rsidRPr="008766A5">
        <w:rPr>
          <w:color w:val="auto"/>
        </w:rPr>
        <w:t xml:space="preserve"> umowy, jeżeli termin zapłaty wynagrodzenia jest dłuższy niż określony w </w:t>
      </w:r>
      <w:r w:rsidR="00236E5B" w:rsidRPr="008766A5">
        <w:rPr>
          <w:rFonts w:cs="Verdana,Bold"/>
          <w:color w:val="auto"/>
        </w:rPr>
        <w:t xml:space="preserve">§ </w:t>
      </w:r>
      <w:r w:rsidR="00236E5B" w:rsidRPr="008766A5">
        <w:rPr>
          <w:color w:val="auto"/>
        </w:rPr>
        <w:t>9</w:t>
      </w:r>
      <w:r w:rsidR="00C11702" w:rsidRPr="008766A5">
        <w:rPr>
          <w:rFonts w:cs="Verdana,Bold"/>
          <w:b/>
          <w:color w:val="auto"/>
        </w:rPr>
        <w:t xml:space="preserve"> </w:t>
      </w:r>
      <w:r w:rsidR="00C11702" w:rsidRPr="008766A5">
        <w:rPr>
          <w:color w:val="auto"/>
        </w:rPr>
        <w:t xml:space="preserve">ust. 4 umowy, Zamawiający informuje o tym Wykonawcę i wzywa go do zmiany tej umowy pod rygorem naliczenia kary umownej w wys. 0,5 % wynagrodzenia </w:t>
      </w:r>
      <w:r w:rsidR="000C7425" w:rsidRPr="008766A5">
        <w:rPr>
          <w:color w:val="auto"/>
        </w:rPr>
        <w:t>ryczałtowego</w:t>
      </w:r>
      <w:r w:rsidR="00C11702" w:rsidRPr="008766A5">
        <w:rPr>
          <w:color w:val="auto"/>
        </w:rPr>
        <w:t xml:space="preserve"> brutto</w:t>
      </w:r>
      <w:r w:rsidR="00A425B2" w:rsidRPr="008766A5">
        <w:rPr>
          <w:color w:val="auto"/>
        </w:rPr>
        <w:t xml:space="preserve"> za </w:t>
      </w:r>
      <w:r w:rsidR="00B31AA8" w:rsidRPr="008766A5">
        <w:rPr>
          <w:color w:val="auto"/>
        </w:rPr>
        <w:t xml:space="preserve">Etap </w:t>
      </w:r>
      <w:r w:rsidR="003D3B33" w:rsidRPr="008766A5">
        <w:rPr>
          <w:color w:val="auto"/>
        </w:rPr>
        <w:t>2</w:t>
      </w:r>
      <w:r w:rsidR="000B0F21" w:rsidRPr="008766A5">
        <w:rPr>
          <w:color w:val="auto"/>
        </w:rPr>
        <w:t>, o którym mowa w § 5 ust. 1</w:t>
      </w:r>
      <w:r w:rsidR="00A425B2" w:rsidRPr="008766A5">
        <w:rPr>
          <w:color w:val="auto"/>
        </w:rPr>
        <w:t xml:space="preserve"> </w:t>
      </w:r>
      <w:r w:rsidR="00983563" w:rsidRPr="008766A5">
        <w:rPr>
          <w:color w:val="auto"/>
        </w:rPr>
        <w:t xml:space="preserve">pkt 1 </w:t>
      </w:r>
      <w:r w:rsidR="005E6375">
        <w:rPr>
          <w:color w:val="auto"/>
        </w:rPr>
        <w:t xml:space="preserve">lit. </w:t>
      </w:r>
      <w:r w:rsidR="00983563" w:rsidRPr="008766A5">
        <w:rPr>
          <w:color w:val="auto"/>
        </w:rPr>
        <w:t>b</w:t>
      </w:r>
      <w:r w:rsidR="000B0F21" w:rsidRPr="008766A5">
        <w:rPr>
          <w:color w:val="auto"/>
        </w:rPr>
        <w:t xml:space="preserve"> niniejszej umowy</w:t>
      </w:r>
      <w:r w:rsidR="00C11702" w:rsidRPr="008766A5">
        <w:rPr>
          <w:color w:val="auto"/>
        </w:rPr>
        <w:t>.</w:t>
      </w:r>
      <w:r w:rsidR="00363A22" w:rsidRPr="008766A5">
        <w:rPr>
          <w:rFonts w:eastAsia="Calibri"/>
          <w:b/>
          <w:color w:val="auto"/>
          <w:vertAlign w:val="superscript"/>
        </w:rPr>
        <w:t xml:space="preserve"> </w:t>
      </w:r>
      <w:r w:rsidR="00363A22" w:rsidRPr="008766A5">
        <w:rPr>
          <w:rFonts w:eastAsia="Calibri"/>
          <w:b/>
          <w:color w:val="auto"/>
          <w:vertAlign w:val="superscript"/>
        </w:rPr>
        <w:footnoteReference w:id="5"/>
      </w:r>
      <w:r w:rsidR="00A22A85" w:rsidRPr="008766A5">
        <w:rPr>
          <w:rFonts w:eastAsia="Calibri"/>
          <w:b/>
          <w:color w:val="auto"/>
          <w:vertAlign w:val="superscript"/>
        </w:rPr>
        <w:t xml:space="preserve"> </w:t>
      </w:r>
    </w:p>
    <w:p w14:paraId="5B018CA2" w14:textId="0CD65FB1" w:rsidR="00A22A85" w:rsidRPr="008766A5" w:rsidRDefault="000B0F21" w:rsidP="00633751">
      <w:pPr>
        <w:widowControl/>
        <w:tabs>
          <w:tab w:val="left" w:pos="284"/>
        </w:tabs>
        <w:suppressAutoHyphens w:val="0"/>
        <w:overflowPunct/>
        <w:ind w:left="284" w:hanging="284"/>
        <w:textAlignment w:val="auto"/>
        <w:rPr>
          <w:color w:val="auto"/>
        </w:rPr>
      </w:pPr>
      <w:r w:rsidRPr="008766A5">
        <w:rPr>
          <w:color w:val="auto"/>
        </w:rPr>
        <w:t>4</w:t>
      </w:r>
      <w:r w:rsidR="00411975" w:rsidRPr="008766A5">
        <w:rPr>
          <w:color w:val="auto"/>
        </w:rPr>
        <w:t xml:space="preserve">. </w:t>
      </w:r>
      <w:r w:rsidR="00A22A85" w:rsidRPr="008766A5">
        <w:rPr>
          <w:color w:val="auto"/>
        </w:rPr>
        <w:t xml:space="preserve">Kara umowna, o której mowa </w:t>
      </w:r>
      <w:r w:rsidRPr="008766A5">
        <w:rPr>
          <w:color w:val="auto"/>
        </w:rPr>
        <w:t>w ust. 3</w:t>
      </w:r>
      <w:r w:rsidR="00A22A85" w:rsidRPr="008766A5">
        <w:rPr>
          <w:color w:val="auto"/>
        </w:rPr>
        <w:t xml:space="preserve"> może być również </w:t>
      </w:r>
      <w:r w:rsidRPr="008766A5">
        <w:rPr>
          <w:color w:val="auto"/>
        </w:rPr>
        <w:t>naliczona</w:t>
      </w:r>
      <w:r w:rsidR="00A22A85" w:rsidRPr="008766A5">
        <w:rPr>
          <w:color w:val="auto"/>
        </w:rPr>
        <w:t xml:space="preserve"> o ile </w:t>
      </w:r>
      <w:r w:rsidR="00B04EE1" w:rsidRPr="008766A5">
        <w:rPr>
          <w:color w:val="auto"/>
        </w:rPr>
        <w:t xml:space="preserve">Wykonawca, podwykonawca lub dalszy podwykonawca pomimo zaakceptowanego przez Zamawiającego wzoru umowy o podwykonawstwo </w:t>
      </w:r>
      <w:r w:rsidR="00027923" w:rsidRPr="008766A5">
        <w:rPr>
          <w:color w:val="auto"/>
        </w:rPr>
        <w:t xml:space="preserve">w każdej dopuszczalnej formie </w:t>
      </w:r>
      <w:r w:rsidR="00B04EE1" w:rsidRPr="008766A5">
        <w:rPr>
          <w:color w:val="auto"/>
        </w:rPr>
        <w:t xml:space="preserve">- ustalili w treści ostatecznej umowy termin wynagrodzenia dłuższy niż określony w </w:t>
      </w:r>
      <w:r w:rsidR="00B04EE1" w:rsidRPr="008766A5">
        <w:rPr>
          <w:rFonts w:cs="Verdana,Bold"/>
          <w:color w:val="auto"/>
        </w:rPr>
        <w:t xml:space="preserve">§ </w:t>
      </w:r>
      <w:r w:rsidR="00B04EE1" w:rsidRPr="008766A5">
        <w:rPr>
          <w:color w:val="auto"/>
        </w:rPr>
        <w:t>9</w:t>
      </w:r>
      <w:r w:rsidR="00B04EE1" w:rsidRPr="008766A5">
        <w:rPr>
          <w:rFonts w:cs="Verdana,Bold"/>
          <w:b/>
          <w:color w:val="auto"/>
        </w:rPr>
        <w:t xml:space="preserve"> </w:t>
      </w:r>
      <w:r w:rsidR="00B04EE1" w:rsidRPr="008766A5">
        <w:rPr>
          <w:color w:val="auto"/>
        </w:rPr>
        <w:t xml:space="preserve">ust. 4 </w:t>
      </w:r>
      <w:r w:rsidR="008D20B4" w:rsidRPr="008766A5">
        <w:rPr>
          <w:color w:val="auto"/>
        </w:rPr>
        <w:t xml:space="preserve">niniejszej </w:t>
      </w:r>
      <w:r w:rsidR="00B04EE1" w:rsidRPr="008766A5">
        <w:rPr>
          <w:color w:val="auto"/>
        </w:rPr>
        <w:t>umowy</w:t>
      </w:r>
      <w:r w:rsidR="008D20B4" w:rsidRPr="008766A5">
        <w:rPr>
          <w:color w:val="auto"/>
        </w:rPr>
        <w:t>.</w:t>
      </w:r>
      <w:r w:rsidR="00B04EE1" w:rsidRPr="008766A5">
        <w:rPr>
          <w:color w:val="auto"/>
        </w:rPr>
        <w:t xml:space="preserve"> </w:t>
      </w:r>
      <w:r w:rsidR="00A22A85" w:rsidRPr="008766A5">
        <w:rPr>
          <w:color w:val="auto"/>
        </w:rPr>
        <w:t xml:space="preserve"> </w:t>
      </w:r>
    </w:p>
    <w:p w14:paraId="657CFF16" w14:textId="7B3DDD9D" w:rsidR="00411975" w:rsidRPr="008766A5" w:rsidRDefault="000B0F21" w:rsidP="00633751">
      <w:pPr>
        <w:widowControl/>
        <w:tabs>
          <w:tab w:val="left" w:pos="284"/>
        </w:tabs>
        <w:suppressAutoHyphens w:val="0"/>
        <w:overflowPunct/>
        <w:ind w:left="284" w:hanging="284"/>
        <w:textAlignment w:val="auto"/>
        <w:rPr>
          <w:rFonts w:cs="Times New Roman"/>
          <w:bCs w:val="0"/>
          <w:color w:val="auto"/>
          <w:lang w:eastAsia="pl-PL"/>
        </w:rPr>
      </w:pPr>
      <w:r w:rsidRPr="008766A5">
        <w:rPr>
          <w:color w:val="auto"/>
        </w:rPr>
        <w:t>5</w:t>
      </w:r>
      <w:r w:rsidR="00A22A85" w:rsidRPr="008766A5">
        <w:rPr>
          <w:color w:val="auto"/>
        </w:rPr>
        <w:t xml:space="preserve">. </w:t>
      </w:r>
      <w:r w:rsidR="00411975" w:rsidRPr="008766A5">
        <w:rPr>
          <w:rFonts w:cs="Times New Roman"/>
          <w:bCs w:val="0"/>
          <w:color w:val="auto"/>
          <w:lang w:eastAsia="pl-PL"/>
        </w:rPr>
        <w:t xml:space="preserve">Kara umowna powinna być zapłacona przez Wykonawcę w terminie 14 dni od daty wystąpienia przez Stronę drugą z żądaniem zapłaty. </w:t>
      </w:r>
    </w:p>
    <w:p w14:paraId="0752DFD7" w14:textId="2AE1CB83" w:rsidR="00411975" w:rsidRPr="008766A5" w:rsidRDefault="000B0F21" w:rsidP="00633751">
      <w:pPr>
        <w:widowControl/>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6</w:t>
      </w:r>
      <w:r w:rsidR="00411975" w:rsidRPr="008766A5">
        <w:rPr>
          <w:rFonts w:cs="Times New Roman"/>
          <w:bCs w:val="0"/>
          <w:color w:val="auto"/>
          <w:lang w:eastAsia="pl-PL"/>
        </w:rPr>
        <w:t>. Zamawiający, w razie opóźnienia w zapłacie kar po stronie Wykonawcy</w:t>
      </w:r>
      <w:r w:rsidRPr="008766A5">
        <w:rPr>
          <w:rFonts w:cs="Times New Roman"/>
          <w:bCs w:val="0"/>
          <w:color w:val="auto"/>
          <w:lang w:eastAsia="pl-PL"/>
        </w:rPr>
        <w:t>, może potrącić należną mu karę umowną</w:t>
      </w:r>
      <w:r w:rsidR="00411975" w:rsidRPr="008766A5">
        <w:rPr>
          <w:rFonts w:cs="Times New Roman"/>
          <w:bCs w:val="0"/>
          <w:color w:val="auto"/>
          <w:lang w:eastAsia="pl-PL"/>
        </w:rPr>
        <w:t xml:space="preserve"> z dowolnej należności Wykonawcy po uprzednim wystawieniu mu noty księgowej, na co Wykonawca wyraża zgodę.</w:t>
      </w:r>
    </w:p>
    <w:p w14:paraId="1161DD5A" w14:textId="2F0DA5E9" w:rsidR="00411975" w:rsidRDefault="000B0F21" w:rsidP="00633751">
      <w:pPr>
        <w:widowControl/>
        <w:tabs>
          <w:tab w:val="left" w:pos="284"/>
        </w:tabs>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7</w:t>
      </w:r>
      <w:r w:rsidR="0091304D" w:rsidRPr="008766A5">
        <w:rPr>
          <w:rFonts w:cs="Times New Roman"/>
          <w:bCs w:val="0"/>
          <w:color w:val="auto"/>
          <w:lang w:eastAsia="pl-PL"/>
        </w:rPr>
        <w:t>.</w:t>
      </w:r>
      <w:r w:rsidR="00411975" w:rsidRPr="008766A5">
        <w:rPr>
          <w:rFonts w:cs="Times New Roman"/>
          <w:bCs w:val="0"/>
          <w:color w:val="auto"/>
          <w:lang w:eastAsia="pl-PL"/>
        </w:rPr>
        <w:t>Zamawiający niezależnie od kar umownych może dochodzić odszkodowania przewyższającego wysokość zastrzeżonych kar umownych na zasadach ogólnych.</w:t>
      </w:r>
    </w:p>
    <w:p w14:paraId="125BBF48" w14:textId="07B603E9" w:rsidR="005E6375" w:rsidRPr="008766A5" w:rsidRDefault="005E6375" w:rsidP="00633751">
      <w:pPr>
        <w:widowControl/>
        <w:tabs>
          <w:tab w:val="left" w:pos="284"/>
        </w:tabs>
        <w:suppressAutoHyphens w:val="0"/>
        <w:overflowPunct/>
        <w:ind w:left="284" w:hanging="284"/>
        <w:textAlignment w:val="auto"/>
        <w:rPr>
          <w:color w:val="auto"/>
        </w:rPr>
      </w:pPr>
      <w:r>
        <w:rPr>
          <w:rFonts w:cs="Times New Roman"/>
          <w:bCs w:val="0"/>
          <w:color w:val="auto"/>
          <w:lang w:eastAsia="pl-PL"/>
        </w:rPr>
        <w:t>8. Zastrzeżone kary umowne podlegają naliczeniu niezależnie od siebie z każdego tytułu.</w:t>
      </w:r>
    </w:p>
    <w:p w14:paraId="7275798B" w14:textId="77777777" w:rsidR="00261F30" w:rsidRPr="008766A5" w:rsidRDefault="00261F30" w:rsidP="00411975">
      <w:pPr>
        <w:widowControl/>
        <w:suppressAutoHyphens w:val="0"/>
        <w:overflowPunct/>
        <w:textAlignment w:val="auto"/>
        <w:rPr>
          <w:color w:val="auto"/>
        </w:rPr>
      </w:pPr>
    </w:p>
    <w:p w14:paraId="142EF2DD" w14:textId="77777777" w:rsidR="004A5BE5" w:rsidRPr="008766A5" w:rsidRDefault="004A5BE5" w:rsidP="004A5BE5">
      <w:pPr>
        <w:jc w:val="center"/>
        <w:rPr>
          <w:b/>
          <w:color w:val="auto"/>
        </w:rPr>
      </w:pPr>
      <w:r w:rsidRPr="008766A5">
        <w:rPr>
          <w:b/>
          <w:color w:val="auto"/>
        </w:rPr>
        <w:t>§ 12</w:t>
      </w:r>
    </w:p>
    <w:p w14:paraId="6827B17E" w14:textId="77777777" w:rsidR="004A5BE5" w:rsidRPr="008766A5" w:rsidRDefault="004A5BE5" w:rsidP="004A5BE5">
      <w:pPr>
        <w:jc w:val="center"/>
        <w:rPr>
          <w:b/>
          <w:color w:val="auto"/>
          <w:u w:val="single"/>
        </w:rPr>
      </w:pPr>
      <w:r w:rsidRPr="008766A5">
        <w:rPr>
          <w:b/>
          <w:color w:val="auto"/>
          <w:u w:val="single"/>
        </w:rPr>
        <w:t>ZMIANA POSTANOWIEŃ UMOWY</w:t>
      </w:r>
    </w:p>
    <w:p w14:paraId="547444F5" w14:textId="77777777" w:rsidR="004A5BE5" w:rsidRPr="008766A5" w:rsidRDefault="004A5BE5" w:rsidP="00F61225">
      <w:pPr>
        <w:widowControl/>
        <w:numPr>
          <w:ilvl w:val="3"/>
          <w:numId w:val="18"/>
        </w:numPr>
        <w:suppressAutoHyphens w:val="0"/>
        <w:overflowPunct/>
        <w:ind w:left="284" w:hanging="284"/>
        <w:textAlignment w:val="auto"/>
        <w:rPr>
          <w:rFonts w:eastAsia="Calibri" w:cs="Times New Roman"/>
          <w:bCs w:val="0"/>
          <w:color w:val="auto"/>
          <w:lang w:eastAsia="pl-PL"/>
        </w:rPr>
      </w:pPr>
      <w:r w:rsidRPr="008766A5">
        <w:rPr>
          <w:rFonts w:cs="Times New Roman"/>
          <w:bCs w:val="0"/>
          <w:color w:val="auto"/>
          <w:lang w:eastAsia="pl-PL"/>
        </w:rPr>
        <w:t xml:space="preserve">Zamawiający przewiduje możliwość dokonania istotnych zmian postanowień zawartej umowy, jeżeli konieczność wprowadzenia zmian wynikać będzie z regulacji prawnych wprowadzonych w życie po dacie podpisania umowy, wywołujących potrzebę zmian umowy, wraz ze wszystkimi skutkami wprowadzenia takich zmian lub jeżeli wystąpią okoliczności, których nie można było przewidzieć w chwili zawarcia umowy, przy czym </w:t>
      </w:r>
      <w:r w:rsidRPr="008766A5">
        <w:rPr>
          <w:rFonts w:cs="Times New Roman"/>
          <w:bCs w:val="0"/>
          <w:color w:val="auto"/>
          <w:u w:val="single"/>
          <w:lang w:eastAsia="pl-PL"/>
        </w:rPr>
        <w:t>zmiany postanowień umowy dotyczyć mogą w szczególnośc</w:t>
      </w:r>
      <w:r w:rsidRPr="008766A5">
        <w:rPr>
          <w:rFonts w:cs="Times New Roman"/>
          <w:bCs w:val="0"/>
          <w:color w:val="auto"/>
          <w:lang w:eastAsia="pl-PL"/>
        </w:rPr>
        <w:t>i:</w:t>
      </w:r>
    </w:p>
    <w:p w14:paraId="0B8652A2" w14:textId="77777777" w:rsidR="004A5BE5" w:rsidRPr="008766A5" w:rsidRDefault="004A5BE5" w:rsidP="00F61225">
      <w:pPr>
        <w:widowControl/>
        <w:numPr>
          <w:ilvl w:val="0"/>
          <w:numId w:val="17"/>
        </w:numPr>
        <w:suppressAutoHyphens w:val="0"/>
        <w:overflowPunct/>
        <w:autoSpaceDE w:val="0"/>
        <w:autoSpaceDN w:val="0"/>
        <w:adjustRightInd w:val="0"/>
        <w:ind w:left="567" w:hanging="284"/>
        <w:textAlignment w:val="auto"/>
        <w:rPr>
          <w:rFonts w:cs="Calibri"/>
          <w:bCs w:val="0"/>
          <w:color w:val="auto"/>
          <w:u w:val="single"/>
          <w:lang w:eastAsia="pl-PL"/>
        </w:rPr>
      </w:pPr>
      <w:r w:rsidRPr="008766A5">
        <w:rPr>
          <w:rFonts w:eastAsia="Calibri" w:cs="Times New Roman"/>
          <w:b/>
          <w:bCs w:val="0"/>
          <w:color w:val="auto"/>
          <w:lang w:eastAsia="pl-PL"/>
        </w:rPr>
        <w:t>terminu realizacji przedmiotu umowy</w:t>
      </w:r>
      <w:r w:rsidRPr="008766A5">
        <w:rPr>
          <w:rFonts w:eastAsia="Calibri" w:cs="Times New Roman"/>
          <w:bCs w:val="0"/>
          <w:color w:val="auto"/>
          <w:lang w:eastAsia="pl-PL"/>
        </w:rPr>
        <w:t xml:space="preserve"> wraz ze wszystkimi skutkami wprowadzenia takiej zmiany, przy czym zmiana spowodowana może być jedynie okolicznościami leżącymi wyłącznie po stronie Zamawiającego lub okolicznościami niezależnymi zarówno od Zamawiającego jak i od Wykonawcy. </w:t>
      </w:r>
      <w:r w:rsidRPr="008766A5">
        <w:rPr>
          <w:rFonts w:eastAsia="Calibri" w:cs="Times New Roman"/>
          <w:bCs w:val="0"/>
          <w:color w:val="auto"/>
          <w:u w:val="single"/>
          <w:lang w:eastAsia="pl-PL"/>
        </w:rPr>
        <w:t>Za skutki wprowadzenia zmiany dotyczącej zmiany terminu oraz jej zakres</w:t>
      </w:r>
      <w:r w:rsidRPr="008766A5">
        <w:rPr>
          <w:rFonts w:eastAsia="Calibri" w:cs="Times New Roman"/>
          <w:bCs w:val="0"/>
          <w:color w:val="auto"/>
          <w:lang w:eastAsia="pl-PL"/>
        </w:rPr>
        <w:t xml:space="preserve"> - uznaje się  </w:t>
      </w:r>
      <w:r w:rsidRPr="008766A5">
        <w:rPr>
          <w:rFonts w:eastAsia="Calibri" w:cs="Times New Roman"/>
          <w:bCs w:val="0"/>
          <w:color w:val="auto"/>
          <w:u w:val="single"/>
          <w:lang w:eastAsia="pl-PL"/>
        </w:rPr>
        <w:t>przedłużenie lub skrócenie terminu o czas wynikający z zaistniałych okoliczności, w szczególności z uwagi na:</w:t>
      </w:r>
    </w:p>
    <w:p w14:paraId="3B1CCC58" w14:textId="77777777" w:rsidR="004A5BE5" w:rsidRPr="008766A5" w:rsidRDefault="004A5BE5" w:rsidP="004A5BE5">
      <w:pPr>
        <w:widowControl/>
        <w:suppressAutoHyphens w:val="0"/>
        <w:overflowPunct/>
        <w:autoSpaceDE w:val="0"/>
        <w:autoSpaceDN w:val="0"/>
        <w:adjustRightInd w:val="0"/>
        <w:ind w:left="567" w:hanging="284"/>
        <w:textAlignment w:val="auto"/>
        <w:rPr>
          <w:rFonts w:cs="Calibri"/>
          <w:bCs w:val="0"/>
          <w:color w:val="auto"/>
          <w:lang w:eastAsia="pl-PL"/>
        </w:rPr>
      </w:pPr>
      <w:r w:rsidRPr="008766A5">
        <w:rPr>
          <w:rFonts w:eastAsia="Calibri" w:cs="Times New Roman"/>
          <w:bCs w:val="0"/>
          <w:color w:val="auto"/>
          <w:lang w:eastAsia="pl-PL"/>
        </w:rPr>
        <w:t xml:space="preserve">a) </w:t>
      </w:r>
      <w:r w:rsidRPr="008766A5">
        <w:rPr>
          <w:rFonts w:cs="Calibri"/>
          <w:bCs w:val="0"/>
          <w:color w:val="auto"/>
          <w:lang w:eastAsia="pl-PL"/>
        </w:rPr>
        <w:t>przerwy w dostawie energii elektrycznej lub innych mediów, od których uzależnione jest wykonanie przedmiotu umowy, pod warunkiem, że przerwa nastąpiła z przyczyn nieleżących po stronie Wykonawcy (zmiana o czas przerw),</w:t>
      </w:r>
    </w:p>
    <w:p w14:paraId="5AD82E59" w14:textId="77777777" w:rsidR="004A5BE5" w:rsidRPr="008766A5" w:rsidRDefault="004A5BE5" w:rsidP="004A5BE5">
      <w:pPr>
        <w:widowControl/>
        <w:suppressAutoHyphens w:val="0"/>
        <w:overflowPunct/>
        <w:autoSpaceDE w:val="0"/>
        <w:autoSpaceDN w:val="0"/>
        <w:adjustRightInd w:val="0"/>
        <w:ind w:left="567" w:hanging="284"/>
        <w:textAlignment w:val="auto"/>
        <w:rPr>
          <w:rFonts w:cs="Calibri"/>
          <w:bCs w:val="0"/>
          <w:color w:val="auto"/>
          <w:lang w:eastAsia="pl-PL"/>
        </w:rPr>
      </w:pPr>
      <w:r w:rsidRPr="008766A5">
        <w:rPr>
          <w:rFonts w:cs="Calibri"/>
          <w:bCs w:val="0"/>
          <w:color w:val="auto"/>
          <w:lang w:eastAsia="pl-PL"/>
        </w:rPr>
        <w:t>b) wystąpienie siły wyższej - o czas wynikający z działania siły wyższej oraz w terminie uzgodnionym z tego powodu z Zamawiającym,</w:t>
      </w:r>
    </w:p>
    <w:p w14:paraId="3276F921" w14:textId="77777777" w:rsidR="004A5BE5" w:rsidRPr="008766A5" w:rsidRDefault="004A5BE5" w:rsidP="004A5BE5">
      <w:pPr>
        <w:widowControl/>
        <w:suppressAutoHyphens w:val="0"/>
        <w:overflowPunct/>
        <w:autoSpaceDE w:val="0"/>
        <w:autoSpaceDN w:val="0"/>
        <w:adjustRightInd w:val="0"/>
        <w:ind w:left="567" w:hanging="284"/>
        <w:textAlignment w:val="auto"/>
        <w:rPr>
          <w:rFonts w:cs="Calibri"/>
          <w:bCs w:val="0"/>
          <w:color w:val="auto"/>
          <w:lang w:eastAsia="pl-PL"/>
        </w:rPr>
      </w:pPr>
      <w:r w:rsidRPr="008766A5">
        <w:rPr>
          <w:rFonts w:cs="Calibri"/>
          <w:bCs w:val="0"/>
          <w:color w:val="auto"/>
          <w:lang w:eastAsia="pl-PL"/>
        </w:rPr>
        <w:t>c) wstrzymanie wykonania przedmiotu umowy przez Zamawiającego z przyczyn nie leżących po stronie Wykonawcy (zmiana o czas wstrzymania wykonania przedmiotu umowy przez Zamawiającego),</w:t>
      </w:r>
    </w:p>
    <w:p w14:paraId="194036F1" w14:textId="77777777" w:rsidR="004A5BE5" w:rsidRPr="008766A5" w:rsidRDefault="004A5BE5" w:rsidP="004A5BE5">
      <w:pPr>
        <w:widowControl/>
        <w:suppressAutoHyphens w:val="0"/>
        <w:overflowPunct/>
        <w:autoSpaceDE w:val="0"/>
        <w:autoSpaceDN w:val="0"/>
        <w:adjustRightInd w:val="0"/>
        <w:ind w:left="567" w:hanging="284"/>
        <w:textAlignment w:val="auto"/>
        <w:rPr>
          <w:rFonts w:eastAsia="Calibri"/>
          <w:color w:val="auto"/>
        </w:rPr>
      </w:pPr>
      <w:r w:rsidRPr="008766A5">
        <w:rPr>
          <w:rFonts w:eastAsia="Calibri" w:cs="Times New Roman"/>
          <w:bCs w:val="0"/>
          <w:color w:val="auto"/>
          <w:lang w:eastAsia="pl-PL"/>
        </w:rPr>
        <w:t xml:space="preserve">d) </w:t>
      </w:r>
      <w:r w:rsidRPr="008766A5">
        <w:rPr>
          <w:rFonts w:eastAsia="Calibri"/>
          <w:color w:val="auto"/>
        </w:rPr>
        <w:t xml:space="preserve">zmianę sposobu wykonywania/realizacji przedmiotu umowy czy też jej zakresu </w:t>
      </w:r>
      <w:r w:rsidRPr="008766A5">
        <w:rPr>
          <w:rFonts w:eastAsia="Calibri"/>
          <w:color w:val="auto"/>
        </w:rPr>
        <w:br/>
        <w:t>z uzasadnionych okoliczności, w tym m.in. w zakresie dotychczasowych, wszelkich uzgodnień Zamawiającego związanych z realizacją przedmiotu umowy w rozumieniu i w zakresie określonym w pkt 3) i pkt 4) poniżej - i przełożenie tych zmian na przedłużenie lub skrócenie terminu o czas wynikający z zaistniałych okoliczności;</w:t>
      </w:r>
    </w:p>
    <w:p w14:paraId="4F8867C2" w14:textId="77777777" w:rsidR="004A5BE5" w:rsidRPr="008766A5" w:rsidRDefault="004A5BE5" w:rsidP="004A5BE5">
      <w:pPr>
        <w:ind w:left="567" w:hanging="284"/>
        <w:rPr>
          <w:rFonts w:eastAsia="Calibri" w:cs="Times New Roman"/>
          <w:bCs w:val="0"/>
          <w:color w:val="auto"/>
          <w:lang w:eastAsia="pl-PL"/>
        </w:rPr>
      </w:pPr>
      <w:r w:rsidRPr="008766A5">
        <w:rPr>
          <w:rFonts w:eastAsia="Calibri" w:cs="Times New Roman"/>
          <w:b/>
          <w:bCs w:val="0"/>
          <w:color w:val="auto"/>
          <w:lang w:eastAsia="pl-PL"/>
        </w:rPr>
        <w:t>2)</w:t>
      </w:r>
      <w:r w:rsidRPr="008766A5">
        <w:rPr>
          <w:rFonts w:eastAsia="Calibri" w:cs="Times New Roman"/>
          <w:bCs w:val="0"/>
          <w:color w:val="auto"/>
          <w:lang w:eastAsia="pl-PL"/>
        </w:rPr>
        <w:t xml:space="preserve"> </w:t>
      </w:r>
      <w:r w:rsidRPr="008766A5">
        <w:rPr>
          <w:rFonts w:cs="Calibri"/>
          <w:b/>
          <w:bCs w:val="0"/>
          <w:color w:val="auto"/>
          <w:lang w:eastAsia="pl-PL"/>
        </w:rPr>
        <w:t xml:space="preserve">wynagrodzenia </w:t>
      </w:r>
      <w:r w:rsidRPr="008766A5">
        <w:rPr>
          <w:rFonts w:eastAsia="Calibri" w:cs="Times New Roman"/>
          <w:bCs w:val="0"/>
          <w:color w:val="auto"/>
          <w:lang w:eastAsia="pl-PL"/>
        </w:rPr>
        <w:t xml:space="preserve">wraz ze wszystkimi skutkami wprowadzenia takiej zmiany. </w:t>
      </w:r>
      <w:r w:rsidRPr="008766A5">
        <w:rPr>
          <w:rFonts w:eastAsia="Calibri" w:cs="Times New Roman"/>
          <w:bCs w:val="0"/>
          <w:color w:val="auto"/>
          <w:u w:val="single"/>
          <w:lang w:eastAsia="pl-PL"/>
        </w:rPr>
        <w:t>Za skutki wprowadzenia zmiany dotyczącej zmiany wynagrodzenia oraz jej zakres</w:t>
      </w:r>
      <w:r w:rsidRPr="008766A5">
        <w:rPr>
          <w:rFonts w:eastAsia="Calibri" w:cs="Times New Roman"/>
          <w:bCs w:val="0"/>
          <w:color w:val="auto"/>
          <w:lang w:eastAsia="pl-PL"/>
        </w:rPr>
        <w:t xml:space="preserve"> - uznaje się  </w:t>
      </w:r>
      <w:r w:rsidRPr="008766A5">
        <w:rPr>
          <w:rFonts w:eastAsia="Calibri" w:cs="Times New Roman"/>
          <w:bCs w:val="0"/>
          <w:color w:val="auto"/>
          <w:u w:val="single"/>
          <w:lang w:eastAsia="pl-PL"/>
        </w:rPr>
        <w:t xml:space="preserve">zmniejszenie lub zwiększenie wynagrodzenia </w:t>
      </w:r>
      <w:r w:rsidRPr="008766A5">
        <w:rPr>
          <w:rFonts w:cs="Calibri"/>
          <w:bCs w:val="0"/>
          <w:color w:val="auto"/>
          <w:u w:val="single"/>
          <w:lang w:eastAsia="pl-PL"/>
        </w:rPr>
        <w:t>o kwotę odpowiadającą wysokości należycie udokumentowanych i uzasadnionych kosztów związanych z:</w:t>
      </w:r>
    </w:p>
    <w:p w14:paraId="3F015DC3" w14:textId="77777777" w:rsidR="004A5BE5" w:rsidRPr="008766A5" w:rsidRDefault="004A5BE5" w:rsidP="004A5BE5">
      <w:pPr>
        <w:widowControl/>
        <w:suppressAutoHyphens w:val="0"/>
        <w:overflowPunct/>
        <w:ind w:left="567" w:hanging="284"/>
        <w:textAlignment w:val="auto"/>
        <w:rPr>
          <w:rFonts w:cs="Calibri"/>
          <w:bCs w:val="0"/>
          <w:color w:val="auto"/>
          <w:lang w:eastAsia="pl-PL"/>
        </w:rPr>
      </w:pPr>
      <w:r w:rsidRPr="008766A5">
        <w:rPr>
          <w:rFonts w:cs="Calibri"/>
          <w:bCs w:val="0"/>
          <w:color w:val="auto"/>
          <w:lang w:eastAsia="pl-PL"/>
        </w:rPr>
        <w:t>a) zmianą terminów wykonania przedmiotu umowy, rozumianą w sposób określony w pkt 1) powyżej,</w:t>
      </w:r>
    </w:p>
    <w:p w14:paraId="3276C4FA" w14:textId="77777777" w:rsidR="004A5BE5" w:rsidRPr="008766A5" w:rsidRDefault="004A5BE5" w:rsidP="004A5BE5">
      <w:pPr>
        <w:widowControl/>
        <w:suppressAutoHyphens w:val="0"/>
        <w:overflowPunct/>
        <w:ind w:left="567" w:hanging="284"/>
        <w:textAlignment w:val="auto"/>
        <w:rPr>
          <w:rFonts w:eastAsia="Calibri" w:cs="Times New Roman"/>
          <w:bCs w:val="0"/>
          <w:color w:val="auto"/>
          <w:lang w:eastAsia="pl-PL"/>
        </w:rPr>
      </w:pPr>
      <w:r w:rsidRPr="008766A5">
        <w:rPr>
          <w:rFonts w:cs="Calibri"/>
          <w:bCs w:val="0"/>
          <w:color w:val="auto"/>
          <w:lang w:eastAsia="pl-PL"/>
        </w:rPr>
        <w:t xml:space="preserve">b) zmianą </w:t>
      </w:r>
      <w:r w:rsidRPr="008766A5">
        <w:rPr>
          <w:rFonts w:eastAsia="Calibri" w:cs="Times New Roman"/>
          <w:bCs w:val="0"/>
          <w:color w:val="auto"/>
          <w:lang w:eastAsia="pl-PL"/>
        </w:rPr>
        <w:t xml:space="preserve">sposobu wykonywania/realizacji przedmiotu umowy oraz zakresu </w:t>
      </w:r>
      <w:r w:rsidRPr="008766A5">
        <w:rPr>
          <w:rFonts w:cs="Times New Roman"/>
          <w:bCs w:val="0"/>
          <w:color w:val="auto"/>
          <w:lang w:eastAsia="pl-PL"/>
        </w:rPr>
        <w:t>przedmiotowego umowy</w:t>
      </w:r>
      <w:r w:rsidRPr="008766A5">
        <w:rPr>
          <w:rFonts w:eastAsia="Calibri" w:cs="Times New Roman"/>
          <w:bCs w:val="0"/>
          <w:color w:val="auto"/>
          <w:lang w:eastAsia="pl-PL"/>
        </w:rPr>
        <w:t>, rozumianą w sposób określony w pkt 3) i pkt 4) poniżej,</w:t>
      </w:r>
    </w:p>
    <w:p w14:paraId="6DE2790F" w14:textId="77777777" w:rsidR="00A10665" w:rsidRPr="00A10665" w:rsidRDefault="004A5BE5" w:rsidP="004A5BE5">
      <w:pPr>
        <w:widowControl/>
        <w:suppressAutoHyphens w:val="0"/>
        <w:overflowPunct/>
        <w:ind w:left="567" w:hanging="284"/>
        <w:textAlignment w:val="auto"/>
        <w:rPr>
          <w:rFonts w:eastAsia="Calibri" w:cs="Times New Roman"/>
          <w:bCs w:val="0"/>
          <w:color w:val="auto"/>
          <w:lang w:eastAsia="pl-PL"/>
        </w:rPr>
      </w:pPr>
      <w:r w:rsidRPr="008766A5">
        <w:rPr>
          <w:rFonts w:cs="Calibri"/>
          <w:bCs w:val="0"/>
          <w:color w:val="auto"/>
          <w:lang w:eastAsia="pl-PL"/>
        </w:rPr>
        <w:t xml:space="preserve">c) </w:t>
      </w:r>
      <w:r w:rsidRPr="00A10665">
        <w:rPr>
          <w:rFonts w:cs="Calibri"/>
          <w:bCs w:val="0"/>
          <w:color w:val="auto"/>
          <w:lang w:eastAsia="pl-PL"/>
        </w:rPr>
        <w:t>zaistnieniem siły wyższej, rozumian</w:t>
      </w:r>
      <w:r w:rsidRPr="00A10665">
        <w:rPr>
          <w:rFonts w:eastAsia="Calibri" w:cs="Times New Roman"/>
          <w:bCs w:val="0"/>
          <w:color w:val="auto"/>
          <w:lang w:eastAsia="pl-PL"/>
        </w:rPr>
        <w:t>ą w sposób określony w pkt 6) poniżej</w:t>
      </w:r>
      <w:r w:rsidR="00A10665" w:rsidRPr="00A10665">
        <w:rPr>
          <w:rFonts w:eastAsia="Calibri" w:cs="Times New Roman"/>
          <w:bCs w:val="0"/>
          <w:color w:val="auto"/>
          <w:lang w:eastAsia="pl-PL"/>
        </w:rPr>
        <w:t>,</w:t>
      </w:r>
    </w:p>
    <w:p w14:paraId="116F7B12" w14:textId="75B0F164" w:rsidR="004A5BE5" w:rsidRPr="00A10665" w:rsidRDefault="00A10665" w:rsidP="00A10665">
      <w:pPr>
        <w:widowControl/>
        <w:suppressAutoHyphens w:val="0"/>
        <w:overflowPunct/>
        <w:ind w:left="567" w:hanging="284"/>
        <w:textAlignment w:val="auto"/>
        <w:rPr>
          <w:rFonts w:eastAsia="Calibri" w:cs="Times New Roman"/>
          <w:bCs w:val="0"/>
          <w:color w:val="auto"/>
          <w:lang w:eastAsia="pl-PL"/>
        </w:rPr>
      </w:pPr>
      <w:r w:rsidRPr="00A10665">
        <w:rPr>
          <w:rFonts w:eastAsia="Calibri" w:cs="Times New Roman"/>
          <w:bCs w:val="0"/>
          <w:color w:val="auto"/>
          <w:lang w:eastAsia="pl-PL"/>
        </w:rPr>
        <w:t xml:space="preserve">d) </w:t>
      </w:r>
      <w:r w:rsidRPr="00A10665">
        <w:rPr>
          <w:rStyle w:val="Uwydatnienie"/>
          <w:i w:val="0"/>
          <w:color w:val="auto"/>
        </w:rPr>
        <w:t xml:space="preserve">zmianą wysokości wynagrodzenia należnego Wykonawcy z tytułu realizacji umowy w sytuacjach, o których mowa w </w:t>
      </w:r>
      <w:r w:rsidRPr="00A10665">
        <w:rPr>
          <w:color w:val="auto"/>
        </w:rPr>
        <w:t>§ 17 niniejszej umowy.</w:t>
      </w:r>
    </w:p>
    <w:p w14:paraId="7CD1299E" w14:textId="77777777" w:rsidR="004A5BE5" w:rsidRPr="008766A5"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8766A5">
        <w:rPr>
          <w:rFonts w:eastAsia="Calibri" w:cs="Times New Roman"/>
          <w:b/>
          <w:bCs w:val="0"/>
          <w:color w:val="auto"/>
          <w:lang w:eastAsia="pl-PL"/>
        </w:rPr>
        <w:t xml:space="preserve">3) sposobu wykonywania/realizacji przedmiotu umowy </w:t>
      </w:r>
      <w:r w:rsidRPr="008766A5">
        <w:rPr>
          <w:rFonts w:eastAsia="Calibri" w:cs="Times New Roman"/>
          <w:bCs w:val="0"/>
          <w:color w:val="auto"/>
          <w:lang w:eastAsia="pl-PL"/>
        </w:rPr>
        <w:t xml:space="preserve">oraz </w:t>
      </w:r>
      <w:r w:rsidRPr="008766A5">
        <w:rPr>
          <w:rFonts w:eastAsia="Calibri" w:cs="Times New Roman"/>
          <w:b/>
          <w:bCs w:val="0"/>
          <w:color w:val="auto"/>
          <w:lang w:eastAsia="pl-PL"/>
        </w:rPr>
        <w:t xml:space="preserve">zakresu </w:t>
      </w:r>
      <w:r w:rsidRPr="008766A5">
        <w:rPr>
          <w:rFonts w:cs="Times New Roman"/>
          <w:b/>
          <w:bCs w:val="0"/>
          <w:color w:val="auto"/>
          <w:lang w:eastAsia="pl-PL"/>
        </w:rPr>
        <w:t>przedmiotowego umowy,</w:t>
      </w:r>
      <w:r w:rsidRPr="008766A5">
        <w:rPr>
          <w:rFonts w:cs="Times New Roman"/>
          <w:bCs w:val="0"/>
          <w:color w:val="auto"/>
          <w:lang w:eastAsia="pl-PL"/>
        </w:rPr>
        <w:t xml:space="preserve"> niezbędnego do prawidłowej realizacji zamówienia związanego z zaistnieniem </w:t>
      </w:r>
      <w:r w:rsidRPr="008766A5">
        <w:rPr>
          <w:rFonts w:eastAsia="Calibri" w:cs="Times New Roman"/>
          <w:bCs w:val="0"/>
          <w:color w:val="auto"/>
          <w:lang w:eastAsia="pl-PL"/>
        </w:rPr>
        <w:t xml:space="preserve">w trakcie realizacji przedmiotu umowy, </w:t>
      </w:r>
      <w:r w:rsidRPr="008766A5">
        <w:rPr>
          <w:rFonts w:cs="Times New Roman"/>
          <w:bCs w:val="0"/>
          <w:color w:val="auto"/>
          <w:lang w:eastAsia="pl-PL"/>
        </w:rPr>
        <w:t xml:space="preserve">niemożliwych do wcześniejszego przewidzenia i niezależnych od Stron umowy okoliczności korzystnych z punktu widzenia Zamawiającego - </w:t>
      </w:r>
      <w:r w:rsidRPr="008766A5">
        <w:rPr>
          <w:rFonts w:eastAsia="Calibri" w:cs="Times New Roman"/>
          <w:bCs w:val="0"/>
          <w:color w:val="auto"/>
          <w:lang w:eastAsia="pl-PL"/>
        </w:rPr>
        <w:t>wraz ze wszystkimi skutkami wprowadzenia takiej zmiany</w:t>
      </w:r>
      <w:r w:rsidRPr="008766A5">
        <w:rPr>
          <w:rFonts w:cs="Times New Roman"/>
          <w:bCs w:val="0"/>
          <w:color w:val="auto"/>
          <w:lang w:eastAsia="pl-PL"/>
        </w:rPr>
        <w:t xml:space="preserve"> w szczególności, w poniższym zakresie:</w:t>
      </w:r>
    </w:p>
    <w:p w14:paraId="7F36888F" w14:textId="77777777" w:rsidR="004A5BE5" w:rsidRPr="008766A5"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8766A5">
        <w:rPr>
          <w:rFonts w:eastAsia="Calibri" w:cs="Times New Roman"/>
          <w:bCs w:val="0"/>
          <w:color w:val="auto"/>
          <w:lang w:eastAsia="pl-PL"/>
        </w:rPr>
        <w:t xml:space="preserve">a) </w:t>
      </w:r>
      <w:r w:rsidRPr="008766A5">
        <w:rPr>
          <w:rFonts w:cs="Times New Roman"/>
          <w:b/>
          <w:bCs w:val="0"/>
          <w:color w:val="auto"/>
          <w:lang w:eastAsia="pl-PL"/>
        </w:rPr>
        <w:t xml:space="preserve">rezygnację lub wyłączenie z realizacji określonego zakresu przedmiotu zamówienia </w:t>
      </w:r>
      <w:r w:rsidRPr="008766A5">
        <w:rPr>
          <w:rFonts w:eastAsia="Calibri" w:cs="Times New Roman"/>
          <w:bCs w:val="0"/>
          <w:color w:val="auto"/>
          <w:lang w:eastAsia="pl-PL"/>
        </w:rPr>
        <w:t>lub</w:t>
      </w:r>
      <w:r w:rsidRPr="008766A5">
        <w:rPr>
          <w:rFonts w:eastAsia="Calibri" w:cs="Times New Roman"/>
          <w:b/>
          <w:bCs w:val="0"/>
          <w:color w:val="auto"/>
          <w:lang w:eastAsia="pl-PL"/>
        </w:rPr>
        <w:t xml:space="preserve"> sposobu wykonywania/realizacji przedmiotu umowy</w:t>
      </w:r>
      <w:r w:rsidRPr="008766A5">
        <w:rPr>
          <w:rFonts w:cs="Times New Roman"/>
          <w:bCs w:val="0"/>
          <w:color w:val="auto"/>
          <w:lang w:eastAsia="pl-PL"/>
        </w:rPr>
        <w:t xml:space="preserve"> przy jednoczesnym obniżeniu wynagrodzenia umownego o wartość niezrealizowanych elementów przedmiotu zamówienia </w:t>
      </w:r>
      <w:r w:rsidRPr="008766A5">
        <w:rPr>
          <w:rFonts w:eastAsia="Calibri" w:cs="Times New Roman"/>
          <w:bCs w:val="0"/>
          <w:color w:val="auto"/>
          <w:lang w:eastAsia="pl-PL"/>
        </w:rPr>
        <w:t>i/lub ewentualne przełożenie tych zmian na skrócenie terminu o czas wynikający z zaistniałych okoliczności</w:t>
      </w:r>
      <w:r w:rsidRPr="008766A5">
        <w:rPr>
          <w:rFonts w:cs="Times New Roman"/>
          <w:bCs w:val="0"/>
          <w:color w:val="auto"/>
          <w:lang w:eastAsia="pl-PL"/>
        </w:rPr>
        <w:t xml:space="preserve">, </w:t>
      </w:r>
    </w:p>
    <w:p w14:paraId="6A21C105" w14:textId="77777777" w:rsidR="004A5BE5" w:rsidRPr="008766A5"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8766A5">
        <w:rPr>
          <w:rFonts w:cs="Times New Roman"/>
          <w:bCs w:val="0"/>
          <w:color w:val="auto"/>
          <w:lang w:eastAsia="pl-PL"/>
        </w:rPr>
        <w:t xml:space="preserve">b) </w:t>
      </w:r>
      <w:r w:rsidRPr="008766A5">
        <w:rPr>
          <w:rFonts w:cs="Times New Roman"/>
          <w:b/>
          <w:bCs w:val="0"/>
          <w:color w:val="auto"/>
          <w:lang w:eastAsia="pl-PL"/>
        </w:rPr>
        <w:t>włączenie do realizacji umowy określonego zakresu przedmiotu zamówienia</w:t>
      </w:r>
      <w:r w:rsidRPr="008766A5">
        <w:rPr>
          <w:rFonts w:eastAsia="Calibri" w:cs="Times New Roman"/>
          <w:b/>
          <w:bCs w:val="0"/>
          <w:color w:val="auto"/>
          <w:lang w:eastAsia="pl-PL"/>
        </w:rPr>
        <w:t xml:space="preserve"> lub innego sposobu wykonywania/realizacji przedmiotu </w:t>
      </w:r>
      <w:r w:rsidRPr="008766A5">
        <w:rPr>
          <w:rFonts w:eastAsia="Calibri" w:cs="Times New Roman"/>
          <w:bCs w:val="0"/>
          <w:color w:val="auto"/>
          <w:lang w:eastAsia="pl-PL"/>
        </w:rPr>
        <w:t xml:space="preserve">umowy </w:t>
      </w:r>
      <w:r w:rsidRPr="008766A5">
        <w:rPr>
          <w:rFonts w:cs="Times New Roman"/>
          <w:bCs w:val="0"/>
          <w:color w:val="auto"/>
          <w:lang w:eastAsia="pl-PL"/>
        </w:rPr>
        <w:t xml:space="preserve">przy jednoczesnym zwiększeniu wynagrodzenia umownego o wartość zmienionych elementów przedmiotu zamówienia </w:t>
      </w:r>
      <w:r w:rsidRPr="008766A5">
        <w:rPr>
          <w:rFonts w:eastAsia="Calibri" w:cs="Times New Roman"/>
          <w:bCs w:val="0"/>
          <w:color w:val="auto"/>
          <w:lang w:eastAsia="pl-PL"/>
        </w:rPr>
        <w:t>i przełożenie tych zmian na ewentualne przedłużenie lub skrócenie terminu o czas wynikający z zaistniałych okoliczności</w:t>
      </w:r>
      <w:r w:rsidRPr="008766A5">
        <w:rPr>
          <w:rFonts w:cs="Times New Roman"/>
          <w:bCs w:val="0"/>
          <w:color w:val="auto"/>
          <w:lang w:eastAsia="pl-PL"/>
        </w:rPr>
        <w:t xml:space="preserve">, </w:t>
      </w:r>
    </w:p>
    <w:p w14:paraId="2BF6CC63" w14:textId="77777777" w:rsidR="004A5BE5" w:rsidRPr="008766A5" w:rsidRDefault="004A5BE5" w:rsidP="004A5BE5">
      <w:pPr>
        <w:widowControl/>
        <w:tabs>
          <w:tab w:val="num" w:pos="284"/>
        </w:tabs>
        <w:suppressAutoHyphens w:val="0"/>
        <w:overflowPunct/>
        <w:ind w:left="567" w:hanging="284"/>
        <w:textAlignment w:val="auto"/>
        <w:rPr>
          <w:rFonts w:eastAsia="Calibri" w:cs="Times New Roman"/>
          <w:bCs w:val="0"/>
          <w:color w:val="auto"/>
          <w:lang w:eastAsia="pl-PL"/>
        </w:rPr>
      </w:pPr>
      <w:r w:rsidRPr="008766A5">
        <w:rPr>
          <w:rFonts w:cs="Times New Roman"/>
          <w:bCs w:val="0"/>
          <w:color w:val="auto"/>
          <w:lang w:eastAsia="pl-PL"/>
        </w:rPr>
        <w:t xml:space="preserve">c) </w:t>
      </w:r>
      <w:r w:rsidRPr="008766A5">
        <w:rPr>
          <w:rFonts w:eastAsia="Calibri" w:cs="Times New Roman"/>
          <w:b/>
          <w:bCs w:val="0"/>
          <w:color w:val="auto"/>
          <w:lang w:eastAsia="pl-PL"/>
        </w:rPr>
        <w:t xml:space="preserve">zmiany zakresu czynności do wykonania </w:t>
      </w:r>
      <w:r w:rsidRPr="008766A5">
        <w:rPr>
          <w:rFonts w:eastAsia="Calibri" w:cs="Times New Roman"/>
          <w:bCs w:val="0"/>
          <w:color w:val="auto"/>
          <w:lang w:eastAsia="pl-PL"/>
        </w:rPr>
        <w:t xml:space="preserve">rozumiane jako zmiana czynności na inną czynność i przełożenie tych zmian na ewentualne przedłużenie lub skrócenie terminu o czas wynikający z zaistniałych okoliczności i/lub zmiana wynagrodzenia (jego zmniejszenie lub wzrost), </w:t>
      </w:r>
    </w:p>
    <w:p w14:paraId="360BB733" w14:textId="77777777" w:rsidR="004A5BE5" w:rsidRPr="008766A5"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8766A5">
        <w:rPr>
          <w:rFonts w:cs="Times New Roman"/>
          <w:bCs w:val="0"/>
          <w:color w:val="auto"/>
          <w:lang w:eastAsia="pl-PL"/>
        </w:rPr>
        <w:t>- jednak w każdym powyższym przypadku nie więcej niż 20 % w stosunku do całości danego zakresu zamówienia;</w:t>
      </w:r>
    </w:p>
    <w:p w14:paraId="7A7FF312" w14:textId="77777777" w:rsidR="004A5BE5" w:rsidRPr="008766A5" w:rsidRDefault="004A5BE5" w:rsidP="004A5BE5">
      <w:pPr>
        <w:widowControl/>
        <w:suppressAutoHyphens w:val="0"/>
        <w:overflowPunct/>
        <w:ind w:left="567" w:hanging="284"/>
        <w:textAlignment w:val="auto"/>
        <w:rPr>
          <w:rFonts w:eastAsia="Calibri" w:cs="Times New Roman"/>
          <w:bCs w:val="0"/>
          <w:color w:val="auto"/>
          <w:lang w:eastAsia="pl-PL"/>
        </w:rPr>
      </w:pPr>
      <w:r w:rsidRPr="008766A5">
        <w:rPr>
          <w:rFonts w:eastAsia="Calibri" w:cs="Times New Roman"/>
          <w:b/>
          <w:bCs w:val="0"/>
          <w:color w:val="auto"/>
          <w:lang w:eastAsia="pl-PL"/>
        </w:rPr>
        <w:t xml:space="preserve">4) </w:t>
      </w:r>
      <w:r w:rsidRPr="008766A5">
        <w:rPr>
          <w:rFonts w:cs="Times New Roman"/>
          <w:b/>
          <w:bCs w:val="0"/>
          <w:color w:val="auto"/>
          <w:lang w:eastAsia="pl-PL"/>
        </w:rPr>
        <w:t xml:space="preserve">zakresu przedmiotu zamówienia </w:t>
      </w:r>
      <w:r w:rsidRPr="008766A5">
        <w:rPr>
          <w:rFonts w:eastAsia="Calibri" w:cs="Times New Roman"/>
          <w:bCs w:val="0"/>
          <w:color w:val="auto"/>
          <w:lang w:eastAsia="pl-PL"/>
        </w:rPr>
        <w:t xml:space="preserve">oraz </w:t>
      </w:r>
      <w:r w:rsidRPr="008766A5">
        <w:rPr>
          <w:rFonts w:eastAsia="Calibri" w:cs="Times New Roman"/>
          <w:b/>
          <w:bCs w:val="0"/>
          <w:color w:val="auto"/>
          <w:lang w:eastAsia="pl-PL"/>
        </w:rPr>
        <w:t>sposobu wykonywania/realizacji przedmiotu umowy</w:t>
      </w:r>
      <w:r w:rsidRPr="008766A5">
        <w:rPr>
          <w:rFonts w:eastAsia="Calibri" w:cs="Times New Roman"/>
          <w:bCs w:val="0"/>
          <w:color w:val="auto"/>
          <w:lang w:eastAsia="pl-PL"/>
        </w:rPr>
        <w:t xml:space="preserve"> oraz </w:t>
      </w:r>
      <w:r w:rsidRPr="008766A5">
        <w:rPr>
          <w:rFonts w:eastAsia="Calibri" w:cs="Times New Roman"/>
          <w:b/>
          <w:bCs w:val="0"/>
          <w:color w:val="auto"/>
          <w:lang w:eastAsia="pl-PL"/>
        </w:rPr>
        <w:t xml:space="preserve">zakresu </w:t>
      </w:r>
      <w:r w:rsidRPr="008766A5">
        <w:rPr>
          <w:rFonts w:cs="Times New Roman"/>
          <w:b/>
          <w:bCs w:val="0"/>
          <w:color w:val="auto"/>
          <w:lang w:eastAsia="pl-PL"/>
        </w:rPr>
        <w:t>przedmiotowego umowy</w:t>
      </w:r>
      <w:r w:rsidRPr="008766A5">
        <w:rPr>
          <w:rFonts w:cs="Times New Roman"/>
          <w:bCs w:val="0"/>
          <w:color w:val="auto"/>
          <w:lang w:eastAsia="pl-PL"/>
        </w:rPr>
        <w:t xml:space="preserve">, na skutek </w:t>
      </w:r>
      <w:r w:rsidRPr="008766A5">
        <w:rPr>
          <w:rFonts w:eastAsia="Calibri" w:cs="Times New Roman"/>
          <w:bCs w:val="0"/>
          <w:color w:val="auto"/>
          <w:lang w:eastAsia="pl-PL"/>
        </w:rPr>
        <w:t xml:space="preserve">zmian wynikających z zakresu dotychczasowych decyzji, uzgodnień, na podstawie których realizowana jest umowa, przez które rozumie się m.in. zmiany </w:t>
      </w:r>
      <w:r w:rsidRPr="008766A5">
        <w:rPr>
          <w:rFonts w:cs="Times New Roman"/>
          <w:bCs w:val="0"/>
          <w:color w:val="auto"/>
          <w:lang w:eastAsia="pl-PL"/>
        </w:rPr>
        <w:t xml:space="preserve">zakresu przedmiotu zamówienia </w:t>
      </w:r>
      <w:r w:rsidRPr="008766A5">
        <w:rPr>
          <w:rFonts w:eastAsia="Calibri" w:cs="Times New Roman"/>
          <w:bCs w:val="0"/>
          <w:color w:val="auto"/>
          <w:lang w:eastAsia="pl-PL"/>
        </w:rPr>
        <w:t xml:space="preserve">oraz zmianę sposobu wykonania/realizacji przedmiotu umowy w rozumieniu i w zakresie określonym w pkt 3) powyżej - i przełożenie tych zmian na ewentualne przedłużenie lub skrócenie terminu o czas wynikający z zaistniałych okoliczności oraz zmianę wynagrodzenia (jego zmniejszenie lub wzrost);  </w:t>
      </w:r>
    </w:p>
    <w:p w14:paraId="199CE7B0" w14:textId="77777777" w:rsidR="004A5BE5" w:rsidRPr="008766A5"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8766A5">
        <w:rPr>
          <w:rFonts w:cs="Times New Roman"/>
          <w:bCs w:val="0"/>
          <w:color w:val="auto"/>
          <w:lang w:eastAsia="pl-PL"/>
        </w:rPr>
        <w:t>- jednak nie więcej niż 20 % w stosunku do całości danego zakresu zamówienia;</w:t>
      </w:r>
    </w:p>
    <w:p w14:paraId="3370FF04" w14:textId="77777777" w:rsidR="004A5BE5" w:rsidRPr="008766A5" w:rsidRDefault="004A5BE5" w:rsidP="004A5BE5">
      <w:pPr>
        <w:widowControl/>
        <w:suppressAutoHyphens w:val="0"/>
        <w:overflowPunct/>
        <w:ind w:left="567" w:hanging="284"/>
        <w:textAlignment w:val="auto"/>
        <w:rPr>
          <w:rFonts w:eastAsia="Calibri" w:cs="Times New Roman"/>
          <w:bCs w:val="0"/>
          <w:color w:val="auto"/>
          <w:lang w:eastAsia="pl-PL"/>
        </w:rPr>
      </w:pPr>
      <w:r w:rsidRPr="008766A5">
        <w:rPr>
          <w:rFonts w:eastAsia="Calibri" w:cs="Times New Roman"/>
          <w:b/>
          <w:bCs w:val="0"/>
          <w:color w:val="auto"/>
          <w:lang w:eastAsia="pl-PL"/>
        </w:rPr>
        <w:t>5) formy zabezpieczenia należytego wykonania umowy</w:t>
      </w:r>
      <w:r w:rsidRPr="008766A5">
        <w:rPr>
          <w:rFonts w:eastAsia="Calibri" w:cs="Times New Roman"/>
          <w:bCs w:val="0"/>
          <w:color w:val="auto"/>
          <w:lang w:eastAsia="pl-PL"/>
        </w:rPr>
        <w:t>, w zakresie zgodnym z przepisami ustawy Pzp i bez zmiany jego pierwotnej wysokości oraz z zachowaniem ciągłości zabezpieczenia w danym czasie;</w:t>
      </w:r>
    </w:p>
    <w:p w14:paraId="10F3F926" w14:textId="77777777" w:rsidR="004A5BE5" w:rsidRPr="008766A5" w:rsidRDefault="004A5BE5" w:rsidP="004A5BE5">
      <w:pPr>
        <w:widowControl/>
        <w:suppressAutoHyphens w:val="0"/>
        <w:overflowPunct/>
        <w:ind w:left="567" w:hanging="284"/>
        <w:textAlignment w:val="auto"/>
        <w:rPr>
          <w:rFonts w:eastAsia="Calibri" w:cs="Times New Roman"/>
          <w:bCs w:val="0"/>
          <w:color w:val="auto"/>
          <w:lang w:eastAsia="pl-PL"/>
        </w:rPr>
      </w:pPr>
      <w:r w:rsidRPr="008766A5">
        <w:rPr>
          <w:rFonts w:cs="Times New Roman"/>
          <w:b/>
          <w:bCs w:val="0"/>
          <w:color w:val="auto"/>
          <w:lang w:eastAsia="pl-PL"/>
        </w:rPr>
        <w:t xml:space="preserve">6) siły wyższej </w:t>
      </w:r>
      <w:r w:rsidRPr="008766A5">
        <w:rPr>
          <w:rFonts w:cs="Times New Roman"/>
          <w:bCs w:val="0"/>
          <w:color w:val="auto"/>
          <w:lang w:eastAsia="pl-PL"/>
        </w:rPr>
        <w:t xml:space="preserve">uniemożliwiającej wykonanie przedmiotu umowy. Za siłę wyższą uznawane będą zdarzenia takie jak wojna, atak terrorystyczny, katastrofa, stan klęski żywiołowej, zamieszki, strajki, pożar, na które Strony nie mają wpływu. </w:t>
      </w:r>
      <w:r w:rsidRPr="008766A5">
        <w:rPr>
          <w:rFonts w:eastAsia="Calibri" w:cs="Times New Roman"/>
          <w:bCs w:val="0"/>
          <w:color w:val="auto"/>
          <w:u w:val="single"/>
          <w:lang w:eastAsia="pl-PL"/>
        </w:rPr>
        <w:t>Za skutki wprowadzenia zmiany wynikającej z siły wyższej oraz jej zakres - uznaje się w szczególności:</w:t>
      </w:r>
    </w:p>
    <w:p w14:paraId="7AA9DF39" w14:textId="77777777" w:rsidR="004A5BE5" w:rsidRPr="008766A5" w:rsidRDefault="004A5BE5" w:rsidP="004A5BE5">
      <w:pPr>
        <w:widowControl/>
        <w:suppressAutoHyphens w:val="0"/>
        <w:overflowPunct/>
        <w:ind w:left="567" w:hanging="284"/>
        <w:textAlignment w:val="auto"/>
        <w:rPr>
          <w:rFonts w:eastAsia="Calibri" w:cs="Times New Roman"/>
          <w:bCs w:val="0"/>
          <w:color w:val="auto"/>
          <w:lang w:eastAsia="pl-PL"/>
        </w:rPr>
      </w:pPr>
      <w:r w:rsidRPr="008766A5">
        <w:rPr>
          <w:rFonts w:cs="Times New Roman"/>
          <w:bCs w:val="0"/>
          <w:color w:val="auto"/>
          <w:lang w:eastAsia="pl-PL"/>
        </w:rPr>
        <w:t xml:space="preserve">a) </w:t>
      </w:r>
      <w:r w:rsidRPr="008766A5">
        <w:rPr>
          <w:rFonts w:eastAsia="Calibri" w:cs="Times New Roman"/>
          <w:bCs w:val="0"/>
          <w:color w:val="auto"/>
          <w:lang w:eastAsia="pl-PL"/>
        </w:rPr>
        <w:t xml:space="preserve">zmianę sposobu wykonywania/realizacji przedmiotu umowy oraz zakresu </w:t>
      </w:r>
      <w:r w:rsidRPr="008766A5">
        <w:rPr>
          <w:rFonts w:cs="Times New Roman"/>
          <w:bCs w:val="0"/>
          <w:color w:val="auto"/>
          <w:lang w:eastAsia="pl-PL"/>
        </w:rPr>
        <w:t xml:space="preserve">przedmiotowego umowy, </w:t>
      </w:r>
      <w:r w:rsidRPr="008766A5">
        <w:rPr>
          <w:rFonts w:eastAsia="Calibri" w:cs="Times New Roman"/>
          <w:bCs w:val="0"/>
          <w:color w:val="auto"/>
          <w:lang w:eastAsia="pl-PL"/>
        </w:rPr>
        <w:t>z uwagi na skutki zaistniałej siły wyższej,</w:t>
      </w:r>
    </w:p>
    <w:p w14:paraId="61E5854A" w14:textId="77777777" w:rsidR="004A5BE5" w:rsidRPr="008766A5" w:rsidRDefault="004A5BE5" w:rsidP="004A5BE5">
      <w:pPr>
        <w:widowControl/>
        <w:suppressAutoHyphens w:val="0"/>
        <w:overflowPunct/>
        <w:ind w:left="567" w:hanging="284"/>
        <w:textAlignment w:val="auto"/>
        <w:rPr>
          <w:rFonts w:eastAsia="Calibri" w:cs="Times New Roman"/>
          <w:bCs w:val="0"/>
          <w:color w:val="auto"/>
          <w:lang w:eastAsia="pl-PL"/>
        </w:rPr>
      </w:pPr>
      <w:r w:rsidRPr="008766A5">
        <w:rPr>
          <w:rFonts w:eastAsia="Calibri" w:cs="Times New Roman"/>
          <w:bCs w:val="0"/>
          <w:color w:val="auto"/>
          <w:lang w:eastAsia="pl-PL"/>
        </w:rPr>
        <w:t>b)  zmianę wysokości wynagrodzenia (jego zmniejszenie lub wzrost)z uwagi na skutki zaistniałej siły wyższej,</w:t>
      </w:r>
    </w:p>
    <w:p w14:paraId="3D376430" w14:textId="77777777" w:rsidR="004A5BE5" w:rsidRPr="008766A5" w:rsidRDefault="004A5BE5" w:rsidP="004A5BE5">
      <w:pPr>
        <w:widowControl/>
        <w:suppressAutoHyphens w:val="0"/>
        <w:overflowPunct/>
        <w:ind w:left="567" w:hanging="284"/>
        <w:textAlignment w:val="auto"/>
        <w:rPr>
          <w:rFonts w:eastAsia="Calibri" w:cs="Times New Roman"/>
          <w:bCs w:val="0"/>
          <w:color w:val="auto"/>
          <w:lang w:eastAsia="pl-PL"/>
        </w:rPr>
      </w:pPr>
      <w:r w:rsidRPr="008766A5">
        <w:rPr>
          <w:rFonts w:eastAsia="Calibri" w:cs="Times New Roman"/>
          <w:bCs w:val="0"/>
          <w:color w:val="auto"/>
          <w:lang w:eastAsia="pl-PL"/>
        </w:rPr>
        <w:t xml:space="preserve">c) zmianę terminu realizacji umowy tj. przedłużenie lub skrócenie terminu o czas wynikający z zaistniałej siły wyższej;   </w:t>
      </w:r>
    </w:p>
    <w:p w14:paraId="110B6C64" w14:textId="77777777" w:rsidR="004A5BE5" w:rsidRPr="008766A5" w:rsidRDefault="004A5BE5" w:rsidP="004A5BE5">
      <w:pPr>
        <w:widowControl/>
        <w:suppressAutoHyphens w:val="0"/>
        <w:overflowPunct/>
        <w:ind w:left="567" w:hanging="284"/>
        <w:textAlignment w:val="auto"/>
        <w:rPr>
          <w:rFonts w:eastAsia="Calibri" w:cs="Times New Roman"/>
          <w:bCs w:val="0"/>
          <w:color w:val="auto"/>
          <w:lang w:eastAsia="pl-PL"/>
        </w:rPr>
      </w:pPr>
      <w:r w:rsidRPr="008766A5">
        <w:rPr>
          <w:rFonts w:eastAsia="Calibri" w:cs="Times New Roman"/>
          <w:b/>
          <w:bCs w:val="0"/>
          <w:color w:val="auto"/>
          <w:lang w:eastAsia="pl-PL"/>
        </w:rPr>
        <w:t>7) oznaczenia danych dotyczących Zamawiającego i/lub Wykonawcy</w:t>
      </w:r>
      <w:r w:rsidRPr="008766A5">
        <w:rPr>
          <w:rFonts w:eastAsia="Calibri" w:cs="Times New Roman"/>
          <w:bCs w:val="0"/>
          <w:color w:val="auto"/>
          <w:lang w:eastAsia="pl-PL"/>
        </w:rPr>
        <w:t>, wynikającego z dokonanych formalnie zmian;</w:t>
      </w:r>
    </w:p>
    <w:p w14:paraId="7E4A01D4" w14:textId="77777777" w:rsidR="004A5BE5" w:rsidRPr="008766A5" w:rsidRDefault="004A5BE5" w:rsidP="004A5BE5">
      <w:pPr>
        <w:widowControl/>
        <w:suppressAutoHyphens w:val="0"/>
        <w:overflowPunct/>
        <w:ind w:left="567" w:hanging="284"/>
        <w:textAlignment w:val="auto"/>
        <w:rPr>
          <w:rFonts w:eastAsia="Calibri" w:cs="Times New Roman"/>
          <w:bCs w:val="0"/>
          <w:color w:val="auto"/>
          <w:lang w:eastAsia="pl-PL"/>
        </w:rPr>
      </w:pPr>
      <w:r w:rsidRPr="008766A5">
        <w:rPr>
          <w:rFonts w:eastAsia="Calibri" w:cs="Times New Roman"/>
          <w:b/>
          <w:bCs w:val="0"/>
          <w:color w:val="auto"/>
          <w:lang w:eastAsia="pl-PL"/>
        </w:rPr>
        <w:t>8) zmiany osób o których mowa w § 8 umowy</w:t>
      </w:r>
      <w:r w:rsidRPr="008766A5">
        <w:rPr>
          <w:rFonts w:cs="Times New Roman"/>
          <w:bCs w:val="0"/>
          <w:color w:val="auto"/>
          <w:lang w:eastAsia="pl-PL"/>
        </w:rPr>
        <w:t xml:space="preserve"> a </w:t>
      </w:r>
      <w:r w:rsidRPr="008766A5">
        <w:rPr>
          <w:rFonts w:cs="Times New Roman"/>
          <w:b/>
          <w:bCs w:val="0"/>
          <w:color w:val="auto"/>
          <w:lang w:eastAsia="pl-PL"/>
        </w:rPr>
        <w:t>także osób wyznaczonych do realizacji przedmiotu zamówienia</w:t>
      </w:r>
      <w:r w:rsidRPr="008766A5">
        <w:rPr>
          <w:rFonts w:cs="Times New Roman"/>
          <w:bCs w:val="0"/>
          <w:color w:val="auto"/>
          <w:lang w:eastAsia="pl-PL"/>
        </w:rPr>
        <w:t xml:space="preserve">, </w:t>
      </w:r>
      <w:r w:rsidRPr="008766A5">
        <w:rPr>
          <w:rFonts w:eastAsia="Calibri" w:cs="Times New Roman"/>
          <w:bCs w:val="0"/>
          <w:color w:val="auto"/>
          <w:lang w:eastAsia="pl-PL"/>
        </w:rPr>
        <w:t>są możliwe jedynie o ile osoby te spełniają warunki/wymagania stawiane im w postępowaniu, w którym dokonano wyboru Wykonawcy oraz wymagania/uprawnienia określone przepisami prawa dla danych specjalizacji;</w:t>
      </w:r>
    </w:p>
    <w:p w14:paraId="7835297C" w14:textId="77777777" w:rsidR="004A5BE5" w:rsidRPr="008766A5" w:rsidRDefault="004A5BE5" w:rsidP="004A5BE5">
      <w:pPr>
        <w:widowControl/>
        <w:suppressAutoHyphens w:val="0"/>
        <w:overflowPunct/>
        <w:ind w:left="567" w:hanging="284"/>
        <w:textAlignment w:val="auto"/>
        <w:rPr>
          <w:rFonts w:eastAsia="Calibri" w:cs="Times New Roman"/>
          <w:b/>
          <w:bCs w:val="0"/>
          <w:color w:val="auto"/>
          <w:lang w:eastAsia="pl-PL"/>
        </w:rPr>
      </w:pPr>
      <w:r w:rsidRPr="008766A5">
        <w:rPr>
          <w:rFonts w:eastAsia="Calibri" w:cs="Times New Roman"/>
          <w:b/>
          <w:bCs w:val="0"/>
          <w:color w:val="auto"/>
          <w:lang w:eastAsia="pl-PL"/>
        </w:rPr>
        <w:t>9)</w:t>
      </w:r>
      <w:r w:rsidRPr="008766A5">
        <w:rPr>
          <w:rFonts w:eastAsia="Calibri" w:cs="Times New Roman"/>
          <w:bCs w:val="0"/>
          <w:color w:val="auto"/>
          <w:lang w:eastAsia="pl-PL"/>
        </w:rPr>
        <w:t xml:space="preserve"> jeżeli dotyczy - </w:t>
      </w:r>
      <w:r w:rsidRPr="008766A5">
        <w:rPr>
          <w:rFonts w:eastAsia="Calibri" w:cs="Times New Roman"/>
          <w:b/>
          <w:bCs w:val="0"/>
          <w:color w:val="auto"/>
          <w:lang w:eastAsia="pl-PL"/>
        </w:rPr>
        <w:t xml:space="preserve">zmiany zakresu części przedmiotu umowy powierzonej podwykonawcy lub zmiany podwykonawcy albo wprowadzenia podwykonawcy, </w:t>
      </w:r>
      <w:r w:rsidRPr="008766A5">
        <w:rPr>
          <w:rFonts w:eastAsia="Calibri" w:cs="Times New Roman"/>
          <w:bCs w:val="0"/>
          <w:color w:val="auto"/>
          <w:lang w:eastAsia="pl-PL"/>
        </w:rPr>
        <w:t>wynikającej z okoliczności leżących po stronie podwykonawcy, w szczególności na skutek braku należytej realizacji powierzonej podwykonawcy do realizacji części przedmiotu umowy, jego likwidacji, upadłości, zamknięcia działalności przez podwykonawcę lub też obiektywnego braku możliwości realizacji przedmiotu zamówienia siłami własnymi przez Wykonawcę. Za skutki wprowadzenia zmiany dotyczącej zmiany zakresu części przedmiotu umowy powierzonej podwykonawcy lub zmiany podwykonawcy albo wprowadzenia podwykonawcy, jej zakres - uznaje się w szczególności: odpowiednią zmianę zakresu czynności, powierzenie określonej części przedmiotu umowy zmienionemu lub wprowadzanemu nowemu podwykonawcy oraz przedłużenie lub skrócenie terminu o czas wynikający z zaistniałej zmiany;</w:t>
      </w:r>
    </w:p>
    <w:p w14:paraId="2A856379" w14:textId="77777777" w:rsidR="004A5BE5" w:rsidRDefault="004A5BE5" w:rsidP="004A5BE5">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8766A5">
        <w:rPr>
          <w:rFonts w:cs="Calibri"/>
          <w:b/>
          <w:bCs w:val="0"/>
          <w:color w:val="auto"/>
          <w:lang w:eastAsia="pl-PL"/>
        </w:rPr>
        <w:t xml:space="preserve">10) </w:t>
      </w:r>
      <w:r w:rsidRPr="008766A5">
        <w:rPr>
          <w:rFonts w:eastAsia="Calibri" w:cs="Times New Roman"/>
          <w:b/>
          <w:bCs w:val="0"/>
          <w:color w:val="auto"/>
          <w:lang w:eastAsia="pl-PL"/>
        </w:rPr>
        <w:t xml:space="preserve">zmian spowodowanych </w:t>
      </w:r>
      <w:r w:rsidRPr="008766A5">
        <w:rPr>
          <w:rFonts w:eastAsiaTheme="minorHAnsi"/>
          <w:b/>
          <w:color w:val="auto"/>
          <w:lang w:eastAsia="en-US"/>
        </w:rPr>
        <w:t>innymi uzasadnionymi przyczynami,</w:t>
      </w:r>
      <w:r w:rsidRPr="008766A5">
        <w:rPr>
          <w:rFonts w:eastAsiaTheme="minorHAnsi"/>
          <w:bCs w:val="0"/>
          <w:color w:val="auto"/>
          <w:lang w:eastAsia="en-US"/>
        </w:rPr>
        <w:t xml:space="preserve"> które są korzystne dla Zamawiającego oraz mają wpływ/znaczenie i przełożenie na pierwotnie określone </w:t>
      </w:r>
      <w:r w:rsidRPr="008766A5">
        <w:rPr>
          <w:rFonts w:eastAsiaTheme="minorHAnsi"/>
          <w:b/>
          <w:color w:val="auto"/>
          <w:lang w:eastAsia="en-US"/>
        </w:rPr>
        <w:t>warunki/sposób wykonywania/realizacji przedmiotu umowy/zakres przedmiotu umowy</w:t>
      </w:r>
      <w:r w:rsidRPr="008766A5">
        <w:rPr>
          <w:rFonts w:eastAsiaTheme="minorHAnsi"/>
          <w:bCs w:val="0"/>
          <w:color w:val="auto"/>
          <w:lang w:eastAsia="en-US"/>
        </w:rPr>
        <w:t xml:space="preserve"> pod warunkiem, że zaszły okoliczności, których nie można było przewidzieć w chwili zawarcia Umowy – w zakresie i o czas trwania tych przyczyn a także zmiany wynagrodzenia (jego zwiększenia, zmniejszenia).</w:t>
      </w:r>
      <w:r w:rsidRPr="008766A5">
        <w:rPr>
          <w:rFonts w:cs="Times New Roman"/>
          <w:bCs w:val="0"/>
          <w:color w:val="auto"/>
          <w:lang w:eastAsia="pl-PL"/>
        </w:rPr>
        <w:t xml:space="preserve"> Powyższa zmiana nie może skutkować wykroczeniem poza określenie przedmiotu zamówienia zawarte w specyfikacji istotnych warunków zamówienia i skutkować zmianą charakteru zamówienia.</w:t>
      </w:r>
    </w:p>
    <w:p w14:paraId="1B6EDAC1" w14:textId="77777777" w:rsidR="004A00FA" w:rsidRDefault="004A00FA" w:rsidP="004A00FA">
      <w:pPr>
        <w:spacing w:line="240" w:lineRule="auto"/>
        <w:ind w:left="567" w:hanging="283"/>
        <w:rPr>
          <w:iCs/>
          <w:lang w:eastAsia="pl-PL"/>
        </w:rPr>
      </w:pPr>
      <w:r w:rsidRPr="004A00FA">
        <w:rPr>
          <w:b/>
          <w:iCs/>
          <w:lang w:eastAsia="pl-PL"/>
        </w:rPr>
        <w:t>11) zmian związanych z waloryzacją wynagrodzenia Wykonawcy</w:t>
      </w:r>
      <w:r w:rsidRPr="004A00FA">
        <w:rPr>
          <w:iCs/>
          <w:lang w:eastAsia="pl-PL"/>
        </w:rPr>
        <w:t>, w przypadkach o których mowa w § 17 – w zakresie wynikającym ze zmiany przepisów o charakterze bezwzględnie obowiązującym, które dotyczą waloryzacji wynagrodzenia wykonawcy na podstawie § 17 oraz zgodnie z zasadami określonymi w § 17 umowy.</w:t>
      </w:r>
    </w:p>
    <w:p w14:paraId="06CAD125" w14:textId="77777777" w:rsidR="004A00FA" w:rsidRPr="004A00FA" w:rsidRDefault="004A00FA" w:rsidP="004A00FA">
      <w:pPr>
        <w:widowControl/>
        <w:suppressAutoHyphens w:val="0"/>
        <w:overflowPunct/>
        <w:spacing w:line="240" w:lineRule="atLeast"/>
        <w:ind w:left="284" w:hanging="284"/>
        <w:textAlignment w:val="auto"/>
        <w:rPr>
          <w:rFonts w:cs="Times New Roman"/>
          <w:bCs w:val="0"/>
          <w:color w:val="auto"/>
          <w:lang w:eastAsia="pl-PL"/>
        </w:rPr>
      </w:pPr>
      <w:r w:rsidRPr="004A00FA">
        <w:rPr>
          <w:rFonts w:cs="Times New Roman"/>
          <w:bCs w:val="0"/>
          <w:color w:val="auto"/>
          <w:lang w:eastAsia="pl-PL"/>
        </w:rPr>
        <w:t xml:space="preserve">2. </w:t>
      </w:r>
      <w:r w:rsidRPr="004A00FA">
        <w:rPr>
          <w:color w:val="auto"/>
          <w:lang w:eastAsia="pl-PL"/>
        </w:rPr>
        <w:t>Zamawiający przewiduje możliwość dokonania zmian postanowień niniejszej Umowy, w stosunku do treści oferty, na podstawie której dokonano wyboru Wykonawcy, w zakresie wymagań Ustawy o elektromobilności, o których mowa w § 2 umowy, w przypadku zaistnienia następujących okoliczności:</w:t>
      </w:r>
    </w:p>
    <w:p w14:paraId="2DC6204E" w14:textId="77777777" w:rsidR="004A00FA" w:rsidRPr="004A00FA" w:rsidRDefault="004A00FA" w:rsidP="00475A93">
      <w:pPr>
        <w:widowControl/>
        <w:numPr>
          <w:ilvl w:val="2"/>
          <w:numId w:val="58"/>
        </w:numPr>
        <w:suppressAutoHyphens w:val="0"/>
        <w:overflowPunct/>
        <w:autoSpaceDE w:val="0"/>
        <w:autoSpaceDN w:val="0"/>
        <w:adjustRightInd w:val="0"/>
        <w:spacing w:line="240" w:lineRule="auto"/>
        <w:textAlignment w:val="auto"/>
        <w:rPr>
          <w:rFonts w:eastAsiaTheme="minorEastAsia"/>
          <w:bCs w:val="0"/>
          <w:color w:val="auto"/>
          <w:lang w:eastAsia="pl-PL"/>
        </w:rPr>
      </w:pPr>
      <w:r w:rsidRPr="004A00FA">
        <w:rPr>
          <w:rFonts w:eastAsiaTheme="minorEastAsia"/>
          <w:bCs w:val="0"/>
          <w:color w:val="auto"/>
          <w:lang w:eastAsia="pl-PL"/>
        </w:rPr>
        <w:t>zostaną wprowadzone zmiany przedmiotowej ustawy, mające wpływ na    wymagania określone niniejszej Umowie;</w:t>
      </w:r>
    </w:p>
    <w:p w14:paraId="24D21C17" w14:textId="77777777" w:rsidR="004A00FA" w:rsidRPr="004A00FA" w:rsidRDefault="004A00FA" w:rsidP="004A00FA">
      <w:pPr>
        <w:widowControl/>
        <w:suppressAutoHyphens w:val="0"/>
        <w:overflowPunct/>
        <w:autoSpaceDE w:val="0"/>
        <w:autoSpaceDN w:val="0"/>
        <w:adjustRightInd w:val="0"/>
        <w:spacing w:line="240" w:lineRule="auto"/>
        <w:ind w:left="709" w:hanging="709"/>
        <w:textAlignment w:val="auto"/>
        <w:rPr>
          <w:color w:val="auto"/>
          <w:lang w:eastAsia="pl-PL"/>
        </w:rPr>
      </w:pPr>
      <w:r w:rsidRPr="004A00FA">
        <w:rPr>
          <w:color w:val="auto"/>
          <w:lang w:eastAsia="pl-PL"/>
        </w:rPr>
        <w:t xml:space="preserve">    2) zostaną wprowadzone przepisy wykonawcze do przedmiotowej Ustawy, mające     wpływ na wymagania określone niniejszej Umowie.</w:t>
      </w:r>
    </w:p>
    <w:p w14:paraId="2B8C6A56" w14:textId="77777777" w:rsidR="004A00FA" w:rsidRPr="004A00FA" w:rsidRDefault="004A00FA" w:rsidP="004A00FA">
      <w:pPr>
        <w:widowControl/>
        <w:suppressAutoHyphens w:val="0"/>
        <w:overflowPunct/>
        <w:spacing w:line="240" w:lineRule="atLeast"/>
        <w:ind w:left="284" w:hanging="284"/>
        <w:textAlignment w:val="auto"/>
        <w:rPr>
          <w:rFonts w:cs="Times New Roman"/>
          <w:bCs w:val="0"/>
          <w:color w:val="auto"/>
          <w:lang w:eastAsia="pl-PL"/>
        </w:rPr>
      </w:pPr>
      <w:r w:rsidRPr="004A00FA">
        <w:rPr>
          <w:rFonts w:cs="Times New Roman"/>
          <w:bCs w:val="0"/>
          <w:color w:val="auto"/>
          <w:lang w:eastAsia="pl-PL"/>
        </w:rPr>
        <w:t>3. Wprowadzenie zmiany postanowień umowy wymaga aneksu sporządzonego w formie pisemnej  pod rygorem nieważności.</w:t>
      </w:r>
    </w:p>
    <w:p w14:paraId="44D81FC3" w14:textId="77777777" w:rsidR="004A00FA" w:rsidRPr="004A00FA" w:rsidRDefault="004A00FA" w:rsidP="004A00FA">
      <w:pPr>
        <w:widowControl/>
        <w:suppressAutoHyphens w:val="0"/>
        <w:overflowPunct/>
        <w:spacing w:line="240" w:lineRule="atLeast"/>
        <w:ind w:left="284" w:hanging="284"/>
        <w:textAlignment w:val="auto"/>
        <w:rPr>
          <w:rFonts w:cs="Times New Roman"/>
          <w:bCs w:val="0"/>
          <w:color w:val="auto"/>
          <w:lang w:eastAsia="pl-PL"/>
        </w:rPr>
      </w:pPr>
      <w:r w:rsidRPr="004A00FA">
        <w:rPr>
          <w:rFonts w:cs="Times New Roman"/>
          <w:bCs w:val="0"/>
          <w:color w:val="auto"/>
          <w:lang w:eastAsia="pl-PL"/>
        </w:rPr>
        <w:t>4. Warunkiem rozpatrzenia wniosku Wykonawcy o wprowadzenie zmian do umowy jest złożenie u Zamawiającego w terminie 7 dni od daty wystąpienia okoliczności określonych w ust. 1 pisemnego wniosku o wprowadzenie zmiany do umowy wraz z opisem propozycji zmiany wraz z uzasadnieniem zmian oraz załączoną kopią dokumentów potwierdzających wystąpienie okoliczności, które wpłynęły na konieczność wprowadzenia zmiany.</w:t>
      </w:r>
    </w:p>
    <w:p w14:paraId="7A0451E3" w14:textId="6FFB096D" w:rsidR="00D20258" w:rsidRPr="008766A5" w:rsidRDefault="004A5BE5" w:rsidP="004A5BE5">
      <w:pPr>
        <w:widowControl/>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 xml:space="preserve">            </w:t>
      </w:r>
    </w:p>
    <w:p w14:paraId="17C96CFB" w14:textId="77777777" w:rsidR="004A5BE5" w:rsidRPr="008766A5" w:rsidRDefault="004A5BE5" w:rsidP="004A5BE5">
      <w:pPr>
        <w:widowControl/>
        <w:suppressAutoHyphens w:val="0"/>
        <w:overflowPunct/>
        <w:ind w:left="284" w:hanging="284"/>
        <w:jc w:val="center"/>
        <w:textAlignment w:val="auto"/>
        <w:rPr>
          <w:b/>
          <w:color w:val="auto"/>
        </w:rPr>
      </w:pPr>
      <w:r w:rsidRPr="008766A5">
        <w:rPr>
          <w:b/>
          <w:color w:val="auto"/>
        </w:rPr>
        <w:t>§ 13</w:t>
      </w:r>
    </w:p>
    <w:p w14:paraId="186DD177" w14:textId="77777777" w:rsidR="00DF09EA" w:rsidRPr="002322B8" w:rsidRDefault="004A5BE5" w:rsidP="00DF09EA">
      <w:pPr>
        <w:widowControl/>
        <w:suppressAutoHyphens w:val="0"/>
        <w:overflowPunct/>
        <w:autoSpaceDE w:val="0"/>
        <w:autoSpaceDN w:val="0"/>
        <w:adjustRightInd w:val="0"/>
        <w:ind w:left="284" w:hanging="284"/>
        <w:jc w:val="center"/>
        <w:textAlignment w:val="auto"/>
        <w:rPr>
          <w:rFonts w:cs="Arial"/>
          <w:b/>
          <w:bCs w:val="0"/>
          <w:color w:val="auto"/>
          <w:u w:val="single"/>
          <w:lang w:eastAsia="pl-PL"/>
        </w:rPr>
      </w:pPr>
      <w:r w:rsidRPr="008766A5">
        <w:rPr>
          <w:rFonts w:cs="Arial"/>
          <w:b/>
          <w:bCs w:val="0"/>
          <w:color w:val="auto"/>
          <w:u w:val="single"/>
          <w:lang w:eastAsia="pl-PL"/>
        </w:rPr>
        <w:t>OSOBY ZATRUDNIONE DO REALIZACJI PRZEDMIOTU UMOWY</w:t>
      </w:r>
      <w:r w:rsidR="00DF09EA">
        <w:rPr>
          <w:rStyle w:val="Odwoanieprzypisudolnego"/>
          <w:rFonts w:cs="Arial"/>
          <w:b/>
          <w:bCs w:val="0"/>
          <w:color w:val="auto"/>
          <w:u w:val="single"/>
          <w:lang w:eastAsia="pl-PL"/>
        </w:rPr>
        <w:footnoteReference w:id="6"/>
      </w:r>
    </w:p>
    <w:p w14:paraId="0867754F" w14:textId="77777777" w:rsidR="00051CCB" w:rsidRPr="00DB47F6" w:rsidRDefault="00051CCB" w:rsidP="00051CCB">
      <w:pPr>
        <w:widowControl/>
        <w:numPr>
          <w:ilvl w:val="0"/>
          <w:numId w:val="19"/>
        </w:numPr>
        <w:suppressAutoHyphens w:val="0"/>
        <w:overflowPunct/>
        <w:ind w:left="284" w:hanging="284"/>
        <w:textAlignment w:val="auto"/>
        <w:rPr>
          <w:rFonts w:cs="Times New Roman"/>
          <w:bCs w:val="0"/>
          <w:color w:val="auto"/>
          <w:lang w:eastAsia="pl-PL"/>
        </w:rPr>
      </w:pPr>
      <w:r w:rsidRPr="002322B8">
        <w:rPr>
          <w:rFonts w:cs="Times New Roman"/>
          <w:bCs w:val="0"/>
          <w:color w:val="auto"/>
          <w:lang w:eastAsia="pl-PL"/>
        </w:rPr>
        <w:t>Wykonawca oświadcza, że przy realizacji przedmiotu umowy stosownie do art. 29</w:t>
      </w:r>
      <w:r w:rsidRPr="00CA2B8A">
        <w:rPr>
          <w:rFonts w:cs="Times New Roman"/>
          <w:bCs w:val="0"/>
          <w:color w:val="auto"/>
          <w:lang w:eastAsia="pl-PL"/>
        </w:rPr>
        <w:t xml:space="preserve"> ust. 3a ustawy z dnia 29 stycznia 2004 r. </w:t>
      </w:r>
      <w:r>
        <w:rPr>
          <w:rFonts w:cs="Times New Roman"/>
          <w:bCs w:val="0"/>
          <w:color w:val="auto"/>
          <w:lang w:eastAsia="pl-PL"/>
        </w:rPr>
        <w:t>ustawy Pzp</w:t>
      </w:r>
      <w:r w:rsidRPr="00CA2B8A">
        <w:rPr>
          <w:rFonts w:cs="Times New Roman"/>
          <w:bCs w:val="0"/>
          <w:color w:val="auto"/>
          <w:lang w:eastAsia="pl-PL"/>
        </w:rPr>
        <w:t>, zostały zatrudnione osoby na podstawie umowy o pracę</w:t>
      </w:r>
      <w:r>
        <w:rPr>
          <w:rFonts w:cs="Times New Roman"/>
          <w:bCs w:val="0"/>
          <w:color w:val="auto"/>
          <w:lang w:eastAsia="pl-PL"/>
        </w:rPr>
        <w:t xml:space="preserve"> </w:t>
      </w:r>
      <w:r w:rsidRPr="00CA2B8A">
        <w:rPr>
          <w:rFonts w:cs="Times New Roman"/>
          <w:bCs w:val="0"/>
          <w:color w:val="auto"/>
          <w:lang w:eastAsia="pl-PL"/>
        </w:rPr>
        <w:t>w rozumi</w:t>
      </w:r>
      <w:r>
        <w:rPr>
          <w:rFonts w:cs="Times New Roman"/>
          <w:bCs w:val="0"/>
          <w:color w:val="auto"/>
          <w:lang w:eastAsia="pl-PL"/>
        </w:rPr>
        <w:t>eniu przepisów ustawy z dnia 26 c</w:t>
      </w:r>
      <w:r w:rsidRPr="00CA2B8A">
        <w:rPr>
          <w:rFonts w:cs="Times New Roman"/>
          <w:bCs w:val="0"/>
          <w:color w:val="auto"/>
          <w:lang w:eastAsia="pl-PL"/>
        </w:rPr>
        <w:t>ze</w:t>
      </w:r>
      <w:r>
        <w:rPr>
          <w:rFonts w:cs="Times New Roman"/>
          <w:bCs w:val="0"/>
          <w:color w:val="auto"/>
          <w:lang w:eastAsia="pl-PL"/>
        </w:rPr>
        <w:t xml:space="preserve">rwca 1974 r. – Kodeks pracy </w:t>
      </w:r>
      <w:r w:rsidRPr="00CA2B8A">
        <w:rPr>
          <w:rFonts w:cs="Times New Roman"/>
          <w:bCs w:val="0"/>
          <w:color w:val="auto"/>
          <w:lang w:eastAsia="pl-PL"/>
        </w:rPr>
        <w:t xml:space="preserve">z  </w:t>
      </w:r>
      <w:r w:rsidRPr="00DB47F6">
        <w:rPr>
          <w:rFonts w:cs="Times New Roman"/>
          <w:bCs w:val="0"/>
          <w:color w:val="auto"/>
          <w:lang w:eastAsia="pl-PL"/>
        </w:rPr>
        <w:t>uwzględnieniem  minimalnego  wynagrodzenia  za  pracę  ustalonego na podstawie art. 2 ust. 3 – 5 ustawy z dnia 10 października 2002 r. o minimalnym wynagrodzeniu za pracę przez cały okres realizacji przedmiotu umowy.</w:t>
      </w:r>
    </w:p>
    <w:p w14:paraId="040C0D21" w14:textId="77777777" w:rsidR="00051CCB" w:rsidRPr="00F43F96" w:rsidRDefault="00051CCB" w:rsidP="00051CCB">
      <w:pPr>
        <w:widowControl/>
        <w:numPr>
          <w:ilvl w:val="0"/>
          <w:numId w:val="19"/>
        </w:numPr>
        <w:suppressAutoHyphens w:val="0"/>
        <w:overflowPunct/>
        <w:ind w:left="284" w:hanging="284"/>
        <w:textAlignment w:val="auto"/>
        <w:rPr>
          <w:rFonts w:cs="Times New Roman"/>
          <w:bCs w:val="0"/>
          <w:color w:val="auto"/>
          <w:lang w:eastAsia="pl-PL"/>
        </w:rPr>
      </w:pPr>
      <w:r w:rsidRPr="00DB47F6">
        <w:rPr>
          <w:rFonts w:cs="Times New Roman"/>
          <w:color w:val="auto"/>
          <w:lang w:eastAsia="pl-PL"/>
        </w:rPr>
        <w:t xml:space="preserve">Osoby wykonujące czynności w danym zakresie realizacji przedmiotu umowy </w:t>
      </w:r>
      <w:r w:rsidRPr="00DB47F6">
        <w:rPr>
          <w:rFonts w:cs="Arial"/>
          <w:bCs w:val="0"/>
          <w:color w:val="auto"/>
          <w:lang w:eastAsia="pl-PL"/>
        </w:rPr>
        <w:t xml:space="preserve">wynikającym z danej branży, </w:t>
      </w:r>
      <w:r w:rsidRPr="00DB47F6">
        <w:rPr>
          <w:rFonts w:cs="Times New Roman"/>
          <w:color w:val="auto"/>
          <w:lang w:eastAsia="pl-PL"/>
        </w:rPr>
        <w:t xml:space="preserve">są zatrudnione </w:t>
      </w:r>
      <w:r w:rsidRPr="00DB47F6">
        <w:rPr>
          <w:rFonts w:cs="Arial"/>
          <w:color w:val="auto"/>
        </w:rPr>
        <w:t xml:space="preserve">w liczbie osób gwarantującej prawidłowe, </w:t>
      </w:r>
      <w:r w:rsidRPr="00F43F96">
        <w:rPr>
          <w:rFonts w:cs="Arial"/>
          <w:color w:val="auto"/>
        </w:rPr>
        <w:t>w tym jakościowe, wykonanie przedmiotu zamówienia w poniższym zakresie:</w:t>
      </w:r>
    </w:p>
    <w:p w14:paraId="41A529BB" w14:textId="35916594" w:rsidR="00051CCB" w:rsidRPr="00F43F96" w:rsidRDefault="00051CCB" w:rsidP="006C7175">
      <w:pPr>
        <w:pStyle w:val="Akapitzlist"/>
        <w:ind w:left="284"/>
        <w:rPr>
          <w:rFonts w:ascii="Verdana" w:hAnsi="Verdana"/>
          <w:color w:val="auto"/>
          <w:sz w:val="20"/>
          <w:szCs w:val="20"/>
        </w:rPr>
      </w:pPr>
      <w:r w:rsidRPr="00F43F96">
        <w:rPr>
          <w:rFonts w:ascii="Verdana" w:hAnsi="Verdana" w:cs="Arial"/>
          <w:b/>
          <w:color w:val="auto"/>
          <w:sz w:val="20"/>
          <w:szCs w:val="20"/>
        </w:rPr>
        <w:t>- dla Etapu 2</w:t>
      </w:r>
      <w:r w:rsidR="00EE2A20" w:rsidRPr="00F43F96">
        <w:rPr>
          <w:rFonts w:ascii="Verdana" w:hAnsi="Verdana" w:cs="Arial"/>
          <w:b/>
          <w:color w:val="auto"/>
          <w:sz w:val="20"/>
          <w:szCs w:val="20"/>
        </w:rPr>
        <w:t xml:space="preserve"> </w:t>
      </w:r>
      <w:r w:rsidR="00EE2A20" w:rsidRPr="00F43F96">
        <w:rPr>
          <w:rFonts w:ascii="Verdana" w:hAnsi="Verdana" w:cs="Arial"/>
          <w:bCs w:val="0"/>
          <w:color w:val="auto"/>
          <w:sz w:val="20"/>
          <w:szCs w:val="20"/>
        </w:rPr>
        <w:t>i</w:t>
      </w:r>
      <w:r w:rsidR="00EE2A20" w:rsidRPr="00F43F96">
        <w:rPr>
          <w:rFonts w:ascii="Verdana" w:hAnsi="Verdana" w:cs="Arial"/>
          <w:b/>
          <w:color w:val="auto"/>
          <w:sz w:val="20"/>
          <w:szCs w:val="20"/>
        </w:rPr>
        <w:t xml:space="preserve"> 3</w:t>
      </w:r>
      <w:r w:rsidRPr="00F43F96">
        <w:rPr>
          <w:rFonts w:ascii="Verdana" w:hAnsi="Verdana" w:cs="Arial"/>
          <w:b/>
          <w:color w:val="auto"/>
          <w:sz w:val="20"/>
          <w:szCs w:val="20"/>
        </w:rPr>
        <w:t xml:space="preserve">: </w:t>
      </w:r>
      <w:r w:rsidRPr="00F43F96">
        <w:rPr>
          <w:rFonts w:ascii="Verdana" w:hAnsi="Verdana"/>
          <w:color w:val="auto"/>
          <w:sz w:val="20"/>
          <w:szCs w:val="20"/>
        </w:rPr>
        <w:t>wszystkie czynności pracowników fizycznych wykonujących prace fizyczne związane z realizacją robót budowlanych</w:t>
      </w:r>
      <w:r w:rsidR="00E00259" w:rsidRPr="00F43F96">
        <w:rPr>
          <w:rFonts w:ascii="Verdana" w:hAnsi="Verdana"/>
          <w:color w:val="auto"/>
          <w:sz w:val="20"/>
          <w:szCs w:val="20"/>
        </w:rPr>
        <w:t>.</w:t>
      </w:r>
    </w:p>
    <w:p w14:paraId="52434D5D" w14:textId="77777777" w:rsidR="00051CCB" w:rsidRPr="00DB47F6" w:rsidRDefault="00051CCB" w:rsidP="00051CCB">
      <w:pPr>
        <w:widowControl/>
        <w:numPr>
          <w:ilvl w:val="0"/>
          <w:numId w:val="19"/>
        </w:numPr>
        <w:suppressAutoHyphens w:val="0"/>
        <w:overflowPunct/>
        <w:ind w:left="426" w:hanging="426"/>
        <w:textAlignment w:val="auto"/>
        <w:rPr>
          <w:rFonts w:cs="Times New Roman"/>
          <w:bCs w:val="0"/>
          <w:color w:val="auto"/>
          <w:lang w:eastAsia="pl-PL"/>
        </w:rPr>
      </w:pPr>
      <w:r w:rsidRPr="00F43F96">
        <w:rPr>
          <w:rFonts w:cs="Times New Roman"/>
          <w:bCs w:val="0"/>
          <w:color w:val="auto"/>
          <w:lang w:eastAsia="pl-PL"/>
        </w:rPr>
        <w:t xml:space="preserve">Wykonawca będzie, co miesiąc przedstawiał Zamawiającemu oświadczenie wykonawcy lub podwykonawcy o zatrudnieniu na podstawie umowy o pracę osób </w:t>
      </w:r>
      <w:r w:rsidRPr="00DB47F6">
        <w:rPr>
          <w:rFonts w:cs="Times New Roman"/>
          <w:bCs w:val="0"/>
          <w:color w:val="auto"/>
          <w:lang w:eastAsia="pl-PL"/>
        </w:rPr>
        <w:t>wykonujących czynności. 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AFBC0BF" w14:textId="67A8E963" w:rsidR="00051CCB" w:rsidRPr="00DB47F6" w:rsidRDefault="00051CCB" w:rsidP="00051CCB">
      <w:pPr>
        <w:widowControl/>
        <w:numPr>
          <w:ilvl w:val="0"/>
          <w:numId w:val="19"/>
        </w:numPr>
        <w:suppressAutoHyphens w:val="0"/>
        <w:overflowPunct/>
        <w:ind w:left="426" w:hanging="426"/>
        <w:textAlignment w:val="auto"/>
        <w:rPr>
          <w:rFonts w:cs="Times New Roman"/>
          <w:bCs w:val="0"/>
          <w:color w:val="auto"/>
          <w:lang w:eastAsia="pl-PL"/>
        </w:rPr>
      </w:pPr>
      <w:r w:rsidRPr="00DB47F6">
        <w:rPr>
          <w:rFonts w:cs="Times New Roman"/>
          <w:bCs w:val="0"/>
          <w:color w:val="auto"/>
          <w:lang w:eastAsia="pl-PL"/>
        </w:rPr>
        <w:t xml:space="preserve">Oświadczenie będzie składane po raz pierwszy </w:t>
      </w:r>
      <w:r w:rsidRPr="00DB47F6">
        <w:rPr>
          <w:rFonts w:cs="Times New Roman"/>
          <w:color w:val="auto"/>
          <w:lang w:eastAsia="ar-SA"/>
        </w:rPr>
        <w:t>nie później niż do 5 dni od dnia rozpoczęcia realizacji Etapu</w:t>
      </w:r>
      <w:r>
        <w:rPr>
          <w:rFonts w:cs="Times New Roman"/>
          <w:color w:val="auto"/>
          <w:lang w:eastAsia="ar-SA"/>
        </w:rPr>
        <w:t xml:space="preserve"> 2</w:t>
      </w:r>
      <w:r w:rsidR="00BA46BB">
        <w:rPr>
          <w:rFonts w:cs="Times New Roman"/>
          <w:color w:val="auto"/>
          <w:lang w:eastAsia="ar-SA"/>
        </w:rPr>
        <w:t xml:space="preserve"> i następnie Etapu 3</w:t>
      </w:r>
      <w:r w:rsidRPr="00DB47F6">
        <w:rPr>
          <w:rFonts w:cs="Times New Roman"/>
          <w:bCs w:val="0"/>
          <w:color w:val="auto"/>
          <w:lang w:eastAsia="pl-PL"/>
        </w:rPr>
        <w:t xml:space="preserve">, a następnie do ostatniego dnia roboczego każdego miesiąca pracy. Wzór oświadczenia stanowi Załącznik nr </w:t>
      </w:r>
      <w:r w:rsidRPr="00DB47F6">
        <w:rPr>
          <w:rFonts w:cs="Times New Roman"/>
          <w:b/>
          <w:bCs w:val="0"/>
          <w:color w:val="auto"/>
          <w:lang w:eastAsia="pl-PL"/>
        </w:rPr>
        <w:t>4</w:t>
      </w:r>
      <w:r w:rsidRPr="00DB47F6">
        <w:rPr>
          <w:rFonts w:cs="Times New Roman"/>
          <w:bCs w:val="0"/>
          <w:color w:val="auto"/>
          <w:lang w:eastAsia="pl-PL"/>
        </w:rPr>
        <w:t xml:space="preserve"> do umowy.</w:t>
      </w:r>
    </w:p>
    <w:p w14:paraId="271E6908" w14:textId="77777777" w:rsidR="00051CCB" w:rsidRPr="006D3AF2" w:rsidRDefault="00051CCB" w:rsidP="00051CCB">
      <w:pPr>
        <w:widowControl/>
        <w:numPr>
          <w:ilvl w:val="0"/>
          <w:numId w:val="19"/>
        </w:numPr>
        <w:suppressAutoHyphens w:val="0"/>
        <w:overflowPunct/>
        <w:ind w:left="426" w:hanging="426"/>
        <w:textAlignment w:val="auto"/>
        <w:rPr>
          <w:rFonts w:cs="Times New Roman"/>
          <w:bCs w:val="0"/>
          <w:color w:val="auto"/>
          <w:lang w:eastAsia="pl-PL"/>
        </w:rPr>
      </w:pPr>
      <w:r w:rsidRPr="00DB47F6">
        <w:rPr>
          <w:rFonts w:cs="Times New Roman"/>
          <w:bCs w:val="0"/>
          <w:color w:val="auto"/>
          <w:lang w:eastAsia="pl-PL"/>
        </w:rPr>
        <w:t xml:space="preserve">Wykonawca na każde pisemne żądanie Zamawiającego w terminie do 5 dni roboczych  od dnia żądania, zobowiązany będzie do przedstawienia Zamawiającemu poświadczonej za zgodność z oryginałem odpowiednio przez wykonawcę </w:t>
      </w:r>
      <w:r w:rsidRPr="006D3AF2">
        <w:rPr>
          <w:rFonts w:cs="Times New Roman"/>
          <w:bCs w:val="0"/>
          <w:color w:val="auto"/>
          <w:lang w:eastAsia="pl-PL"/>
        </w:rPr>
        <w:t xml:space="preserve">lub podwykonawcę kopii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anonimizacji. </w:t>
      </w:r>
      <w:r w:rsidRPr="006D3AF2">
        <w:rPr>
          <w:rFonts w:cs="Arial"/>
          <w:bCs w:val="0"/>
          <w:color w:val="auto"/>
          <w:lang w:eastAsia="pl-PL"/>
        </w:rPr>
        <w:t>Informacje takie jak: data zawarcia umowy, stanowisko pracy, zakres czynności, wymiar czasu pracy, okres zatrudnienia powinny być możliwie do zidentyfikowania.</w:t>
      </w:r>
    </w:p>
    <w:p w14:paraId="54B0254E" w14:textId="77777777" w:rsidR="00051CCB" w:rsidRPr="006D3AF2" w:rsidRDefault="00051CCB" w:rsidP="00051CCB">
      <w:pPr>
        <w:widowControl/>
        <w:numPr>
          <w:ilvl w:val="0"/>
          <w:numId w:val="19"/>
        </w:numPr>
        <w:suppressAutoHyphens w:val="0"/>
        <w:overflowPunct/>
        <w:ind w:left="426" w:hanging="426"/>
        <w:textAlignment w:val="auto"/>
        <w:rPr>
          <w:rFonts w:cs="Times New Roman"/>
          <w:bCs w:val="0"/>
          <w:color w:val="auto"/>
          <w:lang w:eastAsia="pl-PL"/>
        </w:rPr>
      </w:pPr>
      <w:r w:rsidRPr="006D3AF2">
        <w:rPr>
          <w:rFonts w:cs="Times New Roman"/>
          <w:bCs w:val="0"/>
          <w:color w:val="auto"/>
          <w:lang w:eastAsia="pl-PL"/>
        </w:rPr>
        <w:t>Wykonawca na każde pisemne żądanie Zamawiającego w terminie do 5 dni roboczych od dnia żądania, przedstawi Zamawiającemu dowody odprowadzenia składek ZUS na ubezpieczenie społeczne i zdrowotne za ostatni miesiąc pracy pracowników tj.:</w:t>
      </w:r>
    </w:p>
    <w:p w14:paraId="04941388" w14:textId="77777777" w:rsidR="00051CCB" w:rsidRPr="006D3AF2" w:rsidRDefault="00051CCB" w:rsidP="00051CCB">
      <w:pPr>
        <w:widowControl/>
        <w:numPr>
          <w:ilvl w:val="0"/>
          <w:numId w:val="20"/>
        </w:numPr>
        <w:suppressAutoHyphens w:val="0"/>
        <w:overflowPunct/>
        <w:ind w:left="851" w:hanging="426"/>
        <w:contextualSpacing/>
        <w:textAlignment w:val="auto"/>
        <w:rPr>
          <w:rFonts w:eastAsia="Calibri" w:cs="Arial"/>
          <w:bCs w:val="0"/>
          <w:color w:val="auto"/>
          <w:lang w:eastAsia="en-US"/>
        </w:rPr>
      </w:pPr>
      <w:r w:rsidRPr="006D3AF2">
        <w:rPr>
          <w:rFonts w:eastAsia="Calibri" w:cs="Arial"/>
          <w:b/>
          <w:bCs w:val="0"/>
          <w:color w:val="auto"/>
          <w:lang w:eastAsia="en-US"/>
        </w:rPr>
        <w:t>zaświadczenie właściwego oddziału ZUS,</w:t>
      </w:r>
      <w:r w:rsidRPr="006D3AF2">
        <w:rPr>
          <w:rFonts w:eastAsia="Calibri" w:cs="Arial"/>
          <w:bCs w:val="0"/>
          <w:color w:val="auto"/>
          <w:lang w:eastAsia="en-US"/>
        </w:rPr>
        <w:t xml:space="preserve"> potwierdzające opłacanie przez wykonawcę lub podwykonawcę składek na ubezpieczenia społeczne i zdrowotne z tytułu zatrudnienia na podstawie umów o pracę za ostatni okres rozliczeniowy;</w:t>
      </w:r>
    </w:p>
    <w:p w14:paraId="3FBDF4FD" w14:textId="77777777" w:rsidR="00051CCB" w:rsidRPr="00DB47F6" w:rsidRDefault="00051CCB" w:rsidP="00051CCB">
      <w:pPr>
        <w:widowControl/>
        <w:numPr>
          <w:ilvl w:val="0"/>
          <w:numId w:val="20"/>
        </w:numPr>
        <w:suppressAutoHyphens w:val="0"/>
        <w:overflowPunct/>
        <w:ind w:left="851" w:hanging="426"/>
        <w:contextualSpacing/>
        <w:textAlignment w:val="auto"/>
        <w:rPr>
          <w:rFonts w:eastAsia="Calibri" w:cs="Arial"/>
          <w:bCs w:val="0"/>
          <w:color w:val="auto"/>
          <w:lang w:eastAsia="en-US"/>
        </w:rPr>
      </w:pPr>
      <w:r w:rsidRPr="006D3AF2">
        <w:rPr>
          <w:rFonts w:eastAsia="Calibri" w:cs="Arial"/>
          <w:b/>
          <w:bCs w:val="0"/>
          <w:color w:val="auto"/>
          <w:lang w:eastAsia="en-US"/>
        </w:rPr>
        <w:t>poświadczoną za zgodność z oryginałem</w:t>
      </w:r>
      <w:r w:rsidRPr="006D3AF2">
        <w:rPr>
          <w:rFonts w:eastAsia="Calibri" w:cs="Arial"/>
          <w:bCs w:val="0"/>
          <w:color w:val="auto"/>
          <w:lang w:eastAsia="en-US"/>
        </w:rPr>
        <w:t xml:space="preserve"> odpowiednio przez wykonawcę lub podwykonawcę</w:t>
      </w:r>
      <w:r w:rsidRPr="006D3AF2">
        <w:rPr>
          <w:rFonts w:eastAsia="Calibri" w:cs="Arial"/>
          <w:b/>
          <w:bCs w:val="0"/>
          <w:color w:val="auto"/>
          <w:lang w:eastAsia="en-US"/>
        </w:rPr>
        <w:t xml:space="preserve"> kopię dowodu potwierdzającego zgłoszenie pracownika przez pracodawcę do ubezpieczeń</w:t>
      </w:r>
      <w:r w:rsidRPr="006D3AF2">
        <w:rPr>
          <w:rFonts w:eastAsia="Calibri" w:cs="Arial"/>
          <w:bCs w:val="0"/>
          <w:color w:val="auto"/>
          <w:lang w:eastAsia="en-US"/>
        </w:rPr>
        <w:t xml:space="preserve">, zanonimizowaną w sposób zapewniający ochronę danych osobowych pracowników, zgodnie z przepisami ustawy z dnia 10 maja 2018 r </w:t>
      </w:r>
      <w:r w:rsidRPr="006D3AF2">
        <w:rPr>
          <w:rFonts w:eastAsia="Calibri" w:cs="Arial"/>
          <w:bCs w:val="0"/>
          <w:i/>
          <w:color w:val="auto"/>
          <w:lang w:eastAsia="en-US"/>
        </w:rPr>
        <w:t>o ochronie danych osobowych.</w:t>
      </w:r>
      <w:r w:rsidRPr="006D3AF2">
        <w:rPr>
          <w:rFonts w:eastAsia="Calibri" w:cs="Arial"/>
          <w:bCs w:val="0"/>
          <w:color w:val="auto"/>
          <w:lang w:eastAsia="en-US"/>
        </w:rPr>
        <w:t xml:space="preserve"> Imię i nazwisko pracownika nie podlega anonimizacji.</w:t>
      </w:r>
    </w:p>
    <w:p w14:paraId="756C6AAB" w14:textId="77777777" w:rsidR="00051CCB" w:rsidRPr="00DB47F6" w:rsidRDefault="00051CCB" w:rsidP="00051CCB">
      <w:pPr>
        <w:widowControl/>
        <w:suppressAutoHyphens w:val="0"/>
        <w:overflowPunct/>
        <w:ind w:left="426" w:hanging="426"/>
        <w:contextualSpacing/>
        <w:textAlignment w:val="auto"/>
        <w:rPr>
          <w:rFonts w:cs="Times New Roman"/>
          <w:bCs w:val="0"/>
          <w:color w:val="auto"/>
          <w:lang w:eastAsia="ar-SA"/>
        </w:rPr>
      </w:pPr>
      <w:r w:rsidRPr="00DB47F6">
        <w:rPr>
          <w:rFonts w:eastAsia="Calibri" w:cs="Arial"/>
          <w:bCs w:val="0"/>
          <w:color w:val="auto"/>
          <w:lang w:eastAsia="en-US"/>
        </w:rPr>
        <w:t>7.</w:t>
      </w:r>
      <w:r w:rsidRPr="00DB47F6">
        <w:rPr>
          <w:rFonts w:eastAsia="Calibri" w:cs="Arial"/>
          <w:b/>
          <w:bCs w:val="0"/>
          <w:color w:val="auto"/>
          <w:lang w:eastAsia="en-US"/>
        </w:rPr>
        <w:t xml:space="preserve">   </w:t>
      </w:r>
      <w:r w:rsidRPr="00DB47F6">
        <w:rPr>
          <w:rFonts w:cs="Times New Roman"/>
          <w:bCs w:val="0"/>
          <w:color w:val="auto"/>
          <w:lang w:eastAsia="ar-SA"/>
        </w:rPr>
        <w:t xml:space="preserve">Wykonawca zobowiązuje aby ilość osób zatrudnionych na umowę o pracę, wskazana w Załączniku nr </w:t>
      </w:r>
      <w:r w:rsidRPr="00DB47F6">
        <w:rPr>
          <w:rFonts w:cs="Times New Roman"/>
          <w:b/>
          <w:bCs w:val="0"/>
          <w:color w:val="auto"/>
          <w:lang w:eastAsia="ar-SA"/>
        </w:rPr>
        <w:t>4</w:t>
      </w:r>
      <w:r w:rsidRPr="00DB47F6">
        <w:rPr>
          <w:rFonts w:cs="Times New Roman"/>
          <w:bCs w:val="0"/>
          <w:color w:val="auto"/>
          <w:lang w:eastAsia="ar-SA"/>
        </w:rPr>
        <w:t xml:space="preserve"> do umowy faktycznie uczestniczyła w realizacji przedmiotu umowy we wskazanym w </w:t>
      </w:r>
      <w:r w:rsidRPr="00DB47F6">
        <w:rPr>
          <w:rFonts w:eastAsia="Calibri" w:cs="Times New Roman"/>
          <w:bCs w:val="0"/>
          <w:color w:val="auto"/>
          <w:lang w:eastAsia="pl-PL"/>
        </w:rPr>
        <w:t>niniejszym paragrafie</w:t>
      </w:r>
      <w:r w:rsidRPr="00DB47F6">
        <w:rPr>
          <w:rFonts w:cs="Times New Roman"/>
          <w:bCs w:val="0"/>
          <w:color w:val="auto"/>
          <w:lang w:eastAsia="ar-SA"/>
        </w:rPr>
        <w:t xml:space="preserve"> zakresie oraz rzeczywiście </w:t>
      </w:r>
      <w:r w:rsidRPr="00DB47F6">
        <w:rPr>
          <w:rFonts w:cs="Arial"/>
          <w:color w:val="auto"/>
        </w:rPr>
        <w:t xml:space="preserve">gwarantowała prawidłowe, w tym jakościowe, wykonanie przedmiotu zamówienia. Wykonawca </w:t>
      </w:r>
      <w:r w:rsidRPr="00DB47F6">
        <w:rPr>
          <w:rFonts w:cs="Times New Roman"/>
          <w:bCs w:val="0"/>
          <w:color w:val="auto"/>
          <w:lang w:eastAsia="ar-SA"/>
        </w:rPr>
        <w:t xml:space="preserve"> zobowiązuje się do utrzymania zatrudnienia, o którym mowa powyżej  przez cały okres trwania umowy. </w:t>
      </w:r>
    </w:p>
    <w:p w14:paraId="5B451D60" w14:textId="77777777" w:rsidR="00051CCB" w:rsidRPr="006D3AF2" w:rsidRDefault="00051CCB" w:rsidP="00051CCB">
      <w:pPr>
        <w:widowControl/>
        <w:suppressAutoHyphens w:val="0"/>
        <w:overflowPunct/>
        <w:ind w:left="426" w:hanging="426"/>
        <w:contextualSpacing/>
        <w:textAlignment w:val="auto"/>
        <w:rPr>
          <w:rFonts w:cs="Times New Roman"/>
          <w:bCs w:val="0"/>
          <w:color w:val="auto"/>
          <w:lang w:eastAsia="pl-PL"/>
        </w:rPr>
      </w:pPr>
      <w:r w:rsidRPr="00DB47F6">
        <w:rPr>
          <w:rFonts w:eastAsia="Calibri" w:cs="Arial"/>
          <w:bCs w:val="0"/>
          <w:color w:val="auto"/>
          <w:lang w:eastAsia="en-US"/>
        </w:rPr>
        <w:t>8.</w:t>
      </w:r>
      <w:r w:rsidRPr="00DB47F6">
        <w:rPr>
          <w:rFonts w:cs="Times New Roman"/>
          <w:bCs w:val="0"/>
          <w:color w:val="auto"/>
          <w:lang w:eastAsia="ar-SA"/>
        </w:rPr>
        <w:t xml:space="preserve">  </w:t>
      </w:r>
      <w:r w:rsidRPr="00DB47F6">
        <w:rPr>
          <w:rFonts w:cs="Times New Roman"/>
          <w:bCs w:val="0"/>
          <w:color w:val="auto"/>
          <w:lang w:eastAsia="pl-PL"/>
        </w:rPr>
        <w:t xml:space="preserve">Wykonawca niezależnie od </w:t>
      </w:r>
      <w:r w:rsidRPr="00DB47F6">
        <w:rPr>
          <w:rFonts w:cs="Times New Roman"/>
          <w:bCs w:val="0"/>
          <w:color w:val="auto"/>
          <w:lang w:eastAsia="ar-SA"/>
        </w:rPr>
        <w:t xml:space="preserve">osób zatrudnionych na umowę o pracę, wskazanych w Załączniku nr </w:t>
      </w:r>
      <w:r w:rsidRPr="00DB47F6">
        <w:rPr>
          <w:rFonts w:cs="Times New Roman"/>
          <w:b/>
          <w:bCs w:val="0"/>
          <w:color w:val="auto"/>
          <w:lang w:eastAsia="ar-SA"/>
        </w:rPr>
        <w:t>4</w:t>
      </w:r>
      <w:r w:rsidRPr="00DB47F6">
        <w:rPr>
          <w:rFonts w:cs="Times New Roman"/>
          <w:bCs w:val="0"/>
          <w:color w:val="auto"/>
          <w:lang w:eastAsia="ar-SA"/>
        </w:rPr>
        <w:t xml:space="preserve"> do umowy,</w:t>
      </w:r>
      <w:r w:rsidRPr="00DB47F6">
        <w:rPr>
          <w:rFonts w:cs="Times New Roman"/>
          <w:bCs w:val="0"/>
          <w:color w:val="auto"/>
          <w:lang w:eastAsia="pl-PL"/>
        </w:rPr>
        <w:t xml:space="preserve"> zobowiązany jest do </w:t>
      </w:r>
      <w:r w:rsidRPr="006D3AF2">
        <w:rPr>
          <w:rFonts w:cs="Times New Roman"/>
          <w:bCs w:val="0"/>
          <w:color w:val="auto"/>
          <w:lang w:eastAsia="pl-PL"/>
        </w:rPr>
        <w:t>zapewnienia w trakcie realizacji przedmiotu umowy takiej ilości osób,</w:t>
      </w:r>
      <w:r w:rsidRPr="006D3AF2">
        <w:rPr>
          <w:rFonts w:cs="Times New Roman"/>
          <w:b/>
          <w:bCs w:val="0"/>
          <w:color w:val="auto"/>
          <w:kern w:val="2"/>
          <w:lang w:eastAsia="pl-PL"/>
        </w:rPr>
        <w:t xml:space="preserve"> </w:t>
      </w:r>
      <w:r w:rsidRPr="006D3AF2">
        <w:rPr>
          <w:rFonts w:cs="Times New Roman"/>
          <w:bCs w:val="0"/>
          <w:color w:val="auto"/>
          <w:lang w:eastAsia="pl-PL"/>
        </w:rPr>
        <w:t>o odpowiednich kwalifikacjach i doświadczeniu, aby umowa zrealizowana była należycie i terminowo.</w:t>
      </w:r>
    </w:p>
    <w:p w14:paraId="0584E470" w14:textId="77777777" w:rsidR="00051CCB" w:rsidRPr="006D3AF2" w:rsidRDefault="00051CCB" w:rsidP="00051CCB">
      <w:pPr>
        <w:widowControl/>
        <w:suppressAutoHyphens w:val="0"/>
        <w:overflowPunct/>
        <w:ind w:left="426" w:hanging="426"/>
        <w:contextualSpacing/>
        <w:textAlignment w:val="auto"/>
        <w:rPr>
          <w:rFonts w:eastAsia="Calibri" w:cs="Times New Roman"/>
          <w:bCs w:val="0"/>
          <w:color w:val="auto"/>
          <w:lang w:eastAsia="pl-PL"/>
        </w:rPr>
      </w:pPr>
      <w:r w:rsidRPr="006D3AF2">
        <w:rPr>
          <w:rFonts w:eastAsia="Calibri" w:cs="Arial"/>
          <w:bCs w:val="0"/>
          <w:color w:val="auto"/>
          <w:lang w:eastAsia="en-US"/>
        </w:rPr>
        <w:t>9.</w:t>
      </w:r>
      <w:r w:rsidRPr="006D3AF2">
        <w:rPr>
          <w:rFonts w:cs="Times New Roman"/>
          <w:bCs w:val="0"/>
          <w:color w:val="auto"/>
          <w:lang w:eastAsia="pl-PL"/>
        </w:rPr>
        <w:t xml:space="preserve"> </w:t>
      </w:r>
      <w:r>
        <w:rPr>
          <w:rFonts w:cs="Times New Roman"/>
          <w:bCs w:val="0"/>
          <w:color w:val="auto"/>
          <w:lang w:eastAsia="pl-PL"/>
        </w:rPr>
        <w:t xml:space="preserve"> </w:t>
      </w:r>
      <w:r w:rsidRPr="006D3AF2">
        <w:rPr>
          <w:rFonts w:eastAsia="Calibri" w:cs="Times New Roman"/>
          <w:bCs w:val="0"/>
          <w:color w:val="auto"/>
          <w:lang w:eastAsia="pl-PL"/>
        </w:rPr>
        <w:t xml:space="preserve">W przypadku wygaśnięcia lub rozwiązania umowy o pracę z daną osobą, Wykonawca zobowiązany będzie do zatrudnienia w terminie 7 dni od ustania stosunku pracy kolejnej osoby. </w:t>
      </w:r>
    </w:p>
    <w:p w14:paraId="563C5A21" w14:textId="77777777" w:rsidR="00051CCB" w:rsidRPr="006D3AF2" w:rsidRDefault="00051CCB" w:rsidP="00051CCB">
      <w:pPr>
        <w:widowControl/>
        <w:suppressAutoHyphens w:val="0"/>
        <w:overflowPunct/>
        <w:ind w:left="426" w:hanging="426"/>
        <w:contextualSpacing/>
        <w:textAlignment w:val="auto"/>
        <w:rPr>
          <w:rFonts w:eastAsia="Calibri" w:cs="Times New Roman"/>
          <w:bCs w:val="0"/>
          <w:color w:val="auto"/>
          <w:lang w:eastAsia="pl-PL"/>
        </w:rPr>
      </w:pPr>
      <w:r w:rsidRPr="006D3AF2">
        <w:rPr>
          <w:rFonts w:eastAsia="Calibri" w:cs="Arial"/>
          <w:bCs w:val="0"/>
          <w:color w:val="auto"/>
          <w:lang w:eastAsia="en-US"/>
        </w:rPr>
        <w:t>10.</w:t>
      </w:r>
      <w:r w:rsidRPr="006D3AF2">
        <w:rPr>
          <w:rFonts w:eastAsia="Calibri" w:cs="Times New Roman"/>
          <w:bCs w:val="0"/>
          <w:color w:val="auto"/>
          <w:lang w:eastAsia="pl-PL"/>
        </w:rPr>
        <w:t xml:space="preserve"> Wykonawca zobowiązany jest aktualizować informacje dotyczące </w:t>
      </w:r>
      <w:r w:rsidRPr="006D3AF2">
        <w:rPr>
          <w:rFonts w:cs="Times New Roman"/>
          <w:bCs w:val="0"/>
          <w:color w:val="auto"/>
          <w:lang w:eastAsia="ar-SA"/>
        </w:rPr>
        <w:t xml:space="preserve">osób zatrudnionych na umowę o pracę, wskazane w Załączniku nr </w:t>
      </w:r>
      <w:r w:rsidRPr="00276210">
        <w:rPr>
          <w:rFonts w:cs="Times New Roman"/>
          <w:b/>
          <w:bCs w:val="0"/>
          <w:color w:val="auto"/>
          <w:lang w:eastAsia="ar-SA"/>
        </w:rPr>
        <w:t>4</w:t>
      </w:r>
      <w:r w:rsidRPr="006D3AF2">
        <w:rPr>
          <w:rFonts w:cs="Times New Roman"/>
          <w:bCs w:val="0"/>
          <w:color w:val="auto"/>
          <w:lang w:eastAsia="ar-SA"/>
        </w:rPr>
        <w:t xml:space="preserve"> do umowy </w:t>
      </w:r>
      <w:r w:rsidRPr="006D3AF2">
        <w:rPr>
          <w:rFonts w:eastAsia="Calibri" w:cs="Times New Roman"/>
          <w:bCs w:val="0"/>
          <w:color w:val="auto"/>
          <w:lang w:eastAsia="pl-PL"/>
        </w:rPr>
        <w:t>wraz z aktualnymi dokumentami potwierdzającymi fakt ich zatrudnienia poprzez składanie wraz z nimi - pisemnego oświadczenia dostarczanego do siedziby Zamawiającego nie później niż do 10 dnia każdego miesiąca realizacji przedmiotu umowy. Jeżeli przedmiotowy termin wypada w dzień wolny od pracy, dokumenty należy dostarczyć w kolejny dzień roboczy następujący po dniu wolnym od pracy.</w:t>
      </w:r>
    </w:p>
    <w:p w14:paraId="645A7BBA" w14:textId="77777777" w:rsidR="00051CCB" w:rsidRPr="006D3AF2" w:rsidRDefault="00051CCB" w:rsidP="00051CCB">
      <w:pPr>
        <w:widowControl/>
        <w:suppressAutoHyphens w:val="0"/>
        <w:overflowPunct/>
        <w:ind w:left="426" w:hanging="426"/>
        <w:contextualSpacing/>
        <w:textAlignment w:val="auto"/>
        <w:rPr>
          <w:rFonts w:cs="Times New Roman"/>
          <w:bCs w:val="0"/>
          <w:color w:val="auto"/>
          <w:lang w:eastAsia="pl-PL"/>
        </w:rPr>
      </w:pPr>
      <w:r w:rsidRPr="006D3AF2">
        <w:rPr>
          <w:rFonts w:eastAsia="Calibri" w:cs="Times New Roman"/>
          <w:bCs w:val="0"/>
          <w:color w:val="auto"/>
          <w:lang w:eastAsia="pl-PL"/>
        </w:rPr>
        <w:t xml:space="preserve">11. </w:t>
      </w:r>
      <w:r w:rsidRPr="006D3AF2">
        <w:rPr>
          <w:rFonts w:cs="Times New Roman"/>
          <w:bCs w:val="0"/>
          <w:color w:val="auto"/>
          <w:lang w:eastAsia="pl-PL"/>
        </w:rPr>
        <w:t>Zamawiającemu przysługuje prawo ż</w:t>
      </w:r>
      <w:r w:rsidRPr="006D3AF2">
        <w:rPr>
          <w:rFonts w:eastAsia="Calibri" w:cs="Arial"/>
          <w:bCs w:val="0"/>
          <w:color w:val="auto"/>
          <w:lang w:eastAsia="en-US"/>
        </w:rPr>
        <w:t xml:space="preserve">ądania wyjaśnień w przypadku wątpliwości                   w zakresie potwierdzenia spełniania ww. wymogów dotyczących zatrudnienia na umowę o pracę. </w:t>
      </w:r>
    </w:p>
    <w:p w14:paraId="7E49834E" w14:textId="77777777" w:rsidR="00051CCB" w:rsidRPr="006D3AF2" w:rsidRDefault="00051CCB" w:rsidP="00051CCB">
      <w:pPr>
        <w:widowControl/>
        <w:suppressAutoHyphens w:val="0"/>
        <w:overflowPunct/>
        <w:ind w:left="426" w:hanging="426"/>
        <w:contextualSpacing/>
        <w:textAlignment w:val="auto"/>
        <w:rPr>
          <w:rFonts w:eastAsia="Calibri" w:cs="Times New Roman"/>
          <w:bCs w:val="0"/>
          <w:color w:val="auto"/>
          <w:lang w:eastAsia="pl-PL"/>
        </w:rPr>
      </w:pPr>
      <w:r w:rsidRPr="006D3AF2">
        <w:rPr>
          <w:rFonts w:eastAsia="Calibri" w:cs="Arial"/>
          <w:bCs w:val="0"/>
          <w:color w:val="auto"/>
          <w:lang w:eastAsia="en-US"/>
        </w:rPr>
        <w:t xml:space="preserve">12. </w:t>
      </w:r>
      <w:r w:rsidRPr="006D3AF2">
        <w:rPr>
          <w:rFonts w:eastAsia="Calibri" w:cs="Times New Roman"/>
          <w:bCs w:val="0"/>
          <w:color w:val="auto"/>
          <w:lang w:eastAsia="pl-PL"/>
        </w:rPr>
        <w:t>Zamawiający może w każdym czasie zażądać dodatkowych dokumentów lub wyjaśnień w przypadku wątpliwości w zakresie spełniania przez Wykonawcę lub podwykonawcę określonych wymagań, w szczególności jeżeli stwierdzi, że oświadczenia lub dokumenty przedstawione przez Wykonawcę lub podwykonawcę budzą wątpliwości co do ich autentyczności lub co do okoliczności, które powinny potwierdzać. W takim przypadku Wykonawca lub podwykonawca obowiązany jest do przedstawienia dodatkowych oświadczeń lub dokumentów w wyznaczonym przez Zamawiającego terminie.</w:t>
      </w:r>
    </w:p>
    <w:p w14:paraId="653F4763" w14:textId="77777777" w:rsidR="00051CCB" w:rsidRPr="006D3AF2" w:rsidRDefault="00051CCB" w:rsidP="00051CCB">
      <w:pPr>
        <w:widowControl/>
        <w:suppressAutoHyphens w:val="0"/>
        <w:overflowPunct/>
        <w:ind w:left="426" w:hanging="426"/>
        <w:contextualSpacing/>
        <w:textAlignment w:val="auto"/>
        <w:rPr>
          <w:rFonts w:cs="Times New Roman"/>
          <w:bCs w:val="0"/>
          <w:color w:val="auto"/>
          <w:lang w:eastAsia="pl-PL"/>
        </w:rPr>
      </w:pPr>
      <w:r w:rsidRPr="006D3AF2">
        <w:rPr>
          <w:rFonts w:eastAsia="Calibri" w:cs="Arial"/>
          <w:bCs w:val="0"/>
          <w:color w:val="auto"/>
          <w:lang w:eastAsia="en-US"/>
        </w:rPr>
        <w:t xml:space="preserve">13. </w:t>
      </w:r>
      <w:r w:rsidRPr="006D3AF2">
        <w:rPr>
          <w:rFonts w:cs="Times New Roman"/>
          <w:bCs w:val="0"/>
          <w:color w:val="auto"/>
          <w:lang w:eastAsia="pl-PL"/>
        </w:rPr>
        <w:t>W uzasadnionych przypadkach, z przyczyn nie leżących po stronie Wykonawcy, możliwe jest zastąpienie osób zatrudnionych na umowę o pracę innymi osobami pod warunkiem, że spełnione zostaną odpowiednio wszystkie wymagania określone postanowieniami niniejszego paragrafu.</w:t>
      </w:r>
    </w:p>
    <w:p w14:paraId="47A28B23" w14:textId="46FB116A" w:rsidR="00051CCB" w:rsidRPr="006D3AF2" w:rsidRDefault="00051CCB" w:rsidP="00051CCB">
      <w:pPr>
        <w:widowControl/>
        <w:suppressAutoHyphens w:val="0"/>
        <w:overflowPunct/>
        <w:ind w:left="426" w:hanging="426"/>
        <w:contextualSpacing/>
        <w:textAlignment w:val="auto"/>
        <w:rPr>
          <w:rFonts w:eastAsia="Calibri" w:cs="Times New Roman"/>
          <w:bCs w:val="0"/>
          <w:color w:val="auto"/>
          <w:lang w:eastAsia="pl-PL"/>
        </w:rPr>
      </w:pPr>
      <w:r w:rsidRPr="006D3AF2">
        <w:rPr>
          <w:rFonts w:eastAsia="Calibri" w:cs="Arial"/>
          <w:bCs w:val="0"/>
          <w:color w:val="auto"/>
          <w:lang w:eastAsia="en-US"/>
        </w:rPr>
        <w:t xml:space="preserve">14. </w:t>
      </w:r>
      <w:r w:rsidRPr="006D3AF2">
        <w:rPr>
          <w:rFonts w:eastAsia="Calibri" w:cs="Times New Roman"/>
          <w:bCs w:val="0"/>
          <w:color w:val="auto"/>
          <w:lang w:eastAsia="pl-PL"/>
        </w:rPr>
        <w:t xml:space="preserve">Zamawiający dopuszcza </w:t>
      </w:r>
      <w:r w:rsidRPr="007A0D40">
        <w:rPr>
          <w:rFonts w:eastAsia="Calibri" w:cs="Times New Roman"/>
          <w:bCs w:val="0"/>
          <w:color w:val="auto"/>
          <w:lang w:eastAsia="pl-PL"/>
        </w:rPr>
        <w:t xml:space="preserve">możliwość zmiany osób </w:t>
      </w:r>
      <w:r w:rsidRPr="007A0D40">
        <w:rPr>
          <w:rFonts w:cs="Times New Roman"/>
          <w:bCs w:val="0"/>
          <w:color w:val="auto"/>
          <w:lang w:eastAsia="pl-PL"/>
        </w:rPr>
        <w:t>zatrudnionych na umowę o pracę p</w:t>
      </w:r>
      <w:r w:rsidRPr="007A0D40">
        <w:rPr>
          <w:rFonts w:eastAsia="Calibri" w:cs="Times New Roman"/>
          <w:bCs w:val="0"/>
          <w:color w:val="auto"/>
          <w:lang w:eastAsia="pl-PL"/>
        </w:rPr>
        <w:t xml:space="preserve">od warunkiem zachowania </w:t>
      </w:r>
      <w:r w:rsidRPr="007A0D40">
        <w:rPr>
          <w:color w:val="auto"/>
        </w:rPr>
        <w:t>ciągłości zatrudnienia zgodnie z postanowieniami ust. 7 niniejszego paragrafu</w:t>
      </w:r>
      <w:r w:rsidRPr="007A0D40">
        <w:rPr>
          <w:rFonts w:eastAsia="Calibri" w:cs="Times New Roman"/>
          <w:bCs w:val="0"/>
          <w:color w:val="auto"/>
          <w:lang w:eastAsia="pl-PL"/>
        </w:rPr>
        <w:t xml:space="preserve"> </w:t>
      </w:r>
      <w:r w:rsidRPr="006D3AF2">
        <w:rPr>
          <w:rFonts w:eastAsia="Calibri" w:cs="Times New Roman"/>
          <w:bCs w:val="0"/>
          <w:color w:val="auto"/>
          <w:lang w:eastAsia="pl-PL"/>
        </w:rPr>
        <w:t xml:space="preserve">przy realizacji przedmiotu umowy we wskazanym </w:t>
      </w:r>
      <w:r w:rsidRPr="00CD609B">
        <w:rPr>
          <w:rFonts w:eastAsia="Calibri" w:cs="Times New Roman"/>
          <w:bCs w:val="0"/>
          <w:color w:val="auto"/>
          <w:lang w:eastAsia="pl-PL"/>
        </w:rPr>
        <w:t xml:space="preserve">w niniejszym paragrafie </w:t>
      </w:r>
      <w:r w:rsidRPr="006D3AF2">
        <w:rPr>
          <w:rFonts w:eastAsia="Calibri" w:cs="Times New Roman"/>
          <w:bCs w:val="0"/>
          <w:color w:val="auto"/>
          <w:lang w:eastAsia="pl-PL"/>
        </w:rPr>
        <w:t>i ofercie zakresie. Wykonawca obowiązany jest w trakcie trwania umowy niezwłocznie informować Zamawiającego o zmianach osób wskazanych na liście poprzez dostarczenie listy zaktualizowanej opatrzonej datą oraz okazując dokumenty potwierdzające zatrudnienie tych osób na podstawie umowy o pracę (dokumenty przykładowo wymienione w ust. 3, ust. 5 i ust. 6 niniejszego paragrafu) w ciągu 7 dni kalendarzowych od zaistniałej zmiany.</w:t>
      </w:r>
    </w:p>
    <w:p w14:paraId="41C0A651" w14:textId="77777777" w:rsidR="00051CCB" w:rsidRPr="006D3AF2" w:rsidRDefault="00051CCB" w:rsidP="00051CCB">
      <w:pPr>
        <w:widowControl/>
        <w:suppressAutoHyphens w:val="0"/>
        <w:overflowPunct/>
        <w:ind w:left="426" w:hanging="426"/>
        <w:contextualSpacing/>
        <w:textAlignment w:val="auto"/>
        <w:rPr>
          <w:rFonts w:eastAsia="Calibri" w:cs="Arial"/>
          <w:bCs w:val="0"/>
          <w:color w:val="auto"/>
          <w:lang w:eastAsia="en-US"/>
        </w:rPr>
      </w:pPr>
      <w:r w:rsidRPr="006D3AF2">
        <w:rPr>
          <w:rFonts w:eastAsia="Calibri" w:cs="Arial"/>
          <w:bCs w:val="0"/>
          <w:color w:val="auto"/>
          <w:lang w:eastAsia="en-US"/>
        </w:rPr>
        <w:t xml:space="preserve">15. </w:t>
      </w:r>
      <w:r w:rsidRPr="006D3AF2">
        <w:rPr>
          <w:rFonts w:eastAsia="Calibri" w:cs="Times New Roman"/>
          <w:bCs w:val="0"/>
          <w:color w:val="auto"/>
          <w:lang w:eastAsia="pl-PL"/>
        </w:rPr>
        <w:t xml:space="preserve">Zamawiający zastrzega sobie prawo przeprowadzenia (bez uprzedzenia) kontroli przez przedstawicieli Zamawiającego lub upoważnione osoby trzecie na miejscu wykonywania przedmiotu umowy, w celu zweryfikowania, czy osoby wykonujące wskazane przez Zamawiającego </w:t>
      </w:r>
      <w:r w:rsidRPr="00CD609B">
        <w:rPr>
          <w:rFonts w:eastAsia="Calibri" w:cs="Times New Roman"/>
          <w:bCs w:val="0"/>
          <w:color w:val="auto"/>
          <w:lang w:eastAsia="pl-PL"/>
        </w:rPr>
        <w:t xml:space="preserve">w niniejszym paragrafie </w:t>
      </w:r>
      <w:r w:rsidRPr="006D3AF2">
        <w:rPr>
          <w:rFonts w:eastAsia="Calibri" w:cs="Times New Roman"/>
          <w:bCs w:val="0"/>
          <w:color w:val="auto"/>
          <w:lang w:eastAsia="pl-PL"/>
        </w:rPr>
        <w:t xml:space="preserve">czynności przy realizacji zamówienia są osobami faktycznie uczestniczącymi w realizacji przedmiotu umowy w zakresie czynności wskazanych </w:t>
      </w:r>
      <w:r w:rsidRPr="00CD609B">
        <w:rPr>
          <w:rFonts w:eastAsia="Calibri" w:cs="Times New Roman"/>
          <w:bCs w:val="0"/>
          <w:color w:val="auto"/>
          <w:lang w:eastAsia="pl-PL"/>
        </w:rPr>
        <w:t xml:space="preserve">w niniejszym paragrafie </w:t>
      </w:r>
      <w:r w:rsidRPr="006D3AF2">
        <w:rPr>
          <w:rFonts w:eastAsia="Calibri" w:cs="Times New Roman"/>
          <w:bCs w:val="0"/>
          <w:color w:val="auto"/>
          <w:lang w:eastAsia="pl-PL"/>
        </w:rPr>
        <w:t>na podstawie umowy o pracę. Wykonawca zapewnia, że osoby te oraz inne osoby przebywające na terenie realizacji zobowiązane zostaną podać wykonującym czynności kontrolne przedstawicielom Zamawiającego imiona i nazwiska oraz zakresy wykonywanych czynności. W ramach czynności kontrolnych zamawiającego istnieje możliwość wylegitymowania ww. osób na podstawie dokumentu tożsamości.</w:t>
      </w:r>
    </w:p>
    <w:p w14:paraId="16B93AC9" w14:textId="77777777" w:rsidR="00051CCB" w:rsidRPr="006D3AF2" w:rsidRDefault="00051CCB" w:rsidP="00051CCB">
      <w:pPr>
        <w:widowControl/>
        <w:suppressAutoHyphens w:val="0"/>
        <w:overflowPunct/>
        <w:ind w:left="426" w:hanging="426"/>
        <w:contextualSpacing/>
        <w:textAlignment w:val="auto"/>
        <w:rPr>
          <w:rFonts w:cs="Arial"/>
          <w:bCs w:val="0"/>
          <w:color w:val="auto"/>
          <w:lang w:eastAsia="pl-PL"/>
        </w:rPr>
      </w:pPr>
      <w:r w:rsidRPr="006D3AF2">
        <w:rPr>
          <w:rFonts w:eastAsia="Calibri" w:cs="Arial"/>
          <w:bCs w:val="0"/>
          <w:color w:val="auto"/>
          <w:lang w:eastAsia="en-US"/>
        </w:rPr>
        <w:t xml:space="preserve">16. </w:t>
      </w:r>
      <w:r w:rsidRPr="006D3AF2">
        <w:rPr>
          <w:rFonts w:cs="Arial"/>
          <w:bCs w:val="0"/>
          <w:color w:val="auto"/>
          <w:lang w:eastAsia="pl-PL"/>
        </w:rPr>
        <w:t xml:space="preserve">W przypadku uzasadnionych wątpliwości co do przestrzegania prawa pracy przez Wykonawcę lub podwykonawcę, Zamawiający może zwrócić się o przeprowadzenie kontroli przez Państwową Inspekcję Pracy. </w:t>
      </w:r>
    </w:p>
    <w:p w14:paraId="3F594F1C" w14:textId="77777777" w:rsidR="00DD26A6" w:rsidRDefault="00051CCB" w:rsidP="00DD26A6">
      <w:pPr>
        <w:widowControl/>
        <w:tabs>
          <w:tab w:val="left" w:pos="993"/>
        </w:tabs>
        <w:suppressAutoHyphens w:val="0"/>
        <w:overflowPunct/>
        <w:ind w:left="426" w:hanging="426"/>
        <w:textAlignment w:val="auto"/>
        <w:rPr>
          <w:rFonts w:cs="Times New Roman"/>
          <w:lang w:eastAsia="ar-SA"/>
        </w:rPr>
      </w:pPr>
      <w:r w:rsidRPr="006D3AF2">
        <w:rPr>
          <w:rFonts w:eastAsia="Calibri" w:cs="Arial"/>
          <w:bCs w:val="0"/>
          <w:color w:val="auto"/>
          <w:lang w:eastAsia="en-US"/>
        </w:rPr>
        <w:t xml:space="preserve">17. </w:t>
      </w:r>
      <w:r w:rsidR="00DD26A6" w:rsidRPr="00471281">
        <w:rPr>
          <w:rFonts w:cs="Times New Roman"/>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5B10DDD3" w14:textId="4674C641" w:rsidR="00051CCB" w:rsidRPr="00FF28CE" w:rsidRDefault="00DD26A6" w:rsidP="00DD26A6">
      <w:pPr>
        <w:widowControl/>
        <w:tabs>
          <w:tab w:val="left" w:pos="993"/>
        </w:tabs>
        <w:suppressAutoHyphens w:val="0"/>
        <w:overflowPunct/>
        <w:ind w:left="426" w:hanging="426"/>
        <w:textAlignment w:val="auto"/>
        <w:rPr>
          <w:rFonts w:cs="Times New Roman"/>
          <w:bCs w:val="0"/>
          <w:color w:val="auto"/>
          <w:highlight w:val="yellow"/>
          <w:lang w:eastAsia="pl-PL"/>
        </w:rPr>
      </w:pPr>
      <w:r>
        <w:rPr>
          <w:rFonts w:cs="Times New Roman"/>
          <w:bCs w:val="0"/>
          <w:lang w:eastAsia="ar-SA"/>
        </w:rPr>
        <w:t xml:space="preserve">18. </w:t>
      </w:r>
      <w:r w:rsidR="00051CCB" w:rsidRPr="006D3AF2">
        <w:rPr>
          <w:rFonts w:eastAsia="Calibri" w:cs="Times New Roman"/>
          <w:bCs w:val="0"/>
          <w:color w:val="auto"/>
          <w:lang w:eastAsia="pl-PL"/>
        </w:rPr>
        <w:t xml:space="preserve">Wykonawca w każdej umowie o podwykonawstwo obowiązany jest zawrzeć stosowne zapisy zobowiązujące podwykonawców do zatrudnienia na umowę o pracę osób wykonujących przedmiot umowy we wskazanym </w:t>
      </w:r>
      <w:r w:rsidR="00051CCB" w:rsidRPr="00CD609B">
        <w:rPr>
          <w:rFonts w:eastAsia="Calibri" w:cs="Times New Roman"/>
          <w:bCs w:val="0"/>
          <w:color w:val="auto"/>
          <w:lang w:eastAsia="pl-PL"/>
        </w:rPr>
        <w:t xml:space="preserve">w niniejszym paragrafie </w:t>
      </w:r>
      <w:r w:rsidR="00051CCB" w:rsidRPr="006D3AF2">
        <w:rPr>
          <w:rFonts w:eastAsia="Calibri" w:cs="Times New Roman"/>
          <w:bCs w:val="0"/>
          <w:color w:val="auto"/>
          <w:lang w:eastAsia="pl-PL"/>
        </w:rPr>
        <w:t xml:space="preserve">zakresie oraz zapisów umożliwiających Zamawiającemu przeprowadzenie kontroli wykonywania tego zobowiązania w sposób przewidziany </w:t>
      </w:r>
      <w:r w:rsidR="00051CCB" w:rsidRPr="00CD609B">
        <w:rPr>
          <w:rFonts w:eastAsia="Calibri" w:cs="Times New Roman"/>
          <w:bCs w:val="0"/>
          <w:color w:val="auto"/>
          <w:lang w:eastAsia="pl-PL"/>
        </w:rPr>
        <w:t>w niniejszym paragrafi</w:t>
      </w:r>
      <w:r w:rsidR="00051CCB" w:rsidRPr="007A0C31">
        <w:rPr>
          <w:rFonts w:eastAsia="Calibri" w:cs="Times New Roman"/>
          <w:bCs w:val="0"/>
          <w:color w:val="auto"/>
          <w:lang w:eastAsia="pl-PL"/>
        </w:rPr>
        <w:t>e</w:t>
      </w:r>
      <w:r>
        <w:rPr>
          <w:rFonts w:eastAsia="Calibri" w:cs="Times New Roman"/>
          <w:bCs w:val="0"/>
          <w:color w:val="auto"/>
          <w:lang w:eastAsia="pl-PL"/>
        </w:rPr>
        <w:t xml:space="preserve"> a także postanowienia zawarte w ust. 17 powyżej.</w:t>
      </w:r>
    </w:p>
    <w:p w14:paraId="025CF6C1" w14:textId="604690A4" w:rsidR="00CC4D64" w:rsidRPr="008766A5" w:rsidRDefault="004A5BE5" w:rsidP="004A5BE5">
      <w:pPr>
        <w:tabs>
          <w:tab w:val="left" w:pos="4089"/>
          <w:tab w:val="center" w:pos="4536"/>
        </w:tabs>
        <w:jc w:val="left"/>
        <w:rPr>
          <w:rFonts w:cs="Times New Roman"/>
          <w:bCs w:val="0"/>
          <w:color w:val="auto"/>
          <w:lang w:eastAsia="pl-PL"/>
        </w:rPr>
      </w:pPr>
      <w:r w:rsidRPr="008766A5">
        <w:rPr>
          <w:b/>
          <w:color w:val="auto"/>
        </w:rPr>
        <w:tab/>
      </w:r>
      <w:r w:rsidRPr="008766A5">
        <w:rPr>
          <w:b/>
          <w:color w:val="auto"/>
        </w:rPr>
        <w:tab/>
      </w:r>
      <w:r w:rsidR="00C1301E" w:rsidRPr="008766A5">
        <w:rPr>
          <w:rFonts w:cs="Times New Roman"/>
          <w:bCs w:val="0"/>
          <w:color w:val="auto"/>
          <w:lang w:eastAsia="pl-PL"/>
        </w:rPr>
        <w:t xml:space="preserve">        </w:t>
      </w:r>
    </w:p>
    <w:p w14:paraId="5578882B" w14:textId="77777777" w:rsidR="00C11702" w:rsidRPr="008766A5" w:rsidRDefault="00C11702" w:rsidP="00C11702">
      <w:pPr>
        <w:autoSpaceDE w:val="0"/>
        <w:autoSpaceDN w:val="0"/>
        <w:adjustRightInd w:val="0"/>
        <w:jc w:val="center"/>
        <w:rPr>
          <w:rFonts w:cs="Verdana,Bold"/>
          <w:b/>
          <w:bCs w:val="0"/>
          <w:color w:val="auto"/>
        </w:rPr>
      </w:pPr>
      <w:r w:rsidRPr="008766A5">
        <w:rPr>
          <w:rFonts w:cs="Verdana,Bold"/>
          <w:b/>
          <w:bCs w:val="0"/>
          <w:color w:val="auto"/>
        </w:rPr>
        <w:t>§ 1</w:t>
      </w:r>
      <w:r w:rsidR="00A24F27" w:rsidRPr="008766A5">
        <w:rPr>
          <w:rFonts w:cs="Verdana,Bold"/>
          <w:b/>
          <w:bCs w:val="0"/>
          <w:color w:val="auto"/>
        </w:rPr>
        <w:t>4</w:t>
      </w:r>
    </w:p>
    <w:p w14:paraId="2E0BA93E" w14:textId="5C5C28D7" w:rsidR="00CC3EEC" w:rsidRPr="008766A5" w:rsidRDefault="00C11702" w:rsidP="0049354E">
      <w:pPr>
        <w:pStyle w:val="Akapitzlist"/>
        <w:tabs>
          <w:tab w:val="left" w:pos="4395"/>
        </w:tabs>
        <w:autoSpaceDE w:val="0"/>
        <w:autoSpaceDN w:val="0"/>
        <w:adjustRightInd w:val="0"/>
        <w:ind w:left="0"/>
        <w:jc w:val="center"/>
        <w:rPr>
          <w:rFonts w:ascii="Verdana" w:hAnsi="Verdana"/>
          <w:b/>
          <w:color w:val="auto"/>
          <w:sz w:val="20"/>
          <w:szCs w:val="20"/>
        </w:rPr>
      </w:pPr>
      <w:r w:rsidRPr="008766A5">
        <w:rPr>
          <w:rFonts w:ascii="Verdana" w:hAnsi="Verdana" w:cs="Verdana,Bold"/>
          <w:b/>
          <w:bCs w:val="0"/>
          <w:color w:val="auto"/>
          <w:sz w:val="20"/>
          <w:szCs w:val="20"/>
          <w:u w:val="single"/>
        </w:rPr>
        <w:t>MOŻLIWŚĆ ODSTĄPIENIA OD UMOWY</w:t>
      </w:r>
    </w:p>
    <w:p w14:paraId="5F2DD474" w14:textId="77777777" w:rsidR="00D302D5" w:rsidRPr="008766A5" w:rsidRDefault="00D302D5" w:rsidP="00F61225">
      <w:pPr>
        <w:pStyle w:val="Akapitzlist"/>
        <w:widowControl/>
        <w:numPr>
          <w:ilvl w:val="0"/>
          <w:numId w:val="7"/>
        </w:numPr>
        <w:suppressAutoHyphens w:val="0"/>
        <w:overflowPunct/>
        <w:autoSpaceDE w:val="0"/>
        <w:autoSpaceDN w:val="0"/>
        <w:adjustRightInd w:val="0"/>
        <w:spacing w:line="276" w:lineRule="auto"/>
        <w:ind w:left="284" w:hanging="284"/>
        <w:textAlignment w:val="auto"/>
        <w:rPr>
          <w:rFonts w:ascii="Verdana" w:hAnsi="Verdana"/>
          <w:color w:val="auto"/>
          <w:sz w:val="20"/>
          <w:szCs w:val="20"/>
        </w:rPr>
      </w:pPr>
      <w:r w:rsidRPr="008766A5">
        <w:rPr>
          <w:rFonts w:ascii="Verdana" w:hAnsi="Verdana"/>
          <w:color w:val="auto"/>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Zamawiającemu przysługuje prawo odstąpienia od umowy w terminie 30 dni od dnia powzięcia wiadomości o tych okolicznościach.</w:t>
      </w:r>
    </w:p>
    <w:p w14:paraId="7C3C4E4A" w14:textId="77777777" w:rsidR="00C21CFB" w:rsidRPr="008766A5" w:rsidRDefault="00C21CFB" w:rsidP="00F61225">
      <w:pPr>
        <w:widowControl/>
        <w:numPr>
          <w:ilvl w:val="0"/>
          <w:numId w:val="7"/>
        </w:numPr>
        <w:suppressAutoHyphens w:val="0"/>
        <w:overflowPunct/>
        <w:ind w:left="284" w:hanging="284"/>
        <w:textAlignment w:val="auto"/>
        <w:rPr>
          <w:rFonts w:cs="Times New Roman"/>
          <w:color w:val="auto"/>
          <w:lang w:eastAsia="pl-PL"/>
        </w:rPr>
      </w:pPr>
      <w:r w:rsidRPr="008766A5">
        <w:rPr>
          <w:rFonts w:cs="Times New Roman"/>
          <w:color w:val="auto"/>
          <w:lang w:eastAsia="pl-PL"/>
        </w:rPr>
        <w:t>Zamawiający zastrzega sobie prawo odstąpienia od umowy w przypadkach, gdy Wykonawca realizuje przedmiot umowy niezgodnie z ustalonymi warunkami umownymi oraz poleceniami przedstawiciela Zamawiającego</w:t>
      </w:r>
      <w:r w:rsidR="005E67FA" w:rsidRPr="008766A5">
        <w:rPr>
          <w:rFonts w:cs="Times New Roman"/>
          <w:color w:val="auto"/>
          <w:lang w:eastAsia="pl-PL"/>
        </w:rPr>
        <w:t>.</w:t>
      </w:r>
      <w:r w:rsidRPr="008766A5">
        <w:rPr>
          <w:rFonts w:cs="Times New Roman"/>
          <w:color w:val="auto"/>
          <w:lang w:eastAsia="pl-PL"/>
        </w:rPr>
        <w:t xml:space="preserve"> </w:t>
      </w:r>
    </w:p>
    <w:p w14:paraId="30945928" w14:textId="65CE56AF" w:rsidR="00C21CFB" w:rsidRDefault="00C21CFB" w:rsidP="00F61225">
      <w:pPr>
        <w:widowControl/>
        <w:numPr>
          <w:ilvl w:val="0"/>
          <w:numId w:val="7"/>
        </w:numPr>
        <w:suppressAutoHyphens w:val="0"/>
        <w:overflowPunct/>
        <w:ind w:left="284" w:hanging="284"/>
        <w:textAlignment w:val="auto"/>
        <w:rPr>
          <w:rFonts w:cs="Times New Roman"/>
          <w:color w:val="auto"/>
          <w:lang w:eastAsia="pl-PL"/>
        </w:rPr>
      </w:pPr>
      <w:r w:rsidRPr="008766A5">
        <w:rPr>
          <w:rFonts w:cs="Times New Roman"/>
          <w:color w:val="auto"/>
          <w:lang w:eastAsia="pl-PL"/>
        </w:rPr>
        <w:t>Zamawiający zastrzega sobie prawo odstąpienia od umowy</w:t>
      </w:r>
      <w:r w:rsidR="00DF51D0" w:rsidRPr="008766A5">
        <w:rPr>
          <w:rFonts w:cs="Times New Roman"/>
          <w:color w:val="auto"/>
          <w:lang w:eastAsia="pl-PL"/>
        </w:rPr>
        <w:t xml:space="preserve"> </w:t>
      </w:r>
      <w:r w:rsidR="008D5D06" w:rsidRPr="008766A5">
        <w:rPr>
          <w:rFonts w:cs="Times New Roman"/>
          <w:color w:val="auto"/>
          <w:lang w:eastAsia="pl-PL"/>
        </w:rPr>
        <w:t xml:space="preserve">z winy Wykonawcy </w:t>
      </w:r>
      <w:r w:rsidR="00BE3D9A" w:rsidRPr="008766A5">
        <w:rPr>
          <w:rFonts w:cs="Times New Roman"/>
          <w:color w:val="auto"/>
          <w:lang w:eastAsia="pl-PL"/>
        </w:rPr>
        <w:t xml:space="preserve">                    </w:t>
      </w:r>
      <w:r w:rsidR="00DF51D0" w:rsidRPr="008766A5">
        <w:rPr>
          <w:rFonts w:cs="Times New Roman"/>
          <w:color w:val="auto"/>
          <w:lang w:eastAsia="pl-PL"/>
        </w:rPr>
        <w:t xml:space="preserve">w przypadku </w:t>
      </w:r>
      <w:r w:rsidR="00DF51D0" w:rsidRPr="008766A5">
        <w:rPr>
          <w:color w:val="auto"/>
        </w:rPr>
        <w:t xml:space="preserve">niespełnienia przez Wykonawcę lub podwykonawcę wymogu zatrudnienia na podstawie umowy o pracę osób wykonujących wskazane przez Zamawiającego </w:t>
      </w:r>
      <w:r w:rsidR="00BE3D9A" w:rsidRPr="008766A5">
        <w:rPr>
          <w:color w:val="auto"/>
        </w:rPr>
        <w:t xml:space="preserve">                 </w:t>
      </w:r>
      <w:r w:rsidR="00DF51D0" w:rsidRPr="008766A5">
        <w:rPr>
          <w:color w:val="auto"/>
        </w:rPr>
        <w:t xml:space="preserve">w </w:t>
      </w:r>
      <w:r w:rsidR="00D85909" w:rsidRPr="008766A5">
        <w:rPr>
          <w:color w:val="auto"/>
        </w:rPr>
        <w:t xml:space="preserve">§ 13 niniejszej umowy </w:t>
      </w:r>
      <w:r w:rsidR="00DF51D0" w:rsidRPr="008766A5">
        <w:rPr>
          <w:color w:val="auto"/>
        </w:rPr>
        <w:t>czynności w stopniu nie mniejszym n</w:t>
      </w:r>
      <w:r w:rsidR="00D85909" w:rsidRPr="008766A5">
        <w:rPr>
          <w:color w:val="auto"/>
        </w:rPr>
        <w:t xml:space="preserve">iż wskazany w toku postępowania </w:t>
      </w:r>
      <w:r w:rsidR="00DF51D0" w:rsidRPr="008766A5">
        <w:rPr>
          <w:color w:val="auto"/>
        </w:rPr>
        <w:t>o udzielenie zamówienia</w:t>
      </w:r>
      <w:r w:rsidR="00ED23E0">
        <w:rPr>
          <w:color w:val="auto"/>
        </w:rPr>
        <w:t>,</w:t>
      </w:r>
      <w:r w:rsidR="00DF51D0" w:rsidRPr="008766A5">
        <w:rPr>
          <w:rFonts w:cs="Times New Roman"/>
          <w:color w:val="auto"/>
          <w:lang w:eastAsia="pl-PL"/>
        </w:rPr>
        <w:t xml:space="preserve"> jak</w:t>
      </w:r>
      <w:r w:rsidRPr="008766A5">
        <w:rPr>
          <w:rFonts w:cs="Times New Roman"/>
          <w:color w:val="auto"/>
          <w:lang w:eastAsia="pl-PL"/>
        </w:rPr>
        <w:t xml:space="preserve"> również w przypadku trzykrotnego niedopełnienia przez Wykonawcę obowiązków wskazanych w § 1</w:t>
      </w:r>
      <w:r w:rsidR="001B237A" w:rsidRPr="008766A5">
        <w:rPr>
          <w:rFonts w:cs="Times New Roman"/>
          <w:color w:val="auto"/>
          <w:lang w:eastAsia="pl-PL"/>
        </w:rPr>
        <w:t>3</w:t>
      </w:r>
      <w:r w:rsidR="00261F30" w:rsidRPr="008766A5">
        <w:rPr>
          <w:rFonts w:cs="Times New Roman"/>
          <w:color w:val="auto"/>
          <w:lang w:eastAsia="pl-PL"/>
        </w:rPr>
        <w:t xml:space="preserve"> ust. 3,</w:t>
      </w:r>
      <w:r w:rsidR="00506854" w:rsidRPr="008766A5">
        <w:rPr>
          <w:rFonts w:cs="Times New Roman"/>
          <w:color w:val="auto"/>
          <w:lang w:eastAsia="pl-PL"/>
        </w:rPr>
        <w:t xml:space="preserve"> 4,</w:t>
      </w:r>
      <w:r w:rsidR="00261F30" w:rsidRPr="008766A5">
        <w:rPr>
          <w:rFonts w:cs="Times New Roman"/>
          <w:color w:val="auto"/>
          <w:lang w:eastAsia="pl-PL"/>
        </w:rPr>
        <w:t xml:space="preserve"> 5, 6</w:t>
      </w:r>
      <w:r w:rsidRPr="008766A5">
        <w:rPr>
          <w:rFonts w:cs="Times New Roman"/>
          <w:color w:val="auto"/>
          <w:lang w:eastAsia="pl-PL"/>
        </w:rPr>
        <w:t xml:space="preserve"> </w:t>
      </w:r>
      <w:r w:rsidR="00213263" w:rsidRPr="008766A5">
        <w:rPr>
          <w:rFonts w:cs="Times New Roman"/>
          <w:color w:val="auto"/>
          <w:lang w:eastAsia="pl-PL"/>
        </w:rPr>
        <w:t xml:space="preserve">i 9 </w:t>
      </w:r>
      <w:r w:rsidRPr="008766A5">
        <w:rPr>
          <w:rFonts w:cs="Times New Roman"/>
          <w:color w:val="auto"/>
          <w:lang w:eastAsia="pl-PL"/>
        </w:rPr>
        <w:t>umowy.</w:t>
      </w:r>
    </w:p>
    <w:p w14:paraId="430359CE" w14:textId="5D2F9C48" w:rsidR="00ED23E0" w:rsidRPr="00ED23E0" w:rsidRDefault="00ED23E0">
      <w:pPr>
        <w:widowControl/>
        <w:numPr>
          <w:ilvl w:val="0"/>
          <w:numId w:val="7"/>
        </w:numPr>
        <w:suppressAutoHyphens w:val="0"/>
        <w:overflowPunct/>
        <w:ind w:left="284" w:hanging="284"/>
        <w:textAlignment w:val="auto"/>
        <w:rPr>
          <w:rFonts w:cs="Times New Roman"/>
          <w:color w:val="auto"/>
          <w:lang w:eastAsia="pl-PL"/>
        </w:rPr>
      </w:pPr>
      <w:r>
        <w:rPr>
          <w:rFonts w:cs="Times New Roman"/>
          <w:color w:val="auto"/>
          <w:lang w:eastAsia="pl-PL"/>
        </w:rPr>
        <w:t>Zamawiającemu przysługuje prawo odstąpienia od umowy także w wypadku trzykrotnego naliczenia wykonawcy kar umownych w ciągu realizacji przedmiotu umowy.</w:t>
      </w:r>
    </w:p>
    <w:p w14:paraId="49049850" w14:textId="37E06558" w:rsidR="00ED23E0" w:rsidRPr="006D3AF2" w:rsidRDefault="00C21CFB" w:rsidP="00ED23E0">
      <w:pPr>
        <w:widowControl/>
        <w:numPr>
          <w:ilvl w:val="0"/>
          <w:numId w:val="7"/>
        </w:numPr>
        <w:suppressAutoHyphens w:val="0"/>
        <w:overflowPunct/>
        <w:spacing w:line="0" w:lineRule="atLeast"/>
        <w:ind w:left="284" w:hanging="284"/>
        <w:textAlignment w:val="auto"/>
        <w:rPr>
          <w:rFonts w:cs="Times New Roman"/>
          <w:color w:val="auto"/>
          <w:lang w:eastAsia="pl-PL"/>
        </w:rPr>
      </w:pPr>
      <w:r w:rsidRPr="008766A5">
        <w:rPr>
          <w:rFonts w:cs="Times New Roman"/>
          <w:color w:val="auto"/>
          <w:lang w:eastAsia="pl-PL"/>
        </w:rPr>
        <w:t>Odstąpienie od umowy, zgodnie z ust. 2</w:t>
      </w:r>
      <w:r w:rsidR="00ED23E0">
        <w:rPr>
          <w:rFonts w:cs="Times New Roman"/>
          <w:color w:val="auto"/>
          <w:lang w:eastAsia="pl-PL"/>
        </w:rPr>
        <w:t xml:space="preserve">-4 </w:t>
      </w:r>
      <w:r w:rsidR="00ED23E0" w:rsidRPr="006D3AF2">
        <w:rPr>
          <w:rFonts w:cs="Times New Roman"/>
          <w:color w:val="auto"/>
          <w:lang w:eastAsia="pl-PL"/>
        </w:rPr>
        <w:t xml:space="preserve">może nastąpić w terminie </w:t>
      </w:r>
      <w:r w:rsidR="00ED23E0">
        <w:rPr>
          <w:rFonts w:cs="Times New Roman"/>
          <w:color w:val="auto"/>
          <w:lang w:eastAsia="pl-PL"/>
        </w:rPr>
        <w:t>30</w:t>
      </w:r>
      <w:r w:rsidR="00ED23E0" w:rsidRPr="006D3AF2">
        <w:rPr>
          <w:rFonts w:cs="Times New Roman"/>
          <w:color w:val="auto"/>
          <w:lang w:eastAsia="pl-PL"/>
        </w:rPr>
        <w:t xml:space="preserve"> dni, licząc od daty powzięcia przez Zamawiającego wiadomości o powyższych okolicznościach</w:t>
      </w:r>
      <w:r w:rsidR="00ED23E0">
        <w:rPr>
          <w:rFonts w:cs="Times New Roman"/>
          <w:color w:val="auto"/>
          <w:lang w:eastAsia="pl-PL"/>
        </w:rPr>
        <w:t>, przy czym w wypadku wskazanym w ust. 4 – od daty naliczenia trzeciej z kolei kary umownej</w:t>
      </w:r>
      <w:r w:rsidR="00ED23E0" w:rsidRPr="006D3AF2">
        <w:rPr>
          <w:rFonts w:cs="Times New Roman"/>
          <w:color w:val="auto"/>
          <w:lang w:eastAsia="pl-PL"/>
        </w:rPr>
        <w:t>.</w:t>
      </w:r>
    </w:p>
    <w:p w14:paraId="4B2A4A1A" w14:textId="126D7BE5" w:rsidR="00C21CFB" w:rsidRDefault="00ED23E0" w:rsidP="00ED23E0">
      <w:pPr>
        <w:widowControl/>
        <w:numPr>
          <w:ilvl w:val="0"/>
          <w:numId w:val="7"/>
        </w:numPr>
        <w:suppressAutoHyphens w:val="0"/>
        <w:overflowPunct/>
        <w:ind w:left="284" w:hanging="284"/>
        <w:textAlignment w:val="auto"/>
        <w:rPr>
          <w:rFonts w:cs="Times New Roman"/>
          <w:color w:val="auto"/>
          <w:lang w:eastAsia="pl-PL"/>
        </w:rPr>
      </w:pPr>
      <w:r w:rsidRPr="006D3AF2">
        <w:rPr>
          <w:rFonts w:cs="Times New Roman"/>
          <w:color w:val="auto"/>
          <w:lang w:eastAsia="pl-PL"/>
        </w:rPr>
        <w:t>W przypadku, o którym mowa w ust. 1</w:t>
      </w:r>
      <w:r>
        <w:rPr>
          <w:rFonts w:cs="Times New Roman"/>
          <w:color w:val="auto"/>
          <w:lang w:eastAsia="pl-PL"/>
        </w:rPr>
        <w:t>-4</w:t>
      </w:r>
      <w:r w:rsidRPr="006D3AF2">
        <w:rPr>
          <w:rFonts w:cs="Times New Roman"/>
          <w:color w:val="auto"/>
          <w:lang w:eastAsia="pl-PL"/>
        </w:rPr>
        <w:t xml:space="preserve"> Wykonawcy przysługuje wynagrodzenie, jedynie za </w:t>
      </w:r>
      <w:r>
        <w:rPr>
          <w:rFonts w:cs="Times New Roman"/>
          <w:color w:val="auto"/>
          <w:lang w:eastAsia="pl-PL"/>
        </w:rPr>
        <w:t xml:space="preserve">faktycznie i należycie </w:t>
      </w:r>
      <w:r w:rsidRPr="006D3AF2">
        <w:rPr>
          <w:rFonts w:cs="Times New Roman"/>
          <w:color w:val="auto"/>
          <w:lang w:eastAsia="pl-PL"/>
        </w:rPr>
        <w:t>wykonaną część przedmiotu umowy</w:t>
      </w:r>
      <w:r w:rsidR="00C21CFB" w:rsidRPr="008766A5">
        <w:rPr>
          <w:rFonts w:cs="Times New Roman"/>
          <w:color w:val="auto"/>
          <w:lang w:eastAsia="pl-PL"/>
        </w:rPr>
        <w:t>.</w:t>
      </w:r>
    </w:p>
    <w:p w14:paraId="7C7CEF6F" w14:textId="5043C7C0" w:rsidR="00ED23E0" w:rsidRPr="00ED23E0" w:rsidRDefault="00ED23E0" w:rsidP="00FD0AD7">
      <w:pPr>
        <w:widowControl/>
        <w:numPr>
          <w:ilvl w:val="0"/>
          <w:numId w:val="7"/>
        </w:numPr>
        <w:suppressAutoHyphens w:val="0"/>
        <w:overflowPunct/>
        <w:ind w:left="284" w:hanging="284"/>
        <w:textAlignment w:val="auto"/>
        <w:rPr>
          <w:rFonts w:cs="Times New Roman"/>
          <w:color w:val="auto"/>
          <w:lang w:eastAsia="pl-PL"/>
        </w:rPr>
      </w:pPr>
      <w:r>
        <w:rPr>
          <w:rFonts w:cs="Times New Roman"/>
          <w:color w:val="auto"/>
          <w:lang w:eastAsia="pl-PL"/>
        </w:rPr>
        <w:t>Jeśli w treści niniejszej umowy zastrzeżone zostało prawo do odstąpienia od umowy, dla skuteczności którego konieczne jest wskazanie terminu, w którym Zamawiający może skorzystać z tego uprawnienia, w razie wątpliwości przyjmuje się, że termin ten wynosi 90 dni.</w:t>
      </w:r>
    </w:p>
    <w:p w14:paraId="3069A0FC" w14:textId="77777777" w:rsidR="00C21CFB" w:rsidRPr="008766A5" w:rsidRDefault="00C21CFB" w:rsidP="00F61225">
      <w:pPr>
        <w:widowControl/>
        <w:numPr>
          <w:ilvl w:val="0"/>
          <w:numId w:val="7"/>
        </w:numPr>
        <w:suppressAutoHyphens w:val="0"/>
        <w:overflowPunct/>
        <w:ind w:left="284" w:hanging="284"/>
        <w:textAlignment w:val="auto"/>
        <w:rPr>
          <w:rFonts w:cs="Times New Roman"/>
          <w:color w:val="auto"/>
          <w:lang w:eastAsia="pl-PL"/>
        </w:rPr>
      </w:pPr>
      <w:r w:rsidRPr="008766A5">
        <w:rPr>
          <w:rFonts w:cs="Times New Roman"/>
          <w:color w:val="auto"/>
          <w:lang w:eastAsia="pl-PL"/>
        </w:rPr>
        <w:t>Odstąpienie od umowy powinno nastąpić w formie pisemnej pod rygorem nieważności takiego oświadczenia i zawierać uzasadnienie.</w:t>
      </w:r>
    </w:p>
    <w:p w14:paraId="5F51BFB5" w14:textId="77777777" w:rsidR="00C11702" w:rsidRPr="008766A5" w:rsidRDefault="00C11702" w:rsidP="00F61225">
      <w:pPr>
        <w:pStyle w:val="Akapitzlist"/>
        <w:widowControl/>
        <w:numPr>
          <w:ilvl w:val="0"/>
          <w:numId w:val="7"/>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olor w:val="auto"/>
          <w:sz w:val="20"/>
          <w:szCs w:val="20"/>
        </w:rPr>
        <w:t xml:space="preserve">Odstąpienie od umowy nie zwalnia Zamawiającego od obowiązku naliczania kar umownych, o których mowa w </w:t>
      </w:r>
      <w:r w:rsidR="008D5D06" w:rsidRPr="008766A5">
        <w:rPr>
          <w:rFonts w:ascii="Verdana" w:hAnsi="Verdana"/>
          <w:color w:val="auto"/>
          <w:sz w:val="20"/>
          <w:szCs w:val="20"/>
        </w:rPr>
        <w:t>§ 11</w:t>
      </w:r>
      <w:r w:rsidRPr="008766A5">
        <w:rPr>
          <w:rFonts w:ascii="Verdana" w:hAnsi="Verdana"/>
          <w:color w:val="auto"/>
          <w:sz w:val="20"/>
          <w:szCs w:val="20"/>
        </w:rPr>
        <w:t xml:space="preserve"> umowy.</w:t>
      </w:r>
    </w:p>
    <w:p w14:paraId="5E346CA0" w14:textId="77777777" w:rsidR="00C11702" w:rsidRPr="008766A5" w:rsidRDefault="00C11702" w:rsidP="00F61225">
      <w:pPr>
        <w:pStyle w:val="Akapitzlist"/>
        <w:widowControl/>
        <w:numPr>
          <w:ilvl w:val="0"/>
          <w:numId w:val="7"/>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8766A5">
        <w:rPr>
          <w:rFonts w:ascii="Verdana" w:hAnsi="Verdana" w:cs="Verdana"/>
          <w:color w:val="auto"/>
          <w:sz w:val="20"/>
          <w:szCs w:val="20"/>
        </w:rPr>
        <w:t xml:space="preserve">W przypadku odstąpienia od umowy przez Wykonawcę lub Zamawiającego, strony obciążają następujące obowiązki: </w:t>
      </w:r>
    </w:p>
    <w:p w14:paraId="1C382938" w14:textId="77777777" w:rsidR="00C11702" w:rsidRPr="008766A5" w:rsidRDefault="00C11702" w:rsidP="00F61225">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8766A5">
        <w:rPr>
          <w:rFonts w:ascii="Verdana" w:hAnsi="Verdana" w:cs="Verdana"/>
          <w:color w:val="auto"/>
          <w:sz w:val="20"/>
          <w:szCs w:val="20"/>
        </w:rPr>
        <w:t>w terminie 7 dni od daty odstąpienia od umowy, Wykonawca przy udziale Zamawiającego sporządzi szczegółowy protokół inwentaryzacji robót w toku, według stanu na dzień odstąpienia,</w:t>
      </w:r>
    </w:p>
    <w:p w14:paraId="3191FCD2" w14:textId="12E825B6" w:rsidR="00C11702" w:rsidRPr="008766A5" w:rsidRDefault="00C11702" w:rsidP="00F61225">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8766A5">
        <w:rPr>
          <w:rFonts w:ascii="Verdana" w:hAnsi="Verdana"/>
          <w:color w:val="auto"/>
          <w:sz w:val="20"/>
          <w:szCs w:val="20"/>
        </w:rPr>
        <w:t>Wykonawca zabezpieczy przerwane roboty,</w:t>
      </w:r>
    </w:p>
    <w:p w14:paraId="0BC6442D" w14:textId="77777777" w:rsidR="00ED23E0" w:rsidRPr="006D3AF2" w:rsidRDefault="00ED23E0" w:rsidP="00ED23E0">
      <w:pPr>
        <w:pStyle w:val="Akapitzlist"/>
        <w:widowControl/>
        <w:numPr>
          <w:ilvl w:val="1"/>
          <w:numId w:val="9"/>
        </w:numPr>
        <w:tabs>
          <w:tab w:val="clear" w:pos="2014"/>
          <w:tab w:val="num" w:pos="567"/>
        </w:tabs>
        <w:suppressAutoHyphens w:val="0"/>
        <w:overflowPunct/>
        <w:autoSpaceDE w:val="0"/>
        <w:autoSpaceDN w:val="0"/>
        <w:adjustRightInd w:val="0"/>
        <w:spacing w:line="0" w:lineRule="atLeast"/>
        <w:ind w:left="567" w:hanging="284"/>
        <w:textAlignment w:val="auto"/>
        <w:rPr>
          <w:rFonts w:ascii="Verdana" w:hAnsi="Verdana" w:cs="Verdana"/>
          <w:color w:val="auto"/>
          <w:sz w:val="20"/>
          <w:szCs w:val="20"/>
        </w:rPr>
      </w:pPr>
      <w:r w:rsidRPr="006D3AF2">
        <w:rPr>
          <w:rFonts w:ascii="Verdana" w:hAnsi="Verdana"/>
          <w:color w:val="auto"/>
          <w:sz w:val="20"/>
          <w:szCs w:val="20"/>
        </w:rPr>
        <w:t xml:space="preserve">Wykonawca sporządzi wykaz materiałów zakupionych zgodnie z dokumentacją techniczną wg stanu na dzień inwentaryzacji, które mogą być wykorzystane przez Wykonawcę, </w:t>
      </w:r>
    </w:p>
    <w:p w14:paraId="14A13BB4" w14:textId="77777777" w:rsidR="00C11702" w:rsidRPr="008766A5" w:rsidRDefault="00C11702" w:rsidP="00F61225">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8766A5">
        <w:rPr>
          <w:rFonts w:ascii="Verdana" w:hAnsi="Verdana" w:cs="Verdana"/>
          <w:color w:val="auto"/>
          <w:sz w:val="20"/>
          <w:szCs w:val="20"/>
        </w:rPr>
        <w:t>Wykonawca w terminie 7 dni od dnia odstąpienia od umowy usunie z terenu budowy zaplecze budowy,</w:t>
      </w:r>
    </w:p>
    <w:p w14:paraId="087C3426" w14:textId="1F9E17BF" w:rsidR="00C11702" w:rsidRPr="008766A5" w:rsidRDefault="00C11702" w:rsidP="00F61225">
      <w:pPr>
        <w:pStyle w:val="Akapitzlist"/>
        <w:widowControl/>
        <w:numPr>
          <w:ilvl w:val="1"/>
          <w:numId w:val="9"/>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8766A5">
        <w:rPr>
          <w:rFonts w:ascii="Verdana" w:hAnsi="Verdana"/>
          <w:color w:val="auto"/>
          <w:sz w:val="20"/>
          <w:szCs w:val="20"/>
        </w:rPr>
        <w:t xml:space="preserve">Zamawiający dokona pisemnego odbioru robót przerwanych przy współudziale Wykonawcy oraz zapłaci Wykonawcy wynagrodzenie za roboty, </w:t>
      </w:r>
      <w:r w:rsidR="00ED23E0" w:rsidRPr="006D3AF2">
        <w:rPr>
          <w:rFonts w:ascii="Verdana" w:hAnsi="Verdana"/>
          <w:color w:val="auto"/>
          <w:sz w:val="20"/>
          <w:szCs w:val="20"/>
        </w:rPr>
        <w:t xml:space="preserve">które </w:t>
      </w:r>
      <w:r w:rsidR="00ED23E0">
        <w:rPr>
          <w:rFonts w:ascii="Verdana" w:hAnsi="Verdana"/>
          <w:color w:val="auto"/>
          <w:sz w:val="20"/>
          <w:szCs w:val="20"/>
        </w:rPr>
        <w:t xml:space="preserve">faktycznie  i należycie </w:t>
      </w:r>
      <w:r w:rsidR="00ED23E0" w:rsidRPr="006D3AF2">
        <w:rPr>
          <w:rFonts w:ascii="Verdana" w:hAnsi="Verdana"/>
          <w:color w:val="auto"/>
          <w:sz w:val="20"/>
          <w:szCs w:val="20"/>
        </w:rPr>
        <w:t>zostały wykonane do dnia odstąpienia od umowy</w:t>
      </w:r>
      <w:r w:rsidR="00ED23E0" w:rsidRPr="008766A5" w:rsidDel="00ED23E0">
        <w:rPr>
          <w:rFonts w:ascii="Verdana" w:hAnsi="Verdana"/>
          <w:color w:val="auto"/>
          <w:sz w:val="20"/>
          <w:szCs w:val="20"/>
        </w:rPr>
        <w:t xml:space="preserve"> </w:t>
      </w:r>
      <w:r w:rsidRPr="008766A5">
        <w:rPr>
          <w:rFonts w:ascii="Verdana" w:hAnsi="Verdana"/>
          <w:color w:val="auto"/>
          <w:sz w:val="20"/>
          <w:szCs w:val="20"/>
        </w:rPr>
        <w:t>.</w:t>
      </w:r>
    </w:p>
    <w:p w14:paraId="1FE93B6C" w14:textId="0F01AFD0" w:rsidR="005C0121" w:rsidRPr="008766A5" w:rsidRDefault="005C2848" w:rsidP="0049354E">
      <w:pPr>
        <w:widowControl/>
        <w:suppressAutoHyphens w:val="0"/>
        <w:overflowPunct/>
        <w:autoSpaceDE w:val="0"/>
        <w:autoSpaceDN w:val="0"/>
        <w:adjustRightInd w:val="0"/>
        <w:ind w:left="284" w:hanging="284"/>
        <w:textAlignment w:val="auto"/>
        <w:rPr>
          <w:color w:val="auto"/>
        </w:rPr>
      </w:pPr>
      <w:r w:rsidRPr="008766A5">
        <w:rPr>
          <w:color w:val="auto"/>
        </w:rPr>
        <w:t>1</w:t>
      </w:r>
      <w:r>
        <w:rPr>
          <w:color w:val="auto"/>
        </w:rPr>
        <w:t>1</w:t>
      </w:r>
      <w:r w:rsidR="005C0121" w:rsidRPr="008766A5">
        <w:rPr>
          <w:color w:val="auto"/>
        </w:rPr>
        <w:t>. Wykonawca w terminie 7 dni  pisemnie przekaże Zamawiającemu roboty przerwane</w:t>
      </w:r>
      <w:r>
        <w:rPr>
          <w:color w:val="auto"/>
        </w:rPr>
        <w:t>,</w:t>
      </w:r>
      <w:r w:rsidR="005C0121" w:rsidRPr="008766A5">
        <w:rPr>
          <w:color w:val="auto"/>
        </w:rPr>
        <w:t xml:space="preserve"> a</w:t>
      </w:r>
    </w:p>
    <w:p w14:paraId="3AA09454" w14:textId="77777777" w:rsidR="005C2848" w:rsidRDefault="005C0121">
      <w:pPr>
        <w:widowControl/>
        <w:suppressAutoHyphens w:val="0"/>
        <w:overflowPunct/>
        <w:autoSpaceDE w:val="0"/>
        <w:autoSpaceDN w:val="0"/>
        <w:adjustRightInd w:val="0"/>
        <w:ind w:left="284" w:hanging="284"/>
        <w:textAlignment w:val="auto"/>
        <w:rPr>
          <w:color w:val="auto"/>
        </w:rPr>
      </w:pPr>
      <w:r w:rsidRPr="008766A5">
        <w:rPr>
          <w:color w:val="auto"/>
        </w:rPr>
        <w:t xml:space="preserve">     Zamawiający odbierze te roboty.</w:t>
      </w:r>
    </w:p>
    <w:p w14:paraId="19D26B1B" w14:textId="39CC4A31" w:rsidR="005C2848" w:rsidRPr="00FD0AD7" w:rsidRDefault="005C2848">
      <w:pPr>
        <w:widowControl/>
        <w:suppressAutoHyphens w:val="0"/>
        <w:overflowPunct/>
        <w:autoSpaceDE w:val="0"/>
        <w:autoSpaceDN w:val="0"/>
        <w:adjustRightInd w:val="0"/>
        <w:ind w:left="284" w:hanging="284"/>
        <w:textAlignment w:val="auto"/>
        <w:rPr>
          <w:color w:val="auto"/>
        </w:rPr>
      </w:pPr>
      <w:r>
        <w:rPr>
          <w:color w:val="auto"/>
        </w:rPr>
        <w:t xml:space="preserve">12. </w:t>
      </w:r>
      <w:r w:rsidRPr="00FD0AD7">
        <w:rPr>
          <w:color w:val="auto"/>
        </w:rPr>
        <w:t>Zapisy niniejszej umowy nie wyłączają uprawnień Zamawiającego w zakresie odstąpienia od umowy wynikających z powszechnie obowiązujących przepisów.</w:t>
      </w:r>
      <w:r w:rsidRPr="00FD0AD7">
        <w:rPr>
          <w:color w:val="auto"/>
        </w:rPr>
        <w:tab/>
      </w:r>
    </w:p>
    <w:p w14:paraId="0A95B8C0" w14:textId="6356F307" w:rsidR="00A327ED" w:rsidRDefault="00C11702" w:rsidP="0049354E">
      <w:pPr>
        <w:ind w:left="284" w:hanging="284"/>
        <w:rPr>
          <w:rFonts w:eastAsia="Verdana"/>
          <w:b/>
          <w:color w:val="auto"/>
        </w:rPr>
      </w:pPr>
      <w:r w:rsidRPr="008766A5">
        <w:rPr>
          <w:rFonts w:eastAsia="Verdana"/>
          <w:b/>
          <w:color w:val="auto"/>
        </w:rPr>
        <w:t xml:space="preserve">                                                  </w:t>
      </w:r>
    </w:p>
    <w:p w14:paraId="3269734F" w14:textId="77777777" w:rsidR="0049354E" w:rsidRPr="008766A5" w:rsidRDefault="0049354E" w:rsidP="0049354E">
      <w:pPr>
        <w:jc w:val="center"/>
        <w:rPr>
          <w:b/>
          <w:color w:val="auto"/>
        </w:rPr>
      </w:pPr>
      <w:r w:rsidRPr="008766A5">
        <w:rPr>
          <w:b/>
          <w:color w:val="auto"/>
        </w:rPr>
        <w:t>§ 15</w:t>
      </w:r>
    </w:p>
    <w:p w14:paraId="12796795" w14:textId="77777777" w:rsidR="0049354E" w:rsidRPr="008766A5" w:rsidRDefault="0049354E" w:rsidP="0049354E">
      <w:pPr>
        <w:jc w:val="center"/>
        <w:rPr>
          <w:b/>
          <w:color w:val="auto"/>
          <w:u w:val="single"/>
        </w:rPr>
      </w:pPr>
      <w:r w:rsidRPr="008766A5">
        <w:rPr>
          <w:b/>
          <w:color w:val="auto"/>
          <w:u w:val="single"/>
        </w:rPr>
        <w:t>ZABEZPIECZENIE NALEŻYTEGO WYKONANIA UMOWY</w:t>
      </w:r>
    </w:p>
    <w:p w14:paraId="5687765A" w14:textId="72E6C761" w:rsidR="0049354E" w:rsidRPr="008766A5" w:rsidRDefault="0049354E" w:rsidP="00F61225">
      <w:pPr>
        <w:widowControl/>
        <w:numPr>
          <w:ilvl w:val="0"/>
          <w:numId w:val="11"/>
        </w:numPr>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 xml:space="preserve">Wykonawca wniósł zabezpieczenie należytego wykonania umowy, zwane dalej „zabezpieczeniem” w wysokości stanowiącej </w:t>
      </w:r>
      <w:r w:rsidRPr="00BA3EF8">
        <w:rPr>
          <w:rFonts w:cs="Times New Roman"/>
          <w:b/>
          <w:bCs w:val="0"/>
          <w:color w:val="auto"/>
          <w:lang w:eastAsia="pl-PL"/>
        </w:rPr>
        <w:t>10 %</w:t>
      </w:r>
      <w:r w:rsidRPr="008766A5">
        <w:rPr>
          <w:rFonts w:cs="Times New Roman"/>
          <w:bCs w:val="0"/>
          <w:color w:val="auto"/>
          <w:lang w:eastAsia="pl-PL"/>
        </w:rPr>
        <w:t xml:space="preserve"> ceny podanej w ofercie</w:t>
      </w:r>
      <w:r w:rsidR="000D255D">
        <w:rPr>
          <w:rFonts w:cs="Times New Roman"/>
          <w:bCs w:val="0"/>
          <w:color w:val="auto"/>
          <w:lang w:eastAsia="pl-PL"/>
        </w:rPr>
        <w:t xml:space="preserve"> </w:t>
      </w:r>
      <w:r w:rsidR="000D255D" w:rsidRPr="006A207F">
        <w:rPr>
          <w:rFonts w:cs="Times New Roman"/>
          <w:bCs w:val="0"/>
          <w:color w:val="auto"/>
          <w:lang w:eastAsia="pl-PL"/>
        </w:rPr>
        <w:t>za Etap 1</w:t>
      </w:r>
      <w:r w:rsidRPr="006A207F">
        <w:rPr>
          <w:rFonts w:cs="Times New Roman"/>
          <w:bCs w:val="0"/>
          <w:color w:val="auto"/>
          <w:lang w:eastAsia="pl-PL"/>
        </w:rPr>
        <w:t>,</w:t>
      </w:r>
      <w:r w:rsidR="000D255D" w:rsidRPr="006A207F">
        <w:rPr>
          <w:rFonts w:cs="Times New Roman"/>
          <w:bCs w:val="0"/>
          <w:color w:val="auto"/>
          <w:lang w:eastAsia="pl-PL"/>
        </w:rPr>
        <w:t xml:space="preserve"> Etap 2 i Etap 3</w:t>
      </w:r>
      <w:r w:rsidRPr="006A207F">
        <w:rPr>
          <w:rFonts w:cs="Times New Roman"/>
          <w:bCs w:val="0"/>
          <w:color w:val="auto"/>
          <w:lang w:eastAsia="pl-PL"/>
        </w:rPr>
        <w:t xml:space="preserve"> tj.                          w kwocie ………………… (słownie</w:t>
      </w:r>
      <w:r w:rsidRPr="008766A5">
        <w:rPr>
          <w:rFonts w:cs="Times New Roman"/>
          <w:bCs w:val="0"/>
          <w:color w:val="auto"/>
          <w:lang w:eastAsia="pl-PL"/>
        </w:rPr>
        <w:t xml:space="preserve">: ……………………………………………………………………….……). </w:t>
      </w:r>
    </w:p>
    <w:p w14:paraId="25D42F84" w14:textId="77777777" w:rsidR="0049354E" w:rsidRPr="008766A5" w:rsidRDefault="0049354E" w:rsidP="0049354E">
      <w:pPr>
        <w:tabs>
          <w:tab w:val="left" w:pos="567"/>
        </w:tabs>
        <w:ind w:left="284" w:hanging="284"/>
        <w:rPr>
          <w:bCs w:val="0"/>
          <w:color w:val="auto"/>
        </w:rPr>
      </w:pPr>
      <w:r w:rsidRPr="008766A5">
        <w:rPr>
          <w:rFonts w:cs="Times New Roman"/>
          <w:bCs w:val="0"/>
          <w:color w:val="auto"/>
          <w:lang w:eastAsia="pl-PL"/>
        </w:rPr>
        <w:t xml:space="preserve">2. Zabezpieczenie zostało wniesione w formie: ……………………………………………………….…………. </w:t>
      </w:r>
    </w:p>
    <w:p w14:paraId="582FA61B" w14:textId="77777777" w:rsidR="0049354E" w:rsidRPr="008766A5" w:rsidRDefault="0049354E" w:rsidP="0049354E">
      <w:pPr>
        <w:widowControl/>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 xml:space="preserve">3. W przypadku wniesienia zabezpieczenia w formie pieniężnej, Zamawiający zwróci Wykonawcy kwotę zabezpieczenia należytego wykonania umowy wraz z odsetkami wynikającymi z umowy rachunku bankowego, na którym było ono przechowywane, pomniejszoną o koszt prowadzenia rachunku oraz prowizji bankowej za przelew pieniędzy na rachunek Wykonawcy. </w:t>
      </w:r>
    </w:p>
    <w:p w14:paraId="4BBCCB2B" w14:textId="77777777" w:rsidR="00AB211B" w:rsidRPr="00202CC5" w:rsidRDefault="0049354E" w:rsidP="00AB211B">
      <w:pPr>
        <w:widowControl/>
        <w:suppressAutoHyphens w:val="0"/>
        <w:overflowPunct/>
        <w:ind w:left="284" w:hanging="284"/>
        <w:textAlignment w:val="auto"/>
        <w:rPr>
          <w:rFonts w:cs="Times New Roman"/>
          <w:bCs w:val="0"/>
          <w:color w:val="auto"/>
          <w:lang w:eastAsia="pl-PL"/>
        </w:rPr>
      </w:pPr>
      <w:r w:rsidRPr="008766A5">
        <w:rPr>
          <w:rFonts w:cs="Times New Roman"/>
          <w:bCs w:val="0"/>
          <w:color w:val="auto"/>
          <w:lang w:eastAsia="pl-PL"/>
        </w:rPr>
        <w:t xml:space="preserve">4. </w:t>
      </w:r>
      <w:r w:rsidR="00AB211B" w:rsidRPr="00202CC5">
        <w:rPr>
          <w:rFonts w:cs="Times New Roman"/>
          <w:bCs w:val="0"/>
          <w:color w:val="auto"/>
          <w:lang w:eastAsia="pl-PL"/>
        </w:rPr>
        <w:t>Zamawiający dokonuje zwrotu zabezp</w:t>
      </w:r>
      <w:r w:rsidR="00AB211B">
        <w:rPr>
          <w:rFonts w:cs="Times New Roman"/>
          <w:bCs w:val="0"/>
          <w:color w:val="auto"/>
          <w:lang w:eastAsia="pl-PL"/>
        </w:rPr>
        <w:t xml:space="preserve">ieczenia w następujący sposób: </w:t>
      </w:r>
    </w:p>
    <w:p w14:paraId="24CB01B2" w14:textId="77777777" w:rsidR="00AB211B" w:rsidRPr="00202CC5" w:rsidRDefault="00AB211B" w:rsidP="00AB211B">
      <w:pPr>
        <w:widowControl/>
        <w:suppressAutoHyphens w:val="0"/>
        <w:overflowPunct/>
        <w:ind w:left="567" w:hanging="283"/>
        <w:textAlignment w:val="auto"/>
        <w:rPr>
          <w:rFonts w:cs="Times New Roman"/>
          <w:bCs w:val="0"/>
          <w:color w:val="auto"/>
          <w:lang w:eastAsia="pl-PL"/>
        </w:rPr>
      </w:pPr>
      <w:r w:rsidRPr="00202CC5">
        <w:rPr>
          <w:rFonts w:cs="Times New Roman"/>
          <w:bCs w:val="0"/>
          <w:color w:val="auto"/>
          <w:lang w:eastAsia="pl-PL"/>
        </w:rPr>
        <w:t xml:space="preserve">1) </w:t>
      </w:r>
      <w:r w:rsidRPr="00276210">
        <w:rPr>
          <w:rFonts w:cs="Times New Roman"/>
          <w:b/>
          <w:bCs w:val="0"/>
          <w:color w:val="auto"/>
          <w:u w:val="single"/>
          <w:lang w:eastAsia="pl-PL"/>
        </w:rPr>
        <w:t>za Etap 1</w:t>
      </w:r>
      <w:r w:rsidRPr="00202CC5">
        <w:rPr>
          <w:rFonts w:cs="Times New Roman"/>
          <w:bCs w:val="0"/>
          <w:color w:val="auto"/>
          <w:u w:val="single"/>
          <w:lang w:eastAsia="pl-PL"/>
        </w:rPr>
        <w:t>:</w:t>
      </w:r>
    </w:p>
    <w:p w14:paraId="1B0CD1AC" w14:textId="0C475BB3" w:rsidR="00AB211B" w:rsidRPr="00202CC5" w:rsidRDefault="00AB211B" w:rsidP="00AB211B">
      <w:pPr>
        <w:widowControl/>
        <w:suppressAutoHyphens w:val="0"/>
        <w:overflowPunct/>
        <w:ind w:left="284"/>
        <w:textAlignment w:val="auto"/>
        <w:rPr>
          <w:rFonts w:eastAsiaTheme="minorHAnsi" w:cstheme="minorBidi"/>
          <w:bCs w:val="0"/>
          <w:color w:val="auto"/>
          <w:lang w:eastAsia="en-US"/>
        </w:rPr>
      </w:pPr>
      <w:r w:rsidRPr="00202CC5">
        <w:rPr>
          <w:rFonts w:eastAsiaTheme="minorHAnsi" w:cstheme="minorBidi"/>
          <w:bCs w:val="0"/>
          <w:color w:val="auto"/>
          <w:lang w:eastAsia="en-US"/>
        </w:rPr>
        <w:t xml:space="preserve">a) 70% wniesionego zabezpieczenia, tj. kwota …………….. zł zostanie zwrócona Wykonawcy w terminie 30 dni od dnia wykonania zamówienia (Etapu 1) i uznania </w:t>
      </w:r>
      <w:r w:rsidR="00670565">
        <w:rPr>
          <w:rFonts w:eastAsiaTheme="minorHAnsi" w:cstheme="minorBidi"/>
          <w:bCs w:val="0"/>
          <w:color w:val="auto"/>
          <w:lang w:eastAsia="en-US"/>
        </w:rPr>
        <w:t xml:space="preserve">go </w:t>
      </w:r>
      <w:r w:rsidRPr="00202CC5">
        <w:rPr>
          <w:rFonts w:eastAsiaTheme="minorHAnsi" w:cstheme="minorBidi"/>
          <w:bCs w:val="0"/>
          <w:color w:val="auto"/>
          <w:lang w:eastAsia="en-US"/>
        </w:rPr>
        <w:t>przez Zamawiającego za należycie wykonan</w:t>
      </w:r>
      <w:r w:rsidR="00670565">
        <w:rPr>
          <w:rFonts w:eastAsiaTheme="minorHAnsi" w:cstheme="minorBidi"/>
          <w:bCs w:val="0"/>
          <w:color w:val="auto"/>
          <w:lang w:eastAsia="en-US"/>
        </w:rPr>
        <w:t>y</w:t>
      </w:r>
      <w:r w:rsidRPr="00202CC5">
        <w:rPr>
          <w:rFonts w:eastAsiaTheme="minorHAnsi" w:cstheme="minorBidi"/>
          <w:bCs w:val="0"/>
          <w:color w:val="auto"/>
          <w:lang w:eastAsia="en-US"/>
        </w:rPr>
        <w:t>,</w:t>
      </w:r>
    </w:p>
    <w:p w14:paraId="55D47C50" w14:textId="77777777" w:rsidR="00AB211B" w:rsidRPr="00202CC5" w:rsidRDefault="00AB211B" w:rsidP="00AB211B">
      <w:pPr>
        <w:widowControl/>
        <w:suppressAutoHyphens w:val="0"/>
        <w:overflowPunct/>
        <w:ind w:left="284"/>
        <w:textAlignment w:val="auto"/>
        <w:rPr>
          <w:rFonts w:eastAsiaTheme="minorHAnsi" w:cstheme="minorBidi"/>
          <w:bCs w:val="0"/>
          <w:color w:val="auto"/>
          <w:lang w:eastAsia="en-US"/>
        </w:rPr>
      </w:pPr>
      <w:r w:rsidRPr="00202CC5">
        <w:rPr>
          <w:rFonts w:eastAsiaTheme="minorHAnsi" w:cstheme="minorBidi"/>
          <w:bCs w:val="0"/>
          <w:color w:val="auto"/>
          <w:lang w:eastAsia="en-US"/>
        </w:rPr>
        <w:t xml:space="preserve">b) 30% wniesionego zabezpieczenia, tj. kwota …………… zł przeznaczona jest na pokrycie ewentualnych roszczeń z tytułu rękojmi za wady. Kwota ta zostanie zwrócona nie później niż w 15 dniu po upływie okresu rękojmi za wady dla Etapu 1. </w:t>
      </w:r>
    </w:p>
    <w:p w14:paraId="53B1F82E" w14:textId="1639204B" w:rsidR="00AB211B" w:rsidRPr="00202CC5" w:rsidRDefault="00AB211B" w:rsidP="00AB211B">
      <w:pPr>
        <w:widowControl/>
        <w:suppressAutoHyphens w:val="0"/>
        <w:overflowPunct/>
        <w:ind w:left="284"/>
        <w:textAlignment w:val="auto"/>
        <w:rPr>
          <w:rFonts w:eastAsiaTheme="minorHAnsi" w:cstheme="minorBidi"/>
          <w:bCs w:val="0"/>
          <w:color w:val="auto"/>
          <w:lang w:eastAsia="en-US"/>
        </w:rPr>
      </w:pPr>
      <w:r w:rsidRPr="00202CC5">
        <w:rPr>
          <w:rFonts w:eastAsiaTheme="minorHAnsi" w:cstheme="minorBidi"/>
          <w:bCs w:val="0"/>
          <w:color w:val="auto"/>
          <w:lang w:eastAsia="en-US"/>
        </w:rPr>
        <w:t xml:space="preserve">2) </w:t>
      </w:r>
      <w:r w:rsidRPr="00276210">
        <w:rPr>
          <w:rFonts w:eastAsiaTheme="minorHAnsi" w:cstheme="minorBidi"/>
          <w:b/>
          <w:bCs w:val="0"/>
          <w:color w:val="auto"/>
          <w:u w:val="single"/>
          <w:lang w:eastAsia="en-US"/>
        </w:rPr>
        <w:t>za Etap 2</w:t>
      </w:r>
      <w:r w:rsidR="00D13DE4">
        <w:rPr>
          <w:rFonts w:eastAsiaTheme="minorHAnsi" w:cstheme="minorBidi"/>
          <w:b/>
          <w:bCs w:val="0"/>
          <w:color w:val="auto"/>
          <w:u w:val="single"/>
          <w:lang w:eastAsia="en-US"/>
        </w:rPr>
        <w:t xml:space="preserve"> i</w:t>
      </w:r>
      <w:r w:rsidR="00EE2A20">
        <w:rPr>
          <w:rFonts w:eastAsiaTheme="minorHAnsi" w:cstheme="minorBidi"/>
          <w:b/>
          <w:bCs w:val="0"/>
          <w:color w:val="auto"/>
          <w:u w:val="single"/>
          <w:lang w:eastAsia="en-US"/>
        </w:rPr>
        <w:t xml:space="preserve"> 3</w:t>
      </w:r>
      <w:r w:rsidRPr="00202CC5">
        <w:rPr>
          <w:rFonts w:eastAsiaTheme="minorHAnsi" w:cstheme="minorBidi"/>
          <w:bCs w:val="0"/>
          <w:color w:val="auto"/>
          <w:u w:val="single"/>
          <w:lang w:eastAsia="en-US"/>
        </w:rPr>
        <w:t>:</w:t>
      </w:r>
      <w:r w:rsidRPr="00202CC5">
        <w:rPr>
          <w:rFonts w:eastAsiaTheme="minorHAnsi" w:cstheme="minorBidi"/>
          <w:bCs w:val="0"/>
          <w:color w:val="auto"/>
          <w:lang w:eastAsia="en-US"/>
        </w:rPr>
        <w:t xml:space="preserve"> </w:t>
      </w:r>
    </w:p>
    <w:p w14:paraId="6D8AE4DC" w14:textId="2895A803" w:rsidR="00AB211B" w:rsidRPr="00202CC5" w:rsidRDefault="00AB211B" w:rsidP="00AB211B">
      <w:pPr>
        <w:widowControl/>
        <w:suppressAutoHyphens w:val="0"/>
        <w:overflowPunct/>
        <w:ind w:left="284"/>
        <w:textAlignment w:val="auto"/>
        <w:rPr>
          <w:rFonts w:eastAsiaTheme="minorHAnsi" w:cstheme="minorBidi"/>
          <w:bCs w:val="0"/>
          <w:color w:val="auto"/>
          <w:lang w:eastAsia="en-US"/>
        </w:rPr>
      </w:pPr>
      <w:r w:rsidRPr="00202CC5">
        <w:rPr>
          <w:rFonts w:eastAsiaTheme="minorHAnsi" w:cstheme="minorBidi"/>
          <w:bCs w:val="0"/>
          <w:color w:val="auto"/>
          <w:lang w:eastAsia="en-US"/>
        </w:rPr>
        <w:t>a) 70% wniesionego zabezpieczenia, tj. kwota …………….. zł zostanie zwrócona Wykonawcy w terminie 30 dni od dnia wykonania zamówienia (Etapu 2</w:t>
      </w:r>
      <w:r>
        <w:rPr>
          <w:rFonts w:eastAsiaTheme="minorHAnsi" w:cstheme="minorBidi"/>
          <w:bCs w:val="0"/>
          <w:color w:val="auto"/>
          <w:lang w:eastAsia="en-US"/>
        </w:rPr>
        <w:t xml:space="preserve"> i Etapu 3</w:t>
      </w:r>
      <w:r w:rsidRPr="00202CC5">
        <w:rPr>
          <w:rFonts w:eastAsiaTheme="minorHAnsi" w:cstheme="minorBidi"/>
          <w:bCs w:val="0"/>
          <w:color w:val="auto"/>
          <w:lang w:eastAsia="en-US"/>
        </w:rPr>
        <w:t xml:space="preserve">) i uznania </w:t>
      </w:r>
      <w:r w:rsidR="00670565">
        <w:rPr>
          <w:rFonts w:eastAsiaTheme="minorHAnsi" w:cstheme="minorBidi"/>
          <w:bCs w:val="0"/>
          <w:color w:val="auto"/>
          <w:lang w:eastAsia="en-US"/>
        </w:rPr>
        <w:t xml:space="preserve">ich </w:t>
      </w:r>
      <w:r w:rsidRPr="00202CC5">
        <w:rPr>
          <w:rFonts w:eastAsiaTheme="minorHAnsi" w:cstheme="minorBidi"/>
          <w:bCs w:val="0"/>
          <w:color w:val="auto"/>
          <w:lang w:eastAsia="en-US"/>
        </w:rPr>
        <w:t xml:space="preserve">przez Zamawiającego za należycie wykonane. </w:t>
      </w:r>
    </w:p>
    <w:p w14:paraId="047AB832" w14:textId="5E1182D5" w:rsidR="00AB211B" w:rsidRPr="004848AD" w:rsidRDefault="00AB211B" w:rsidP="00AB211B">
      <w:pPr>
        <w:widowControl/>
        <w:suppressAutoHyphens w:val="0"/>
        <w:overflowPunct/>
        <w:ind w:left="284"/>
        <w:textAlignment w:val="auto"/>
        <w:rPr>
          <w:rFonts w:eastAsiaTheme="minorHAnsi" w:cstheme="minorBidi"/>
          <w:bCs w:val="0"/>
          <w:color w:val="auto"/>
          <w:lang w:eastAsia="en-US"/>
        </w:rPr>
      </w:pPr>
      <w:r w:rsidRPr="00202CC5">
        <w:rPr>
          <w:rFonts w:eastAsiaTheme="minorHAnsi" w:cstheme="minorBidi"/>
          <w:bCs w:val="0"/>
          <w:color w:val="auto"/>
          <w:lang w:eastAsia="en-US"/>
        </w:rPr>
        <w:t>b) 30% wniesionego zabezpieczenia, tj. kwota …………… zł przeznaczona jest na pokrycie ewentualnych roszczeń z tytułu rękojmi za wady. Kwota ta zostanie zwrócona nie później niż w 15 dniu po upływie okresu rękojmi za wady dla Etapu 2</w:t>
      </w:r>
      <w:r>
        <w:rPr>
          <w:rFonts w:eastAsiaTheme="minorHAnsi" w:cstheme="minorBidi"/>
          <w:bCs w:val="0"/>
          <w:color w:val="auto"/>
          <w:lang w:eastAsia="en-US"/>
        </w:rPr>
        <w:t xml:space="preserve"> i Etapu 3</w:t>
      </w:r>
      <w:r w:rsidRPr="00202CC5">
        <w:rPr>
          <w:rFonts w:eastAsiaTheme="minorHAnsi" w:cstheme="minorBidi"/>
          <w:bCs w:val="0"/>
          <w:color w:val="auto"/>
          <w:lang w:eastAsia="en-US"/>
        </w:rPr>
        <w:t xml:space="preserve">. </w:t>
      </w:r>
    </w:p>
    <w:p w14:paraId="44BFB11B" w14:textId="77777777" w:rsidR="0049354E" w:rsidRPr="008766A5" w:rsidRDefault="0049354E" w:rsidP="00F61225">
      <w:pPr>
        <w:widowControl/>
        <w:numPr>
          <w:ilvl w:val="0"/>
          <w:numId w:val="12"/>
        </w:numPr>
        <w:suppressAutoHyphens w:val="0"/>
        <w:overflowPunct/>
        <w:ind w:left="284" w:hanging="284"/>
        <w:textAlignment w:val="auto"/>
        <w:rPr>
          <w:bCs w:val="0"/>
          <w:color w:val="auto"/>
          <w:lang w:eastAsia="pl-PL"/>
        </w:rPr>
      </w:pPr>
      <w:r w:rsidRPr="008766A5">
        <w:rPr>
          <w:bCs w:val="0"/>
          <w:color w:val="auto"/>
          <w:lang w:eastAsia="pl-PL"/>
        </w:rPr>
        <w:t>Wykonawca może w trakcie realizacji umowy dokonać zmiany zabezpieczenia na jedną lub kilka z form zabezpieczenia dopuszczonych ustawą</w:t>
      </w:r>
      <w:r w:rsidRPr="008766A5">
        <w:rPr>
          <w:rFonts w:cs="Times New Roman"/>
          <w:bCs w:val="0"/>
          <w:color w:val="auto"/>
          <w:lang w:eastAsia="pl-PL"/>
        </w:rPr>
        <w:t xml:space="preserve"> z dnia 29 stycznia 2004 r. - Prawo zamówień publicznych</w:t>
      </w:r>
      <w:r w:rsidRPr="008766A5">
        <w:rPr>
          <w:bCs w:val="0"/>
          <w:color w:val="auto"/>
          <w:lang w:eastAsia="pl-PL"/>
        </w:rPr>
        <w:t xml:space="preserve">.  </w:t>
      </w:r>
    </w:p>
    <w:p w14:paraId="08FA2F48" w14:textId="77777777" w:rsidR="0049354E" w:rsidRPr="008766A5" w:rsidRDefault="0049354E" w:rsidP="00F61225">
      <w:pPr>
        <w:widowControl/>
        <w:numPr>
          <w:ilvl w:val="0"/>
          <w:numId w:val="12"/>
        </w:numPr>
        <w:suppressAutoHyphens w:val="0"/>
        <w:overflowPunct/>
        <w:ind w:left="284" w:hanging="284"/>
        <w:textAlignment w:val="auto"/>
        <w:rPr>
          <w:bCs w:val="0"/>
          <w:color w:val="auto"/>
          <w:lang w:eastAsia="pl-PL"/>
        </w:rPr>
      </w:pPr>
      <w:r w:rsidRPr="008766A5">
        <w:rPr>
          <w:bCs w:val="0"/>
          <w:color w:val="auto"/>
          <w:lang w:eastAsia="pl-PL"/>
        </w:rPr>
        <w:t xml:space="preserve">Zmiana formy zabezpieczenia musi być dokonana z zachowaniem ciągłości zabezpieczenia i bez zmniejszenia jego wysokości. </w:t>
      </w:r>
    </w:p>
    <w:p w14:paraId="00F481CD" w14:textId="77777777" w:rsidR="0049354E" w:rsidRPr="008766A5" w:rsidRDefault="0049354E" w:rsidP="00F61225">
      <w:pPr>
        <w:widowControl/>
        <w:numPr>
          <w:ilvl w:val="0"/>
          <w:numId w:val="12"/>
        </w:numPr>
        <w:suppressAutoHyphens w:val="0"/>
        <w:overflowPunct/>
        <w:ind w:left="284" w:hanging="284"/>
        <w:textAlignment w:val="auto"/>
        <w:rPr>
          <w:bCs w:val="0"/>
          <w:color w:val="auto"/>
          <w:lang w:eastAsia="pl-PL"/>
        </w:rPr>
      </w:pPr>
      <w:r w:rsidRPr="008766A5">
        <w:rPr>
          <w:bCs w:val="0"/>
          <w:color w:val="auto"/>
          <w:lang w:eastAsia="pl-PL"/>
        </w:rPr>
        <w:t xml:space="preserve">Wykonawca zobowiązany jest do zachowania ciągłości zabezpieczenia w przypadku wydłużenia terminu realizacji przedmiotu umowy, przez które rozumie się jego przedłużenie na czas niezbędny do odbioru robót i </w:t>
      </w:r>
      <w:r w:rsidRPr="008766A5">
        <w:rPr>
          <w:rFonts w:cs="Times New Roman"/>
          <w:bCs w:val="0"/>
          <w:color w:val="auto"/>
          <w:lang w:eastAsia="pl-PL"/>
        </w:rPr>
        <w:t>uznania ich przez Zamawiającego za należycie wykonane.</w:t>
      </w:r>
      <w:r w:rsidRPr="008766A5">
        <w:rPr>
          <w:bCs w:val="0"/>
          <w:color w:val="auto"/>
          <w:lang w:eastAsia="pl-PL"/>
        </w:rPr>
        <w:t xml:space="preserve"> </w:t>
      </w:r>
    </w:p>
    <w:p w14:paraId="5B512EF5" w14:textId="77777777" w:rsidR="005C2848" w:rsidRPr="006D3AF2" w:rsidRDefault="005C2848" w:rsidP="005C2848">
      <w:pPr>
        <w:widowControl/>
        <w:numPr>
          <w:ilvl w:val="0"/>
          <w:numId w:val="12"/>
        </w:numPr>
        <w:suppressAutoHyphens w:val="0"/>
        <w:overflowPunct/>
        <w:spacing w:line="240" w:lineRule="atLeast"/>
        <w:ind w:left="284" w:hanging="284"/>
        <w:textAlignment w:val="auto"/>
        <w:rPr>
          <w:rFonts w:cs="Times New Roman"/>
          <w:bCs w:val="0"/>
          <w:color w:val="auto"/>
          <w:lang w:eastAsia="pl-PL"/>
        </w:rPr>
      </w:pPr>
      <w:r w:rsidRPr="006D3AF2">
        <w:rPr>
          <w:bCs w:val="0"/>
          <w:color w:val="auto"/>
          <w:lang w:eastAsia="pl-PL"/>
        </w:rPr>
        <w:t xml:space="preserve">W przypadku nienależytego wykonania przedmiotu umowy lub niewykonania przedmiotu umowy w całości lub części Zamawiający ma prawo wykorzystać wniesione zabezpieczenie lub jego część wraz z naliczonymi odsetkami do zgodnego z umową wykonania przedmiotu umowy lub do pokrycia roszczeń z tytułu rękojmi </w:t>
      </w:r>
      <w:r>
        <w:rPr>
          <w:bCs w:val="0"/>
          <w:color w:val="auto"/>
          <w:lang w:eastAsia="pl-PL"/>
        </w:rPr>
        <w:t xml:space="preserve">bądź innych roszczeń wynikających z niewykonania lub nienależytego wykonania umowy </w:t>
      </w:r>
      <w:r w:rsidRPr="006D3AF2">
        <w:rPr>
          <w:bCs w:val="0"/>
          <w:color w:val="auto"/>
          <w:lang w:eastAsia="pl-PL"/>
        </w:rPr>
        <w:t>- na co Wykonawca wyraża zgodę.</w:t>
      </w:r>
    </w:p>
    <w:p w14:paraId="54834FC2" w14:textId="77777777" w:rsidR="005C2848" w:rsidRPr="006D3AF2" w:rsidRDefault="005C2848" w:rsidP="005C2848">
      <w:pPr>
        <w:widowControl/>
        <w:numPr>
          <w:ilvl w:val="0"/>
          <w:numId w:val="12"/>
        </w:numPr>
        <w:suppressAutoHyphens w:val="0"/>
        <w:overflowPunct/>
        <w:spacing w:line="240" w:lineRule="atLeast"/>
        <w:ind w:left="284" w:hanging="284"/>
        <w:textAlignment w:val="auto"/>
        <w:rPr>
          <w:rFonts w:cs="Times New Roman"/>
          <w:bCs w:val="0"/>
          <w:color w:val="auto"/>
          <w:lang w:eastAsia="pl-PL"/>
        </w:rPr>
      </w:pPr>
      <w:r w:rsidRPr="006D3AF2">
        <w:rPr>
          <w:bCs w:val="0"/>
          <w:color w:val="auto"/>
          <w:lang w:eastAsia="pl-PL"/>
        </w:rPr>
        <w:t>Jeżeli po wykorzystaniu przez Zamawiającego zabezpieczenia wraz z naliczonymi odsetkami do zgodnego z umową wykonania przedmiotu umowy lub do pokrycia roszczeń z tytułu rękojmi</w:t>
      </w:r>
      <w:r>
        <w:rPr>
          <w:bCs w:val="0"/>
          <w:color w:val="auto"/>
          <w:lang w:eastAsia="pl-PL"/>
        </w:rPr>
        <w:t xml:space="preserve"> bądź innych roszczeń wynikających z niewykonania lub nienależytego wykonania umowy</w:t>
      </w:r>
      <w:r w:rsidRPr="006D3AF2">
        <w:rPr>
          <w:bCs w:val="0"/>
          <w:color w:val="auto"/>
          <w:lang w:eastAsia="pl-PL"/>
        </w:rPr>
        <w:t xml:space="preserve">, w dyspozycji Zamawiającego pozostanie jakakolwiek kwota zabezpieczenia, </w:t>
      </w:r>
      <w:r w:rsidRPr="006D3AF2">
        <w:rPr>
          <w:color w:val="auto"/>
        </w:rPr>
        <w:t xml:space="preserve">Zamawiający zobowiązuje się ją zwrócić w terminie 14 dni od dnia </w:t>
      </w:r>
      <w:r w:rsidRPr="006D3AF2">
        <w:rPr>
          <w:bCs w:val="0"/>
          <w:color w:val="auto"/>
          <w:lang w:eastAsia="pl-PL"/>
        </w:rPr>
        <w:t>pokrycia roszczeń z tytułu rękojmi</w:t>
      </w:r>
      <w:r>
        <w:rPr>
          <w:bCs w:val="0"/>
          <w:color w:val="auto"/>
          <w:lang w:eastAsia="pl-PL"/>
        </w:rPr>
        <w:t>, ale nie wcześniej niż przed upływem terminów, o których mowa w ust. 4.</w:t>
      </w:r>
    </w:p>
    <w:p w14:paraId="2C72A215" w14:textId="77777777" w:rsidR="0049354E" w:rsidRPr="008766A5" w:rsidRDefault="0049354E" w:rsidP="0049354E">
      <w:pPr>
        <w:jc w:val="center"/>
        <w:rPr>
          <w:rFonts w:cs="Arial"/>
          <w:b/>
          <w:bCs w:val="0"/>
          <w:color w:val="auto"/>
          <w:lang w:eastAsia="pl-PL"/>
        </w:rPr>
      </w:pPr>
    </w:p>
    <w:p w14:paraId="3267AC7E" w14:textId="77777777" w:rsidR="00720850" w:rsidRPr="00B95F28" w:rsidRDefault="00720850" w:rsidP="00720850">
      <w:pPr>
        <w:jc w:val="center"/>
        <w:rPr>
          <w:b/>
          <w:color w:val="auto"/>
        </w:rPr>
      </w:pPr>
      <w:r w:rsidRPr="00B95F28">
        <w:rPr>
          <w:rFonts w:cs="Arial"/>
          <w:b/>
          <w:bCs w:val="0"/>
          <w:color w:val="auto"/>
          <w:lang w:eastAsia="pl-PL"/>
        </w:rPr>
        <w:t>§ 16</w:t>
      </w:r>
      <w:r w:rsidRPr="00B95F28">
        <w:rPr>
          <w:rFonts w:eastAsia="Calibri"/>
          <w:color w:val="auto"/>
          <w:vertAlign w:val="superscript"/>
        </w:rPr>
        <w:footnoteReference w:id="7"/>
      </w:r>
    </w:p>
    <w:p w14:paraId="4E513B6F" w14:textId="77777777" w:rsidR="00720850" w:rsidRPr="007A61D2" w:rsidRDefault="00720850" w:rsidP="00720850">
      <w:pPr>
        <w:tabs>
          <w:tab w:val="left" w:pos="993"/>
        </w:tabs>
        <w:jc w:val="center"/>
        <w:rPr>
          <w:rFonts w:cs="Arial"/>
          <w:b/>
          <w:kern w:val="2"/>
          <w:u w:val="single"/>
        </w:rPr>
      </w:pPr>
      <w:r w:rsidRPr="007A61D2">
        <w:rPr>
          <w:rFonts w:cs="Arial"/>
          <w:b/>
          <w:kern w:val="2"/>
          <w:u w:val="single"/>
        </w:rPr>
        <w:t>ASPEKTY SPOŁECZNE – OSOBA NIEPEŁNOSPRAWNA</w:t>
      </w:r>
    </w:p>
    <w:p w14:paraId="39EC3D6C" w14:textId="77777777" w:rsidR="004844B3" w:rsidRPr="00471281" w:rsidRDefault="004844B3" w:rsidP="004844B3">
      <w:pPr>
        <w:widowControl/>
        <w:numPr>
          <w:ilvl w:val="0"/>
          <w:numId w:val="26"/>
        </w:numPr>
        <w:tabs>
          <w:tab w:val="left" w:pos="993"/>
        </w:tabs>
        <w:suppressAutoHyphens w:val="0"/>
        <w:overflowPunct/>
        <w:ind w:left="284" w:hanging="284"/>
        <w:textAlignment w:val="auto"/>
        <w:rPr>
          <w:rFonts w:cs="Times New Roman"/>
          <w:bCs w:val="0"/>
          <w:lang w:eastAsia="ar-SA"/>
        </w:rPr>
      </w:pPr>
      <w:r w:rsidRPr="00471281">
        <w:rPr>
          <w:rFonts w:cs="Times New Roman"/>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36FD1A9F" w14:textId="6878DA16" w:rsidR="004844B3" w:rsidRPr="00CB6758" w:rsidRDefault="004844B3" w:rsidP="004844B3">
      <w:pPr>
        <w:widowControl/>
        <w:numPr>
          <w:ilvl w:val="0"/>
          <w:numId w:val="26"/>
        </w:numPr>
        <w:tabs>
          <w:tab w:val="left" w:pos="993"/>
        </w:tabs>
        <w:suppressAutoHyphens w:val="0"/>
        <w:overflowPunct/>
        <w:ind w:left="284" w:hanging="284"/>
        <w:textAlignment w:val="auto"/>
        <w:rPr>
          <w:rFonts w:cs="Times New Roman"/>
          <w:bCs w:val="0"/>
          <w:color w:val="auto"/>
          <w:lang w:eastAsia="ar-SA"/>
        </w:rPr>
      </w:pPr>
      <w:r w:rsidRPr="00471281">
        <w:rPr>
          <w:rFonts w:cs="Times New Roman"/>
          <w:lang w:eastAsia="ar-SA"/>
        </w:rPr>
        <w:t xml:space="preserve">Wykonawca obowiązany jest zapewnić udział </w:t>
      </w:r>
      <w:r w:rsidRPr="007A0D40">
        <w:rPr>
          <w:rFonts w:cs="Times New Roman"/>
          <w:color w:val="auto"/>
          <w:lang w:eastAsia="ar-SA"/>
        </w:rPr>
        <w:t>w wykonywaniu prac os</w:t>
      </w:r>
      <w:r w:rsidR="00DC3644">
        <w:rPr>
          <w:rFonts w:cs="Times New Roman"/>
          <w:color w:val="auto"/>
          <w:lang w:eastAsia="ar-SA"/>
        </w:rPr>
        <w:t>oby</w:t>
      </w:r>
      <w:r w:rsidRPr="007A0D40">
        <w:rPr>
          <w:rFonts w:cs="Times New Roman"/>
          <w:color w:val="auto"/>
          <w:lang w:eastAsia="ar-SA"/>
        </w:rPr>
        <w:t xml:space="preserve"> o odpowiednich kwalifikacjach, zapewniającej wykonanie </w:t>
      </w:r>
      <w:r w:rsidR="00DC3644">
        <w:rPr>
          <w:rFonts w:cs="Times New Roman"/>
          <w:color w:val="auto"/>
          <w:lang w:eastAsia="ar-SA"/>
        </w:rPr>
        <w:t xml:space="preserve">wymaganego </w:t>
      </w:r>
      <w:r w:rsidRPr="007A0D40">
        <w:rPr>
          <w:rFonts w:cs="Times New Roman"/>
          <w:color w:val="auto"/>
          <w:lang w:eastAsia="ar-SA"/>
        </w:rPr>
        <w:t>zakresu przedmiotu umowy (Etap</w:t>
      </w:r>
      <w:r w:rsidRPr="00705D2F">
        <w:rPr>
          <w:rFonts w:cs="Times New Roman"/>
          <w:color w:val="auto"/>
          <w:lang w:eastAsia="ar-SA"/>
        </w:rPr>
        <w:t xml:space="preserve"> 2</w:t>
      </w:r>
      <w:r w:rsidR="007B0992" w:rsidRPr="00705D2F">
        <w:rPr>
          <w:rFonts w:cs="Times New Roman"/>
          <w:color w:val="auto"/>
          <w:lang w:eastAsia="ar-SA"/>
        </w:rPr>
        <w:t xml:space="preserve"> </w:t>
      </w:r>
      <w:r w:rsidR="007B0992" w:rsidRPr="00CB6758">
        <w:rPr>
          <w:rFonts w:cs="Times New Roman"/>
          <w:color w:val="auto"/>
          <w:lang w:eastAsia="ar-SA"/>
        </w:rPr>
        <w:t>i Etap 3</w:t>
      </w:r>
      <w:r w:rsidRPr="00CB6758">
        <w:rPr>
          <w:rFonts w:cs="Times New Roman"/>
          <w:color w:val="auto"/>
          <w:lang w:eastAsia="ar-SA"/>
        </w:rPr>
        <w:t>).</w:t>
      </w:r>
    </w:p>
    <w:p w14:paraId="26F31D0E" w14:textId="74539EB3" w:rsidR="004844B3" w:rsidRPr="00CB6758" w:rsidRDefault="004844B3" w:rsidP="004844B3">
      <w:pPr>
        <w:widowControl/>
        <w:numPr>
          <w:ilvl w:val="0"/>
          <w:numId w:val="26"/>
        </w:numPr>
        <w:tabs>
          <w:tab w:val="left" w:pos="993"/>
        </w:tabs>
        <w:suppressAutoHyphens w:val="0"/>
        <w:overflowPunct/>
        <w:ind w:left="284" w:hanging="284"/>
        <w:textAlignment w:val="auto"/>
        <w:rPr>
          <w:rFonts w:cs="Times New Roman"/>
          <w:bCs w:val="0"/>
          <w:color w:val="auto"/>
          <w:lang w:eastAsia="ar-SA"/>
        </w:rPr>
      </w:pPr>
      <w:r w:rsidRPr="00CB6758">
        <w:rPr>
          <w:rFonts w:cs="Times New Roman"/>
          <w:color w:val="auto"/>
          <w:lang w:eastAsia="ar-SA"/>
        </w:rPr>
        <w:t>W ramach deklaracji Wykonawcy zawartej w ofercie, Zamawiający wymaga, aby do realizacji przedmiotu umowy</w:t>
      </w:r>
      <w:r w:rsidR="00DC3644" w:rsidRPr="00CB6758">
        <w:rPr>
          <w:rFonts w:cs="Times New Roman"/>
          <w:color w:val="auto"/>
          <w:lang w:eastAsia="ar-SA"/>
        </w:rPr>
        <w:t xml:space="preserve"> (Etap 2</w:t>
      </w:r>
      <w:r w:rsidR="00705D2F" w:rsidRPr="00CB6758">
        <w:rPr>
          <w:rFonts w:cs="Times New Roman"/>
          <w:color w:val="auto"/>
          <w:lang w:eastAsia="ar-SA"/>
        </w:rPr>
        <w:t xml:space="preserve"> i Etap 3</w:t>
      </w:r>
      <w:r w:rsidR="00DC3644" w:rsidRPr="00CB6758">
        <w:rPr>
          <w:rFonts w:cs="Times New Roman"/>
          <w:color w:val="auto"/>
          <w:lang w:eastAsia="ar-SA"/>
        </w:rPr>
        <w:t>)</w:t>
      </w:r>
      <w:r w:rsidRPr="00CB6758">
        <w:rPr>
          <w:rFonts w:cs="Times New Roman"/>
          <w:color w:val="auto"/>
          <w:lang w:eastAsia="ar-SA"/>
        </w:rPr>
        <w:t xml:space="preserve">, Wykonawca przez cały okres realizacji </w:t>
      </w:r>
      <w:r w:rsidR="00C26741" w:rsidRPr="00CB6758">
        <w:rPr>
          <w:rFonts w:cs="Times New Roman"/>
          <w:color w:val="auto"/>
          <w:lang w:eastAsia="ar-SA"/>
        </w:rPr>
        <w:t>przedmiotu umowy (</w:t>
      </w:r>
      <w:r w:rsidRPr="00CB6758">
        <w:rPr>
          <w:rFonts w:cs="Times New Roman"/>
          <w:color w:val="auto"/>
          <w:lang w:eastAsia="ar-SA"/>
        </w:rPr>
        <w:t>Etapu 2</w:t>
      </w:r>
      <w:r w:rsidR="00705D2F" w:rsidRPr="00CB6758">
        <w:rPr>
          <w:rFonts w:cs="Times New Roman"/>
          <w:color w:val="auto"/>
          <w:lang w:eastAsia="ar-SA"/>
        </w:rPr>
        <w:t xml:space="preserve"> i Etap</w:t>
      </w:r>
      <w:r w:rsidR="006A4235" w:rsidRPr="00CB6758">
        <w:rPr>
          <w:rFonts w:cs="Times New Roman"/>
          <w:color w:val="auto"/>
          <w:lang w:eastAsia="ar-SA"/>
        </w:rPr>
        <w:t>u</w:t>
      </w:r>
      <w:r w:rsidR="00705D2F" w:rsidRPr="00CB6758">
        <w:rPr>
          <w:rFonts w:cs="Times New Roman"/>
          <w:color w:val="auto"/>
          <w:lang w:eastAsia="ar-SA"/>
        </w:rPr>
        <w:t xml:space="preserve"> 3</w:t>
      </w:r>
      <w:r w:rsidR="00C26741" w:rsidRPr="00CB6758">
        <w:rPr>
          <w:rFonts w:cs="Times New Roman"/>
          <w:color w:val="auto"/>
          <w:lang w:eastAsia="ar-SA"/>
        </w:rPr>
        <w:t>)</w:t>
      </w:r>
      <w:r w:rsidRPr="00CB6758">
        <w:rPr>
          <w:rFonts w:cs="Times New Roman"/>
          <w:color w:val="auto"/>
          <w:lang w:eastAsia="ar-SA"/>
        </w:rPr>
        <w:t xml:space="preserve"> zatrudniał na podstawie umowy o pracę, na warunkach wskazanych poniżej </w:t>
      </w:r>
      <w:r w:rsidRPr="00CB6758">
        <w:rPr>
          <w:rFonts w:eastAsia="Verdana" w:cs="Times New Roman"/>
          <w:color w:val="auto"/>
          <w:lang w:eastAsia="pl-PL"/>
        </w:rPr>
        <w:t>jedną osobę z orzeczonym stopniem niepełnosprawności, w p</w:t>
      </w:r>
      <w:r w:rsidR="003B1D04" w:rsidRPr="00CB6758">
        <w:rPr>
          <w:rFonts w:eastAsia="Verdana" w:cs="Times New Roman"/>
          <w:color w:val="auto"/>
          <w:lang w:eastAsia="pl-PL"/>
        </w:rPr>
        <w:t xml:space="preserve">ołowie </w:t>
      </w:r>
      <w:r w:rsidR="004E2123" w:rsidRPr="00CB6758">
        <w:rPr>
          <w:rFonts w:eastAsia="Verdana" w:cs="Times New Roman"/>
          <w:color w:val="auto"/>
          <w:lang w:eastAsia="pl-PL"/>
        </w:rPr>
        <w:t>wymi</w:t>
      </w:r>
      <w:r w:rsidR="00A327ED" w:rsidRPr="00CB6758">
        <w:rPr>
          <w:rFonts w:eastAsia="Verdana" w:cs="Times New Roman"/>
          <w:color w:val="auto"/>
          <w:lang w:eastAsia="pl-PL"/>
        </w:rPr>
        <w:t>ar</w:t>
      </w:r>
      <w:r w:rsidR="003B1D04" w:rsidRPr="00CB6758">
        <w:rPr>
          <w:rFonts w:eastAsia="Verdana" w:cs="Times New Roman"/>
          <w:color w:val="auto"/>
          <w:lang w:eastAsia="pl-PL"/>
        </w:rPr>
        <w:t>u</w:t>
      </w:r>
      <w:r w:rsidR="00A327ED" w:rsidRPr="00CB6758">
        <w:rPr>
          <w:rFonts w:eastAsia="Verdana" w:cs="Times New Roman"/>
          <w:color w:val="auto"/>
          <w:lang w:eastAsia="pl-PL"/>
        </w:rPr>
        <w:t xml:space="preserve"> </w:t>
      </w:r>
      <w:r w:rsidRPr="00CB6758">
        <w:rPr>
          <w:rFonts w:eastAsia="Verdana" w:cs="Times New Roman"/>
          <w:color w:val="auto"/>
          <w:lang w:eastAsia="pl-PL"/>
        </w:rPr>
        <w:t>czasu pracy, określonego w ustawie z dnia 27 sierpnia 1997 r. o rehabilitacji zawodowej i społecznej oraz zatrudnianiu osób niepełnosprawnych (Dz.U.2018 r., poz. 511 ze zm.) lub we właściwych przepisach Państw członkowskich Unii Europejskiej i Europejskiego Obszaru Gospodarczego - z</w:t>
      </w:r>
      <w:r w:rsidRPr="00CB6758">
        <w:rPr>
          <w:rFonts w:cs="Times New Roman"/>
          <w:color w:val="auto"/>
          <w:lang w:eastAsia="ar-SA"/>
        </w:rPr>
        <w:t xml:space="preserve"> uwzględnieniem stopnia niepełnosprawności pod kątem możliwości wykonania przedmiotu umowy/ jego danego zakresu.</w:t>
      </w:r>
    </w:p>
    <w:p w14:paraId="57AE6D03" w14:textId="659148D7" w:rsidR="004844B3" w:rsidRPr="00CB6758" w:rsidRDefault="004844B3" w:rsidP="004844B3">
      <w:pPr>
        <w:widowControl/>
        <w:numPr>
          <w:ilvl w:val="0"/>
          <w:numId w:val="26"/>
        </w:numPr>
        <w:tabs>
          <w:tab w:val="left" w:pos="993"/>
        </w:tabs>
        <w:suppressAutoHyphens w:val="0"/>
        <w:overflowPunct/>
        <w:ind w:left="284" w:hanging="284"/>
        <w:textAlignment w:val="auto"/>
        <w:rPr>
          <w:rFonts w:cs="Times New Roman"/>
          <w:bCs w:val="0"/>
          <w:color w:val="auto"/>
          <w:lang w:eastAsia="ar-SA"/>
        </w:rPr>
      </w:pPr>
      <w:r w:rsidRPr="00CB6758">
        <w:rPr>
          <w:rFonts w:cs="Times New Roman"/>
          <w:color w:val="auto"/>
          <w:lang w:eastAsia="ar-SA"/>
        </w:rPr>
        <w:t xml:space="preserve">Osoba niepełnosprawna, będzie zatrudniona nie wcześniej niż do 5 dni przed rozpoczęciem realizacji Etapu 2 </w:t>
      </w:r>
      <w:r w:rsidR="00705D2F" w:rsidRPr="00CB6758">
        <w:rPr>
          <w:rFonts w:cs="Times New Roman"/>
          <w:color w:val="auto"/>
          <w:lang w:eastAsia="ar-SA"/>
        </w:rPr>
        <w:t>i Etap</w:t>
      </w:r>
      <w:r w:rsidR="006A4235" w:rsidRPr="00CB6758">
        <w:rPr>
          <w:rFonts w:cs="Times New Roman"/>
          <w:color w:val="auto"/>
          <w:lang w:eastAsia="ar-SA"/>
        </w:rPr>
        <w:t>u</w:t>
      </w:r>
      <w:r w:rsidR="00705D2F" w:rsidRPr="00CB6758">
        <w:rPr>
          <w:rFonts w:cs="Times New Roman"/>
          <w:color w:val="auto"/>
          <w:lang w:eastAsia="ar-SA"/>
        </w:rPr>
        <w:t xml:space="preserve"> 3 oraz</w:t>
      </w:r>
      <w:r w:rsidRPr="00CB6758">
        <w:rPr>
          <w:rFonts w:cs="Times New Roman"/>
          <w:color w:val="auto"/>
          <w:lang w:eastAsia="ar-SA"/>
        </w:rPr>
        <w:t xml:space="preserve"> nie później niż do 5 dni od dnia rozpoczęcia realizacji Etapu 2</w:t>
      </w:r>
      <w:r w:rsidR="00C40458" w:rsidRPr="00CB6758">
        <w:rPr>
          <w:rFonts w:cs="Times New Roman"/>
          <w:color w:val="auto"/>
          <w:lang w:eastAsia="ar-SA"/>
        </w:rPr>
        <w:t xml:space="preserve"> i Etap</w:t>
      </w:r>
      <w:r w:rsidR="006A4235" w:rsidRPr="00CB6758">
        <w:rPr>
          <w:rFonts w:cs="Times New Roman"/>
          <w:color w:val="auto"/>
          <w:lang w:eastAsia="ar-SA"/>
        </w:rPr>
        <w:t>u</w:t>
      </w:r>
      <w:r w:rsidR="00C40458" w:rsidRPr="00CB6758">
        <w:rPr>
          <w:rFonts w:cs="Times New Roman"/>
          <w:color w:val="auto"/>
          <w:lang w:eastAsia="ar-SA"/>
        </w:rPr>
        <w:t xml:space="preserve"> 3</w:t>
      </w:r>
      <w:r w:rsidRPr="00CB6758">
        <w:rPr>
          <w:rFonts w:cs="Times New Roman"/>
          <w:color w:val="auto"/>
          <w:lang w:eastAsia="ar-SA"/>
        </w:rPr>
        <w:t xml:space="preserve">, na cały </w:t>
      </w:r>
      <w:r w:rsidR="00706351" w:rsidRPr="00CB6758">
        <w:rPr>
          <w:rFonts w:cs="Times New Roman"/>
          <w:color w:val="auto"/>
          <w:lang w:eastAsia="ar-SA"/>
        </w:rPr>
        <w:t xml:space="preserve">okres </w:t>
      </w:r>
      <w:r w:rsidRPr="00CB6758">
        <w:rPr>
          <w:rFonts w:cs="Times New Roman"/>
          <w:color w:val="auto"/>
          <w:lang w:eastAsia="ar-SA"/>
        </w:rPr>
        <w:t xml:space="preserve">realizacji Etapu 2 </w:t>
      </w:r>
      <w:r w:rsidR="00C40458" w:rsidRPr="00CB6758">
        <w:rPr>
          <w:rFonts w:cs="Times New Roman"/>
          <w:color w:val="auto"/>
          <w:lang w:eastAsia="ar-SA"/>
        </w:rPr>
        <w:t>i Etap</w:t>
      </w:r>
      <w:r w:rsidR="006A4235" w:rsidRPr="00CB6758">
        <w:rPr>
          <w:rFonts w:cs="Times New Roman"/>
          <w:color w:val="auto"/>
          <w:lang w:eastAsia="ar-SA"/>
        </w:rPr>
        <w:t>u</w:t>
      </w:r>
      <w:r w:rsidR="00C40458" w:rsidRPr="00CB6758">
        <w:rPr>
          <w:rFonts w:cs="Times New Roman"/>
          <w:color w:val="auto"/>
          <w:lang w:eastAsia="ar-SA"/>
        </w:rPr>
        <w:t xml:space="preserve"> 3 </w:t>
      </w:r>
      <w:r w:rsidRPr="00CB6758">
        <w:rPr>
          <w:rFonts w:cs="Times New Roman"/>
          <w:color w:val="auto"/>
          <w:lang w:eastAsia="ar-SA"/>
        </w:rPr>
        <w:t xml:space="preserve">oraz na podstawie umowy o pracę w rozumieniu Kodeksu pracy. </w:t>
      </w:r>
    </w:p>
    <w:p w14:paraId="5998FE81" w14:textId="6EDB585D" w:rsidR="004844B3" w:rsidRPr="00471281" w:rsidRDefault="004844B3" w:rsidP="004844B3">
      <w:pPr>
        <w:widowControl/>
        <w:numPr>
          <w:ilvl w:val="0"/>
          <w:numId w:val="26"/>
        </w:numPr>
        <w:tabs>
          <w:tab w:val="left" w:pos="993"/>
        </w:tabs>
        <w:suppressAutoHyphens w:val="0"/>
        <w:overflowPunct/>
        <w:ind w:left="284" w:hanging="284"/>
        <w:textAlignment w:val="auto"/>
        <w:rPr>
          <w:rFonts w:cs="Times New Roman"/>
          <w:bCs w:val="0"/>
          <w:lang w:eastAsia="ar-SA"/>
        </w:rPr>
      </w:pPr>
      <w:r w:rsidRPr="00CB6758">
        <w:rPr>
          <w:rFonts w:cs="Times New Roman"/>
          <w:color w:val="auto"/>
          <w:lang w:eastAsia="ar-SA"/>
        </w:rPr>
        <w:t xml:space="preserve">Wykonawca w terminie do 14 dni od rozpoczęcia realizacji Etapu 2 </w:t>
      </w:r>
      <w:r w:rsidR="0020578E" w:rsidRPr="00CB6758">
        <w:rPr>
          <w:rFonts w:cs="Times New Roman"/>
          <w:color w:val="auto"/>
          <w:lang w:eastAsia="ar-SA"/>
        </w:rPr>
        <w:t>i Etap</w:t>
      </w:r>
      <w:r w:rsidR="006A4235" w:rsidRPr="00CB6758">
        <w:rPr>
          <w:rFonts w:cs="Times New Roman"/>
          <w:color w:val="auto"/>
          <w:lang w:eastAsia="ar-SA"/>
        </w:rPr>
        <w:t>u</w:t>
      </w:r>
      <w:r w:rsidR="0020578E" w:rsidRPr="00CB6758">
        <w:rPr>
          <w:rFonts w:cs="Times New Roman"/>
          <w:color w:val="auto"/>
          <w:lang w:eastAsia="ar-SA"/>
        </w:rPr>
        <w:t xml:space="preserve"> 3, </w:t>
      </w:r>
      <w:r w:rsidRPr="00CB6758">
        <w:rPr>
          <w:rFonts w:cs="Times New Roman"/>
          <w:color w:val="auto"/>
          <w:lang w:eastAsia="ar-SA"/>
        </w:rPr>
        <w:t xml:space="preserve">zobowiązuje się przedłożyć Zamawiającemu, zgodnie z przepisami ustawy z dnia 10 maja 2018r. o ochronie danych osobowych (Dz.U. 2018, poz.1000) lub </w:t>
      </w:r>
      <w:r w:rsidRPr="00CB6758">
        <w:rPr>
          <w:rFonts w:eastAsia="Verdana" w:cs="Times New Roman"/>
          <w:color w:val="auto"/>
          <w:lang w:eastAsia="pl-PL"/>
        </w:rPr>
        <w:t xml:space="preserve">we właściwych przepisach Państw członkowskich Unii Europejskiej i Europejskiego </w:t>
      </w:r>
      <w:r w:rsidRPr="00471281">
        <w:rPr>
          <w:rFonts w:eastAsia="Verdana" w:cs="Times New Roman"/>
          <w:lang w:eastAsia="pl-PL"/>
        </w:rPr>
        <w:t xml:space="preserve">Obszaru Gospodarczego </w:t>
      </w:r>
      <w:r w:rsidRPr="00471281">
        <w:rPr>
          <w:rFonts w:cs="Times New Roman"/>
          <w:lang w:eastAsia="ar-SA"/>
        </w:rPr>
        <w:t xml:space="preserve">- Oświadczenie Wykonawcy, potwierdzające zatrudnienie osoby z orzeczonym stopniem niepełnosprawności, którego wzór stanowi Załącznik nr </w:t>
      </w:r>
      <w:r w:rsidRPr="00276210">
        <w:rPr>
          <w:rFonts w:cs="Times New Roman"/>
          <w:b/>
          <w:lang w:eastAsia="ar-SA"/>
        </w:rPr>
        <w:t>5</w:t>
      </w:r>
      <w:r w:rsidRPr="00471281">
        <w:rPr>
          <w:rFonts w:cs="Times New Roman"/>
          <w:lang w:eastAsia="ar-SA"/>
        </w:rPr>
        <w:t xml:space="preserve"> do umowy.</w:t>
      </w:r>
    </w:p>
    <w:p w14:paraId="5D6882B6" w14:textId="364ACE5B" w:rsidR="004844B3" w:rsidRPr="00D252F1" w:rsidRDefault="004844B3" w:rsidP="004844B3">
      <w:pPr>
        <w:widowControl/>
        <w:numPr>
          <w:ilvl w:val="0"/>
          <w:numId w:val="26"/>
        </w:numPr>
        <w:tabs>
          <w:tab w:val="left" w:pos="993"/>
        </w:tabs>
        <w:suppressAutoHyphens w:val="0"/>
        <w:overflowPunct/>
        <w:ind w:left="284" w:hanging="284"/>
        <w:textAlignment w:val="auto"/>
        <w:rPr>
          <w:rFonts w:cs="Times New Roman"/>
          <w:bCs w:val="0"/>
          <w:lang w:eastAsia="ar-SA"/>
        </w:rPr>
      </w:pPr>
      <w:r w:rsidRPr="00471281">
        <w:rPr>
          <w:rFonts w:cs="Times New Roman"/>
          <w:lang w:eastAsia="ar-SA"/>
        </w:rPr>
        <w:t xml:space="preserve">Zamawiający ma prawo na każdym etapie realizacji </w:t>
      </w:r>
      <w:r w:rsidRPr="007A0D40">
        <w:rPr>
          <w:rFonts w:cs="Times New Roman"/>
          <w:color w:val="auto"/>
          <w:lang w:eastAsia="ar-SA"/>
        </w:rPr>
        <w:t xml:space="preserve">zamówienia (Etapu </w:t>
      </w:r>
      <w:r w:rsidRPr="00CB6758">
        <w:rPr>
          <w:rFonts w:cs="Times New Roman"/>
          <w:color w:val="auto"/>
          <w:lang w:eastAsia="ar-SA"/>
        </w:rPr>
        <w:t>2</w:t>
      </w:r>
      <w:r w:rsidR="00A12F72" w:rsidRPr="00CB6758">
        <w:rPr>
          <w:rFonts w:cs="Times New Roman"/>
          <w:color w:val="auto"/>
          <w:lang w:eastAsia="ar-SA"/>
        </w:rPr>
        <w:t xml:space="preserve"> i Etap</w:t>
      </w:r>
      <w:r w:rsidR="006A4235" w:rsidRPr="00CB6758">
        <w:rPr>
          <w:rFonts w:cs="Times New Roman"/>
          <w:color w:val="auto"/>
          <w:lang w:eastAsia="ar-SA"/>
        </w:rPr>
        <w:t>u</w:t>
      </w:r>
      <w:r w:rsidR="00A12F72" w:rsidRPr="00CB6758">
        <w:rPr>
          <w:rFonts w:cs="Times New Roman"/>
          <w:color w:val="auto"/>
          <w:lang w:eastAsia="ar-SA"/>
        </w:rPr>
        <w:t xml:space="preserve"> 3</w:t>
      </w:r>
      <w:r w:rsidRPr="00CB6758">
        <w:rPr>
          <w:rFonts w:cs="Times New Roman"/>
          <w:color w:val="auto"/>
          <w:lang w:eastAsia="ar-SA"/>
        </w:rPr>
        <w:t>) zwrócić się do Wykonawcy o przedstawienie dokumentacji, potwierdzającej zatrudnienie na podstawie umowy o pracę jednej osoby niepełnosprawnej, natomiast Wykonawca ma obowiązek przedstawić ją Zamawiającemu w terminie nie dłuższym niż 5 dni roboczych w sposób zapewniający ochronę danych osobowych pracownika</w:t>
      </w:r>
      <w:r w:rsidRPr="00471281">
        <w:rPr>
          <w:rFonts w:cs="Times New Roman"/>
          <w:lang w:eastAsia="ar-SA"/>
        </w:rPr>
        <w:t xml:space="preserve">, zgodnie z przepisami ustawy z dnia 10 maja 2018r. o ochronie danych osobowych (Dz.U. 2018, </w:t>
      </w:r>
      <w:r w:rsidRPr="00B83C51">
        <w:rPr>
          <w:rFonts w:cs="Times New Roman"/>
          <w:lang w:eastAsia="ar-SA"/>
        </w:rPr>
        <w:t xml:space="preserve">poz. 1000) lub </w:t>
      </w:r>
      <w:r w:rsidRPr="00B83C51">
        <w:rPr>
          <w:rFonts w:eastAsia="Verdana" w:cs="Times New Roman"/>
          <w:lang w:eastAsia="pl-PL"/>
        </w:rPr>
        <w:t>we właściwych przepisach Państw członkowskich Unii Europejskiej i Europejskiego Obszaru Gospodarczego</w:t>
      </w:r>
      <w:r w:rsidRPr="00B83C51">
        <w:rPr>
          <w:rFonts w:cs="Times New Roman"/>
          <w:lang w:eastAsia="ar-SA"/>
        </w:rPr>
        <w:t xml:space="preserve">. W szczególności Zamawiający ma prawo żądać – Oświadczenia Wykonawcy, zgodnie  z  wzorem  </w:t>
      </w:r>
      <w:r w:rsidRPr="00D252F1">
        <w:rPr>
          <w:rFonts w:cs="Times New Roman"/>
          <w:lang w:eastAsia="ar-SA"/>
        </w:rPr>
        <w:t xml:space="preserve">stanowiącym  Załącznik  nr  </w:t>
      </w:r>
      <w:r w:rsidRPr="00276210">
        <w:rPr>
          <w:rFonts w:cs="Times New Roman"/>
          <w:b/>
          <w:lang w:eastAsia="ar-SA"/>
        </w:rPr>
        <w:t>5</w:t>
      </w:r>
      <w:r w:rsidRPr="00D252F1">
        <w:rPr>
          <w:rFonts w:cs="Times New Roman"/>
          <w:lang w:eastAsia="ar-SA"/>
        </w:rPr>
        <w:t xml:space="preserve"> do  umowy.</w:t>
      </w:r>
    </w:p>
    <w:p w14:paraId="0D6B76E2" w14:textId="77777777" w:rsidR="004844B3" w:rsidRPr="00D252F1" w:rsidRDefault="004844B3" w:rsidP="004844B3">
      <w:pPr>
        <w:widowControl/>
        <w:numPr>
          <w:ilvl w:val="0"/>
          <w:numId w:val="26"/>
        </w:numPr>
        <w:tabs>
          <w:tab w:val="left" w:pos="993"/>
        </w:tabs>
        <w:suppressAutoHyphens w:val="0"/>
        <w:overflowPunct/>
        <w:ind w:left="284" w:hanging="284"/>
        <w:textAlignment w:val="auto"/>
        <w:rPr>
          <w:rFonts w:cs="Times New Roman"/>
          <w:bCs w:val="0"/>
          <w:lang w:eastAsia="ar-SA"/>
        </w:rPr>
      </w:pPr>
      <w:r w:rsidRPr="00D252F1">
        <w:rPr>
          <w:rFonts w:cs="Times New Roman"/>
          <w:lang w:eastAsia="ar-SA"/>
        </w:rPr>
        <w:t>W przypadku niezatrudnienia na podstawie umowy o pracę jednej osoby z orzeczonym stopniem niepełnosprawności, Zamawiający będzie miał prawo do naliczania Wykonawcy kary umownej, w wysokości określonej w § 11 ust. 2 umowy, do momentu spełnienia przez Wykonawcę warunku zatrudnienia osoby niepełnosprawnej.</w:t>
      </w:r>
    </w:p>
    <w:p w14:paraId="6EBC6BC1" w14:textId="77777777" w:rsidR="004844B3" w:rsidRPr="00F92F2C" w:rsidRDefault="004844B3" w:rsidP="004844B3">
      <w:pPr>
        <w:widowControl/>
        <w:numPr>
          <w:ilvl w:val="0"/>
          <w:numId w:val="26"/>
        </w:numPr>
        <w:tabs>
          <w:tab w:val="left" w:pos="993"/>
        </w:tabs>
        <w:suppressAutoHyphens w:val="0"/>
        <w:overflowPunct/>
        <w:ind w:left="284" w:hanging="284"/>
        <w:textAlignment w:val="auto"/>
        <w:rPr>
          <w:rFonts w:cs="Times New Roman"/>
          <w:bCs w:val="0"/>
          <w:lang w:eastAsia="ar-SA"/>
        </w:rPr>
      </w:pPr>
      <w:r w:rsidRPr="00D252F1">
        <w:rPr>
          <w:rFonts w:cs="Times New Roman"/>
          <w:lang w:eastAsia="ar-SA"/>
        </w:rPr>
        <w:t>W przypadku braku spełnienia przez Wykonawcę wymagań, o których mowa w ust. 5 i 6, Zamawiający będzie miał prawo do naliczania Wykonawcy kar umownych, w wysokości określonej w § 11 ust. 2 umowy, do momentu spełnienia</w:t>
      </w:r>
      <w:r w:rsidRPr="00D83721">
        <w:rPr>
          <w:rFonts w:cs="Times New Roman"/>
          <w:lang w:eastAsia="ar-SA"/>
        </w:rPr>
        <w:t xml:space="preserve"> przez Wykonawcę warunku przedstawienia dokumentów</w:t>
      </w:r>
      <w:r w:rsidRPr="00F92F2C">
        <w:rPr>
          <w:rFonts w:cs="Times New Roman"/>
          <w:lang w:eastAsia="ar-SA"/>
        </w:rPr>
        <w:t xml:space="preserve"> dot. zatrudnienia osoby niepełnosprawnej.</w:t>
      </w:r>
    </w:p>
    <w:p w14:paraId="4D7EB908" w14:textId="77777777" w:rsidR="004844B3" w:rsidRPr="007A0D40" w:rsidRDefault="004844B3" w:rsidP="004844B3">
      <w:pPr>
        <w:widowControl/>
        <w:numPr>
          <w:ilvl w:val="0"/>
          <w:numId w:val="26"/>
        </w:numPr>
        <w:tabs>
          <w:tab w:val="left" w:pos="993"/>
        </w:tabs>
        <w:suppressAutoHyphens w:val="0"/>
        <w:overflowPunct/>
        <w:ind w:left="284" w:hanging="284"/>
        <w:textAlignment w:val="auto"/>
        <w:rPr>
          <w:rFonts w:cs="Times New Roman"/>
          <w:bCs w:val="0"/>
          <w:color w:val="auto"/>
          <w:lang w:eastAsia="ar-SA"/>
        </w:rPr>
      </w:pPr>
      <w:r w:rsidRPr="00F92F2C">
        <w:rPr>
          <w:rFonts w:cs="Times New Roman"/>
          <w:lang w:eastAsia="ar-SA"/>
        </w:rPr>
        <w:t xml:space="preserve">Dopuszcza się zmianę zatrudnionej osoby </w:t>
      </w:r>
      <w:r w:rsidRPr="007A0D40">
        <w:rPr>
          <w:rFonts w:cs="Times New Roman"/>
          <w:color w:val="auto"/>
          <w:lang w:eastAsia="ar-SA"/>
        </w:rPr>
        <w:t>niepełnosprawnej, z zastrzeżeniem dotrzymania warunków zatrudnienia, o których mowa w ust. 3 i kolejnych określonych w niniejszym paragrafie.</w:t>
      </w:r>
    </w:p>
    <w:p w14:paraId="118D53BB" w14:textId="77777777" w:rsidR="004844B3" w:rsidRPr="007A0D40" w:rsidRDefault="004844B3" w:rsidP="004844B3">
      <w:pPr>
        <w:pStyle w:val="Akapitzlist"/>
        <w:widowControl/>
        <w:numPr>
          <w:ilvl w:val="0"/>
          <w:numId w:val="26"/>
        </w:numPr>
        <w:tabs>
          <w:tab w:val="left" w:pos="993"/>
        </w:tabs>
        <w:suppressAutoHyphens w:val="0"/>
        <w:overflowPunct/>
        <w:spacing w:line="276" w:lineRule="auto"/>
        <w:textAlignment w:val="auto"/>
        <w:rPr>
          <w:rFonts w:ascii="Verdana" w:hAnsi="Verdana"/>
          <w:bCs w:val="0"/>
          <w:color w:val="auto"/>
          <w:sz w:val="20"/>
          <w:szCs w:val="20"/>
          <w:lang w:eastAsia="ar-SA"/>
        </w:rPr>
      </w:pPr>
      <w:r w:rsidRPr="007A0D40">
        <w:rPr>
          <w:rFonts w:ascii="Verdana" w:hAnsi="Verdana"/>
          <w:color w:val="auto"/>
          <w:sz w:val="20"/>
          <w:szCs w:val="20"/>
          <w:lang w:eastAsia="ar-SA"/>
        </w:rPr>
        <w:t>W przypadku wypowiedzenia lub rozwiązania stosunku pracy z zatrudnioną osobą niepełnosprawną, Wykonawca jest zobowiązany powiadomić Zamawiającego o tym fakcie pisemnie, w terminie do 3 dni licząc od dnia, w którym nastąpiło rozwiązanie stosunku pracy.</w:t>
      </w:r>
    </w:p>
    <w:p w14:paraId="75D1EF04" w14:textId="77777777" w:rsidR="004844B3" w:rsidRPr="007A0D40" w:rsidRDefault="004844B3" w:rsidP="004844B3">
      <w:pPr>
        <w:pStyle w:val="Akapitzlist"/>
        <w:widowControl/>
        <w:numPr>
          <w:ilvl w:val="0"/>
          <w:numId w:val="26"/>
        </w:numPr>
        <w:tabs>
          <w:tab w:val="left" w:pos="993"/>
        </w:tabs>
        <w:suppressAutoHyphens w:val="0"/>
        <w:overflowPunct/>
        <w:spacing w:line="276" w:lineRule="auto"/>
        <w:textAlignment w:val="auto"/>
        <w:rPr>
          <w:rFonts w:ascii="Verdana" w:hAnsi="Verdana"/>
          <w:bCs w:val="0"/>
          <w:color w:val="auto"/>
          <w:sz w:val="20"/>
          <w:szCs w:val="20"/>
          <w:lang w:eastAsia="ar-SA"/>
        </w:rPr>
      </w:pPr>
      <w:r w:rsidRPr="007A0D40">
        <w:rPr>
          <w:rFonts w:ascii="Verdana" w:hAnsi="Verdana"/>
          <w:color w:val="auto"/>
          <w:sz w:val="20"/>
          <w:szCs w:val="20"/>
          <w:lang w:eastAsia="ar-SA"/>
        </w:rPr>
        <w:t>Wykonawca, w terminie do 7 dni od dnia powiadomienia, o którym mowa w ust. 10, zobowiązany jest zatrudnić nową osobę niepełnosprawną. Postanowienia ust. 3 - 9 stosuje się odpowiednio.</w:t>
      </w:r>
    </w:p>
    <w:p w14:paraId="11CB749A" w14:textId="77777777" w:rsidR="004844B3" w:rsidRPr="00471281" w:rsidRDefault="004844B3" w:rsidP="004844B3">
      <w:pPr>
        <w:pStyle w:val="Akapitzlist"/>
        <w:widowControl/>
        <w:numPr>
          <w:ilvl w:val="0"/>
          <w:numId w:val="26"/>
        </w:numPr>
        <w:tabs>
          <w:tab w:val="left" w:pos="993"/>
        </w:tabs>
        <w:suppressAutoHyphens w:val="0"/>
        <w:overflowPunct/>
        <w:spacing w:line="276" w:lineRule="auto"/>
        <w:textAlignment w:val="auto"/>
        <w:rPr>
          <w:rFonts w:ascii="Verdana" w:hAnsi="Verdana"/>
          <w:bCs w:val="0"/>
          <w:sz w:val="20"/>
          <w:szCs w:val="20"/>
          <w:lang w:eastAsia="ar-SA"/>
        </w:rPr>
      </w:pPr>
      <w:r w:rsidRPr="007A0D40">
        <w:rPr>
          <w:rFonts w:ascii="Verdana" w:hAnsi="Verdana"/>
          <w:color w:val="auto"/>
          <w:sz w:val="20"/>
          <w:szCs w:val="20"/>
          <w:lang w:eastAsia="ar-SA"/>
        </w:rPr>
        <w:t xml:space="preserve">Obowiązki określone postanowieniami niniejszego paragrafu dotyczą również </w:t>
      </w:r>
      <w:r w:rsidRPr="00471281">
        <w:rPr>
          <w:rFonts w:ascii="Verdana" w:hAnsi="Verdana"/>
          <w:sz w:val="20"/>
          <w:szCs w:val="20"/>
          <w:lang w:eastAsia="ar-SA"/>
        </w:rPr>
        <w:t xml:space="preserve">realizacji przedmiotu umowy przy pomocy podwykonawców.  </w:t>
      </w:r>
    </w:p>
    <w:p w14:paraId="19C75229" w14:textId="00479D11" w:rsidR="00720850" w:rsidRDefault="00720850" w:rsidP="00720850">
      <w:pPr>
        <w:tabs>
          <w:tab w:val="left" w:pos="993"/>
        </w:tabs>
        <w:overflowPunct/>
        <w:jc w:val="center"/>
        <w:textAlignment w:val="auto"/>
        <w:rPr>
          <w:rFonts w:cs="Arial"/>
          <w:b/>
          <w:bCs w:val="0"/>
          <w:color w:val="auto"/>
          <w:kern w:val="2"/>
          <w:u w:val="single"/>
          <w:lang w:eastAsia="pl-PL"/>
        </w:rPr>
      </w:pPr>
    </w:p>
    <w:p w14:paraId="0EA79C61" w14:textId="77777777" w:rsidR="00720850" w:rsidRPr="00B95F28" w:rsidRDefault="00720850" w:rsidP="00720850">
      <w:pPr>
        <w:jc w:val="center"/>
        <w:rPr>
          <w:b/>
          <w:color w:val="auto"/>
        </w:rPr>
      </w:pPr>
      <w:r w:rsidRPr="00B95F28">
        <w:rPr>
          <w:rFonts w:cs="Arial"/>
          <w:b/>
          <w:bCs w:val="0"/>
          <w:color w:val="auto"/>
          <w:lang w:eastAsia="pl-PL"/>
        </w:rPr>
        <w:t>§ 16</w:t>
      </w:r>
      <w:r w:rsidRPr="00B95F28">
        <w:rPr>
          <w:rFonts w:eastAsia="Calibri"/>
          <w:color w:val="auto"/>
          <w:vertAlign w:val="superscript"/>
        </w:rPr>
        <w:footnoteReference w:id="8"/>
      </w:r>
    </w:p>
    <w:p w14:paraId="4F26F287" w14:textId="77777777" w:rsidR="00720850" w:rsidRDefault="00720850" w:rsidP="00720850">
      <w:pPr>
        <w:tabs>
          <w:tab w:val="left" w:pos="993"/>
        </w:tabs>
        <w:overflowPunct/>
        <w:jc w:val="center"/>
        <w:textAlignment w:val="auto"/>
        <w:rPr>
          <w:rFonts w:cs="Arial"/>
          <w:b/>
          <w:bCs w:val="0"/>
          <w:color w:val="auto"/>
          <w:kern w:val="2"/>
          <w:u w:val="single"/>
          <w:lang w:eastAsia="pl-PL"/>
        </w:rPr>
      </w:pPr>
      <w:r w:rsidRPr="00B95F28">
        <w:rPr>
          <w:rFonts w:cs="Arial"/>
          <w:b/>
          <w:bCs w:val="0"/>
          <w:color w:val="auto"/>
          <w:kern w:val="2"/>
          <w:u w:val="single"/>
          <w:lang w:eastAsia="pl-PL"/>
        </w:rPr>
        <w:t>ASPEKTY SPOŁECZNE</w:t>
      </w:r>
      <w:r>
        <w:rPr>
          <w:rFonts w:cs="Arial"/>
          <w:b/>
          <w:bCs w:val="0"/>
          <w:color w:val="auto"/>
          <w:kern w:val="2"/>
          <w:u w:val="single"/>
          <w:lang w:eastAsia="pl-PL"/>
        </w:rPr>
        <w:t xml:space="preserve"> – BEZROBOTNY</w:t>
      </w:r>
    </w:p>
    <w:p w14:paraId="12F468A9" w14:textId="77777777" w:rsidR="004844B3" w:rsidRPr="002634BA" w:rsidRDefault="004844B3" w:rsidP="006079DC">
      <w:pPr>
        <w:widowControl/>
        <w:numPr>
          <w:ilvl w:val="0"/>
          <w:numId w:val="37"/>
        </w:numPr>
        <w:tabs>
          <w:tab w:val="left" w:pos="426"/>
        </w:tabs>
        <w:suppressAutoHyphens w:val="0"/>
        <w:overflowPunct/>
        <w:textAlignment w:val="auto"/>
        <w:rPr>
          <w:rFonts w:cs="Times New Roman"/>
          <w:bCs w:val="0"/>
          <w:color w:val="auto"/>
          <w:lang w:eastAsia="ar-SA"/>
        </w:rPr>
      </w:pPr>
      <w:r w:rsidRPr="002634BA">
        <w:rPr>
          <w:rFonts w:cs="Times New Roman"/>
          <w:bCs w:val="0"/>
          <w:color w:val="auto"/>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0BDECA82" w14:textId="65A4E915" w:rsidR="00DD26A6" w:rsidRPr="00CB6758" w:rsidRDefault="00DD26A6" w:rsidP="006079DC">
      <w:pPr>
        <w:widowControl/>
        <w:numPr>
          <w:ilvl w:val="0"/>
          <w:numId w:val="37"/>
        </w:numPr>
        <w:tabs>
          <w:tab w:val="left" w:pos="993"/>
        </w:tabs>
        <w:suppressAutoHyphens w:val="0"/>
        <w:overflowPunct/>
        <w:textAlignment w:val="auto"/>
        <w:rPr>
          <w:rFonts w:cs="Times New Roman"/>
          <w:bCs w:val="0"/>
          <w:color w:val="auto"/>
          <w:lang w:eastAsia="ar-SA"/>
        </w:rPr>
      </w:pPr>
      <w:r w:rsidRPr="00471281">
        <w:rPr>
          <w:rFonts w:cs="Times New Roman"/>
          <w:lang w:eastAsia="ar-SA"/>
        </w:rPr>
        <w:t xml:space="preserve">Wykonawca obowiązany jest zapewnić udział </w:t>
      </w:r>
      <w:r w:rsidRPr="007A0D40">
        <w:rPr>
          <w:rFonts w:cs="Times New Roman"/>
          <w:color w:val="auto"/>
          <w:lang w:eastAsia="ar-SA"/>
        </w:rPr>
        <w:t>w wykonywaniu prac os</w:t>
      </w:r>
      <w:r>
        <w:rPr>
          <w:rFonts w:cs="Times New Roman"/>
          <w:color w:val="auto"/>
          <w:lang w:eastAsia="ar-SA"/>
        </w:rPr>
        <w:t>oby</w:t>
      </w:r>
      <w:r w:rsidRPr="007A0D40">
        <w:rPr>
          <w:rFonts w:cs="Times New Roman"/>
          <w:color w:val="auto"/>
          <w:lang w:eastAsia="ar-SA"/>
        </w:rPr>
        <w:t xml:space="preserve"> o odpowiednich kwalifikacjach, zapewniającej wykonanie </w:t>
      </w:r>
      <w:r>
        <w:rPr>
          <w:rFonts w:cs="Times New Roman"/>
          <w:color w:val="auto"/>
          <w:lang w:eastAsia="ar-SA"/>
        </w:rPr>
        <w:t xml:space="preserve">wymaganego </w:t>
      </w:r>
      <w:r w:rsidRPr="007A0D40">
        <w:rPr>
          <w:rFonts w:cs="Times New Roman"/>
          <w:color w:val="auto"/>
          <w:lang w:eastAsia="ar-SA"/>
        </w:rPr>
        <w:t xml:space="preserve">zakresu przedmiotu umowy (Etap </w:t>
      </w:r>
      <w:r w:rsidRPr="00CB6758">
        <w:rPr>
          <w:rFonts w:cs="Times New Roman"/>
          <w:color w:val="auto"/>
          <w:lang w:eastAsia="ar-SA"/>
        </w:rPr>
        <w:t>2</w:t>
      </w:r>
      <w:r w:rsidR="003B1D04" w:rsidRPr="00CB6758">
        <w:rPr>
          <w:rFonts w:cs="Times New Roman"/>
          <w:color w:val="auto"/>
          <w:lang w:eastAsia="ar-SA"/>
        </w:rPr>
        <w:t xml:space="preserve"> i Etap 3</w:t>
      </w:r>
      <w:r w:rsidRPr="00CB6758">
        <w:rPr>
          <w:rFonts w:cs="Times New Roman"/>
          <w:color w:val="auto"/>
          <w:lang w:eastAsia="ar-SA"/>
        </w:rPr>
        <w:t>).</w:t>
      </w:r>
    </w:p>
    <w:p w14:paraId="0B952463" w14:textId="5EA5F7B6" w:rsidR="004844B3" w:rsidRPr="00CB6758" w:rsidRDefault="004844B3" w:rsidP="006079DC">
      <w:pPr>
        <w:widowControl/>
        <w:numPr>
          <w:ilvl w:val="0"/>
          <w:numId w:val="37"/>
        </w:numPr>
        <w:tabs>
          <w:tab w:val="left" w:pos="426"/>
        </w:tabs>
        <w:suppressAutoHyphens w:val="0"/>
        <w:overflowPunct/>
        <w:ind w:left="426" w:hanging="426"/>
        <w:textAlignment w:val="auto"/>
        <w:rPr>
          <w:bCs w:val="0"/>
          <w:color w:val="auto"/>
          <w:lang w:eastAsia="ar-SA"/>
        </w:rPr>
      </w:pPr>
      <w:r w:rsidRPr="00CB6758">
        <w:rPr>
          <w:rFonts w:cs="Times New Roman"/>
          <w:bCs w:val="0"/>
          <w:color w:val="auto"/>
          <w:lang w:eastAsia="ar-SA"/>
        </w:rPr>
        <w:t>W ramach deklaracji Wykonawcy zawartej w ofercie, Zamawiający wymaga, aby do realizacji przedmiotu umowy</w:t>
      </w:r>
      <w:r w:rsidR="009B47C8" w:rsidRPr="00CB6758">
        <w:rPr>
          <w:rFonts w:cs="Times New Roman"/>
          <w:bCs w:val="0"/>
          <w:color w:val="auto"/>
          <w:lang w:eastAsia="ar-SA"/>
        </w:rPr>
        <w:t xml:space="preserve"> (Etap 2</w:t>
      </w:r>
      <w:r w:rsidR="003B1D04" w:rsidRPr="00CB6758">
        <w:rPr>
          <w:rFonts w:cs="Times New Roman"/>
          <w:color w:val="auto"/>
          <w:lang w:eastAsia="ar-SA"/>
        </w:rPr>
        <w:t xml:space="preserve"> i Etap 3</w:t>
      </w:r>
      <w:r w:rsidR="009B47C8" w:rsidRPr="00CB6758">
        <w:rPr>
          <w:rFonts w:cs="Times New Roman"/>
          <w:bCs w:val="0"/>
          <w:color w:val="auto"/>
          <w:lang w:eastAsia="ar-SA"/>
        </w:rPr>
        <w:t>)</w:t>
      </w:r>
      <w:r w:rsidRPr="00CB6758">
        <w:rPr>
          <w:rFonts w:cs="Times New Roman"/>
          <w:bCs w:val="0"/>
          <w:color w:val="auto"/>
          <w:lang w:eastAsia="ar-SA"/>
        </w:rPr>
        <w:t xml:space="preserve">, Wykonawca przez cały okres realizacji </w:t>
      </w:r>
      <w:r w:rsidRPr="00CB6758">
        <w:rPr>
          <w:rFonts w:cs="Times New Roman"/>
          <w:color w:val="auto"/>
          <w:lang w:eastAsia="ar-SA"/>
        </w:rPr>
        <w:t xml:space="preserve">Etapu 2 </w:t>
      </w:r>
      <w:r w:rsidR="003B1D04" w:rsidRPr="00CB6758">
        <w:rPr>
          <w:rFonts w:cs="Times New Roman"/>
          <w:color w:val="auto"/>
          <w:lang w:eastAsia="ar-SA"/>
        </w:rPr>
        <w:t>i Etap</w:t>
      </w:r>
      <w:r w:rsidR="00417518" w:rsidRPr="00CB6758">
        <w:rPr>
          <w:rFonts w:cs="Times New Roman"/>
          <w:color w:val="auto"/>
          <w:lang w:eastAsia="ar-SA"/>
        </w:rPr>
        <w:t>u</w:t>
      </w:r>
      <w:r w:rsidR="003B1D04" w:rsidRPr="00CB6758">
        <w:rPr>
          <w:rFonts w:cs="Times New Roman"/>
          <w:color w:val="auto"/>
          <w:lang w:eastAsia="ar-SA"/>
        </w:rPr>
        <w:t xml:space="preserve"> 3 - </w:t>
      </w:r>
      <w:r w:rsidRPr="00CB6758">
        <w:rPr>
          <w:rFonts w:cs="Times New Roman"/>
          <w:bCs w:val="0"/>
          <w:color w:val="auto"/>
          <w:lang w:eastAsia="ar-SA"/>
        </w:rPr>
        <w:t>zatrudniał na podstawie umowy o pracę, w p</w:t>
      </w:r>
      <w:r w:rsidR="003B1D04" w:rsidRPr="00CB6758">
        <w:rPr>
          <w:rFonts w:cs="Times New Roman"/>
          <w:bCs w:val="0"/>
          <w:color w:val="auto"/>
          <w:lang w:eastAsia="ar-SA"/>
        </w:rPr>
        <w:t xml:space="preserve">ołowie </w:t>
      </w:r>
      <w:r w:rsidR="00A327ED" w:rsidRPr="00CB6758">
        <w:rPr>
          <w:rFonts w:cs="Times New Roman"/>
          <w:bCs w:val="0"/>
          <w:color w:val="auto"/>
          <w:lang w:eastAsia="ar-SA"/>
        </w:rPr>
        <w:t>wymiar</w:t>
      </w:r>
      <w:r w:rsidR="003B1D04" w:rsidRPr="00CB6758">
        <w:rPr>
          <w:rFonts w:cs="Times New Roman"/>
          <w:bCs w:val="0"/>
          <w:color w:val="auto"/>
          <w:lang w:eastAsia="ar-SA"/>
        </w:rPr>
        <w:t>u</w:t>
      </w:r>
      <w:r w:rsidR="00A327ED" w:rsidRPr="00CB6758">
        <w:rPr>
          <w:rFonts w:cs="Times New Roman"/>
          <w:bCs w:val="0"/>
          <w:color w:val="auto"/>
          <w:lang w:eastAsia="ar-SA"/>
        </w:rPr>
        <w:t xml:space="preserve"> </w:t>
      </w:r>
      <w:r w:rsidRPr="00CB6758">
        <w:rPr>
          <w:rFonts w:cs="Times New Roman"/>
          <w:bCs w:val="0"/>
          <w:color w:val="auto"/>
          <w:lang w:eastAsia="ar-SA"/>
        </w:rPr>
        <w:t xml:space="preserve"> czasu pracy, na warunkach wskazanych poniżej - jedną osobę bezrobotną. </w:t>
      </w:r>
    </w:p>
    <w:p w14:paraId="73A1B1D1" w14:textId="77777777" w:rsidR="004844B3" w:rsidRPr="002634BA" w:rsidRDefault="004844B3" w:rsidP="006079DC">
      <w:pPr>
        <w:widowControl/>
        <w:numPr>
          <w:ilvl w:val="0"/>
          <w:numId w:val="37"/>
        </w:numPr>
        <w:tabs>
          <w:tab w:val="left" w:pos="426"/>
        </w:tabs>
        <w:suppressAutoHyphens w:val="0"/>
        <w:overflowPunct/>
        <w:ind w:left="426" w:hanging="426"/>
        <w:textAlignment w:val="auto"/>
        <w:rPr>
          <w:bCs w:val="0"/>
          <w:color w:val="auto"/>
          <w:lang w:eastAsia="ar-SA"/>
        </w:rPr>
      </w:pPr>
      <w:r w:rsidRPr="00CB6758">
        <w:rPr>
          <w:rFonts w:cs="Times New Roman"/>
          <w:bCs w:val="0"/>
          <w:color w:val="auto"/>
          <w:lang w:eastAsia="ar-SA"/>
        </w:rPr>
        <w:t xml:space="preserve">Osoba bezrobotna, o której mowa w ust. 3 powyżej, winna </w:t>
      </w:r>
      <w:r w:rsidRPr="00CB6758">
        <w:rPr>
          <w:rFonts w:eastAsiaTheme="minorHAnsi"/>
          <w:bCs w:val="0"/>
          <w:color w:val="auto"/>
          <w:lang w:eastAsia="en-US"/>
        </w:rPr>
        <w:t xml:space="preserve">spełniać </w:t>
      </w:r>
      <w:r w:rsidRPr="007A0D40">
        <w:rPr>
          <w:rFonts w:eastAsiaTheme="minorHAnsi"/>
          <w:bCs w:val="0"/>
          <w:color w:val="auto"/>
          <w:lang w:eastAsia="en-US"/>
        </w:rPr>
        <w:t xml:space="preserve">warunki </w:t>
      </w:r>
      <w:r w:rsidRPr="002634BA">
        <w:rPr>
          <w:rFonts w:eastAsiaTheme="minorHAnsi"/>
          <w:bCs w:val="0"/>
          <w:color w:val="auto"/>
          <w:lang w:eastAsia="en-US"/>
        </w:rPr>
        <w:t>zadeklarowane w ofercie, na dowód czego Wykonawca będzie obowiązany, na żądanie Zamawiającego i w terminie przez niego wyznaczonym - przedstawić odpowiednie zaświadczenie.</w:t>
      </w:r>
    </w:p>
    <w:p w14:paraId="1D2FA68C" w14:textId="51115FB0" w:rsidR="004844B3" w:rsidRPr="00CB6758" w:rsidRDefault="004844B3" w:rsidP="006079DC">
      <w:pPr>
        <w:widowControl/>
        <w:numPr>
          <w:ilvl w:val="0"/>
          <w:numId w:val="37"/>
        </w:numPr>
        <w:tabs>
          <w:tab w:val="left" w:pos="426"/>
        </w:tabs>
        <w:suppressAutoHyphens w:val="0"/>
        <w:overflowPunct/>
        <w:ind w:left="426" w:hanging="426"/>
        <w:textAlignment w:val="auto"/>
        <w:rPr>
          <w:bCs w:val="0"/>
          <w:color w:val="auto"/>
          <w:lang w:eastAsia="ar-SA"/>
        </w:rPr>
      </w:pPr>
      <w:r w:rsidRPr="002634BA">
        <w:rPr>
          <w:rFonts w:cs="Times New Roman"/>
          <w:bCs w:val="0"/>
          <w:color w:val="auto"/>
          <w:lang w:eastAsia="ar-SA"/>
        </w:rPr>
        <w:t xml:space="preserve">Osoba </w:t>
      </w:r>
      <w:r w:rsidRPr="007A0D40">
        <w:rPr>
          <w:rFonts w:cs="Times New Roman"/>
          <w:bCs w:val="0"/>
          <w:color w:val="auto"/>
          <w:lang w:eastAsia="ar-SA"/>
        </w:rPr>
        <w:t xml:space="preserve">bezrobotna, o której mowa w ust. 3 powyżej, </w:t>
      </w:r>
      <w:r w:rsidRPr="00CB6758">
        <w:rPr>
          <w:rFonts w:cs="Times New Roman"/>
          <w:bCs w:val="0"/>
          <w:color w:val="auto"/>
          <w:lang w:eastAsia="ar-SA"/>
        </w:rPr>
        <w:t xml:space="preserve">powinna być zatrudniona nie wcześniej niż </w:t>
      </w:r>
      <w:r w:rsidRPr="00CB6758">
        <w:rPr>
          <w:rFonts w:cs="Times New Roman"/>
          <w:color w:val="auto"/>
          <w:lang w:eastAsia="ar-SA"/>
        </w:rPr>
        <w:t xml:space="preserve">do 5 dni przed rozpoczęciem realizacji Etapu 2 </w:t>
      </w:r>
      <w:r w:rsidR="004D05F5" w:rsidRPr="00CB6758">
        <w:rPr>
          <w:rFonts w:cs="Times New Roman"/>
          <w:color w:val="auto"/>
          <w:lang w:eastAsia="ar-SA"/>
        </w:rPr>
        <w:t>i Etapu 3 oraz</w:t>
      </w:r>
      <w:r w:rsidRPr="00CB6758">
        <w:rPr>
          <w:rFonts w:cs="Times New Roman"/>
          <w:color w:val="auto"/>
          <w:lang w:eastAsia="ar-SA"/>
        </w:rPr>
        <w:t xml:space="preserve"> nie później niż do 5 dni od dnia rozpoczęcia realizacji Etapu 2</w:t>
      </w:r>
      <w:r w:rsidR="004D05F5" w:rsidRPr="00CB6758">
        <w:rPr>
          <w:rFonts w:cs="Times New Roman"/>
          <w:color w:val="auto"/>
          <w:lang w:eastAsia="ar-SA"/>
        </w:rPr>
        <w:t xml:space="preserve"> i Etapu 3</w:t>
      </w:r>
      <w:r w:rsidR="00584AA9" w:rsidRPr="00CB6758">
        <w:rPr>
          <w:rFonts w:cs="Times New Roman"/>
          <w:color w:val="auto"/>
          <w:lang w:eastAsia="ar-SA"/>
        </w:rPr>
        <w:t xml:space="preserve">, na cały okres realizacji Etapu 2 </w:t>
      </w:r>
      <w:r w:rsidR="00076418" w:rsidRPr="00CB6758">
        <w:rPr>
          <w:rFonts w:cs="Times New Roman"/>
          <w:color w:val="auto"/>
          <w:lang w:eastAsia="ar-SA"/>
        </w:rPr>
        <w:t xml:space="preserve">i Etapu 3 </w:t>
      </w:r>
      <w:r w:rsidR="00584AA9" w:rsidRPr="00CB6758">
        <w:rPr>
          <w:rFonts w:cs="Times New Roman"/>
          <w:color w:val="auto"/>
          <w:lang w:eastAsia="ar-SA"/>
        </w:rPr>
        <w:t xml:space="preserve">oraz na podstawie umowy o pracę w rozumieniu Kodeksu pracy. </w:t>
      </w:r>
    </w:p>
    <w:p w14:paraId="481519DB" w14:textId="77777777" w:rsidR="004844B3" w:rsidRPr="007A0D40" w:rsidRDefault="004844B3" w:rsidP="006079DC">
      <w:pPr>
        <w:widowControl/>
        <w:numPr>
          <w:ilvl w:val="0"/>
          <w:numId w:val="37"/>
        </w:numPr>
        <w:tabs>
          <w:tab w:val="left" w:pos="426"/>
        </w:tabs>
        <w:suppressAutoHyphens w:val="0"/>
        <w:overflowPunct/>
        <w:ind w:left="426" w:hanging="426"/>
        <w:textAlignment w:val="auto"/>
        <w:rPr>
          <w:bCs w:val="0"/>
          <w:color w:val="auto"/>
          <w:lang w:eastAsia="ar-SA"/>
        </w:rPr>
      </w:pPr>
      <w:r w:rsidRPr="00CB6758">
        <w:rPr>
          <w:rFonts w:cs="Times New Roman"/>
          <w:bCs w:val="0"/>
          <w:color w:val="auto"/>
          <w:lang w:eastAsia="ar-SA"/>
        </w:rPr>
        <w:t xml:space="preserve">Wykonawca w terminie do 14 dni od </w:t>
      </w:r>
      <w:r w:rsidRPr="00CB6758">
        <w:rPr>
          <w:rFonts w:cs="Times New Roman"/>
          <w:color w:val="auto"/>
          <w:lang w:eastAsia="ar-SA"/>
        </w:rPr>
        <w:t xml:space="preserve">rozpoczęcia realizacji Etapu 2 </w:t>
      </w:r>
      <w:r w:rsidRPr="00CB6758">
        <w:rPr>
          <w:rFonts w:cs="Times New Roman"/>
          <w:bCs w:val="0"/>
          <w:color w:val="auto"/>
          <w:lang w:eastAsia="ar-SA"/>
        </w:rPr>
        <w:t xml:space="preserve">zobowiązuje się przedłożyć Zamawiającemu, zgodnie z przepisami ustawy z dnia 10 maja </w:t>
      </w:r>
      <w:r w:rsidRPr="007A0D40">
        <w:rPr>
          <w:rFonts w:cs="Times New Roman"/>
          <w:bCs w:val="0"/>
          <w:color w:val="auto"/>
          <w:lang w:eastAsia="ar-SA"/>
        </w:rPr>
        <w:t xml:space="preserve">2018r. o ochronie danych osobowych (Dz.U. 2018, poz.1000) lub we właściwych przepisach Państw członkowskich Unii Europejskiej i Europejskiego Obszaru Gospodarczego - Oświadczenie Wykonawcy, potwierdzające zatrudnienie osoby bezrobotnej, o której mowa w ust. 3 powyżej. Wzór oświadczenia stanowi Załącznik nr </w:t>
      </w:r>
      <w:r w:rsidRPr="007A0D40">
        <w:rPr>
          <w:rFonts w:cs="Times New Roman"/>
          <w:b/>
          <w:bCs w:val="0"/>
          <w:color w:val="auto"/>
          <w:lang w:eastAsia="ar-SA"/>
        </w:rPr>
        <w:t>6</w:t>
      </w:r>
      <w:r w:rsidRPr="007A0D40">
        <w:rPr>
          <w:rFonts w:cs="Times New Roman"/>
          <w:bCs w:val="0"/>
          <w:color w:val="auto"/>
          <w:lang w:eastAsia="ar-SA"/>
        </w:rPr>
        <w:t xml:space="preserve"> do niniejszej umowy.</w:t>
      </w:r>
    </w:p>
    <w:p w14:paraId="6C8DCDF5" w14:textId="77777777" w:rsidR="004844B3" w:rsidRPr="007A0D40" w:rsidRDefault="004844B3" w:rsidP="006079DC">
      <w:pPr>
        <w:widowControl/>
        <w:numPr>
          <w:ilvl w:val="0"/>
          <w:numId w:val="37"/>
        </w:numPr>
        <w:tabs>
          <w:tab w:val="left" w:pos="993"/>
        </w:tabs>
        <w:suppressAutoHyphens w:val="0"/>
        <w:overflowPunct/>
        <w:textAlignment w:val="auto"/>
        <w:rPr>
          <w:rFonts w:cs="Times New Roman"/>
          <w:bCs w:val="0"/>
          <w:color w:val="auto"/>
          <w:lang w:eastAsia="ar-SA"/>
        </w:rPr>
      </w:pPr>
      <w:r w:rsidRPr="007A0D40">
        <w:rPr>
          <w:rFonts w:cs="Times New Roman"/>
          <w:color w:val="auto"/>
          <w:lang w:eastAsia="ar-SA"/>
        </w:rPr>
        <w:t>Dopuszcza się zmianę zatrudnionej osoby bezrobotnej, z zastrzeżeniem dotrzymania warunków zatrudnienia, o których mowa w ust. 3 i kolejnych określonych w niniejszym paragrafie.</w:t>
      </w:r>
    </w:p>
    <w:p w14:paraId="17232352" w14:textId="77777777" w:rsidR="004844B3" w:rsidRPr="007A0D40" w:rsidRDefault="004844B3" w:rsidP="006079DC">
      <w:pPr>
        <w:widowControl/>
        <w:numPr>
          <w:ilvl w:val="0"/>
          <w:numId w:val="37"/>
        </w:numPr>
        <w:tabs>
          <w:tab w:val="left" w:pos="426"/>
        </w:tabs>
        <w:suppressAutoHyphens w:val="0"/>
        <w:overflowPunct/>
        <w:ind w:left="426" w:hanging="426"/>
        <w:textAlignment w:val="auto"/>
        <w:rPr>
          <w:bCs w:val="0"/>
          <w:color w:val="auto"/>
          <w:lang w:eastAsia="ar-SA"/>
        </w:rPr>
      </w:pPr>
      <w:r w:rsidRPr="007A0D40">
        <w:rPr>
          <w:rFonts w:cs="Times New Roman"/>
          <w:bCs w:val="0"/>
          <w:color w:val="auto"/>
          <w:lang w:eastAsia="ar-SA"/>
        </w:rPr>
        <w:t>W  przypadku, rozwiązania stosunku pracy przez ww. osobę, o której mowa w przepisach o zatrudnieniu socjalnym lub przez pracodawcę przed zakończeniem tego okresu, Wykonawca zobowiązany do zatrudnienia na to miejsce innej osoby spełniającej ww. kryterium.</w:t>
      </w:r>
    </w:p>
    <w:p w14:paraId="3A0EC93F" w14:textId="77777777" w:rsidR="004844B3" w:rsidRPr="007A0D40" w:rsidRDefault="004844B3" w:rsidP="006079DC">
      <w:pPr>
        <w:pStyle w:val="Akapitzlist"/>
        <w:widowControl/>
        <w:numPr>
          <w:ilvl w:val="0"/>
          <w:numId w:val="37"/>
        </w:numPr>
        <w:tabs>
          <w:tab w:val="left" w:pos="993"/>
        </w:tabs>
        <w:suppressAutoHyphens w:val="0"/>
        <w:overflowPunct/>
        <w:spacing w:line="276" w:lineRule="auto"/>
        <w:textAlignment w:val="auto"/>
        <w:rPr>
          <w:rFonts w:ascii="Verdana" w:hAnsi="Verdana"/>
          <w:bCs w:val="0"/>
          <w:color w:val="auto"/>
          <w:sz w:val="20"/>
          <w:szCs w:val="20"/>
          <w:lang w:eastAsia="ar-SA"/>
        </w:rPr>
      </w:pPr>
      <w:r w:rsidRPr="007A0D40">
        <w:rPr>
          <w:rFonts w:ascii="Verdana" w:hAnsi="Verdana"/>
          <w:color w:val="auto"/>
          <w:sz w:val="20"/>
          <w:szCs w:val="20"/>
          <w:lang w:eastAsia="ar-SA"/>
        </w:rPr>
        <w:t>W przypadku, o którym mowa w ust.8 powyżej, Wykonawca jest zobowiązany powiadomić Zamawiającego o tym fakcie pisemnie, w terminie do 3 dni licząc od dnia, w którym nastąpiło rozwiązanie stosunku pracy.</w:t>
      </w:r>
    </w:p>
    <w:p w14:paraId="644B4229" w14:textId="77777777" w:rsidR="004844B3" w:rsidRPr="007A0D40" w:rsidRDefault="004844B3" w:rsidP="006079DC">
      <w:pPr>
        <w:pStyle w:val="Akapitzlist"/>
        <w:widowControl/>
        <w:numPr>
          <w:ilvl w:val="0"/>
          <w:numId w:val="37"/>
        </w:numPr>
        <w:tabs>
          <w:tab w:val="left" w:pos="993"/>
        </w:tabs>
        <w:suppressAutoHyphens w:val="0"/>
        <w:overflowPunct/>
        <w:spacing w:line="276" w:lineRule="auto"/>
        <w:textAlignment w:val="auto"/>
        <w:rPr>
          <w:rFonts w:ascii="Verdana" w:hAnsi="Verdana"/>
          <w:bCs w:val="0"/>
          <w:color w:val="auto"/>
          <w:sz w:val="20"/>
          <w:szCs w:val="20"/>
          <w:lang w:eastAsia="ar-SA"/>
        </w:rPr>
      </w:pPr>
      <w:r w:rsidRPr="007A0D40">
        <w:rPr>
          <w:rFonts w:ascii="Verdana" w:hAnsi="Verdana"/>
          <w:color w:val="auto"/>
          <w:sz w:val="20"/>
          <w:szCs w:val="20"/>
          <w:lang w:eastAsia="ar-SA"/>
        </w:rPr>
        <w:t>Wykonawca, w terminie do 7 dni od dnia powiadomienia, o którym mowa w ust. 9 powyżej, zobowiązany jest zatrudnić osobę nową bezrobotną. Postanowienia ust. 3 - 8 stosuje się odpowiednio.</w:t>
      </w:r>
    </w:p>
    <w:p w14:paraId="36361BA7" w14:textId="77777777" w:rsidR="004844B3" w:rsidRPr="002634BA" w:rsidRDefault="004844B3" w:rsidP="006079DC">
      <w:pPr>
        <w:widowControl/>
        <w:numPr>
          <w:ilvl w:val="0"/>
          <w:numId w:val="37"/>
        </w:numPr>
        <w:tabs>
          <w:tab w:val="left" w:pos="426"/>
        </w:tabs>
        <w:suppressAutoHyphens w:val="0"/>
        <w:overflowPunct/>
        <w:ind w:left="426" w:hanging="426"/>
        <w:textAlignment w:val="auto"/>
        <w:rPr>
          <w:bCs w:val="0"/>
          <w:color w:val="auto"/>
          <w:lang w:eastAsia="ar-SA"/>
        </w:rPr>
      </w:pPr>
      <w:r w:rsidRPr="007A0D40">
        <w:rPr>
          <w:rFonts w:cs="Times New Roman"/>
          <w:bCs w:val="0"/>
          <w:color w:val="auto"/>
          <w:lang w:eastAsia="ar-SA"/>
        </w:rPr>
        <w:t xml:space="preserve">Zamawiający ma prawo w każdym okresie realizacji </w:t>
      </w:r>
      <w:r w:rsidRPr="002634BA">
        <w:rPr>
          <w:rFonts w:cs="Times New Roman"/>
          <w:bCs w:val="0"/>
          <w:color w:val="auto"/>
          <w:lang w:eastAsia="ar-SA"/>
        </w:rPr>
        <w:t>zamówienia zwrócić się do Wykonawcy o przedstawienie w wyznaczonym terminie - dokumentacji zatrudnienia ww. osoby oraz spełniania przez nią kryterium określonego postanowieniami niniejszego paragrafu, zaś Wykonawca ma obowiązek przedstawić ją niezwłocznie Zamawiającemu.</w:t>
      </w:r>
    </w:p>
    <w:p w14:paraId="54CF99B4" w14:textId="77777777" w:rsidR="004844B3" w:rsidRPr="002634BA" w:rsidRDefault="004844B3" w:rsidP="006079DC">
      <w:pPr>
        <w:widowControl/>
        <w:numPr>
          <w:ilvl w:val="0"/>
          <w:numId w:val="37"/>
        </w:numPr>
        <w:tabs>
          <w:tab w:val="left" w:pos="426"/>
        </w:tabs>
        <w:suppressAutoHyphens w:val="0"/>
        <w:overflowPunct/>
        <w:ind w:left="426" w:hanging="426"/>
        <w:textAlignment w:val="auto"/>
        <w:rPr>
          <w:bCs w:val="0"/>
          <w:color w:val="auto"/>
          <w:lang w:eastAsia="ar-SA"/>
        </w:rPr>
      </w:pPr>
      <w:r w:rsidRPr="002634BA">
        <w:rPr>
          <w:rFonts w:cs="Times New Roman"/>
          <w:bCs w:val="0"/>
          <w:color w:val="auto"/>
          <w:lang w:eastAsia="ar-SA"/>
        </w:rPr>
        <w:t xml:space="preserve">Jeżeli Wykonawca ma siedzibę lub miejsce zamieszkania </w:t>
      </w:r>
      <w:r>
        <w:rPr>
          <w:rFonts w:cs="Times New Roman"/>
          <w:bCs w:val="0"/>
          <w:color w:val="auto"/>
          <w:lang w:eastAsia="ar-SA"/>
        </w:rPr>
        <w:t>poza terytorium Rzeczypospolitej</w:t>
      </w:r>
      <w:r w:rsidRPr="002634BA">
        <w:rPr>
          <w:rFonts w:cs="Times New Roman"/>
          <w:bCs w:val="0"/>
          <w:color w:val="auto"/>
          <w:lang w:eastAsia="ar-SA"/>
        </w:rPr>
        <w:t xml:space="preserve"> Polskiej, zamiast dokumentów, o których mowa powyżej, przedstawia; zgłoszenie ofert pracy przedstawione odpowiedniemu organowi zajmującemu się realizacją zadań z zakresu rynku pracy w kraju pochodzenia Wykonawcy lub w kraju, w któ</w:t>
      </w:r>
      <w:r>
        <w:rPr>
          <w:rFonts w:cs="Times New Roman"/>
          <w:bCs w:val="0"/>
          <w:color w:val="auto"/>
          <w:lang w:eastAsia="ar-SA"/>
        </w:rPr>
        <w:t>rym Wykonawca ma swoja siedzibę.</w:t>
      </w:r>
    </w:p>
    <w:p w14:paraId="3B486588" w14:textId="77777777" w:rsidR="004844B3" w:rsidRPr="002634BA" w:rsidRDefault="004844B3" w:rsidP="006079DC">
      <w:pPr>
        <w:widowControl/>
        <w:numPr>
          <w:ilvl w:val="0"/>
          <w:numId w:val="37"/>
        </w:numPr>
        <w:tabs>
          <w:tab w:val="left" w:pos="426"/>
        </w:tabs>
        <w:suppressAutoHyphens w:val="0"/>
        <w:overflowPunct/>
        <w:ind w:left="426" w:hanging="426"/>
        <w:textAlignment w:val="auto"/>
        <w:rPr>
          <w:bCs w:val="0"/>
          <w:color w:val="auto"/>
          <w:lang w:eastAsia="ar-SA"/>
        </w:rPr>
      </w:pPr>
      <w:r w:rsidRPr="002634BA">
        <w:rPr>
          <w:rFonts w:cs="Times New Roman"/>
          <w:bCs w:val="0"/>
          <w:color w:val="auto"/>
          <w:lang w:eastAsia="ar-SA"/>
        </w:rPr>
        <w:t>Umowa ma być wykonana zgodnie ze wskazanymi wymogami Zamawiającego związanymi z realizacją przedmiotu umowy z udziałem ww. osoby bezrobotnej, natomiast dokumentację potwierdzającą spełnienie powyższych wymogów Wykonawca będzie obowiązany przedstawić dopiero na etapie realizacji umowy.</w:t>
      </w:r>
    </w:p>
    <w:p w14:paraId="636BF5C2" w14:textId="77777777" w:rsidR="004844B3" w:rsidRPr="000A26AA" w:rsidRDefault="004844B3" w:rsidP="006079DC">
      <w:pPr>
        <w:pStyle w:val="Akapitzlist"/>
        <w:numPr>
          <w:ilvl w:val="0"/>
          <w:numId w:val="37"/>
        </w:numPr>
        <w:tabs>
          <w:tab w:val="left" w:pos="426"/>
        </w:tabs>
        <w:spacing w:line="276" w:lineRule="auto"/>
        <w:rPr>
          <w:rFonts w:ascii="Verdana" w:hAnsi="Verdana"/>
          <w:bCs w:val="0"/>
          <w:sz w:val="20"/>
          <w:szCs w:val="20"/>
          <w:lang w:eastAsia="ar-SA"/>
        </w:rPr>
      </w:pPr>
      <w:r w:rsidRPr="000A26AA">
        <w:rPr>
          <w:rFonts w:ascii="Verdana" w:hAnsi="Verdana"/>
          <w:sz w:val="20"/>
          <w:szCs w:val="20"/>
          <w:lang w:eastAsia="ar-SA"/>
        </w:rPr>
        <w:t xml:space="preserve">Kary umowne związane z aspektem zatrudnienia osoby bezrobotnej, określają postanowienia § </w:t>
      </w:r>
      <w:r>
        <w:rPr>
          <w:rFonts w:ascii="Verdana" w:hAnsi="Verdana"/>
          <w:sz w:val="20"/>
          <w:szCs w:val="20"/>
          <w:lang w:eastAsia="ar-SA"/>
        </w:rPr>
        <w:t>11</w:t>
      </w:r>
      <w:r w:rsidRPr="000A26AA">
        <w:rPr>
          <w:rFonts w:ascii="Verdana" w:hAnsi="Verdana"/>
          <w:sz w:val="20"/>
          <w:szCs w:val="20"/>
          <w:lang w:eastAsia="ar-SA"/>
        </w:rPr>
        <w:t xml:space="preserve"> ust. 2 umowy. </w:t>
      </w:r>
    </w:p>
    <w:p w14:paraId="3FC00E22" w14:textId="77777777" w:rsidR="004844B3" w:rsidRPr="002634BA" w:rsidRDefault="004844B3" w:rsidP="006079DC">
      <w:pPr>
        <w:widowControl/>
        <w:numPr>
          <w:ilvl w:val="0"/>
          <w:numId w:val="37"/>
        </w:numPr>
        <w:tabs>
          <w:tab w:val="left" w:pos="426"/>
        </w:tabs>
        <w:suppressAutoHyphens w:val="0"/>
        <w:overflowPunct/>
        <w:ind w:left="426" w:hanging="426"/>
        <w:textAlignment w:val="auto"/>
        <w:rPr>
          <w:bCs w:val="0"/>
          <w:color w:val="auto"/>
          <w:lang w:eastAsia="ar-SA"/>
        </w:rPr>
      </w:pPr>
      <w:r w:rsidRPr="002634BA">
        <w:rPr>
          <w:rFonts w:cs="Times New Roman"/>
          <w:bCs w:val="0"/>
          <w:color w:val="auto"/>
          <w:lang w:eastAsia="ar-SA"/>
        </w:rPr>
        <w:t xml:space="preserve">Obowiązki określone postanowieniami niniejszego paragrafu dotyczą również realizacji przedmiotu umowy przy pomocy podwykonawców.  </w:t>
      </w:r>
    </w:p>
    <w:p w14:paraId="24331536" w14:textId="77777777" w:rsidR="00720850" w:rsidRDefault="00720850" w:rsidP="00720850">
      <w:pPr>
        <w:tabs>
          <w:tab w:val="left" w:pos="993"/>
        </w:tabs>
        <w:overflowPunct/>
        <w:jc w:val="center"/>
        <w:textAlignment w:val="auto"/>
        <w:rPr>
          <w:rFonts w:cs="Arial"/>
          <w:b/>
          <w:bCs w:val="0"/>
          <w:color w:val="auto"/>
          <w:kern w:val="2"/>
          <w:u w:val="single"/>
          <w:lang w:eastAsia="pl-PL"/>
        </w:rPr>
      </w:pPr>
    </w:p>
    <w:p w14:paraId="1C3FA9A8" w14:textId="77777777" w:rsidR="007B7506" w:rsidRPr="007B7506" w:rsidRDefault="007B7506" w:rsidP="007B7506">
      <w:pPr>
        <w:pStyle w:val="Tekstblokowy"/>
        <w:ind w:left="0" w:right="70"/>
        <w:jc w:val="center"/>
        <w:rPr>
          <w:rFonts w:ascii="Verdana" w:hAnsi="Verdana"/>
          <w:b/>
          <w:sz w:val="20"/>
          <w:szCs w:val="20"/>
        </w:rPr>
      </w:pPr>
      <w:r w:rsidRPr="007B7506">
        <w:rPr>
          <w:rFonts w:ascii="Verdana" w:hAnsi="Verdana"/>
          <w:b/>
          <w:sz w:val="20"/>
          <w:szCs w:val="20"/>
        </w:rPr>
        <w:t>§ 17</w:t>
      </w:r>
    </w:p>
    <w:p w14:paraId="515C4608" w14:textId="77777777" w:rsidR="007B7506" w:rsidRPr="007B7506" w:rsidRDefault="007B7506" w:rsidP="007B7506">
      <w:pPr>
        <w:autoSpaceDE w:val="0"/>
        <w:autoSpaceDN w:val="0"/>
        <w:adjustRightInd w:val="0"/>
        <w:jc w:val="center"/>
        <w:rPr>
          <w:rFonts w:cs="Verdana,Bold"/>
          <w:b/>
          <w:color w:val="auto"/>
          <w:u w:val="single"/>
        </w:rPr>
      </w:pPr>
      <w:r w:rsidRPr="007B7506">
        <w:rPr>
          <w:rFonts w:cs="Verdana,Bold"/>
          <w:b/>
          <w:color w:val="auto"/>
          <w:u w:val="single"/>
        </w:rPr>
        <w:t>WALORYZACJA</w:t>
      </w:r>
    </w:p>
    <w:p w14:paraId="5BF77CFE" w14:textId="77777777" w:rsidR="007B7506" w:rsidRPr="007B7506" w:rsidRDefault="007B7506" w:rsidP="000F7FBD">
      <w:pPr>
        <w:pStyle w:val="Akapitzlist"/>
        <w:widowControl/>
        <w:numPr>
          <w:ilvl w:val="0"/>
          <w:numId w:val="59"/>
        </w:numPr>
        <w:suppressAutoHyphens w:val="0"/>
        <w:overflowPunct/>
        <w:ind w:left="284" w:hanging="284"/>
        <w:contextualSpacing w:val="0"/>
        <w:textAlignment w:val="auto"/>
        <w:rPr>
          <w:rFonts w:ascii="Verdana" w:hAnsi="Verdana"/>
          <w:color w:val="auto"/>
          <w:sz w:val="20"/>
          <w:szCs w:val="20"/>
        </w:rPr>
      </w:pPr>
      <w:r w:rsidRPr="007B7506">
        <w:rPr>
          <w:rFonts w:ascii="Verdana" w:hAnsi="Verdana"/>
          <w:color w:val="auto"/>
          <w:sz w:val="20"/>
          <w:szCs w:val="20"/>
        </w:rPr>
        <w:t>Wynagrodzenie określone w § 5 umowy może zostać zwaloryzowane gdy po upływie 12 miesięcy od zawarcia umowy:</w:t>
      </w:r>
    </w:p>
    <w:p w14:paraId="4082FF2E" w14:textId="77777777" w:rsidR="007B7506" w:rsidRPr="007B7506" w:rsidRDefault="007B7506" w:rsidP="000F7FBD">
      <w:pPr>
        <w:pStyle w:val="Akapitzlist"/>
        <w:widowControl/>
        <w:numPr>
          <w:ilvl w:val="1"/>
          <w:numId w:val="59"/>
        </w:numPr>
        <w:suppressAutoHyphens w:val="0"/>
        <w:overflowPunct/>
        <w:ind w:left="709" w:hanging="283"/>
        <w:contextualSpacing w:val="0"/>
        <w:textAlignment w:val="auto"/>
        <w:rPr>
          <w:rFonts w:ascii="Verdana" w:hAnsi="Verdana"/>
          <w:color w:val="auto"/>
          <w:sz w:val="20"/>
          <w:szCs w:val="20"/>
        </w:rPr>
      </w:pPr>
      <w:r w:rsidRPr="007B7506">
        <w:rPr>
          <w:rFonts w:ascii="Verdana" w:hAnsi="Verdana"/>
          <w:color w:val="auto"/>
          <w:sz w:val="20"/>
          <w:szCs w:val="20"/>
        </w:rPr>
        <w:t>zmianie ulegnie stawka podatku od towarów i usług;</w:t>
      </w:r>
    </w:p>
    <w:p w14:paraId="7C84588E" w14:textId="77777777" w:rsidR="007B7506" w:rsidRPr="007B7506" w:rsidRDefault="007B7506" w:rsidP="000F7FBD">
      <w:pPr>
        <w:pStyle w:val="Akapitzlist"/>
        <w:widowControl/>
        <w:numPr>
          <w:ilvl w:val="1"/>
          <w:numId w:val="59"/>
        </w:numPr>
        <w:suppressAutoHyphens w:val="0"/>
        <w:overflowPunct/>
        <w:ind w:left="709" w:hanging="283"/>
        <w:contextualSpacing w:val="0"/>
        <w:textAlignment w:val="auto"/>
        <w:rPr>
          <w:rFonts w:ascii="Verdana" w:hAnsi="Verdana"/>
          <w:color w:val="auto"/>
          <w:sz w:val="20"/>
          <w:szCs w:val="20"/>
        </w:rPr>
      </w:pPr>
      <w:r w:rsidRPr="007B7506">
        <w:rPr>
          <w:rFonts w:ascii="Verdana" w:hAnsi="Verdana"/>
          <w:color w:val="auto"/>
          <w:sz w:val="20"/>
          <w:szCs w:val="20"/>
        </w:rPr>
        <w:t>zmianie ulegnie wysokość minimalnego wynagrodzenia za pracę ustalonego na podstawie przepisów ustawy z dnia 10.10.2002r. o minimalnym wynagrodzeniu za pracę;</w:t>
      </w:r>
    </w:p>
    <w:p w14:paraId="7C463F69" w14:textId="77777777" w:rsidR="007B7506" w:rsidRPr="007B7506" w:rsidRDefault="007B7506" w:rsidP="000F7FBD">
      <w:pPr>
        <w:pStyle w:val="Akapitzlist"/>
        <w:widowControl/>
        <w:numPr>
          <w:ilvl w:val="1"/>
          <w:numId w:val="59"/>
        </w:numPr>
        <w:suppressAutoHyphens w:val="0"/>
        <w:overflowPunct/>
        <w:ind w:left="709" w:hanging="283"/>
        <w:contextualSpacing w:val="0"/>
        <w:textAlignment w:val="auto"/>
        <w:rPr>
          <w:rFonts w:ascii="Verdana" w:hAnsi="Verdana"/>
          <w:color w:val="auto"/>
          <w:sz w:val="20"/>
          <w:szCs w:val="20"/>
        </w:rPr>
      </w:pPr>
      <w:r w:rsidRPr="007B7506">
        <w:rPr>
          <w:rFonts w:ascii="Verdana" w:hAnsi="Verdana"/>
          <w:color w:val="auto"/>
          <w:sz w:val="20"/>
          <w:szCs w:val="20"/>
        </w:rPr>
        <w:t xml:space="preserve">zmianie ulegną zasady podlegania ubezpieczeniom społecznym lub ubezpieczeniu zdrowotnemu lub wysokość stawki składki na ww. ubezpieczenia (dalej jako: </w:t>
      </w:r>
      <w:r w:rsidRPr="007B7506">
        <w:rPr>
          <w:rFonts w:ascii="Verdana" w:hAnsi="Verdana"/>
          <w:i/>
          <w:color w:val="auto"/>
          <w:sz w:val="20"/>
          <w:szCs w:val="20"/>
        </w:rPr>
        <w:t>zmiana ubezpieczeniowa</w:t>
      </w:r>
      <w:r w:rsidRPr="007B7506">
        <w:rPr>
          <w:rFonts w:ascii="Verdana" w:hAnsi="Verdana"/>
          <w:color w:val="auto"/>
          <w:sz w:val="20"/>
          <w:szCs w:val="20"/>
        </w:rPr>
        <w:t>),</w:t>
      </w:r>
    </w:p>
    <w:p w14:paraId="2DFB9AB4" w14:textId="77777777" w:rsidR="007B7506" w:rsidRPr="007B7506" w:rsidRDefault="007B7506" w:rsidP="000F7FBD">
      <w:pPr>
        <w:pStyle w:val="Akapitzlist"/>
        <w:widowControl/>
        <w:numPr>
          <w:ilvl w:val="1"/>
          <w:numId w:val="59"/>
        </w:numPr>
        <w:suppressAutoHyphens w:val="0"/>
        <w:overflowPunct/>
        <w:ind w:left="709" w:hanging="283"/>
        <w:contextualSpacing w:val="0"/>
        <w:textAlignment w:val="auto"/>
        <w:rPr>
          <w:rFonts w:ascii="Verdana" w:hAnsi="Verdana"/>
          <w:color w:val="auto"/>
          <w:sz w:val="20"/>
          <w:szCs w:val="20"/>
        </w:rPr>
      </w:pPr>
      <w:r w:rsidRPr="007B7506">
        <w:rPr>
          <w:rFonts w:ascii="Verdana" w:hAnsi="Verdana"/>
          <w:color w:val="auto"/>
          <w:sz w:val="20"/>
          <w:szCs w:val="20"/>
        </w:rPr>
        <w:t xml:space="preserve">zmianie ulegną zasady gromadzenia i wysokości wpłat do pracowniczych planów kapitałowych, o których mowa w ustawie z dnia 4 października 2018r. o pracowniczych planach kapitałowych (dalej jako: </w:t>
      </w:r>
      <w:r w:rsidRPr="007B7506">
        <w:rPr>
          <w:rFonts w:ascii="Verdana" w:hAnsi="Verdana"/>
          <w:i/>
          <w:color w:val="auto"/>
          <w:sz w:val="20"/>
          <w:szCs w:val="20"/>
        </w:rPr>
        <w:t>zmiana PPK)</w:t>
      </w:r>
    </w:p>
    <w:p w14:paraId="286AB319" w14:textId="77777777" w:rsidR="007B7506" w:rsidRPr="007B7506" w:rsidRDefault="007B7506" w:rsidP="007B7506">
      <w:pPr>
        <w:ind w:left="284"/>
        <w:rPr>
          <w:color w:val="auto"/>
        </w:rPr>
      </w:pPr>
      <w:r w:rsidRPr="007B7506">
        <w:rPr>
          <w:color w:val="auto"/>
        </w:rPr>
        <w:t xml:space="preserve">- jedynie o ile  ww. zmiany będą miały wpływ na koszt wykonania zamówienia przez Wykonawcę. </w:t>
      </w:r>
    </w:p>
    <w:p w14:paraId="20659968" w14:textId="77777777" w:rsidR="007B7506" w:rsidRPr="007B7506" w:rsidRDefault="007B7506" w:rsidP="000F7FBD">
      <w:pPr>
        <w:pStyle w:val="Akapitzlist"/>
        <w:widowControl/>
        <w:numPr>
          <w:ilvl w:val="0"/>
          <w:numId w:val="59"/>
        </w:numPr>
        <w:suppressAutoHyphens w:val="0"/>
        <w:overflowPunct/>
        <w:ind w:left="284" w:hanging="284"/>
        <w:contextualSpacing w:val="0"/>
        <w:textAlignment w:val="auto"/>
        <w:rPr>
          <w:rFonts w:ascii="Verdana" w:hAnsi="Verdana"/>
          <w:b/>
          <w:color w:val="auto"/>
          <w:sz w:val="20"/>
          <w:szCs w:val="20"/>
        </w:rPr>
      </w:pPr>
      <w:r w:rsidRPr="007B7506">
        <w:rPr>
          <w:rFonts w:ascii="Verdana" w:hAnsi="Verdana"/>
          <w:color w:val="auto"/>
          <w:sz w:val="20"/>
          <w:szCs w:val="20"/>
        </w:rPr>
        <w:t>Warunkiem dokonania waloryzacji wynagrodzenia jest złożenie przez Wykonawcę w terminie 30 dni od wejścia w życie zmian, o których mowa w ust. 1 pisemnego wniosku o dokonanie waloryzacji wynagrodzenia w zakresie wynagrodzenia wymagalnego po wejściu w życie zmian, o których mowa w ust. 1. Wniosek powinien zawierać wyczerpujące uzasadnienie faktyczne i wskazanie podstawy prawnej zmiany, o której mowa w ust. 1 oraz dokładną kalkulację wynagrodzenia należnego Wykonawcy z uwzględnieniem waloryzacji, przedstawiającą precyzyjne wyliczenie wpływu zmiany, o której mowa w ust. 1 na koszt wykonania przez Wykonawcę zamówienia. Wniosek niekompletny Zamawiający pozostawi bez rozpoznania do czasu jego uzupełnienia przez Wykonawcę z zastrzeżeniem postanowień ust. 7</w:t>
      </w:r>
      <w:r w:rsidRPr="007B7506">
        <w:rPr>
          <w:rFonts w:ascii="Verdana" w:hAnsi="Verdana"/>
          <w:b/>
          <w:color w:val="auto"/>
          <w:sz w:val="20"/>
          <w:szCs w:val="20"/>
        </w:rPr>
        <w:t>.</w:t>
      </w:r>
    </w:p>
    <w:p w14:paraId="74BADDA8" w14:textId="77777777" w:rsidR="007B7506" w:rsidRPr="007B7506" w:rsidRDefault="007B7506" w:rsidP="000F7FBD">
      <w:pPr>
        <w:pStyle w:val="Akapitzlist"/>
        <w:widowControl/>
        <w:numPr>
          <w:ilvl w:val="0"/>
          <w:numId w:val="59"/>
        </w:numPr>
        <w:suppressAutoHyphens w:val="0"/>
        <w:overflowPunct/>
        <w:ind w:left="284" w:hanging="284"/>
        <w:contextualSpacing w:val="0"/>
        <w:textAlignment w:val="auto"/>
        <w:rPr>
          <w:rFonts w:ascii="Verdana" w:hAnsi="Verdana"/>
          <w:color w:val="auto"/>
          <w:sz w:val="20"/>
          <w:szCs w:val="20"/>
        </w:rPr>
      </w:pPr>
      <w:r w:rsidRPr="007B7506">
        <w:rPr>
          <w:rFonts w:ascii="Verdana" w:hAnsi="Verdana"/>
          <w:color w:val="auto"/>
          <w:sz w:val="20"/>
          <w:szCs w:val="20"/>
        </w:rPr>
        <w:t>Ponadto:</w:t>
      </w:r>
    </w:p>
    <w:p w14:paraId="3FD65CAF" w14:textId="77777777" w:rsidR="007B7506" w:rsidRPr="007B7506" w:rsidRDefault="007B7506" w:rsidP="000F7FBD">
      <w:pPr>
        <w:pStyle w:val="Akapitzlist"/>
        <w:widowControl/>
        <w:numPr>
          <w:ilvl w:val="1"/>
          <w:numId w:val="59"/>
        </w:numPr>
        <w:suppressAutoHyphens w:val="0"/>
        <w:overflowPunct/>
        <w:ind w:left="709" w:hanging="283"/>
        <w:contextualSpacing w:val="0"/>
        <w:textAlignment w:val="auto"/>
        <w:rPr>
          <w:rFonts w:ascii="Verdana" w:hAnsi="Verdana"/>
          <w:color w:val="auto"/>
          <w:sz w:val="20"/>
          <w:szCs w:val="20"/>
        </w:rPr>
      </w:pPr>
      <w:r w:rsidRPr="007B7506">
        <w:rPr>
          <w:rFonts w:ascii="Verdana" w:hAnsi="Verdana"/>
          <w:color w:val="auto"/>
          <w:sz w:val="20"/>
          <w:szCs w:val="20"/>
        </w:rPr>
        <w:t xml:space="preserve">Wniosek winien zawierać w szczególności wyczerpujące wyjaśnienie związku pomiędzy kwotą wnioskowanej waloryzacji (różnica pomiędzy wynagrodzeniem przed i po wnioskowanej waloryzacji) a wpływem zmiany, o której mowa w ust. 1 na koszt wykonania zamówienia przez Wykonawcę. </w:t>
      </w:r>
    </w:p>
    <w:p w14:paraId="1DAE7992" w14:textId="77777777" w:rsidR="007B7506" w:rsidRPr="007B7506" w:rsidRDefault="007B7506" w:rsidP="000F7FBD">
      <w:pPr>
        <w:pStyle w:val="Akapitzlist"/>
        <w:widowControl/>
        <w:numPr>
          <w:ilvl w:val="1"/>
          <w:numId w:val="59"/>
        </w:numPr>
        <w:suppressAutoHyphens w:val="0"/>
        <w:overflowPunct/>
        <w:ind w:left="709" w:hanging="283"/>
        <w:contextualSpacing w:val="0"/>
        <w:textAlignment w:val="auto"/>
        <w:rPr>
          <w:rFonts w:ascii="Verdana" w:hAnsi="Verdana"/>
          <w:color w:val="auto"/>
          <w:sz w:val="20"/>
          <w:szCs w:val="20"/>
        </w:rPr>
      </w:pPr>
      <w:r w:rsidRPr="007B7506">
        <w:rPr>
          <w:rFonts w:ascii="Verdana" w:hAnsi="Verdana"/>
          <w:color w:val="auto"/>
          <w:sz w:val="20"/>
          <w:szCs w:val="20"/>
        </w:rPr>
        <w:t>Waloryzacja na korzyść Wykonawcy może obejmować jedynie dodatkowe koszty wykonania umowy, które Wykonawca będzie zobowiązany ponieść obligatoryjnie w związku ze zmianą, o której mowa w ust. 1 – w stosunku do kosztów pierwotnej umowy lub umowy aneksowanej wcześniej w tym zakresie.</w:t>
      </w:r>
    </w:p>
    <w:p w14:paraId="497AA144" w14:textId="77777777" w:rsidR="007B7506" w:rsidRPr="007B7506" w:rsidRDefault="007B7506" w:rsidP="000F7FBD">
      <w:pPr>
        <w:pStyle w:val="Akapitzlist"/>
        <w:widowControl/>
        <w:numPr>
          <w:ilvl w:val="1"/>
          <w:numId w:val="59"/>
        </w:numPr>
        <w:suppressAutoHyphens w:val="0"/>
        <w:overflowPunct/>
        <w:ind w:left="709" w:hanging="283"/>
        <w:contextualSpacing w:val="0"/>
        <w:textAlignment w:val="auto"/>
        <w:rPr>
          <w:rFonts w:ascii="Verdana" w:hAnsi="Verdana"/>
          <w:color w:val="auto"/>
          <w:sz w:val="20"/>
          <w:szCs w:val="20"/>
        </w:rPr>
      </w:pPr>
      <w:r w:rsidRPr="007B7506">
        <w:rPr>
          <w:rFonts w:ascii="Verdana" w:hAnsi="Verdana"/>
          <w:color w:val="auto"/>
          <w:sz w:val="20"/>
          <w:szCs w:val="20"/>
        </w:rPr>
        <w:t>W zależności od rodzaju zmiany, o której mowa w ust. 1:</w:t>
      </w:r>
    </w:p>
    <w:p w14:paraId="008995A2" w14:textId="77777777" w:rsidR="007B7506" w:rsidRPr="007B7506" w:rsidRDefault="007B7506" w:rsidP="000F7FBD">
      <w:pPr>
        <w:pStyle w:val="Akapitzlist"/>
        <w:widowControl/>
        <w:numPr>
          <w:ilvl w:val="2"/>
          <w:numId w:val="59"/>
        </w:numPr>
        <w:suppressAutoHyphens w:val="0"/>
        <w:overflowPunct/>
        <w:ind w:left="1134" w:hanging="283"/>
        <w:contextualSpacing w:val="0"/>
        <w:textAlignment w:val="auto"/>
        <w:rPr>
          <w:rFonts w:ascii="Verdana" w:hAnsi="Verdana"/>
          <w:color w:val="auto"/>
          <w:sz w:val="20"/>
          <w:szCs w:val="20"/>
        </w:rPr>
      </w:pPr>
      <w:r w:rsidRPr="007B7506">
        <w:rPr>
          <w:rFonts w:ascii="Verdana" w:hAnsi="Verdana"/>
          <w:color w:val="auto"/>
          <w:sz w:val="20"/>
          <w:szCs w:val="20"/>
        </w:rPr>
        <w:t>W wypadku zmiany, o której mowa w ust. 1 pkt 1 wniosek winien zawierać jako załącznik dokument urzędowy potwierdzający status Wykonawcy jako płatnika bądź podatnika podatku od towarów i usług, a także stosowanej metody rozliczenia w wypadku płatników podatku od towarów i usług.</w:t>
      </w:r>
    </w:p>
    <w:p w14:paraId="393E18DB" w14:textId="77777777" w:rsidR="007B7506" w:rsidRPr="007B7506" w:rsidRDefault="007B7506" w:rsidP="000F7FBD">
      <w:pPr>
        <w:pStyle w:val="Akapitzlist"/>
        <w:widowControl/>
        <w:numPr>
          <w:ilvl w:val="2"/>
          <w:numId w:val="59"/>
        </w:numPr>
        <w:suppressAutoHyphens w:val="0"/>
        <w:overflowPunct/>
        <w:ind w:left="1134" w:hanging="283"/>
        <w:contextualSpacing w:val="0"/>
        <w:textAlignment w:val="auto"/>
        <w:rPr>
          <w:rFonts w:ascii="Verdana" w:hAnsi="Verdana"/>
          <w:color w:val="auto"/>
          <w:sz w:val="20"/>
          <w:szCs w:val="20"/>
        </w:rPr>
      </w:pPr>
      <w:r w:rsidRPr="007B7506">
        <w:rPr>
          <w:rFonts w:ascii="Verdana" w:hAnsi="Verdana"/>
          <w:color w:val="auto"/>
          <w:sz w:val="20"/>
          <w:szCs w:val="20"/>
        </w:rPr>
        <w:t xml:space="preserve">Waloryzacja na korzyść Wykonawcy nie może obejmować kosztów wynikających ze zmiany podatku od towarów i usług, które Wykonawca może odliczyć od należności publicznoprawnych, co do których takowe odliczenie nie było możliwe przed zmianą podatku od towarów i usług, o której mowa w ust. 1 pkt 1. </w:t>
      </w:r>
    </w:p>
    <w:p w14:paraId="1E4C5B75" w14:textId="77777777" w:rsidR="007B7506" w:rsidRPr="007B7506" w:rsidRDefault="007B7506" w:rsidP="000F7FBD">
      <w:pPr>
        <w:pStyle w:val="Akapitzlist"/>
        <w:widowControl/>
        <w:numPr>
          <w:ilvl w:val="2"/>
          <w:numId w:val="59"/>
        </w:numPr>
        <w:suppressAutoHyphens w:val="0"/>
        <w:overflowPunct/>
        <w:ind w:left="1134" w:hanging="283"/>
        <w:contextualSpacing w:val="0"/>
        <w:textAlignment w:val="auto"/>
        <w:rPr>
          <w:rFonts w:ascii="Verdana" w:hAnsi="Verdana"/>
          <w:color w:val="auto"/>
          <w:sz w:val="20"/>
          <w:szCs w:val="20"/>
        </w:rPr>
      </w:pPr>
      <w:r w:rsidRPr="007B7506">
        <w:rPr>
          <w:rFonts w:ascii="Verdana" w:hAnsi="Verdana"/>
          <w:color w:val="auto"/>
          <w:sz w:val="20"/>
          <w:szCs w:val="20"/>
        </w:rPr>
        <w:t>Waloryzacja na korzyść Wykonawcy w wypadku zmiany, o której mowa w ust. 1 pkt 2 obejmuje wyłącznie koszty wynikające ze zmiany wynagrodzeń pracowników i zleceniobiorców Wykonawcy, które są niezbędne do wykonania umowy. Waloryzacja na korzyść Wykonawcy nie obejmuje kosztów wynikłych ze zmian wynagrodzeń pracowników i zleceniobiorców Wykonawcy, które nie są niezbędne do wykonania umowy. W szczególności waloryzacja nie obejmuje kosztów podwyższenia wynagrodzeń w kwocie przekraczającej wysokość minimalnego wynagrodzenia.</w:t>
      </w:r>
    </w:p>
    <w:p w14:paraId="725D6AE5" w14:textId="77777777" w:rsidR="007B7506" w:rsidRPr="007B7506" w:rsidRDefault="007B7506" w:rsidP="000F7FBD">
      <w:pPr>
        <w:pStyle w:val="Akapitzlist"/>
        <w:widowControl/>
        <w:numPr>
          <w:ilvl w:val="2"/>
          <w:numId w:val="59"/>
        </w:numPr>
        <w:suppressAutoHyphens w:val="0"/>
        <w:overflowPunct/>
        <w:ind w:left="1134" w:hanging="283"/>
        <w:contextualSpacing w:val="0"/>
        <w:textAlignment w:val="auto"/>
        <w:rPr>
          <w:rFonts w:ascii="Verdana" w:hAnsi="Verdana"/>
          <w:color w:val="auto"/>
          <w:sz w:val="20"/>
          <w:szCs w:val="20"/>
        </w:rPr>
      </w:pPr>
      <w:r w:rsidRPr="007B7506">
        <w:rPr>
          <w:rFonts w:ascii="Verdana" w:hAnsi="Verdana"/>
          <w:color w:val="auto"/>
          <w:sz w:val="20"/>
          <w:szCs w:val="20"/>
        </w:rPr>
        <w:t xml:space="preserve">Waloryzacja na korzyść Wykonawcy w wypadku zmiany, o której mowa w ust. 1 pkt 2 nie obejmuje kosztów wynagrodzeń nowych pracowników i zleceniobiorców Wykonawcy w rozumieniu osób, z którymi Wykonawca zawarł umowy po zawarciu niniejszej umowy, chyba że w wyniku zawarcia nowych umów z nowymi pracownikami lub zleceniobiorcami nie ulega zmianie ilość pracowników lub zleceniobiorców Wykonawcy w stosunku do ilości z dnia zawarcia niniejszej umowy. Przy tym za nowych pracowników i zleceniobiorców uważa się również tych samych pracowników i zleceniobiorców, z którymi Wykonawca zawarł po dniu zawarcia niniejszej umowy nowe umowy lub dokonał zmian dotychczasowych umów skutkujących zwiększeniem wymiaru czasu pracy lub zakresu świadczenia. </w:t>
      </w:r>
    </w:p>
    <w:p w14:paraId="04DAD9C4" w14:textId="77777777" w:rsidR="007B7506" w:rsidRPr="007B7506" w:rsidRDefault="007B7506" w:rsidP="000F7FBD">
      <w:pPr>
        <w:pStyle w:val="Akapitzlist"/>
        <w:widowControl/>
        <w:numPr>
          <w:ilvl w:val="2"/>
          <w:numId w:val="59"/>
        </w:numPr>
        <w:suppressAutoHyphens w:val="0"/>
        <w:overflowPunct/>
        <w:ind w:left="1134" w:hanging="283"/>
        <w:contextualSpacing w:val="0"/>
        <w:textAlignment w:val="auto"/>
        <w:rPr>
          <w:rFonts w:ascii="Verdana" w:hAnsi="Verdana"/>
          <w:color w:val="auto"/>
          <w:sz w:val="20"/>
          <w:szCs w:val="20"/>
        </w:rPr>
      </w:pPr>
      <w:r w:rsidRPr="007B7506">
        <w:rPr>
          <w:rFonts w:ascii="Verdana" w:hAnsi="Verdana"/>
          <w:color w:val="auto"/>
          <w:sz w:val="20"/>
          <w:szCs w:val="20"/>
        </w:rPr>
        <w:t>Waloryzacja na korzyść Wykonawcy w wypadku zmiany, o której mowa w ust. 1 pkt 2 może obejmować wyłącznie koszty wynikłe ze zmiany wynagrodzenia pracowników lub zleceniobiorców Wykonawcy faktycznie wykonujących w przeważającym  zakresie ich obowiązków przedmiot niniejszej umowy. Za przeważający zakres w razie wątpliwości Strony poczytują 85%.</w:t>
      </w:r>
    </w:p>
    <w:p w14:paraId="5AE0F05F" w14:textId="77777777" w:rsidR="007B7506" w:rsidRPr="007B7506" w:rsidRDefault="007B7506" w:rsidP="000F7FBD">
      <w:pPr>
        <w:pStyle w:val="Akapitzlist"/>
        <w:widowControl/>
        <w:numPr>
          <w:ilvl w:val="2"/>
          <w:numId w:val="59"/>
        </w:numPr>
        <w:suppressAutoHyphens w:val="0"/>
        <w:overflowPunct/>
        <w:ind w:left="1134" w:hanging="283"/>
        <w:contextualSpacing w:val="0"/>
        <w:textAlignment w:val="auto"/>
        <w:rPr>
          <w:rFonts w:ascii="Verdana" w:hAnsi="Verdana"/>
          <w:color w:val="auto"/>
          <w:sz w:val="20"/>
          <w:szCs w:val="20"/>
        </w:rPr>
      </w:pPr>
      <w:r w:rsidRPr="007B7506">
        <w:rPr>
          <w:rFonts w:ascii="Verdana" w:hAnsi="Verdana"/>
          <w:color w:val="auto"/>
          <w:sz w:val="20"/>
          <w:szCs w:val="20"/>
        </w:rPr>
        <w:t xml:space="preserve">Waloryzacja na korzyść Wykonawcy, o której mowa w ust. 1 pkt 3 obejmuje wyłącznie koszty wynikające ze zmiany ubezpieczeniowej, dotyczącej pracowników i zleceniobiorców Wykonawcy, które są niezbędne do wykonania umowy. </w:t>
      </w:r>
    </w:p>
    <w:p w14:paraId="027240E3" w14:textId="77777777" w:rsidR="007B7506" w:rsidRPr="007B7506" w:rsidRDefault="007B7506" w:rsidP="000F7FBD">
      <w:pPr>
        <w:pStyle w:val="Akapitzlist"/>
        <w:widowControl/>
        <w:numPr>
          <w:ilvl w:val="2"/>
          <w:numId w:val="59"/>
        </w:numPr>
        <w:suppressAutoHyphens w:val="0"/>
        <w:overflowPunct/>
        <w:ind w:left="1134" w:hanging="283"/>
        <w:contextualSpacing w:val="0"/>
        <w:textAlignment w:val="auto"/>
        <w:rPr>
          <w:rFonts w:ascii="Verdana" w:hAnsi="Verdana"/>
          <w:color w:val="auto"/>
          <w:sz w:val="20"/>
          <w:szCs w:val="20"/>
        </w:rPr>
      </w:pPr>
      <w:r w:rsidRPr="007B7506">
        <w:rPr>
          <w:rFonts w:ascii="Verdana" w:hAnsi="Verdana"/>
          <w:color w:val="auto"/>
          <w:sz w:val="20"/>
          <w:szCs w:val="20"/>
        </w:rPr>
        <w:t xml:space="preserve">Waloryzacja na korzyść Wykonawcy w wypadku zmiany, o której mowa w ust. 1 pkt 3 nie obejmuje zmiany ubezpieczeniowej dotyczącej nowych pracowników i zleceniobiorców Wykonawcy w rozumieniu osób, z którymi Wykonawca zawarł umowy po zawarciu niniejszej umowy, chyba że w wyniku zawarcia nowych umów z nowymi pracownikami lub zleceniobiorcami nie ulega zmianie ilość pracowników lub zleceniobiorców Wykonawcy w stosunku do ilości z dnia zawarcia niniejszej umowy. Przy tym za nowych pracowników i zleceniobiorców uważa się również tych samych pracowników i zleceniobiorców, z którymi Wykonawca zawarł po dniu zawarcia niniejszej umowy nowe umowy lub dokonał zmian dotychczasowych umów skutkujących zwiększeniem wymiaru czasu pracy lub zakresu świadczenia. </w:t>
      </w:r>
    </w:p>
    <w:p w14:paraId="742FE5CE" w14:textId="77777777" w:rsidR="007B7506" w:rsidRPr="007B7506" w:rsidRDefault="007B7506" w:rsidP="000F7FBD">
      <w:pPr>
        <w:pStyle w:val="Akapitzlist"/>
        <w:widowControl/>
        <w:numPr>
          <w:ilvl w:val="2"/>
          <w:numId w:val="59"/>
        </w:numPr>
        <w:suppressAutoHyphens w:val="0"/>
        <w:overflowPunct/>
        <w:ind w:left="1134" w:hanging="283"/>
        <w:contextualSpacing w:val="0"/>
        <w:textAlignment w:val="auto"/>
        <w:rPr>
          <w:rFonts w:ascii="Verdana" w:hAnsi="Verdana"/>
          <w:color w:val="auto"/>
          <w:sz w:val="20"/>
          <w:szCs w:val="20"/>
        </w:rPr>
      </w:pPr>
      <w:r w:rsidRPr="007B7506">
        <w:rPr>
          <w:rFonts w:ascii="Verdana" w:hAnsi="Verdana"/>
          <w:color w:val="auto"/>
          <w:sz w:val="20"/>
          <w:szCs w:val="20"/>
        </w:rPr>
        <w:t>Waloryzacja na korzyść Wykonawcy w wypadku zmiany, o której mowa w ust. 1 pkt 3 może obejmować wyłącznie koszty wynikłe ze zmiany ubezpieczeniowej dotyczącej pracowników lub zleceniobiorców Wykonawcy faktycznie wykonujących w przeważającym zakresie ich obowiązków przedmiot niniejszej umowy. Za przeważający zakres w razie wątpliwości strony poczytują 85%.</w:t>
      </w:r>
    </w:p>
    <w:p w14:paraId="6C900985" w14:textId="77777777" w:rsidR="007B7506" w:rsidRPr="007B7506" w:rsidRDefault="007B7506" w:rsidP="000F7FBD">
      <w:pPr>
        <w:pStyle w:val="Akapitzlist"/>
        <w:widowControl/>
        <w:numPr>
          <w:ilvl w:val="2"/>
          <w:numId w:val="59"/>
        </w:numPr>
        <w:suppressAutoHyphens w:val="0"/>
        <w:overflowPunct/>
        <w:ind w:left="1134" w:hanging="283"/>
        <w:contextualSpacing w:val="0"/>
        <w:textAlignment w:val="auto"/>
        <w:rPr>
          <w:rFonts w:ascii="Verdana" w:hAnsi="Verdana"/>
          <w:color w:val="auto"/>
          <w:sz w:val="20"/>
          <w:szCs w:val="20"/>
        </w:rPr>
      </w:pPr>
      <w:r w:rsidRPr="007B7506">
        <w:rPr>
          <w:rFonts w:ascii="Verdana" w:hAnsi="Verdana"/>
          <w:color w:val="auto"/>
          <w:sz w:val="20"/>
          <w:szCs w:val="20"/>
        </w:rPr>
        <w:t>W wypadku zmiany, o której mowa w ust. 1 pkt 4 wniosek winien zawierać jako załączniki dokumenty potwierdzające prowadzenie pracowniczego planu kapitałowego u Wykonawcy jako pracodawcy zgodnie z przepisami ustawy z dnia 4 października 2018r. o pracowniczych planach kapitałowych.</w:t>
      </w:r>
    </w:p>
    <w:p w14:paraId="6CCA237B" w14:textId="77777777" w:rsidR="007B7506" w:rsidRPr="007B7506" w:rsidRDefault="007B7506" w:rsidP="000F7FBD">
      <w:pPr>
        <w:pStyle w:val="Akapitzlist"/>
        <w:widowControl/>
        <w:numPr>
          <w:ilvl w:val="2"/>
          <w:numId w:val="59"/>
        </w:numPr>
        <w:suppressAutoHyphens w:val="0"/>
        <w:overflowPunct/>
        <w:ind w:left="1134" w:hanging="283"/>
        <w:contextualSpacing w:val="0"/>
        <w:textAlignment w:val="auto"/>
        <w:rPr>
          <w:rFonts w:ascii="Verdana" w:hAnsi="Verdana"/>
          <w:color w:val="auto"/>
          <w:sz w:val="20"/>
          <w:szCs w:val="20"/>
        </w:rPr>
      </w:pPr>
      <w:r w:rsidRPr="007B7506">
        <w:rPr>
          <w:rFonts w:ascii="Verdana" w:hAnsi="Verdana"/>
          <w:color w:val="auto"/>
          <w:sz w:val="20"/>
          <w:szCs w:val="20"/>
        </w:rPr>
        <w:t>Waloryzacja na korzyść Wykonawcy w wypadku zmiany, o której mowa w ust. 1 pkt 4 może obejmować wyłącznie wzrost kosztów wynikających ze zmian zasad gromadzenia i wysokości wpłat do pracowniczych planów kapitałowych, do wprowadzenia których Wykonawca jest zobowiązany na zasadzie obligatoryjnej i wyłącznie w zakresie niezbędnym do wykonania umowy i z odpowiednim zastosowaniem postanowień poprzedzających odnośnie pracowników w przypadku zmian, o których mowa w ust. 1 pkt 2 i 3.</w:t>
      </w:r>
    </w:p>
    <w:p w14:paraId="21C022BE" w14:textId="77777777" w:rsidR="007B7506" w:rsidRPr="007B7506" w:rsidRDefault="007B7506" w:rsidP="000F7FBD">
      <w:pPr>
        <w:pStyle w:val="Akapitzlist"/>
        <w:widowControl/>
        <w:numPr>
          <w:ilvl w:val="0"/>
          <w:numId w:val="59"/>
        </w:numPr>
        <w:suppressAutoHyphens w:val="0"/>
        <w:overflowPunct/>
        <w:ind w:left="284" w:hanging="284"/>
        <w:contextualSpacing w:val="0"/>
        <w:textAlignment w:val="auto"/>
        <w:rPr>
          <w:rFonts w:ascii="Verdana" w:hAnsi="Verdana"/>
          <w:color w:val="auto"/>
          <w:sz w:val="20"/>
          <w:szCs w:val="20"/>
        </w:rPr>
      </w:pPr>
      <w:r w:rsidRPr="007B7506">
        <w:rPr>
          <w:rFonts w:ascii="Verdana" w:hAnsi="Verdana"/>
          <w:color w:val="auto"/>
          <w:sz w:val="20"/>
          <w:szCs w:val="20"/>
        </w:rPr>
        <w:t>Waloryzacja na korzyść Wykonawcy nie obejmuje wynagrodzenia, które stało się wymagalne bądź powinno stać się wymagalne zgodnie z postanowieniami umowy przed dniem wejścia w życie zmian, o których mowa w ust. 1 lub zostało zapłacone Wykonawcy przed dniem wejścia w życie zmian, o których mowa w ust. 1.</w:t>
      </w:r>
    </w:p>
    <w:p w14:paraId="63018CA4" w14:textId="77777777" w:rsidR="007B7506" w:rsidRPr="007B7506" w:rsidRDefault="007B7506" w:rsidP="000F7FBD">
      <w:pPr>
        <w:pStyle w:val="Akapitzlist"/>
        <w:widowControl/>
        <w:numPr>
          <w:ilvl w:val="0"/>
          <w:numId w:val="59"/>
        </w:numPr>
        <w:suppressAutoHyphens w:val="0"/>
        <w:overflowPunct/>
        <w:ind w:left="284" w:hanging="284"/>
        <w:contextualSpacing w:val="0"/>
        <w:textAlignment w:val="auto"/>
        <w:rPr>
          <w:rFonts w:ascii="Verdana" w:hAnsi="Verdana"/>
          <w:color w:val="auto"/>
          <w:sz w:val="20"/>
          <w:szCs w:val="20"/>
        </w:rPr>
      </w:pPr>
      <w:r w:rsidRPr="007B7506">
        <w:rPr>
          <w:rFonts w:ascii="Verdana" w:hAnsi="Verdana"/>
          <w:color w:val="auto"/>
          <w:sz w:val="20"/>
          <w:szCs w:val="20"/>
        </w:rPr>
        <w:t xml:space="preserve">Waloryzacja wynagrodzenia na korzyść Wykonawcy z przyczyn określonych w ust. 1 obejmować może wyłącznie wynagrodzenie za tą część przedmiotu umowy, która w dniu wejścia w życie zmian, o których mowa w ust. 1 nie została jeszcze wykonana. W wypadku opóźnienia w wykonaniu przedmiotu umowy po stronie Wykonawcy waloryzacja nie obejmuje tej części przedmiotu umowy, która zgodnie z jej treścią powinna zostać wykonana przed wejściem w życie zmian, o których mowa w ust. 1. </w:t>
      </w:r>
    </w:p>
    <w:p w14:paraId="4D7D6391" w14:textId="77777777" w:rsidR="007B7506" w:rsidRPr="007B7506" w:rsidRDefault="007B7506" w:rsidP="000F7FBD">
      <w:pPr>
        <w:pStyle w:val="Akapitzlist"/>
        <w:widowControl/>
        <w:numPr>
          <w:ilvl w:val="0"/>
          <w:numId w:val="59"/>
        </w:numPr>
        <w:suppressAutoHyphens w:val="0"/>
        <w:overflowPunct/>
        <w:ind w:left="284" w:hanging="284"/>
        <w:contextualSpacing w:val="0"/>
        <w:textAlignment w:val="auto"/>
        <w:rPr>
          <w:rFonts w:ascii="Verdana" w:hAnsi="Verdana"/>
          <w:color w:val="auto"/>
          <w:sz w:val="20"/>
          <w:szCs w:val="20"/>
        </w:rPr>
      </w:pPr>
      <w:r w:rsidRPr="007B7506">
        <w:rPr>
          <w:rFonts w:ascii="Verdana" w:hAnsi="Verdana"/>
          <w:color w:val="auto"/>
          <w:sz w:val="20"/>
          <w:szCs w:val="20"/>
        </w:rPr>
        <w:t>Obowiązek wykazania wpływu zmian, o których mowa w ust. 1 na koszt wykonania zamówienia obciąża w całości Wykonawcę, tak co do zasady, jak i co do wysokości waloryzacji pod rygorem odmowy dokonania waloryzacji przez Zamawiającego.</w:t>
      </w:r>
    </w:p>
    <w:p w14:paraId="5E619268" w14:textId="77777777" w:rsidR="007B7506" w:rsidRPr="007B7506" w:rsidRDefault="007B7506" w:rsidP="000F7FBD">
      <w:pPr>
        <w:pStyle w:val="Akapitzlist"/>
        <w:widowControl/>
        <w:numPr>
          <w:ilvl w:val="0"/>
          <w:numId w:val="59"/>
        </w:numPr>
        <w:suppressAutoHyphens w:val="0"/>
        <w:overflowPunct/>
        <w:ind w:left="284" w:hanging="284"/>
        <w:contextualSpacing w:val="0"/>
        <w:textAlignment w:val="auto"/>
        <w:rPr>
          <w:rFonts w:ascii="Verdana" w:hAnsi="Verdana"/>
          <w:color w:val="auto"/>
          <w:sz w:val="20"/>
          <w:szCs w:val="20"/>
        </w:rPr>
      </w:pPr>
      <w:r w:rsidRPr="007B7506">
        <w:rPr>
          <w:rFonts w:ascii="Verdana" w:hAnsi="Verdana"/>
          <w:color w:val="auto"/>
          <w:sz w:val="20"/>
          <w:szCs w:val="20"/>
        </w:rPr>
        <w:t>Zamawiający po otrzymaniu wniosku, o którym mowa w ust. 2-3 może zażądać od Wykonawcy przedłożenia w terminie 14 dni dokumentów lub wyjaśnień niezbędnych w do weryfikacji wniosku Wykonawcy. Brak odpowiedzi ze strony Wykonawcy w ww. terminie będzie uznany za cofnięcie wniosku, o którym mowa w ust. 2-3. Wniosek cofnięty nie wywołuje żadnych skutków.</w:t>
      </w:r>
    </w:p>
    <w:p w14:paraId="603A8CBA" w14:textId="77777777" w:rsidR="007B7506" w:rsidRPr="007B7506" w:rsidRDefault="007B7506" w:rsidP="000F7FBD">
      <w:pPr>
        <w:pStyle w:val="Akapitzlist"/>
        <w:widowControl/>
        <w:numPr>
          <w:ilvl w:val="0"/>
          <w:numId w:val="59"/>
        </w:numPr>
        <w:suppressAutoHyphens w:val="0"/>
        <w:overflowPunct/>
        <w:ind w:left="284" w:hanging="284"/>
        <w:contextualSpacing w:val="0"/>
        <w:textAlignment w:val="auto"/>
        <w:rPr>
          <w:rFonts w:ascii="Verdana" w:hAnsi="Verdana"/>
          <w:color w:val="auto"/>
          <w:sz w:val="20"/>
          <w:szCs w:val="20"/>
        </w:rPr>
      </w:pPr>
      <w:r w:rsidRPr="007B7506">
        <w:rPr>
          <w:rFonts w:ascii="Verdana" w:hAnsi="Verdana"/>
          <w:color w:val="auto"/>
          <w:sz w:val="20"/>
          <w:szCs w:val="20"/>
        </w:rPr>
        <w:t>Waloryzacja na korzyść Zamawiającego następuje gdy po zawarciu niniejszej umowy dochodzi do zmiany określonej w ust. 1 powodującej zmniejszenie kosztów wykonania zamówienia przez Wykonawcę. Kwota waloryzacji podlega ustalaniu w oparciu o wyjaśnienia i dokumenty przedłożone przez Wykonawcę na żądanie Zamawiającego. Postanowienia ust. 7 stosuje się odpowiednio z tym, że brak odpowiedzi ze strony Wykonawcy bądź udzielenie odpowiedzi niepozwalającej na ustalenie kwoty waloryzacji uprawnia Zamawiającego do ustalenia według wyboru kwoty waloryzacji:</w:t>
      </w:r>
    </w:p>
    <w:p w14:paraId="41359975" w14:textId="77777777" w:rsidR="007B7506" w:rsidRPr="007B7506" w:rsidRDefault="007B7506" w:rsidP="000F7FBD">
      <w:pPr>
        <w:pStyle w:val="Akapitzlist"/>
        <w:widowControl/>
        <w:numPr>
          <w:ilvl w:val="1"/>
          <w:numId w:val="59"/>
        </w:numPr>
        <w:suppressAutoHyphens w:val="0"/>
        <w:overflowPunct/>
        <w:ind w:left="709" w:hanging="283"/>
        <w:contextualSpacing w:val="0"/>
        <w:textAlignment w:val="auto"/>
        <w:rPr>
          <w:rFonts w:ascii="Verdana" w:hAnsi="Verdana"/>
          <w:color w:val="auto"/>
          <w:sz w:val="20"/>
          <w:szCs w:val="20"/>
        </w:rPr>
      </w:pPr>
      <w:r w:rsidRPr="007B7506">
        <w:rPr>
          <w:rFonts w:ascii="Verdana" w:hAnsi="Verdana"/>
          <w:color w:val="auto"/>
          <w:sz w:val="20"/>
          <w:szCs w:val="20"/>
        </w:rPr>
        <w:t>według zebranych danych i posiadanych dokumentów, jeśli pozwalają na określenie wpływu zmian, o których mowa w ust. 1 na zmianę kosztu wykonania zamówienia przez Wykonawcę;</w:t>
      </w:r>
    </w:p>
    <w:p w14:paraId="404CE7D5" w14:textId="77777777" w:rsidR="007B7506" w:rsidRPr="007B7506" w:rsidRDefault="007B7506" w:rsidP="000F7FBD">
      <w:pPr>
        <w:pStyle w:val="Akapitzlist"/>
        <w:widowControl/>
        <w:numPr>
          <w:ilvl w:val="1"/>
          <w:numId w:val="59"/>
        </w:numPr>
        <w:suppressAutoHyphens w:val="0"/>
        <w:overflowPunct/>
        <w:ind w:left="709" w:hanging="283"/>
        <w:contextualSpacing w:val="0"/>
        <w:textAlignment w:val="auto"/>
        <w:rPr>
          <w:rFonts w:ascii="Verdana" w:hAnsi="Verdana"/>
          <w:color w:val="auto"/>
          <w:sz w:val="20"/>
          <w:szCs w:val="20"/>
        </w:rPr>
      </w:pPr>
      <w:r w:rsidRPr="007B7506">
        <w:rPr>
          <w:rFonts w:ascii="Verdana" w:hAnsi="Verdana"/>
          <w:color w:val="auto"/>
          <w:sz w:val="20"/>
          <w:szCs w:val="20"/>
        </w:rPr>
        <w:t>według wskaźnika cen towarów i usług w stosunku do roku ubiegłego publikowanego przez Prezesa Głównego Urzędu Statystycznego.</w:t>
      </w:r>
    </w:p>
    <w:p w14:paraId="6166B769" w14:textId="77777777" w:rsidR="007B7506" w:rsidRPr="007B7506" w:rsidRDefault="007B7506" w:rsidP="000F7FBD">
      <w:pPr>
        <w:pStyle w:val="Akapitzlist"/>
        <w:widowControl/>
        <w:numPr>
          <w:ilvl w:val="0"/>
          <w:numId w:val="59"/>
        </w:numPr>
        <w:suppressAutoHyphens w:val="0"/>
        <w:overflowPunct/>
        <w:ind w:left="284" w:hanging="284"/>
        <w:contextualSpacing w:val="0"/>
        <w:textAlignment w:val="auto"/>
        <w:rPr>
          <w:rFonts w:ascii="Verdana" w:hAnsi="Verdana"/>
          <w:color w:val="auto"/>
          <w:sz w:val="20"/>
          <w:szCs w:val="20"/>
        </w:rPr>
      </w:pPr>
      <w:r w:rsidRPr="007B7506">
        <w:rPr>
          <w:rFonts w:ascii="Verdana" w:hAnsi="Verdana"/>
          <w:color w:val="auto"/>
          <w:sz w:val="20"/>
          <w:szCs w:val="20"/>
        </w:rPr>
        <w:t>Waloryzacja na korzyść Zmawiającego może zostać dokonana w każdym kolejnym roku kalendarzowym trwania umowy w oparciu o wskaźnik cen towarów i usług w danym roku w stosunku do roku ubiegłego publikowany przez Prezesa Głównego Urzędu Statystycznego niezależnie od wystąpienia zmian, o których mowa w ust. 1.</w:t>
      </w:r>
    </w:p>
    <w:p w14:paraId="3C97199A" w14:textId="77777777" w:rsidR="007B7506" w:rsidRPr="007B7506" w:rsidRDefault="007B7506" w:rsidP="000F7FBD">
      <w:pPr>
        <w:pStyle w:val="Akapitzlist"/>
        <w:widowControl/>
        <w:numPr>
          <w:ilvl w:val="0"/>
          <w:numId w:val="59"/>
        </w:numPr>
        <w:suppressAutoHyphens w:val="0"/>
        <w:overflowPunct/>
        <w:ind w:left="284" w:hanging="426"/>
        <w:contextualSpacing w:val="0"/>
        <w:textAlignment w:val="auto"/>
        <w:rPr>
          <w:rFonts w:ascii="Verdana" w:hAnsi="Verdana"/>
          <w:color w:val="auto"/>
          <w:sz w:val="20"/>
          <w:szCs w:val="20"/>
        </w:rPr>
      </w:pPr>
      <w:r w:rsidRPr="007B7506">
        <w:rPr>
          <w:rFonts w:ascii="Verdana" w:hAnsi="Verdana"/>
          <w:color w:val="auto"/>
          <w:sz w:val="20"/>
          <w:szCs w:val="20"/>
        </w:rPr>
        <w:t>Podstawą dokonania waloryzacji w każdym wypadku jest pisemne zawiadomienie skierowane do Wykonawcy przez Zamawiającego określające kwotę waloryzacji ustaloną w oparciu o przedstawione powyżej zasady.</w:t>
      </w:r>
    </w:p>
    <w:p w14:paraId="0BBDF65A" w14:textId="77777777" w:rsidR="007B7506" w:rsidRPr="00874037" w:rsidRDefault="007B7506" w:rsidP="007B7506">
      <w:pPr>
        <w:spacing w:line="240" w:lineRule="auto"/>
        <w:jc w:val="center"/>
        <w:rPr>
          <w:b/>
          <w:color w:val="auto"/>
        </w:rPr>
      </w:pPr>
    </w:p>
    <w:p w14:paraId="62B3388A" w14:textId="2AFBB67B" w:rsidR="0049354E" w:rsidRPr="008766A5" w:rsidRDefault="0049354E" w:rsidP="0049354E">
      <w:pPr>
        <w:jc w:val="center"/>
        <w:rPr>
          <w:b/>
          <w:color w:val="auto"/>
        </w:rPr>
      </w:pPr>
      <w:r w:rsidRPr="008766A5">
        <w:rPr>
          <w:b/>
          <w:color w:val="auto"/>
        </w:rPr>
        <w:t>§ 1</w:t>
      </w:r>
      <w:r w:rsidR="002C4F02">
        <w:rPr>
          <w:b/>
          <w:color w:val="auto"/>
        </w:rPr>
        <w:t>8</w:t>
      </w:r>
    </w:p>
    <w:p w14:paraId="108CF122" w14:textId="77777777" w:rsidR="0049354E" w:rsidRPr="008766A5" w:rsidRDefault="0049354E" w:rsidP="0049354E">
      <w:pPr>
        <w:jc w:val="center"/>
        <w:rPr>
          <w:b/>
          <w:color w:val="auto"/>
          <w:u w:val="single"/>
        </w:rPr>
      </w:pPr>
      <w:r w:rsidRPr="008766A5">
        <w:rPr>
          <w:b/>
          <w:color w:val="auto"/>
          <w:u w:val="single"/>
        </w:rPr>
        <w:t>POSTANOWIENIA KOŃCOWE</w:t>
      </w:r>
    </w:p>
    <w:p w14:paraId="728EF556" w14:textId="77777777" w:rsidR="0049354E" w:rsidRPr="008766A5" w:rsidRDefault="0049354E" w:rsidP="0049354E">
      <w:pPr>
        <w:ind w:left="284" w:hanging="284"/>
        <w:rPr>
          <w:color w:val="auto"/>
        </w:rPr>
      </w:pPr>
      <w:r w:rsidRPr="008766A5">
        <w:rPr>
          <w:color w:val="auto"/>
          <w:lang w:eastAsia="pl-PL"/>
        </w:rPr>
        <w:t xml:space="preserve">1. </w:t>
      </w:r>
      <w:r w:rsidRPr="008766A5">
        <w:rPr>
          <w:color w:val="auto"/>
        </w:rPr>
        <w:t>Wykonawca nie może dokonać cesji wierzytelności przysługujących mu z tytułu wykonania niniejszej umowy na osobę trzecią bez zgody Zamawiającego.</w:t>
      </w:r>
    </w:p>
    <w:p w14:paraId="7166E1E5" w14:textId="77777777" w:rsidR="0049354E" w:rsidRPr="008766A5" w:rsidRDefault="0049354E" w:rsidP="0049354E">
      <w:pPr>
        <w:ind w:left="284" w:hanging="284"/>
        <w:rPr>
          <w:color w:val="auto"/>
        </w:rPr>
      </w:pPr>
      <w:r w:rsidRPr="008766A5">
        <w:rPr>
          <w:color w:val="auto"/>
        </w:rPr>
        <w:t>2. W sprawach nieuregulowanych niniejszą umową mają zastosowanie przepisy ustawy - Prawo zamówień publicznych, Kodeksu cywilnego i Prawa budowlanego.</w:t>
      </w:r>
    </w:p>
    <w:p w14:paraId="12F4FF90" w14:textId="77777777" w:rsidR="0049354E" w:rsidRPr="008766A5" w:rsidRDefault="0049354E" w:rsidP="0049354E">
      <w:pPr>
        <w:ind w:left="284" w:hanging="284"/>
        <w:rPr>
          <w:color w:val="auto"/>
        </w:rPr>
      </w:pPr>
      <w:r w:rsidRPr="008766A5">
        <w:rPr>
          <w:color w:val="auto"/>
        </w:rPr>
        <w:t>3. Ewentualne spory wynikłe na tle realizacji niniejszej umowy rozpatrywane będą przez Sąd właściwy dla siedziby Zamawiającego.</w:t>
      </w:r>
    </w:p>
    <w:p w14:paraId="5BFCE40B" w14:textId="77777777" w:rsidR="0049354E" w:rsidRPr="008766A5" w:rsidRDefault="0049354E" w:rsidP="0049354E">
      <w:pPr>
        <w:ind w:left="284" w:hanging="284"/>
        <w:rPr>
          <w:color w:val="auto"/>
        </w:rPr>
      </w:pPr>
      <w:r w:rsidRPr="008766A5">
        <w:rPr>
          <w:color w:val="auto"/>
        </w:rPr>
        <w:t>4. Załącznikami do niniejszej umowy są:</w:t>
      </w:r>
    </w:p>
    <w:p w14:paraId="0FC564B2" w14:textId="77777777" w:rsidR="0049354E" w:rsidRPr="008766A5" w:rsidRDefault="0049354E" w:rsidP="0049354E">
      <w:pPr>
        <w:numPr>
          <w:ilvl w:val="2"/>
          <w:numId w:val="4"/>
        </w:numPr>
        <w:ind w:left="426" w:hanging="284"/>
        <w:textAlignment w:val="auto"/>
        <w:rPr>
          <w:color w:val="auto"/>
        </w:rPr>
      </w:pPr>
      <w:r w:rsidRPr="008766A5">
        <w:rPr>
          <w:color w:val="auto"/>
        </w:rPr>
        <w:t>Oferta Wykonawcy – Załącznik nr 1,</w:t>
      </w:r>
    </w:p>
    <w:p w14:paraId="22B4CD51" w14:textId="77777777" w:rsidR="0049354E" w:rsidRPr="008766A5" w:rsidRDefault="0049354E" w:rsidP="0049354E">
      <w:pPr>
        <w:numPr>
          <w:ilvl w:val="2"/>
          <w:numId w:val="4"/>
        </w:numPr>
        <w:ind w:left="426" w:hanging="284"/>
        <w:textAlignment w:val="auto"/>
        <w:rPr>
          <w:color w:val="auto"/>
        </w:rPr>
      </w:pPr>
      <w:r w:rsidRPr="008766A5">
        <w:rPr>
          <w:color w:val="auto"/>
        </w:rPr>
        <w:t xml:space="preserve">Opis przedmiotu zamówienia – Załącznik nr 2,  </w:t>
      </w:r>
    </w:p>
    <w:p w14:paraId="5A0CE366" w14:textId="2950686A" w:rsidR="008F576E" w:rsidRDefault="008F576E" w:rsidP="0011448D">
      <w:pPr>
        <w:numPr>
          <w:ilvl w:val="2"/>
          <w:numId w:val="4"/>
        </w:numPr>
        <w:ind w:left="426" w:hanging="284"/>
        <w:textAlignment w:val="auto"/>
        <w:rPr>
          <w:color w:val="auto"/>
        </w:rPr>
      </w:pPr>
      <w:r>
        <w:rPr>
          <w:color w:val="auto"/>
        </w:rPr>
        <w:t>Wytyczne dotyczące materiału roślinnego – Załącznik nr 2a,</w:t>
      </w:r>
    </w:p>
    <w:p w14:paraId="31CF1FE0" w14:textId="77777777" w:rsidR="0011448D" w:rsidRPr="008766A5" w:rsidRDefault="0011448D" w:rsidP="0011448D">
      <w:pPr>
        <w:numPr>
          <w:ilvl w:val="2"/>
          <w:numId w:val="4"/>
        </w:numPr>
        <w:ind w:left="426" w:hanging="284"/>
        <w:textAlignment w:val="auto"/>
        <w:rPr>
          <w:color w:val="auto"/>
        </w:rPr>
      </w:pPr>
      <w:r w:rsidRPr="008766A5">
        <w:rPr>
          <w:color w:val="auto"/>
        </w:rPr>
        <w:t>Program Funkcjonalno – Użytkowy (PFU)  – Załącznik nr 3,</w:t>
      </w:r>
    </w:p>
    <w:p w14:paraId="0D356F4D" w14:textId="6D6C6A7E" w:rsidR="0049354E" w:rsidRDefault="0049354E" w:rsidP="0049354E">
      <w:pPr>
        <w:numPr>
          <w:ilvl w:val="2"/>
          <w:numId w:val="4"/>
        </w:numPr>
        <w:ind w:left="426" w:hanging="284"/>
        <w:textAlignment w:val="auto"/>
        <w:rPr>
          <w:color w:val="auto"/>
        </w:rPr>
      </w:pPr>
      <w:r w:rsidRPr="008766A5">
        <w:rPr>
          <w:color w:val="auto"/>
        </w:rPr>
        <w:t xml:space="preserve">Oświadczenie stosownie do art. 29 ust. 3a ustawy Pzp – Załącznik nr </w:t>
      </w:r>
      <w:r w:rsidR="0011448D" w:rsidRPr="008766A5">
        <w:rPr>
          <w:color w:val="auto"/>
        </w:rPr>
        <w:t>4</w:t>
      </w:r>
      <w:r w:rsidRPr="008766A5">
        <w:rPr>
          <w:color w:val="auto"/>
        </w:rPr>
        <w:t xml:space="preserve">, </w:t>
      </w:r>
    </w:p>
    <w:p w14:paraId="0C8F2F73" w14:textId="3C3D7779" w:rsidR="002519EF" w:rsidRPr="00E2795C" w:rsidRDefault="002519EF" w:rsidP="002519EF">
      <w:pPr>
        <w:numPr>
          <w:ilvl w:val="2"/>
          <w:numId w:val="4"/>
        </w:numPr>
        <w:tabs>
          <w:tab w:val="num" w:pos="426"/>
        </w:tabs>
        <w:ind w:left="426" w:hanging="284"/>
        <w:textAlignment w:val="auto"/>
        <w:rPr>
          <w:color w:val="auto"/>
        </w:rPr>
      </w:pPr>
      <w:r w:rsidRPr="00FF4AD8">
        <w:rPr>
          <w:lang w:eastAsia="pl-PL"/>
        </w:rPr>
        <w:t>Oświadczenie o zatrudnieniu osoby niep</w:t>
      </w:r>
      <w:r>
        <w:rPr>
          <w:lang w:eastAsia="pl-PL"/>
        </w:rPr>
        <w:t>e</w:t>
      </w:r>
      <w:r w:rsidRPr="00FF4AD8">
        <w:rPr>
          <w:lang w:eastAsia="pl-PL"/>
        </w:rPr>
        <w:t>łnosprawnej</w:t>
      </w:r>
      <w:r>
        <w:rPr>
          <w:lang w:eastAsia="pl-PL"/>
        </w:rPr>
        <w:t xml:space="preserve"> </w:t>
      </w:r>
      <w:r w:rsidRPr="008766A5">
        <w:rPr>
          <w:lang w:eastAsia="pl-PL"/>
        </w:rPr>
        <w:t xml:space="preserve">– Załącznik nr </w:t>
      </w:r>
      <w:r>
        <w:rPr>
          <w:lang w:eastAsia="pl-PL"/>
        </w:rPr>
        <w:t xml:space="preserve">5 </w:t>
      </w:r>
      <w:r w:rsidRPr="00FF4AD8">
        <w:rPr>
          <w:lang w:eastAsia="pl-PL"/>
        </w:rPr>
        <w:t>do Wzoru umowy</w:t>
      </w:r>
      <w:r>
        <w:rPr>
          <w:lang w:eastAsia="pl-PL"/>
        </w:rPr>
        <w:t>.</w:t>
      </w:r>
    </w:p>
    <w:p w14:paraId="34B0154B" w14:textId="1D1D22DE" w:rsidR="008D13D6" w:rsidRPr="00353EF5" w:rsidRDefault="0049354E" w:rsidP="00FF4AD8">
      <w:pPr>
        <w:numPr>
          <w:ilvl w:val="2"/>
          <w:numId w:val="4"/>
        </w:numPr>
        <w:ind w:left="426" w:hanging="284"/>
        <w:textAlignment w:val="auto"/>
        <w:rPr>
          <w:color w:val="auto"/>
        </w:rPr>
      </w:pPr>
      <w:r w:rsidRPr="008766A5">
        <w:rPr>
          <w:lang w:eastAsia="pl-PL"/>
        </w:rPr>
        <w:t xml:space="preserve">Oświadczenie Wykonawcy w zakresie zatrudnienia osoby bezrobotnej – Załącznik nr </w:t>
      </w:r>
      <w:r w:rsidR="002519EF">
        <w:rPr>
          <w:lang w:eastAsia="pl-PL"/>
        </w:rPr>
        <w:t>6</w:t>
      </w:r>
      <w:r w:rsidR="00FF4AD8">
        <w:rPr>
          <w:lang w:eastAsia="pl-PL"/>
        </w:rPr>
        <w:t xml:space="preserve"> </w:t>
      </w:r>
      <w:r w:rsidR="00FF4AD8" w:rsidRPr="00FF4AD8">
        <w:rPr>
          <w:lang w:eastAsia="pl-PL"/>
        </w:rPr>
        <w:t>do Wzoru umowy</w:t>
      </w:r>
      <w:r w:rsidR="008D13D6">
        <w:rPr>
          <w:lang w:eastAsia="pl-PL"/>
        </w:rPr>
        <w:t>,</w:t>
      </w:r>
    </w:p>
    <w:p w14:paraId="66259505" w14:textId="77777777" w:rsidR="00D3232B" w:rsidRPr="008F576E" w:rsidRDefault="00353EF5" w:rsidP="00353EF5">
      <w:pPr>
        <w:numPr>
          <w:ilvl w:val="2"/>
          <w:numId w:val="4"/>
        </w:numPr>
        <w:ind w:left="426" w:hanging="284"/>
        <w:textAlignment w:val="auto"/>
        <w:rPr>
          <w:color w:val="auto"/>
        </w:rPr>
      </w:pPr>
      <w:r>
        <w:rPr>
          <w:lang w:eastAsia="pl-PL"/>
        </w:rPr>
        <w:t xml:space="preserve">Cennik drewna </w:t>
      </w:r>
      <w:r w:rsidRPr="008766A5">
        <w:rPr>
          <w:lang w:eastAsia="pl-PL"/>
        </w:rPr>
        <w:t xml:space="preserve">– Załącznik nr </w:t>
      </w:r>
      <w:r>
        <w:rPr>
          <w:lang w:eastAsia="pl-PL"/>
        </w:rPr>
        <w:t xml:space="preserve">7 </w:t>
      </w:r>
      <w:r w:rsidRPr="00FF4AD8">
        <w:rPr>
          <w:lang w:eastAsia="pl-PL"/>
        </w:rPr>
        <w:t>do Wzoru umowy</w:t>
      </w:r>
      <w:r w:rsidR="00D3232B">
        <w:rPr>
          <w:lang w:eastAsia="pl-PL"/>
        </w:rPr>
        <w:t>,</w:t>
      </w:r>
    </w:p>
    <w:p w14:paraId="130672C1" w14:textId="77777777" w:rsidR="00CB37A2" w:rsidRPr="00CB37A2" w:rsidRDefault="00D3232B" w:rsidP="008F576E">
      <w:pPr>
        <w:numPr>
          <w:ilvl w:val="2"/>
          <w:numId w:val="4"/>
        </w:numPr>
        <w:ind w:left="426" w:hanging="284"/>
        <w:textAlignment w:val="auto"/>
        <w:rPr>
          <w:i/>
          <w:color w:val="auto"/>
          <w:sz w:val="16"/>
          <w:szCs w:val="16"/>
        </w:rPr>
      </w:pPr>
      <w:r w:rsidRPr="008F576E">
        <w:rPr>
          <w:color w:val="auto"/>
          <w:lang w:eastAsia="pl-PL"/>
        </w:rPr>
        <w:t xml:space="preserve">Oświadczenie Wykonawcy </w:t>
      </w:r>
      <w:r w:rsidRPr="008F576E">
        <w:rPr>
          <w:color w:val="auto"/>
        </w:rPr>
        <w:t xml:space="preserve">o stosowaniu Ustawy z dnia 11 stycznia 2018 r. </w:t>
      </w:r>
      <w:r w:rsidRPr="008F576E">
        <w:rPr>
          <w:color w:val="auto"/>
        </w:rPr>
        <w:br/>
        <w:t>o elektromobilności i paliwach alternatywnych – Załącznik nr 8</w:t>
      </w:r>
      <w:r w:rsidR="00CB37A2">
        <w:rPr>
          <w:color w:val="auto"/>
        </w:rPr>
        <w:t>,</w:t>
      </w:r>
    </w:p>
    <w:p w14:paraId="003EA5DD" w14:textId="77777777" w:rsidR="006655F4" w:rsidRPr="006655F4" w:rsidRDefault="00CB37A2" w:rsidP="00CB37A2">
      <w:pPr>
        <w:numPr>
          <w:ilvl w:val="2"/>
          <w:numId w:val="4"/>
        </w:numPr>
        <w:ind w:left="426" w:hanging="284"/>
        <w:textAlignment w:val="auto"/>
        <w:rPr>
          <w:i/>
          <w:color w:val="auto"/>
          <w:sz w:val="16"/>
          <w:szCs w:val="16"/>
        </w:rPr>
      </w:pPr>
      <w:r w:rsidRPr="00CB37A2">
        <w:rPr>
          <w:color w:val="auto"/>
          <w:lang w:eastAsia="pl-PL"/>
        </w:rPr>
        <w:t xml:space="preserve">Oświadczenie Wykonawcy w zakresie zatrudnienia osób za </w:t>
      </w:r>
      <w:r w:rsidRPr="00CB37A2">
        <w:rPr>
          <w:rStyle w:val="Uwydatnienie"/>
          <w:color w:val="auto"/>
        </w:rPr>
        <w:t xml:space="preserve">minimalnym wynagrodzeniem za pracę </w:t>
      </w:r>
      <w:r w:rsidRPr="00CB37A2">
        <w:rPr>
          <w:color w:val="auto"/>
        </w:rPr>
        <w:t xml:space="preserve">- </w:t>
      </w:r>
      <w:r w:rsidRPr="00CB37A2">
        <w:rPr>
          <w:color w:val="auto"/>
          <w:lang w:eastAsia="pl-PL"/>
        </w:rPr>
        <w:t xml:space="preserve">Załącznik nr </w:t>
      </w:r>
      <w:r>
        <w:rPr>
          <w:color w:val="auto"/>
          <w:lang w:eastAsia="pl-PL"/>
        </w:rPr>
        <w:t>9</w:t>
      </w:r>
      <w:r w:rsidR="006655F4">
        <w:rPr>
          <w:color w:val="auto"/>
          <w:lang w:eastAsia="pl-PL"/>
        </w:rPr>
        <w:t>,</w:t>
      </w:r>
    </w:p>
    <w:p w14:paraId="5C32CDD3" w14:textId="030B489A" w:rsidR="00CB37A2" w:rsidRPr="008A75FE" w:rsidRDefault="006655F4" w:rsidP="00CB37A2">
      <w:pPr>
        <w:numPr>
          <w:ilvl w:val="2"/>
          <w:numId w:val="4"/>
        </w:numPr>
        <w:ind w:left="426" w:hanging="284"/>
        <w:textAlignment w:val="auto"/>
        <w:rPr>
          <w:i/>
          <w:color w:val="auto"/>
          <w:sz w:val="16"/>
          <w:szCs w:val="16"/>
        </w:rPr>
      </w:pPr>
      <w:r w:rsidRPr="008A75FE">
        <w:rPr>
          <w:color w:val="auto"/>
          <w:lang w:eastAsia="pl-PL"/>
        </w:rPr>
        <w:t>Zlecenie Prawa opcji</w:t>
      </w:r>
      <w:r w:rsidR="00B0509D" w:rsidRPr="008A75FE">
        <w:rPr>
          <w:color w:val="auto"/>
          <w:lang w:eastAsia="pl-PL"/>
        </w:rPr>
        <w:t xml:space="preserve"> – Załącznik nr 10</w:t>
      </w:r>
      <w:r w:rsidRPr="008A75FE">
        <w:rPr>
          <w:color w:val="auto"/>
          <w:lang w:eastAsia="pl-PL"/>
        </w:rPr>
        <w:t>.</w:t>
      </w:r>
    </w:p>
    <w:p w14:paraId="2E46246F" w14:textId="77777777" w:rsidR="0049354E" w:rsidRPr="008766A5" w:rsidRDefault="0049354E" w:rsidP="0049354E">
      <w:pPr>
        <w:ind w:left="284" w:hanging="284"/>
        <w:textAlignment w:val="auto"/>
        <w:rPr>
          <w:color w:val="auto"/>
        </w:rPr>
      </w:pPr>
      <w:r w:rsidRPr="008766A5">
        <w:rPr>
          <w:color w:val="auto"/>
        </w:rPr>
        <w:t>5. Umowę niniejszą  sporządzono w 4 egzemplarzach, z czego 3 dla Zamawiającego i 1 dla Wykonawcy.</w:t>
      </w:r>
    </w:p>
    <w:p w14:paraId="15B54414" w14:textId="77777777" w:rsidR="0049354E" w:rsidRPr="00B30451" w:rsidRDefault="0049354E" w:rsidP="0049354E">
      <w:pPr>
        <w:pStyle w:val="Tekstpodstawowy"/>
        <w:spacing w:line="276" w:lineRule="auto"/>
        <w:jc w:val="both"/>
        <w:rPr>
          <w:rFonts w:ascii="Verdana" w:hAnsi="Verdana"/>
          <w:b/>
          <w:color w:val="auto"/>
          <w:sz w:val="20"/>
        </w:rPr>
      </w:pPr>
      <w:r w:rsidRPr="008766A5">
        <w:rPr>
          <w:rFonts w:ascii="Verdana" w:hAnsi="Verdana"/>
          <w:b/>
          <w:color w:val="auto"/>
          <w:sz w:val="20"/>
        </w:rPr>
        <w:t xml:space="preserve">    ZAMAWIAJĄCY</w:t>
      </w:r>
      <w:r w:rsidRPr="008766A5">
        <w:rPr>
          <w:rFonts w:ascii="Verdana" w:hAnsi="Verdana"/>
          <w:b/>
          <w:color w:val="auto"/>
          <w:sz w:val="20"/>
        </w:rPr>
        <w:tab/>
      </w:r>
      <w:r w:rsidRPr="008766A5">
        <w:rPr>
          <w:rFonts w:ascii="Verdana" w:hAnsi="Verdana"/>
          <w:b/>
          <w:color w:val="auto"/>
          <w:sz w:val="20"/>
        </w:rPr>
        <w:tab/>
      </w:r>
      <w:r w:rsidRPr="008766A5">
        <w:rPr>
          <w:rFonts w:ascii="Verdana" w:hAnsi="Verdana"/>
          <w:b/>
          <w:color w:val="auto"/>
          <w:sz w:val="20"/>
        </w:rPr>
        <w:tab/>
      </w:r>
      <w:r w:rsidRPr="008766A5">
        <w:rPr>
          <w:rFonts w:ascii="Verdana" w:hAnsi="Verdana"/>
          <w:b/>
          <w:color w:val="auto"/>
          <w:sz w:val="20"/>
        </w:rPr>
        <w:tab/>
      </w:r>
      <w:r w:rsidRPr="008766A5">
        <w:rPr>
          <w:rFonts w:ascii="Verdana" w:hAnsi="Verdana"/>
          <w:b/>
          <w:color w:val="auto"/>
          <w:sz w:val="20"/>
        </w:rPr>
        <w:tab/>
      </w:r>
      <w:r w:rsidRPr="008766A5">
        <w:rPr>
          <w:rFonts w:ascii="Verdana" w:hAnsi="Verdana"/>
          <w:b/>
          <w:color w:val="auto"/>
          <w:sz w:val="20"/>
        </w:rPr>
        <w:tab/>
      </w:r>
      <w:r w:rsidRPr="008766A5">
        <w:rPr>
          <w:rFonts w:ascii="Verdana" w:hAnsi="Verdana"/>
          <w:b/>
          <w:color w:val="auto"/>
          <w:sz w:val="20"/>
        </w:rPr>
        <w:tab/>
        <w:t xml:space="preserve">       WYKONAWCA</w:t>
      </w:r>
    </w:p>
    <w:p w14:paraId="3F99FCCC" w14:textId="67EC2C4A" w:rsidR="00C32498" w:rsidRPr="005961FB" w:rsidRDefault="00585CB7" w:rsidP="00C32498">
      <w:pPr>
        <w:widowControl/>
        <w:suppressAutoHyphens w:val="0"/>
        <w:overflowPunct/>
        <w:spacing w:after="200"/>
        <w:jc w:val="left"/>
        <w:textAlignment w:val="auto"/>
        <w:rPr>
          <w:b/>
          <w:bCs w:val="0"/>
          <w:u w:val="single"/>
          <w:lang w:eastAsia="en-US"/>
        </w:rPr>
      </w:pPr>
      <w:r>
        <w:rPr>
          <w:color w:val="auto"/>
        </w:rPr>
        <w:br w:type="page"/>
      </w:r>
      <w:r w:rsidR="00C32498">
        <w:rPr>
          <w:lang w:eastAsia="en-US"/>
        </w:rPr>
        <w:t>ZP</w:t>
      </w:r>
      <w:r w:rsidR="00C32498" w:rsidRPr="004F6C8C">
        <w:rPr>
          <w:lang w:eastAsia="en-US"/>
        </w:rPr>
        <w:t>/P</w:t>
      </w:r>
      <w:r w:rsidR="00C32498">
        <w:rPr>
          <w:lang w:eastAsia="en-US"/>
        </w:rPr>
        <w:t>N/73/2019/DPIR</w:t>
      </w:r>
      <w:r w:rsidR="00C32498" w:rsidRPr="005961FB">
        <w:rPr>
          <w:b/>
          <w:lang w:eastAsia="en-US"/>
        </w:rPr>
        <w:t xml:space="preserve">                                          </w:t>
      </w:r>
      <w:r w:rsidR="00C32498">
        <w:rPr>
          <w:b/>
          <w:lang w:eastAsia="en-US"/>
        </w:rPr>
        <w:t xml:space="preserve">                                  </w:t>
      </w:r>
      <w:r w:rsidR="00C32498" w:rsidRPr="005961FB">
        <w:rPr>
          <w:b/>
          <w:lang w:eastAsia="en-US"/>
        </w:rPr>
        <w:t>Załącznik nr 2</w:t>
      </w:r>
    </w:p>
    <w:p w14:paraId="1183FDCC" w14:textId="77777777" w:rsidR="00C32498" w:rsidRPr="005961FB" w:rsidRDefault="00C32498" w:rsidP="00C32498">
      <w:pPr>
        <w:keepNext/>
        <w:numPr>
          <w:ilvl w:val="5"/>
          <w:numId w:val="0"/>
        </w:numPr>
        <w:tabs>
          <w:tab w:val="num" w:pos="284"/>
        </w:tabs>
        <w:ind w:left="1436" w:hanging="1152"/>
        <w:jc w:val="right"/>
        <w:outlineLvl w:val="5"/>
        <w:rPr>
          <w:b/>
          <w:bCs w:val="0"/>
          <w:lang w:eastAsia="en-US"/>
        </w:rPr>
      </w:pPr>
      <w:r w:rsidRPr="005961FB">
        <w:rPr>
          <w:b/>
          <w:lang w:eastAsia="en-US"/>
        </w:rPr>
        <w:t>do umowy nr ………………………</w:t>
      </w:r>
    </w:p>
    <w:p w14:paraId="0FAC2CDD" w14:textId="77777777" w:rsidR="00C32498" w:rsidRPr="005961FB" w:rsidRDefault="00C32498" w:rsidP="00C32498"/>
    <w:p w14:paraId="5B41E523" w14:textId="77777777" w:rsidR="00C32498" w:rsidRPr="00F06712" w:rsidRDefault="00C32498" w:rsidP="00C32498">
      <w:pPr>
        <w:spacing w:line="240" w:lineRule="auto"/>
        <w:jc w:val="center"/>
        <w:rPr>
          <w:rFonts w:cs="Times New Roman"/>
          <w:b/>
          <w:bCs w:val="0"/>
          <w:lang w:eastAsia="pl-PL"/>
        </w:rPr>
      </w:pPr>
      <w:r w:rsidRPr="00F06712">
        <w:rPr>
          <w:rFonts w:cs="Times New Roman"/>
          <w:b/>
          <w:lang w:eastAsia="pl-PL"/>
        </w:rPr>
        <w:t>OPIS PRZEDMIOTU ZAMÓWIENIA</w:t>
      </w:r>
    </w:p>
    <w:p w14:paraId="0A005B2A" w14:textId="77777777" w:rsidR="00C32498" w:rsidRDefault="00C32498" w:rsidP="00C32498">
      <w:pPr>
        <w:spacing w:line="360" w:lineRule="auto"/>
        <w:jc w:val="center"/>
        <w:rPr>
          <w:rFonts w:cs="Times New Roman"/>
          <w:b/>
          <w:bCs w:val="0"/>
          <w:highlight w:val="yellow"/>
          <w:lang w:eastAsia="pl-PL"/>
        </w:rPr>
      </w:pPr>
    </w:p>
    <w:p w14:paraId="4AB61FDE" w14:textId="77777777" w:rsidR="00C32498" w:rsidRPr="008766A5" w:rsidRDefault="00C32498" w:rsidP="00C32498">
      <w:pPr>
        <w:spacing w:line="360" w:lineRule="auto"/>
        <w:jc w:val="center"/>
        <w:rPr>
          <w:rFonts w:cs="Times New Roman"/>
          <w:b/>
          <w:bCs w:val="0"/>
          <w:lang w:eastAsia="pl-PL"/>
        </w:rPr>
      </w:pPr>
    </w:p>
    <w:p w14:paraId="47F157AC" w14:textId="77777777" w:rsidR="00C32498" w:rsidRPr="00CD1E6B" w:rsidRDefault="00C32498" w:rsidP="00C32498">
      <w:pPr>
        <w:spacing w:line="360" w:lineRule="auto"/>
        <w:ind w:firstLine="708"/>
        <w:rPr>
          <w:rFonts w:cs="Times New Roman"/>
          <w:bCs w:val="0"/>
          <w:lang w:eastAsia="pl-PL"/>
        </w:rPr>
      </w:pPr>
      <w:r w:rsidRPr="00CD1E6B">
        <w:rPr>
          <w:rFonts w:cs="Times New Roman"/>
          <w:bCs w:val="0"/>
          <w:lang w:eastAsia="pl-PL"/>
        </w:rPr>
        <w:t xml:space="preserve">Przedmiotem zamówienia </w:t>
      </w:r>
      <w:r w:rsidRPr="008766A5">
        <w:rPr>
          <w:rFonts w:cs="Times New Roman"/>
          <w:bCs w:val="0"/>
          <w:lang w:eastAsia="pl-PL"/>
        </w:rPr>
        <w:t xml:space="preserve">obejmuje opracowanie </w:t>
      </w:r>
      <w:r w:rsidRPr="00CD1E6B">
        <w:rPr>
          <w:rFonts w:cs="Times New Roman"/>
          <w:bCs w:val="0"/>
          <w:lang w:eastAsia="pl-PL"/>
        </w:rPr>
        <w:t xml:space="preserve">dokumentacji projektowej </w:t>
      </w:r>
      <w:r>
        <w:rPr>
          <w:rFonts w:cs="Times New Roman"/>
          <w:bCs w:val="0"/>
          <w:lang w:eastAsia="pl-PL"/>
        </w:rPr>
        <w:br/>
      </w:r>
      <w:r w:rsidRPr="00CD1E6B">
        <w:rPr>
          <w:rFonts w:cs="Times New Roman"/>
          <w:bCs w:val="0"/>
          <w:lang w:eastAsia="pl-PL"/>
        </w:rPr>
        <w:t xml:space="preserve">i wykonanie robót budowalnych dla zadania pn. „Zagospodarowanie terenu skweru </w:t>
      </w:r>
      <w:r>
        <w:rPr>
          <w:rFonts w:cs="Times New Roman"/>
          <w:bCs w:val="0"/>
          <w:lang w:eastAsia="pl-PL"/>
        </w:rPr>
        <w:br/>
      </w:r>
      <w:r w:rsidRPr="00CD1E6B">
        <w:rPr>
          <w:rFonts w:cs="Times New Roman"/>
          <w:bCs w:val="0"/>
          <w:lang w:eastAsia="pl-PL"/>
        </w:rPr>
        <w:t>i budowa toalety publicznej wraz z infrastrukturą techniczną oraz rozbiórką wtórnych budynków gospodarczych, przy ul. Jana Ewangelisty Purkyniego we Wrocławiu”, dz. nr 16/1, 16/2 oraz część działki nr 15, 17/1, 19/4, 24/1, AM 28, obręb Stare Miasto.</w:t>
      </w:r>
    </w:p>
    <w:p w14:paraId="10BD3B07" w14:textId="77777777" w:rsidR="00C32498" w:rsidRPr="008766A5" w:rsidRDefault="00C32498" w:rsidP="00C32498">
      <w:pPr>
        <w:autoSpaceDE w:val="0"/>
        <w:autoSpaceDN w:val="0"/>
        <w:adjustRightInd w:val="0"/>
        <w:spacing w:line="240" w:lineRule="auto"/>
        <w:contextualSpacing/>
      </w:pPr>
    </w:p>
    <w:p w14:paraId="468E3157" w14:textId="77777777" w:rsidR="00C32498" w:rsidRPr="008766A5" w:rsidRDefault="00C32498" w:rsidP="00C32498">
      <w:pPr>
        <w:autoSpaceDE w:val="0"/>
        <w:autoSpaceDN w:val="0"/>
        <w:adjustRightInd w:val="0"/>
        <w:spacing w:line="240" w:lineRule="auto"/>
        <w:contextualSpacing/>
      </w:pPr>
      <w:r w:rsidRPr="00014B9A">
        <w:t xml:space="preserve">Przedmiot zamówienia realizowany będzie w trybie </w:t>
      </w:r>
      <w:r w:rsidRPr="00014B9A">
        <w:rPr>
          <w:b/>
        </w:rPr>
        <w:t>„zaprojektuj i wybuduj”</w:t>
      </w:r>
      <w:r w:rsidRPr="00014B9A">
        <w:t>, który obejmuje:</w:t>
      </w:r>
      <w:r w:rsidRPr="008766A5">
        <w:t xml:space="preserve"> </w:t>
      </w:r>
    </w:p>
    <w:p w14:paraId="5807C07A" w14:textId="77777777" w:rsidR="00C32498" w:rsidRDefault="00C32498" w:rsidP="00C32498"/>
    <w:p w14:paraId="3C6FFB69" w14:textId="77777777" w:rsidR="00C32498" w:rsidRPr="007E2F93" w:rsidRDefault="00C32498" w:rsidP="00C32498">
      <w:pPr>
        <w:autoSpaceDE w:val="0"/>
        <w:autoSpaceDN w:val="0"/>
        <w:adjustRightInd w:val="0"/>
        <w:spacing w:after="200"/>
        <w:ind w:left="851" w:hanging="964"/>
        <w:contextualSpacing/>
      </w:pPr>
      <w:bookmarkStart w:id="2" w:name="_Hlk11232812"/>
      <w:bookmarkStart w:id="3" w:name="_Hlk11157029"/>
      <w:bookmarkStart w:id="4" w:name="_Hlk11063762"/>
      <w:r w:rsidRPr="00623E7C">
        <w:rPr>
          <w:b/>
        </w:rPr>
        <w:t>Etap 1:</w:t>
      </w:r>
      <w:r w:rsidRPr="00623E7C">
        <w:t xml:space="preserve"> </w:t>
      </w:r>
      <w:r w:rsidRPr="007E2F93">
        <w:rPr>
          <w:b/>
          <w:bCs w:val="0"/>
        </w:rPr>
        <w:t>Opracowanie dokumentacji projektow</w:t>
      </w:r>
      <w:r>
        <w:rPr>
          <w:b/>
          <w:bCs w:val="0"/>
        </w:rPr>
        <w:t>o-kosztorysowej</w:t>
      </w:r>
      <w:r w:rsidRPr="007E2F93">
        <w:t xml:space="preserve">, </w:t>
      </w:r>
      <w:bookmarkEnd w:id="2"/>
      <w:r w:rsidRPr="007E2F93">
        <w:t>w tym:</w:t>
      </w:r>
    </w:p>
    <w:p w14:paraId="2F0CC4FC" w14:textId="77777777" w:rsidR="00C32498" w:rsidRDefault="00C32498" w:rsidP="00C32498">
      <w:pPr>
        <w:tabs>
          <w:tab w:val="left" w:pos="-1985"/>
        </w:tabs>
        <w:ind w:left="851"/>
        <w:contextualSpacing/>
      </w:pPr>
      <w:r>
        <w:t xml:space="preserve">Prace przygotowawcze poprzedzające projektowanie, opracowanie projektów wykonawczych w podziale na branże, opracowanie projektu wykonawczego lapidarium, przedmiary robót, kosztorysy inwestorskie, szczegółowe </w:t>
      </w:r>
      <w:r w:rsidRPr="007E2F93">
        <w:t>specyfikacj</w:t>
      </w:r>
      <w:r>
        <w:t>e</w:t>
      </w:r>
      <w:r w:rsidRPr="007E2F93">
        <w:t xml:space="preserve"> techniczne wykonania i odbioru robót budowlanych</w:t>
      </w:r>
      <w:r>
        <w:t>, p</w:t>
      </w:r>
      <w:r w:rsidRPr="007E2F93">
        <w:t xml:space="preserve">lan ochrony drzew, </w:t>
      </w:r>
      <w:r>
        <w:t xml:space="preserve">uzyskanie wymaganych warunków, decyzji, opinii, postanowień, uzgodnień, </w:t>
      </w:r>
      <w:r>
        <w:br/>
        <w:t xml:space="preserve">a także </w:t>
      </w:r>
      <w:r w:rsidRPr="007E2F93">
        <w:t>wykonanie innych opracowań</w:t>
      </w:r>
      <w:r>
        <w:t xml:space="preserve">, niezbędnych dla kompletności </w:t>
      </w:r>
      <w:r>
        <w:br/>
        <w:t>i p</w:t>
      </w:r>
      <w:r w:rsidRPr="00623E7C">
        <w:t>rawidłowego wykonania zamówienia</w:t>
      </w:r>
      <w:r>
        <w:t>;</w:t>
      </w:r>
    </w:p>
    <w:p w14:paraId="17EDC939" w14:textId="77777777" w:rsidR="00C32498" w:rsidRDefault="00C32498" w:rsidP="00C32498">
      <w:pPr>
        <w:autoSpaceDE w:val="0"/>
        <w:autoSpaceDN w:val="0"/>
        <w:adjustRightInd w:val="0"/>
        <w:spacing w:after="200"/>
        <w:ind w:left="993" w:hanging="425"/>
        <w:contextualSpacing/>
      </w:pPr>
      <w:bookmarkStart w:id="5" w:name="_Hlk11232824"/>
      <w:r>
        <w:rPr>
          <w:b/>
          <w:bCs w:val="0"/>
        </w:rPr>
        <w:t>Prace przygotowawcze (zabezpieczające i rozbiórkowe) dla wykonania robót budowlanych</w:t>
      </w:r>
      <w:bookmarkEnd w:id="5"/>
      <w:r>
        <w:t>, w tym:</w:t>
      </w:r>
    </w:p>
    <w:p w14:paraId="184D42BC" w14:textId="77777777" w:rsidR="00C32498" w:rsidRDefault="00C32498" w:rsidP="00C32498">
      <w:pPr>
        <w:widowControl/>
        <w:numPr>
          <w:ilvl w:val="0"/>
          <w:numId w:val="41"/>
        </w:numPr>
        <w:suppressAutoHyphens w:val="0"/>
        <w:overflowPunct/>
        <w:autoSpaceDE w:val="0"/>
        <w:autoSpaceDN w:val="0"/>
        <w:adjustRightInd w:val="0"/>
        <w:spacing w:after="200"/>
        <w:ind w:left="993"/>
        <w:contextualSpacing/>
        <w:textAlignment w:val="auto"/>
      </w:pPr>
      <w:r w:rsidRPr="0015233A">
        <w:t>ogrodzenie terenu budowy, wygrodzenie stref niebezpiecznych oraz umieszczenie tablic ostrzegawczych;</w:t>
      </w:r>
      <w:r>
        <w:t xml:space="preserve"> </w:t>
      </w:r>
    </w:p>
    <w:p w14:paraId="6705F485" w14:textId="77777777" w:rsidR="00C32498" w:rsidRPr="007E2F93" w:rsidRDefault="00C32498" w:rsidP="00C32498">
      <w:pPr>
        <w:widowControl/>
        <w:numPr>
          <w:ilvl w:val="0"/>
          <w:numId w:val="41"/>
        </w:numPr>
        <w:suppressAutoHyphens w:val="0"/>
        <w:overflowPunct/>
        <w:autoSpaceDE w:val="0"/>
        <w:autoSpaceDN w:val="0"/>
        <w:adjustRightInd w:val="0"/>
        <w:spacing w:after="200"/>
        <w:ind w:left="993"/>
        <w:contextualSpacing/>
        <w:textAlignment w:val="auto"/>
      </w:pPr>
      <w:r w:rsidRPr="00886DF3">
        <w:t xml:space="preserve">organizacja, utrzymanie i likwidacja zaplecza oraz placu budowy wraz </w:t>
      </w:r>
      <w:r>
        <w:br/>
      </w:r>
      <w:r w:rsidRPr="00886DF3">
        <w:t xml:space="preserve">z </w:t>
      </w:r>
      <w:r w:rsidRPr="007E2F93">
        <w:t>zasilaniem w energię elektryczną i doprowadzenie wody;</w:t>
      </w:r>
    </w:p>
    <w:p w14:paraId="6A82846E" w14:textId="77777777" w:rsidR="00C32498" w:rsidRPr="007E2F93" w:rsidRDefault="00C32498" w:rsidP="00C32498">
      <w:pPr>
        <w:numPr>
          <w:ilvl w:val="0"/>
          <w:numId w:val="41"/>
        </w:numPr>
        <w:tabs>
          <w:tab w:val="left" w:pos="-1985"/>
        </w:tabs>
        <w:ind w:left="993"/>
        <w:contextualSpacing/>
      </w:pPr>
      <w:r w:rsidRPr="007E2F93">
        <w:t>przeprowadzenie ratowniczych wyprzedzających badań archeologicznych, zgodnie z decyzją;</w:t>
      </w:r>
    </w:p>
    <w:p w14:paraId="2C1F624E" w14:textId="77777777" w:rsidR="00C32498" w:rsidRPr="007E2F93" w:rsidRDefault="00C32498" w:rsidP="00C32498">
      <w:pPr>
        <w:numPr>
          <w:ilvl w:val="0"/>
          <w:numId w:val="41"/>
        </w:numPr>
        <w:tabs>
          <w:tab w:val="left" w:pos="-1985"/>
        </w:tabs>
        <w:ind w:left="993"/>
        <w:contextualSpacing/>
      </w:pPr>
      <w:r w:rsidRPr="007E2F93">
        <w:t>przygotowanie terenu – wykonanie pomiarów, zabezpieczenie drzew i krzewów na okres wykonywania robót; obsługa geodezyjna; tyczenie układu przestrzennego;</w:t>
      </w:r>
    </w:p>
    <w:p w14:paraId="4B0B04DB" w14:textId="77777777" w:rsidR="00C32498" w:rsidRDefault="00C32498" w:rsidP="00C32498">
      <w:pPr>
        <w:numPr>
          <w:ilvl w:val="0"/>
          <w:numId w:val="41"/>
        </w:numPr>
        <w:tabs>
          <w:tab w:val="left" w:pos="-1985"/>
        </w:tabs>
        <w:ind w:left="993"/>
        <w:contextualSpacing/>
      </w:pPr>
      <w:r w:rsidRPr="007E2F93">
        <w:t>prace porządkowe, rozbiórkowe, demontaże, załadunek, wywiezienie, utylizacja gruzu, wywiezienie istniejącego wyposażenia na miejsce wskazane przez inwestora</w:t>
      </w:r>
      <w:r>
        <w:t>;</w:t>
      </w:r>
    </w:p>
    <w:p w14:paraId="00C61A15" w14:textId="77777777" w:rsidR="00C32498" w:rsidRPr="00912F04" w:rsidRDefault="00C32498" w:rsidP="00C32498">
      <w:pPr>
        <w:numPr>
          <w:ilvl w:val="0"/>
          <w:numId w:val="41"/>
        </w:numPr>
        <w:tabs>
          <w:tab w:val="left" w:pos="-1985"/>
        </w:tabs>
        <w:ind w:left="993"/>
        <w:contextualSpacing/>
      </w:pPr>
      <w:r>
        <w:t>zapewnienie n</w:t>
      </w:r>
      <w:r w:rsidRPr="00796E9F">
        <w:t xml:space="preserve">adzoru autorskiego, archeologicznego, saperskiego, </w:t>
      </w:r>
      <w:r w:rsidRPr="00912F04">
        <w:t>dendrologicznego, przyrodniczego.</w:t>
      </w:r>
    </w:p>
    <w:p w14:paraId="4AE346E9" w14:textId="77777777" w:rsidR="00C32498" w:rsidRDefault="00C32498" w:rsidP="00C32498">
      <w:pPr>
        <w:tabs>
          <w:tab w:val="left" w:pos="-1985"/>
        </w:tabs>
        <w:ind w:left="993"/>
        <w:contextualSpacing/>
        <w:rPr>
          <w:bCs w:val="0"/>
          <w:u w:val="single"/>
        </w:rPr>
      </w:pPr>
      <w:r w:rsidRPr="00912F04">
        <w:rPr>
          <w:u w:val="single"/>
        </w:rPr>
        <w:t xml:space="preserve">Uwaga: zakres prac projektowych i przygotowawczych zostanie określony na podstawie harmonogramu </w:t>
      </w:r>
      <w:r w:rsidRPr="00912F04">
        <w:rPr>
          <w:bCs w:val="0"/>
          <w:u w:val="single"/>
        </w:rPr>
        <w:t>rzeczowo-terminowo-finansowego opracowanego przez Wykonawcę w porozumieniu z Zamawiającym.</w:t>
      </w:r>
    </w:p>
    <w:p w14:paraId="0C2423BA" w14:textId="77777777" w:rsidR="00C32498" w:rsidRPr="00912F04" w:rsidRDefault="00C32498" w:rsidP="00C32498">
      <w:pPr>
        <w:tabs>
          <w:tab w:val="left" w:pos="-1985"/>
        </w:tabs>
        <w:ind w:left="993"/>
        <w:contextualSpacing/>
        <w:rPr>
          <w:u w:val="single"/>
        </w:rPr>
      </w:pPr>
    </w:p>
    <w:p w14:paraId="617B55A9" w14:textId="77777777" w:rsidR="00C32498" w:rsidRDefault="00C32498" w:rsidP="00C32498">
      <w:pPr>
        <w:autoSpaceDE w:val="0"/>
        <w:autoSpaceDN w:val="0"/>
        <w:adjustRightInd w:val="0"/>
        <w:spacing w:after="200"/>
        <w:ind w:left="851" w:hanging="964"/>
        <w:contextualSpacing/>
      </w:pPr>
      <w:bookmarkStart w:id="6" w:name="_Hlk11232786"/>
      <w:r w:rsidRPr="00623E7C">
        <w:rPr>
          <w:b/>
        </w:rPr>
        <w:t xml:space="preserve">Etap </w:t>
      </w:r>
      <w:r>
        <w:rPr>
          <w:b/>
        </w:rPr>
        <w:t>2</w:t>
      </w:r>
      <w:r w:rsidRPr="00623E7C">
        <w:rPr>
          <w:b/>
        </w:rPr>
        <w:t>:</w:t>
      </w:r>
      <w:r w:rsidRPr="00623E7C">
        <w:t xml:space="preserve"> </w:t>
      </w:r>
      <w:r>
        <w:rPr>
          <w:b/>
          <w:bCs w:val="0"/>
        </w:rPr>
        <w:t>W</w:t>
      </w:r>
      <w:r w:rsidRPr="006E3122">
        <w:rPr>
          <w:b/>
          <w:bCs w:val="0"/>
        </w:rPr>
        <w:t xml:space="preserve">ykonanie </w:t>
      </w:r>
      <w:r>
        <w:rPr>
          <w:b/>
          <w:bCs w:val="0"/>
        </w:rPr>
        <w:t xml:space="preserve">części </w:t>
      </w:r>
      <w:r w:rsidRPr="006E3122">
        <w:rPr>
          <w:b/>
          <w:bCs w:val="0"/>
        </w:rPr>
        <w:t>robót budowlanych</w:t>
      </w:r>
      <w:r>
        <w:t xml:space="preserve">, w tym: </w:t>
      </w:r>
      <w:r w:rsidRPr="0074187D">
        <w:t xml:space="preserve">kontynuacja prac przygotowawczych, ratowniczych badań archeologicznych, prace związane z wykonaniem lapidarium, gospodarka drzewostanem, prace ziemne, prace sanitarne, </w:t>
      </w:r>
      <w:r>
        <w:t xml:space="preserve">prace elektryczne, </w:t>
      </w:r>
      <w:r w:rsidRPr="0074187D">
        <w:t>częściowe zagospodarowanie terenu: nawierzchnie, mała architektura i wyposażenie; zapewnienie nadzoru autorskiego, archeologicznego, saperskiego, dendrologicznego, przyrodniczego, technologicznego.</w:t>
      </w:r>
    </w:p>
    <w:p w14:paraId="53920BFC" w14:textId="77777777" w:rsidR="00C32498" w:rsidRDefault="00C32498" w:rsidP="00C32498">
      <w:pPr>
        <w:tabs>
          <w:tab w:val="left" w:pos="-1985"/>
        </w:tabs>
        <w:ind w:left="851"/>
        <w:contextualSpacing/>
        <w:rPr>
          <w:bCs w:val="0"/>
          <w:u w:val="single"/>
        </w:rPr>
      </w:pPr>
      <w:r w:rsidRPr="00912F04">
        <w:rPr>
          <w:u w:val="single"/>
        </w:rPr>
        <w:t xml:space="preserve">Uwaga: zakres </w:t>
      </w:r>
      <w:r>
        <w:rPr>
          <w:u w:val="single"/>
        </w:rPr>
        <w:t xml:space="preserve">części robót budowlanych </w:t>
      </w:r>
      <w:r w:rsidRPr="00912F04">
        <w:rPr>
          <w:u w:val="single"/>
        </w:rPr>
        <w:t xml:space="preserve">zostanie określony na podstawie harmonogramu </w:t>
      </w:r>
      <w:r w:rsidRPr="00912F04">
        <w:rPr>
          <w:bCs w:val="0"/>
          <w:u w:val="single"/>
        </w:rPr>
        <w:t>rzeczowo-terminowo-finansowego opracowanego przez Wykonawcę w porozumieniu z Zamawiającym.</w:t>
      </w:r>
    </w:p>
    <w:p w14:paraId="24E2A95A" w14:textId="77777777" w:rsidR="00C32498" w:rsidRDefault="00C32498" w:rsidP="00C32498">
      <w:pPr>
        <w:autoSpaceDE w:val="0"/>
        <w:autoSpaceDN w:val="0"/>
        <w:adjustRightInd w:val="0"/>
        <w:spacing w:after="200"/>
        <w:ind w:left="851" w:hanging="964"/>
        <w:contextualSpacing/>
      </w:pPr>
    </w:p>
    <w:p w14:paraId="26879D44" w14:textId="77777777" w:rsidR="00C32498" w:rsidRDefault="00C32498" w:rsidP="00C32498">
      <w:pPr>
        <w:autoSpaceDE w:val="0"/>
        <w:autoSpaceDN w:val="0"/>
        <w:adjustRightInd w:val="0"/>
        <w:spacing w:after="200"/>
        <w:ind w:left="851" w:hanging="964"/>
        <w:contextualSpacing/>
      </w:pPr>
      <w:r w:rsidRPr="00623E7C">
        <w:rPr>
          <w:b/>
        </w:rPr>
        <w:t xml:space="preserve">Etap </w:t>
      </w:r>
      <w:r>
        <w:rPr>
          <w:b/>
        </w:rPr>
        <w:t>3</w:t>
      </w:r>
      <w:r w:rsidRPr="00623E7C">
        <w:rPr>
          <w:b/>
        </w:rPr>
        <w:t>:</w:t>
      </w:r>
      <w:r w:rsidRPr="00623E7C">
        <w:t xml:space="preserve"> </w:t>
      </w:r>
      <w:bookmarkStart w:id="7" w:name="_Hlk11246985"/>
      <w:r w:rsidRPr="00912F04">
        <w:rPr>
          <w:b/>
          <w:bCs w:val="0"/>
        </w:rPr>
        <w:t>Zakończenie robót budowlanych</w:t>
      </w:r>
      <w:r>
        <w:rPr>
          <w:b/>
          <w:bCs w:val="0"/>
        </w:rPr>
        <w:t xml:space="preserve"> </w:t>
      </w:r>
      <w:r w:rsidRPr="00510117">
        <w:rPr>
          <w:b/>
          <w:bCs w:val="0"/>
        </w:rPr>
        <w:t>i usług nasadzenia zieleni</w:t>
      </w:r>
      <w:r>
        <w:t xml:space="preserve">, w tym: </w:t>
      </w:r>
      <w:r w:rsidRPr="001E1CCB">
        <w:t>zagospodarowani</w:t>
      </w:r>
      <w:r>
        <w:t>e</w:t>
      </w:r>
      <w:r w:rsidRPr="001E1CCB">
        <w:t xml:space="preserve"> terenu</w:t>
      </w:r>
      <w:r>
        <w:t>,</w:t>
      </w:r>
      <w:r w:rsidRPr="001E1CCB">
        <w:t xml:space="preserve"> nawierzchnie, mała architektura i wyposażenie</w:t>
      </w:r>
      <w:r>
        <w:t>,</w:t>
      </w:r>
      <w:r w:rsidRPr="001E1CCB">
        <w:t xml:space="preserve"> prace</w:t>
      </w:r>
      <w:r w:rsidRPr="002823D3">
        <w:t xml:space="preserve"> związane z wykonaniem </w:t>
      </w:r>
      <w:r w:rsidRPr="001E1CCB">
        <w:t>lapidarium,</w:t>
      </w:r>
      <w:r>
        <w:t xml:space="preserve"> </w:t>
      </w:r>
      <w:r w:rsidRPr="001E1CCB">
        <w:t>prace sanitarne,</w:t>
      </w:r>
      <w:r>
        <w:t xml:space="preserve"> </w:t>
      </w:r>
      <w:r w:rsidRPr="00D40CF0">
        <w:t>prace elektryczne,</w:t>
      </w:r>
      <w:r w:rsidRPr="005C17E6">
        <w:t xml:space="preserve"> </w:t>
      </w:r>
      <w:r>
        <w:t xml:space="preserve">dostawa i montaż toalety systemowej, wykonanie elementów przyrodniczych, </w:t>
      </w:r>
      <w:r w:rsidRPr="00510117">
        <w:t>nasadzenia zieleni</w:t>
      </w:r>
      <w:r>
        <w:t xml:space="preserve">; </w:t>
      </w:r>
      <w:r w:rsidRPr="001E1CCB">
        <w:t xml:space="preserve">zapewnienie nadzoru autorskiego, archeologicznego, saperskiego, dendrologicznego, przyrodniczego, </w:t>
      </w:r>
      <w:r w:rsidRPr="005E1DC4">
        <w:t xml:space="preserve">technologicznego; </w:t>
      </w:r>
      <w:r w:rsidRPr="007B200B">
        <w:t>przekazanie Zamawiającemu dokumentacji powykonawczej budowy</w:t>
      </w:r>
      <w:r>
        <w:t>;</w:t>
      </w:r>
      <w:r w:rsidRPr="007B200B">
        <w:t xml:space="preserve"> </w:t>
      </w:r>
      <w:r w:rsidRPr="005E1DC4">
        <w:t>Zgłoszenie zakończenia robót i uzyskanie pozwolenia na użytkowanie lub wykonanie zawiadomienia o zakończeniu budowy</w:t>
      </w:r>
      <w:bookmarkEnd w:id="7"/>
      <w:r>
        <w:t>.</w:t>
      </w:r>
    </w:p>
    <w:p w14:paraId="3BA8FCB1" w14:textId="77777777" w:rsidR="00C32498" w:rsidRPr="00912F04" w:rsidRDefault="00C32498" w:rsidP="00C32498">
      <w:pPr>
        <w:tabs>
          <w:tab w:val="left" w:pos="-1985"/>
        </w:tabs>
        <w:ind w:left="993"/>
        <w:contextualSpacing/>
        <w:rPr>
          <w:u w:val="single"/>
        </w:rPr>
      </w:pPr>
      <w:r w:rsidRPr="00912F04">
        <w:rPr>
          <w:u w:val="single"/>
        </w:rPr>
        <w:t xml:space="preserve">Uwaga: zakres </w:t>
      </w:r>
      <w:r>
        <w:rPr>
          <w:u w:val="single"/>
        </w:rPr>
        <w:t xml:space="preserve">pozostałych robót budowlanych </w:t>
      </w:r>
      <w:r w:rsidRPr="00912F04">
        <w:rPr>
          <w:u w:val="single"/>
        </w:rPr>
        <w:t xml:space="preserve">zostanie określony na podstawie harmonogramu </w:t>
      </w:r>
      <w:r w:rsidRPr="00912F04">
        <w:rPr>
          <w:bCs w:val="0"/>
          <w:u w:val="single"/>
        </w:rPr>
        <w:t>rzeczowo-terminowo-finansowego opracowanego przez Wykonawcę w porozumieniu z Zamawiającym.</w:t>
      </w:r>
    </w:p>
    <w:bookmarkEnd w:id="6"/>
    <w:p w14:paraId="5CF2D49C" w14:textId="77777777" w:rsidR="00C32498" w:rsidRDefault="00C32498" w:rsidP="00C32498">
      <w:pPr>
        <w:autoSpaceDE w:val="0"/>
        <w:autoSpaceDN w:val="0"/>
        <w:adjustRightInd w:val="0"/>
        <w:spacing w:after="200"/>
        <w:ind w:left="851" w:hanging="964"/>
        <w:contextualSpacing/>
      </w:pPr>
    </w:p>
    <w:p w14:paraId="6AD35B5B" w14:textId="77777777" w:rsidR="00C32498" w:rsidRPr="00510117" w:rsidRDefault="00C32498" w:rsidP="00C32498">
      <w:pPr>
        <w:autoSpaceDE w:val="0"/>
        <w:autoSpaceDN w:val="0"/>
        <w:adjustRightInd w:val="0"/>
        <w:spacing w:after="200"/>
        <w:ind w:left="851" w:hanging="964"/>
        <w:contextualSpacing/>
      </w:pPr>
      <w:bookmarkStart w:id="8" w:name="_Hlk11247020"/>
      <w:r w:rsidRPr="006E3122">
        <w:rPr>
          <w:b/>
        </w:rPr>
        <w:t xml:space="preserve">Etap </w:t>
      </w:r>
      <w:r>
        <w:rPr>
          <w:b/>
        </w:rPr>
        <w:t>4</w:t>
      </w:r>
      <w:r w:rsidRPr="006E3122">
        <w:t xml:space="preserve">: </w:t>
      </w:r>
      <w:r>
        <w:rPr>
          <w:b/>
          <w:bCs w:val="0"/>
        </w:rPr>
        <w:t>P</w:t>
      </w:r>
      <w:r w:rsidRPr="006E3122">
        <w:rPr>
          <w:b/>
          <w:bCs w:val="0"/>
        </w:rPr>
        <w:t xml:space="preserve">ielęgnacja </w:t>
      </w:r>
      <w:r w:rsidRPr="00510117">
        <w:rPr>
          <w:b/>
          <w:bCs w:val="0"/>
        </w:rPr>
        <w:t xml:space="preserve">gwarancyjna </w:t>
      </w:r>
      <w:r w:rsidRPr="0037606B">
        <w:rPr>
          <w:b/>
          <w:bCs w:val="0"/>
        </w:rPr>
        <w:t xml:space="preserve">zieleni oraz utrzymanie elementów przyrody w okresie 3 lat </w:t>
      </w:r>
      <w:r w:rsidRPr="00510117">
        <w:rPr>
          <w:b/>
          <w:bCs w:val="0"/>
        </w:rPr>
        <w:t xml:space="preserve">(36 kolejnych miesięcy kalendarzowych) </w:t>
      </w:r>
      <w:r w:rsidRPr="0037606B">
        <w:rPr>
          <w:b/>
          <w:bCs w:val="0"/>
        </w:rPr>
        <w:t>od dnia protokolarnego odbioru robót budowlanych</w:t>
      </w:r>
      <w:bookmarkEnd w:id="3"/>
      <w:r>
        <w:t xml:space="preserve"> </w:t>
      </w:r>
      <w:r w:rsidRPr="00510117">
        <w:rPr>
          <w:b/>
          <w:bCs w:val="0"/>
        </w:rPr>
        <w:t>i wykonanych usług nasadzenia zieleni</w:t>
      </w:r>
      <w:r>
        <w:t>.</w:t>
      </w:r>
    </w:p>
    <w:bookmarkEnd w:id="8"/>
    <w:p w14:paraId="4964A779" w14:textId="77777777" w:rsidR="00C32498" w:rsidRDefault="00C32498" w:rsidP="00C32498">
      <w:pPr>
        <w:tabs>
          <w:tab w:val="left" w:pos="-1985"/>
        </w:tabs>
        <w:ind w:left="993"/>
        <w:contextualSpacing/>
        <w:rPr>
          <w:u w:val="single"/>
        </w:rPr>
      </w:pPr>
      <w:r w:rsidRPr="00912F04">
        <w:rPr>
          <w:u w:val="single"/>
        </w:rPr>
        <w:t xml:space="preserve">Uwaga: zakres </w:t>
      </w:r>
      <w:r>
        <w:rPr>
          <w:u w:val="single"/>
        </w:rPr>
        <w:t xml:space="preserve">pielęgnacji zieleni i utrzymania </w:t>
      </w:r>
      <w:r w:rsidRPr="00912F04">
        <w:rPr>
          <w:u w:val="single"/>
        </w:rPr>
        <w:t xml:space="preserve">zostanie określony na podstawie harmonogramu </w:t>
      </w:r>
      <w:r w:rsidRPr="00912F04">
        <w:rPr>
          <w:bCs w:val="0"/>
          <w:u w:val="single"/>
        </w:rPr>
        <w:t>rzeczowo-terminowo-finansowego opracowanego przez Wykonawcę w porozumieniu z Zamawiającym.</w:t>
      </w:r>
      <w:bookmarkEnd w:id="4"/>
    </w:p>
    <w:p w14:paraId="357998B6" w14:textId="77777777" w:rsidR="00C32498" w:rsidRDefault="00C32498" w:rsidP="00C32498">
      <w:pPr>
        <w:tabs>
          <w:tab w:val="left" w:pos="-1985"/>
        </w:tabs>
        <w:ind w:left="993"/>
        <w:contextualSpacing/>
        <w:rPr>
          <w:u w:val="single"/>
        </w:rPr>
      </w:pPr>
    </w:p>
    <w:p w14:paraId="14E44A19" w14:textId="77777777" w:rsidR="00C32498" w:rsidRPr="00885A25" w:rsidRDefault="00C32498" w:rsidP="00C32498">
      <w:pPr>
        <w:tabs>
          <w:tab w:val="left" w:pos="-1985"/>
        </w:tabs>
        <w:ind w:left="-142"/>
        <w:contextualSpacing/>
        <w:rPr>
          <w:u w:val="single"/>
        </w:rPr>
      </w:pPr>
      <w:r w:rsidRPr="00DD0498">
        <w:t>Przedmiot zamówienia obejmuje w szczególności:</w:t>
      </w:r>
    </w:p>
    <w:p w14:paraId="14FB5B9B" w14:textId="77777777" w:rsidR="00C32498" w:rsidRPr="00CA3382" w:rsidRDefault="00C32498" w:rsidP="00C32498">
      <w:pPr>
        <w:tabs>
          <w:tab w:val="left" w:pos="-1985"/>
        </w:tabs>
        <w:ind w:left="993" w:hanging="1135"/>
        <w:contextualSpacing/>
        <w:rPr>
          <w:b/>
          <w:bCs w:val="0"/>
          <w:sz w:val="22"/>
          <w:szCs w:val="22"/>
        </w:rPr>
      </w:pPr>
      <w:bookmarkStart w:id="9" w:name="_Hlk11307026"/>
      <w:r w:rsidRPr="00CA3382">
        <w:rPr>
          <w:b/>
        </w:rPr>
        <w:t>Etap 1:</w:t>
      </w:r>
      <w:r w:rsidRPr="00CA3382">
        <w:t xml:space="preserve"> </w:t>
      </w:r>
      <w:r w:rsidRPr="00CA3382">
        <w:rPr>
          <w:b/>
          <w:bCs w:val="0"/>
        </w:rPr>
        <w:t xml:space="preserve">Opracowanie dokumentacji </w:t>
      </w:r>
      <w:r w:rsidRPr="007E2F93">
        <w:rPr>
          <w:b/>
          <w:bCs w:val="0"/>
        </w:rPr>
        <w:t>projektow</w:t>
      </w:r>
      <w:r>
        <w:rPr>
          <w:b/>
          <w:bCs w:val="0"/>
        </w:rPr>
        <w:t>o-kosztorysowej</w:t>
      </w:r>
      <w:r w:rsidRPr="00CA3382">
        <w:rPr>
          <w:b/>
          <w:bCs w:val="0"/>
        </w:rPr>
        <w:t xml:space="preserve"> i materiałów przygotowawczych:</w:t>
      </w:r>
    </w:p>
    <w:p w14:paraId="09F5F778" w14:textId="77777777" w:rsidR="00C32498" w:rsidRDefault="00C32498" w:rsidP="00C32498">
      <w:pPr>
        <w:tabs>
          <w:tab w:val="left" w:pos="-1985"/>
        </w:tabs>
        <w:ind w:left="1843" w:hanging="850"/>
        <w:contextualSpacing/>
      </w:pPr>
      <w:r w:rsidRPr="00CA3382">
        <w:t xml:space="preserve">a) </w:t>
      </w:r>
      <w:r>
        <w:t>Prace przygotowawcze poprzedzające projektowanie:</w:t>
      </w:r>
    </w:p>
    <w:p w14:paraId="3C2365E0" w14:textId="77777777" w:rsidR="00C32498" w:rsidRDefault="00C32498" w:rsidP="00C32498">
      <w:pPr>
        <w:tabs>
          <w:tab w:val="left" w:pos="-1985"/>
        </w:tabs>
        <w:ind w:left="1560" w:hanging="284"/>
        <w:contextualSpacing/>
      </w:pPr>
      <w:r>
        <w:t xml:space="preserve">- </w:t>
      </w:r>
      <w:r w:rsidRPr="0029526C">
        <w:t>sporządzenie mapy do celów projektowych w zakresie koniecznym do opracowania</w:t>
      </w:r>
      <w:r>
        <w:t xml:space="preserve"> </w:t>
      </w:r>
      <w:r w:rsidRPr="0029526C">
        <w:t>zamierzenia,</w:t>
      </w:r>
    </w:p>
    <w:p w14:paraId="35080D74" w14:textId="77777777" w:rsidR="00C32498" w:rsidRDefault="00C32498" w:rsidP="00C32498">
      <w:pPr>
        <w:tabs>
          <w:tab w:val="left" w:pos="-1985"/>
        </w:tabs>
        <w:ind w:left="1560" w:hanging="284"/>
        <w:contextualSpacing/>
      </w:pPr>
      <w:r>
        <w:t xml:space="preserve">- </w:t>
      </w:r>
      <w:r w:rsidRPr="0029526C">
        <w:t>sporządzenie inwentaryzacji i operatu geodezyjnego do celów projektowych,</w:t>
      </w:r>
    </w:p>
    <w:p w14:paraId="10F8F522" w14:textId="77777777" w:rsidR="00C32498" w:rsidRPr="00F2308F" w:rsidRDefault="00C32498" w:rsidP="00C32498">
      <w:pPr>
        <w:widowControl/>
        <w:numPr>
          <w:ilvl w:val="0"/>
          <w:numId w:val="40"/>
        </w:numPr>
        <w:suppressAutoHyphens w:val="0"/>
        <w:overflowPunct/>
        <w:autoSpaceDN w:val="0"/>
        <w:spacing w:after="200"/>
        <w:ind w:left="1571" w:hanging="284"/>
        <w:contextualSpacing/>
        <w:textAlignment w:val="auto"/>
        <w:rPr>
          <w:i/>
        </w:rPr>
      </w:pPr>
      <w:r w:rsidRPr="00F2308F">
        <w:t>inwentaryzacja terenu w skali 1:500, w tym: architektura, układ drogowy, nawierzchnie, ukształtowanie terenu, mała architektura i wyposażenie, formy przestrzenne (tj. pomniki, rzeźby), ogrodzenia, schody terenowe, znaki pionowe, istniejąca infrastruktura techniczna oraz uzbrojenie terenu,</w:t>
      </w:r>
    </w:p>
    <w:p w14:paraId="39E0D299" w14:textId="77777777" w:rsidR="00C32498" w:rsidRPr="00F2308F" w:rsidRDefault="00C32498" w:rsidP="00C32498">
      <w:pPr>
        <w:widowControl/>
        <w:numPr>
          <w:ilvl w:val="0"/>
          <w:numId w:val="40"/>
        </w:numPr>
        <w:suppressAutoHyphens w:val="0"/>
        <w:overflowPunct/>
        <w:autoSpaceDE w:val="0"/>
        <w:autoSpaceDN w:val="0"/>
        <w:adjustRightInd w:val="0"/>
        <w:spacing w:after="200"/>
        <w:ind w:left="1894" w:hanging="618"/>
        <w:contextualSpacing/>
        <w:textAlignment w:val="auto"/>
      </w:pPr>
      <w:r w:rsidRPr="00F2308F">
        <w:t>szczegółowa inwentaryzacja dendrologiczna w skali 1:500,</w:t>
      </w:r>
    </w:p>
    <w:p w14:paraId="00FC08BC" w14:textId="77777777" w:rsidR="00C32498" w:rsidRPr="00F2308F" w:rsidRDefault="00C32498" w:rsidP="00C32498">
      <w:pPr>
        <w:autoSpaceDN w:val="0"/>
        <w:spacing w:after="200"/>
        <w:ind w:left="1648"/>
        <w:contextualSpacing/>
        <w:rPr>
          <w:i/>
        </w:rPr>
      </w:pPr>
      <w:r w:rsidRPr="00F2308F">
        <w:rPr>
          <w:u w:val="single"/>
        </w:rPr>
        <w:t>Uwaga</w:t>
      </w:r>
      <w:r w:rsidRPr="00F2308F">
        <w:t>: każde opracowanie odnoszące się do zieleni jak m.in. inwentaryzacja dendrologiczna, projekt zieleni, należy przygotować</w:t>
      </w:r>
      <w:r>
        <w:t xml:space="preserve"> </w:t>
      </w:r>
      <w:r w:rsidRPr="009C2BEB">
        <w:rPr>
          <w:rFonts w:eastAsia="Calibri"/>
          <w:color w:val="000000"/>
          <w:lang w:eastAsia="en-US"/>
        </w:rPr>
        <w:t xml:space="preserve">zgodnie z wytycznymi Zarządzenia Prezydenta nr 1217/19 z dnia 28 czerwca 2019 r. w sprawie ochrony drzew i rozwoju terenów zieleni Wrocławia, z określeniem usytuowania drzew w przestrzeni wraz </w:t>
      </w:r>
      <w:r>
        <w:rPr>
          <w:rFonts w:eastAsia="Calibri"/>
          <w:color w:val="000000"/>
          <w:lang w:eastAsia="en-US"/>
        </w:rPr>
        <w:br/>
      </w:r>
      <w:r w:rsidRPr="009C2BEB">
        <w:rPr>
          <w:rFonts w:eastAsia="Calibri"/>
          <w:color w:val="000000"/>
          <w:lang w:eastAsia="en-US"/>
        </w:rPr>
        <w:t xml:space="preserve">z odnoszącymi się do nich informacjami w sposób umożliwiający bezpośrednie wprowadzenie tych danych do </w:t>
      </w:r>
      <w:r w:rsidRPr="009C2BEB">
        <w:rPr>
          <w:rFonts w:eastAsia="Calibri"/>
          <w:i/>
          <w:iCs/>
          <w:color w:val="000000"/>
          <w:lang w:eastAsia="en-US"/>
        </w:rPr>
        <w:t xml:space="preserve">Systemu Informacji Przestrzennej Wrocławia </w:t>
      </w:r>
      <w:r w:rsidRPr="009C2BEB">
        <w:rPr>
          <w:rFonts w:eastAsia="Calibri"/>
          <w:color w:val="000000"/>
          <w:lang w:eastAsia="en-US"/>
        </w:rPr>
        <w:t>(SIP). Opracowania odnoszące się do drzew należy wykonać zgodnie z wytycznymi zamieszczanymi na stronie ZZM</w:t>
      </w:r>
      <w:r w:rsidRPr="00F2308F">
        <w:t xml:space="preserve">: </w:t>
      </w:r>
      <w:hyperlink r:id="rId11" w:history="1">
        <w:r w:rsidRPr="006A1A62">
          <w:rPr>
            <w:rStyle w:val="Hipercze"/>
          </w:rPr>
          <w:t>http://www.zzm.wroc.pl/pl/dzialania_zzm,366.html</w:t>
        </w:r>
      </w:hyperlink>
      <w:r>
        <w:t xml:space="preserve"> </w:t>
      </w:r>
      <w:r w:rsidRPr="009C2BEB">
        <w:t>(www.zzm.wroc.pl -&gt; Działania ZZM -&gt; Zarządzenie Prezydenta Wrocławia w sprawie ochrony drzew i rozwoju terenów zieleni Wrocławia -&gt; Informacje dla projektantów).</w:t>
      </w:r>
    </w:p>
    <w:p w14:paraId="5FE7BCE8" w14:textId="77777777" w:rsidR="00C32498" w:rsidRPr="00F2308F" w:rsidRDefault="00C32498" w:rsidP="00C32498">
      <w:pPr>
        <w:widowControl/>
        <w:numPr>
          <w:ilvl w:val="0"/>
          <w:numId w:val="40"/>
        </w:numPr>
        <w:suppressAutoHyphens w:val="0"/>
        <w:overflowPunct/>
        <w:autoSpaceDE w:val="0"/>
        <w:autoSpaceDN w:val="0"/>
        <w:adjustRightInd w:val="0"/>
        <w:spacing w:after="200"/>
        <w:ind w:left="1571" w:hanging="284"/>
        <w:contextualSpacing/>
        <w:textAlignment w:val="auto"/>
      </w:pPr>
      <w:r w:rsidRPr="00F2308F">
        <w:t>inwentaryzacja przyrodnicza i ornitologiczna terenu przed rozpoczęciem prac,</w:t>
      </w:r>
    </w:p>
    <w:p w14:paraId="5846FB5B" w14:textId="77777777" w:rsidR="00C32498" w:rsidRDefault="00C32498" w:rsidP="00C32498">
      <w:pPr>
        <w:tabs>
          <w:tab w:val="left" w:pos="-1985"/>
        </w:tabs>
        <w:ind w:left="1560" w:hanging="284"/>
        <w:contextualSpacing/>
      </w:pPr>
      <w:r>
        <w:t xml:space="preserve">- </w:t>
      </w:r>
      <w:r w:rsidRPr="0029526C">
        <w:t>sporządzenie ekspertyz technicznych budynków przyległych oraz terenu w niezbędnym</w:t>
      </w:r>
      <w:r>
        <w:t xml:space="preserve"> </w:t>
      </w:r>
      <w:r w:rsidRPr="0029526C">
        <w:t>zakresie,</w:t>
      </w:r>
    </w:p>
    <w:p w14:paraId="3625A6A7" w14:textId="77777777" w:rsidR="00C32498" w:rsidRDefault="00C32498" w:rsidP="00C32498">
      <w:pPr>
        <w:tabs>
          <w:tab w:val="left" w:pos="-1985"/>
        </w:tabs>
        <w:ind w:left="1560" w:hanging="284"/>
        <w:contextualSpacing/>
      </w:pPr>
      <w:r>
        <w:t xml:space="preserve">- </w:t>
      </w:r>
      <w:r w:rsidRPr="0029526C">
        <w:t>aktualizacja inwentaryzacji sieci i przyłączy w terenie,</w:t>
      </w:r>
    </w:p>
    <w:p w14:paraId="5D773147" w14:textId="77777777" w:rsidR="00C32498" w:rsidRDefault="00C32498" w:rsidP="00C32498">
      <w:pPr>
        <w:tabs>
          <w:tab w:val="left" w:pos="-1985"/>
        </w:tabs>
        <w:ind w:left="1560" w:hanging="284"/>
        <w:contextualSpacing/>
      </w:pPr>
      <w:r>
        <w:t xml:space="preserve">- </w:t>
      </w:r>
      <w:r w:rsidRPr="0029526C">
        <w:t>wykonanie badań geotechnicznych w zakresie niezbędnym do opracowania dokumentacji</w:t>
      </w:r>
      <w:r>
        <w:t xml:space="preserve"> </w:t>
      </w:r>
      <w:r w:rsidRPr="0029526C">
        <w:t>projektowej, zgodnie z obowiązującymi przepisami</w:t>
      </w:r>
      <w:r>
        <w:t>,</w:t>
      </w:r>
    </w:p>
    <w:p w14:paraId="40AA5E1D" w14:textId="77777777" w:rsidR="00C32498" w:rsidRDefault="00C32498" w:rsidP="00C32498">
      <w:pPr>
        <w:tabs>
          <w:tab w:val="left" w:pos="-1985"/>
        </w:tabs>
        <w:ind w:left="1560" w:hanging="284"/>
        <w:contextualSpacing/>
      </w:pPr>
      <w:r>
        <w:t xml:space="preserve">- </w:t>
      </w:r>
      <w:r w:rsidRPr="0029526C">
        <w:t>uzyskanie technicznych warunków zasilania i odbioru,</w:t>
      </w:r>
    </w:p>
    <w:p w14:paraId="62E958E6" w14:textId="77777777" w:rsidR="00C32498" w:rsidRDefault="00C32498" w:rsidP="00C32498">
      <w:pPr>
        <w:tabs>
          <w:tab w:val="left" w:pos="-1985"/>
        </w:tabs>
        <w:ind w:left="1560" w:hanging="284"/>
        <w:contextualSpacing/>
      </w:pPr>
      <w:r>
        <w:t xml:space="preserve">- </w:t>
      </w:r>
      <w:r w:rsidRPr="0029526C">
        <w:t>sporządzenie oceny oddziaływania obiektu,</w:t>
      </w:r>
    </w:p>
    <w:p w14:paraId="2D044BA5" w14:textId="77777777" w:rsidR="00C32498" w:rsidRPr="00CA3382" w:rsidRDefault="00C32498" w:rsidP="00C32498">
      <w:pPr>
        <w:tabs>
          <w:tab w:val="left" w:pos="-1985"/>
        </w:tabs>
        <w:ind w:left="1560" w:hanging="284"/>
        <w:contextualSpacing/>
      </w:pPr>
      <w:r>
        <w:t xml:space="preserve">- </w:t>
      </w:r>
      <w:r w:rsidRPr="0029526C">
        <w:t>sporządzenie, wykonanie i analiza aktualnych dokumentów i decyzji administracyjnych</w:t>
      </w:r>
      <w:r>
        <w:t xml:space="preserve"> </w:t>
      </w:r>
      <w:r w:rsidRPr="0029526C">
        <w:t>będących podstawą do dalszego projektowania;</w:t>
      </w:r>
    </w:p>
    <w:p w14:paraId="18D6B57C" w14:textId="77777777" w:rsidR="00C32498" w:rsidRPr="00CA3382" w:rsidRDefault="00C32498" w:rsidP="00C32498">
      <w:pPr>
        <w:tabs>
          <w:tab w:val="left" w:pos="-1985"/>
        </w:tabs>
        <w:ind w:left="1843" w:hanging="850"/>
        <w:contextualSpacing/>
      </w:pPr>
      <w:r>
        <w:t>b</w:t>
      </w:r>
      <w:r w:rsidRPr="00CA3382">
        <w:t xml:space="preserve">) </w:t>
      </w:r>
      <w:r>
        <w:t>P</w:t>
      </w:r>
      <w:r w:rsidRPr="00CA3382">
        <w:t>rojekt</w:t>
      </w:r>
      <w:r>
        <w:t>y</w:t>
      </w:r>
      <w:r w:rsidRPr="00CA3382">
        <w:t xml:space="preserve"> Wykonawcz</w:t>
      </w:r>
      <w:r>
        <w:t>e</w:t>
      </w:r>
      <w:r w:rsidRPr="00CA3382">
        <w:t xml:space="preserve"> (PW)</w:t>
      </w:r>
      <w:r>
        <w:t xml:space="preserve"> – </w:t>
      </w:r>
      <w:r w:rsidRPr="00720380">
        <w:t>wielobranżow</w:t>
      </w:r>
      <w:r>
        <w:t>e</w:t>
      </w:r>
      <w:r w:rsidRPr="00720380">
        <w:t xml:space="preserve"> projekt</w:t>
      </w:r>
      <w:r>
        <w:t xml:space="preserve">y wykonawcze dla </w:t>
      </w:r>
      <w:r w:rsidRPr="00720380">
        <w:t xml:space="preserve"> </w:t>
      </w:r>
      <w:r>
        <w:t xml:space="preserve">całego </w:t>
      </w:r>
      <w:r w:rsidRPr="00720380">
        <w:t>zagospodarowania terenu</w:t>
      </w:r>
      <w:r>
        <w:t>, w tym:</w:t>
      </w:r>
    </w:p>
    <w:p w14:paraId="7FFD26E4" w14:textId="77777777" w:rsidR="00C32498" w:rsidRDefault="00C32498" w:rsidP="00C32498">
      <w:pPr>
        <w:widowControl/>
        <w:numPr>
          <w:ilvl w:val="0"/>
          <w:numId w:val="40"/>
        </w:numPr>
        <w:suppressAutoHyphens w:val="0"/>
        <w:overflowPunct/>
        <w:autoSpaceDN w:val="0"/>
        <w:spacing w:after="200"/>
        <w:contextualSpacing/>
        <w:textAlignment w:val="auto"/>
      </w:pPr>
      <w:r>
        <w:t xml:space="preserve">Projekt wykonawczy </w:t>
      </w:r>
      <w:r w:rsidRPr="00DD0498">
        <w:t>zagospodarowania terenu i rozbiórki wraz z przebudową budynku przyległego do Muzeum Architektury, a także uzyskaniem wymaganych warunków technicznych, decyzji, opinii, postanowień, uzgodnień z podziałem na branże (architektura, konstrukcja, instalacje elektryczne, instalacje teletechniczne, instalacje sanitarne, drogi, zabezpieczenia obiektów i terenu, organizacji robót budowlanych w obszarze czynnych obiektów, organizacji ruchu zastępczego o ile zajdzie taka potrzeba, organizacji placu budowy oraz inne opracowania</w:t>
      </w:r>
      <w:r>
        <w:t>,</w:t>
      </w:r>
      <w:r w:rsidRPr="00DD0498">
        <w:t xml:space="preserve"> jeśli takie okażą się konieczne np. ze względu na ewentualne kolizje z istniejącymi instalacjami),</w:t>
      </w:r>
    </w:p>
    <w:p w14:paraId="2DC9F8A8" w14:textId="77777777" w:rsidR="00C32498" w:rsidRPr="00720380" w:rsidRDefault="00C32498" w:rsidP="00C32498">
      <w:pPr>
        <w:widowControl/>
        <w:numPr>
          <w:ilvl w:val="0"/>
          <w:numId w:val="40"/>
        </w:numPr>
        <w:suppressAutoHyphens w:val="0"/>
        <w:overflowPunct/>
        <w:autoSpaceDN w:val="0"/>
        <w:spacing w:after="200"/>
        <w:contextualSpacing/>
        <w:textAlignment w:val="auto"/>
      </w:pPr>
      <w:r w:rsidRPr="00720380">
        <w:t xml:space="preserve">projekt wykonawczy lapidarium wraz </w:t>
      </w:r>
      <w:r w:rsidRPr="00720380">
        <w:rPr>
          <w:snapToGrid w:val="0"/>
          <w:lang w:eastAsia="en-US"/>
        </w:rPr>
        <w:t xml:space="preserve">z ekspozycją historyczną, jako </w:t>
      </w:r>
      <w:r w:rsidRPr="00720380">
        <w:t xml:space="preserve">ogród tematyczny z wystawą z rzeźb i detali kamiennych z zasobów Muzeum Architektury z kontentem i iluminacją pod nadzorem Muzeum </w:t>
      </w:r>
      <w:r>
        <w:t>–</w:t>
      </w:r>
      <w:r w:rsidRPr="00720380">
        <w:t xml:space="preserve"> </w:t>
      </w:r>
      <w:r>
        <w:t>opracowany w</w:t>
      </w:r>
      <w:r w:rsidRPr="00720380">
        <w:rPr>
          <w:snapToGrid w:val="0"/>
          <w:lang w:eastAsia="en-US"/>
        </w:rPr>
        <w:t xml:space="preserve"> uzgodnieniu z Muzeum Architektury, Biurem Miejskiego Konserwatora Zabytków oraz Zamawiającym</w:t>
      </w:r>
      <w:r w:rsidRPr="00720380">
        <w:t>,</w:t>
      </w:r>
    </w:p>
    <w:p w14:paraId="38551A3A" w14:textId="77777777" w:rsidR="00C32498" w:rsidRDefault="00C32498" w:rsidP="00C32498">
      <w:pPr>
        <w:widowControl/>
        <w:numPr>
          <w:ilvl w:val="0"/>
          <w:numId w:val="40"/>
        </w:numPr>
        <w:suppressAutoHyphens w:val="0"/>
        <w:overflowPunct/>
        <w:autoSpaceDN w:val="0"/>
        <w:spacing w:after="200"/>
        <w:contextualSpacing/>
        <w:textAlignment w:val="auto"/>
      </w:pPr>
      <w:r w:rsidRPr="00CA3382">
        <w:t>projekt ukształtowania terenu i tyczenia;</w:t>
      </w:r>
    </w:p>
    <w:p w14:paraId="33DBEAB4" w14:textId="77777777" w:rsidR="00C32498" w:rsidRPr="00D40CF0" w:rsidRDefault="00C32498" w:rsidP="00C32498">
      <w:pPr>
        <w:widowControl/>
        <w:numPr>
          <w:ilvl w:val="0"/>
          <w:numId w:val="40"/>
        </w:numPr>
        <w:suppressAutoHyphens w:val="0"/>
        <w:overflowPunct/>
        <w:autoSpaceDN w:val="0"/>
        <w:spacing w:after="200"/>
        <w:contextualSpacing/>
        <w:textAlignment w:val="auto"/>
      </w:pPr>
      <w:r w:rsidRPr="00A955ED">
        <w:t xml:space="preserve">projekt układu komunikacyjnego wraz z nawierzchniami </w:t>
      </w:r>
      <w:r w:rsidRPr="00A955ED">
        <w:rPr>
          <w:bCs w:val="0"/>
        </w:rPr>
        <w:t xml:space="preserve">(ścieżki i alejki, place i placyki, schody terenowe, drogi techniczne, </w:t>
      </w:r>
      <w:r w:rsidRPr="00A955ED">
        <w:t xml:space="preserve">strefy wejściowe </w:t>
      </w:r>
      <w:r w:rsidRPr="00A955ED">
        <w:br/>
      </w:r>
      <w:r w:rsidRPr="00A955ED">
        <w:rPr>
          <w:bCs w:val="0"/>
        </w:rPr>
        <w:t xml:space="preserve">- w skali 1:250, przekroje konstrukcyjne nawierzchni w skali min. 1:20, </w:t>
      </w:r>
      <w:r w:rsidRPr="00A955ED">
        <w:rPr>
          <w:bCs w:val="0"/>
        </w:rPr>
        <w:br/>
        <w:t xml:space="preserve">w przypadku nawierzchni z kostki lub płyt – projekty układu tych </w:t>
      </w:r>
      <w:r w:rsidRPr="00D40CF0">
        <w:rPr>
          <w:bCs w:val="0"/>
        </w:rPr>
        <w:t>elementów);</w:t>
      </w:r>
    </w:p>
    <w:p w14:paraId="16C7C7BF" w14:textId="77777777" w:rsidR="00C32498" w:rsidRPr="00D40CF0" w:rsidRDefault="00C32498" w:rsidP="00C32498">
      <w:pPr>
        <w:widowControl/>
        <w:numPr>
          <w:ilvl w:val="0"/>
          <w:numId w:val="40"/>
        </w:numPr>
        <w:suppressAutoHyphens w:val="0"/>
        <w:overflowPunct/>
        <w:autoSpaceDN w:val="0"/>
        <w:spacing w:after="200"/>
        <w:contextualSpacing/>
        <w:textAlignment w:val="auto"/>
      </w:pPr>
      <w:bookmarkStart w:id="10" w:name="_Hlk11333317"/>
      <w:r w:rsidRPr="00D40CF0">
        <w:t xml:space="preserve">projekt instalacji sanitarnych, w tym: przyłącze kanalizacji sanitarnej </w:t>
      </w:r>
      <w:r w:rsidRPr="00D40CF0">
        <w:br/>
        <w:t>i wody dla potrzeb toalety publicznej systemowej oraz wody dla systemu automatycznego nawadniania, projekt komory wodomierzowej z pompownią, projekt studzienki systemu nawadniającego,</w:t>
      </w:r>
    </w:p>
    <w:p w14:paraId="0946A163" w14:textId="77777777" w:rsidR="00C32498" w:rsidRPr="00D40CF0" w:rsidRDefault="00C32498" w:rsidP="00C32498">
      <w:pPr>
        <w:widowControl/>
        <w:numPr>
          <w:ilvl w:val="0"/>
          <w:numId w:val="40"/>
        </w:numPr>
        <w:suppressAutoHyphens w:val="0"/>
        <w:overflowPunct/>
        <w:autoSpaceDN w:val="0"/>
        <w:spacing w:after="200"/>
        <w:contextualSpacing/>
        <w:textAlignment w:val="auto"/>
      </w:pPr>
      <w:r w:rsidRPr="00D40CF0">
        <w:t xml:space="preserve">projekt instalacji elektrycznych - słupy z oprawami oświetleniowymi wraz </w:t>
      </w:r>
      <w:r w:rsidRPr="00D40CF0">
        <w:br/>
        <w:t>z okablowaniem, iluminacja rzeźb, detali kamiennych i drzew, szafka zasilająco-sterownicza dla wszystkich elementów przewidzianych docelowo projektem budowlanym, punkt poboru energii elektrycznej do imprez okazjonalnych, instalacja elektryczna,</w:t>
      </w:r>
    </w:p>
    <w:p w14:paraId="75AA12E0" w14:textId="77777777" w:rsidR="00C32498" w:rsidRPr="00D40CF0" w:rsidRDefault="00C32498" w:rsidP="00C32498">
      <w:pPr>
        <w:widowControl/>
        <w:numPr>
          <w:ilvl w:val="0"/>
          <w:numId w:val="40"/>
        </w:numPr>
        <w:suppressAutoHyphens w:val="0"/>
        <w:overflowPunct/>
        <w:autoSpaceDN w:val="0"/>
        <w:spacing w:after="200"/>
        <w:contextualSpacing/>
        <w:textAlignment w:val="auto"/>
      </w:pPr>
      <w:r w:rsidRPr="00D40CF0">
        <w:t>projekt kanalizacji kablowej – studnie i sieć kanalizacji kablowej (pod kątem zabezpieczenia przyszłej infrastruktury skweru np. monitoringu wizyjnego),</w:t>
      </w:r>
    </w:p>
    <w:bookmarkEnd w:id="10"/>
    <w:p w14:paraId="18A31942" w14:textId="77777777" w:rsidR="00C32498" w:rsidRPr="00CA3382" w:rsidRDefault="00C32498" w:rsidP="00C32498">
      <w:pPr>
        <w:widowControl/>
        <w:numPr>
          <w:ilvl w:val="0"/>
          <w:numId w:val="40"/>
        </w:numPr>
        <w:suppressAutoHyphens w:val="0"/>
        <w:overflowPunct/>
        <w:autoSpaceDN w:val="0"/>
        <w:spacing w:after="200"/>
        <w:contextualSpacing/>
        <w:textAlignment w:val="auto"/>
      </w:pPr>
      <w:r w:rsidRPr="00CA3382">
        <w:t>projekt toalety publicznej systemowej wraz z przyłączami;</w:t>
      </w:r>
    </w:p>
    <w:p w14:paraId="440CB272" w14:textId="77777777" w:rsidR="00C32498" w:rsidRPr="00CA3382" w:rsidRDefault="00C32498" w:rsidP="00C32498">
      <w:pPr>
        <w:widowControl/>
        <w:numPr>
          <w:ilvl w:val="0"/>
          <w:numId w:val="40"/>
        </w:numPr>
        <w:suppressAutoHyphens w:val="0"/>
        <w:overflowPunct/>
        <w:autoSpaceDN w:val="0"/>
        <w:spacing w:after="200"/>
        <w:contextualSpacing/>
        <w:textAlignment w:val="auto"/>
      </w:pPr>
      <w:r w:rsidRPr="00CA3382">
        <w:t>projekt kontenerów podziemnych na odpady;</w:t>
      </w:r>
    </w:p>
    <w:p w14:paraId="3626A578" w14:textId="77777777" w:rsidR="00C32498" w:rsidRPr="00CA3382" w:rsidRDefault="00C32498" w:rsidP="00C32498">
      <w:pPr>
        <w:widowControl/>
        <w:numPr>
          <w:ilvl w:val="0"/>
          <w:numId w:val="40"/>
        </w:numPr>
        <w:suppressAutoHyphens w:val="0"/>
        <w:overflowPunct/>
        <w:autoSpaceDN w:val="0"/>
        <w:spacing w:after="200"/>
        <w:contextualSpacing/>
        <w:textAlignment w:val="auto"/>
      </w:pPr>
      <w:r w:rsidRPr="00CA3382">
        <w:t>projekt elementów małej architektury i wyposażenia terenu;</w:t>
      </w:r>
    </w:p>
    <w:p w14:paraId="03A6AF36" w14:textId="77777777" w:rsidR="00C32498" w:rsidRPr="00CA3382" w:rsidRDefault="00C32498" w:rsidP="00C32498">
      <w:pPr>
        <w:autoSpaceDN w:val="0"/>
        <w:spacing w:after="200"/>
        <w:ind w:left="1418"/>
        <w:contextualSpacing/>
      </w:pPr>
      <w:r w:rsidRPr="00CA3382">
        <w:rPr>
          <w:bCs w:val="0"/>
        </w:rPr>
        <w:t xml:space="preserve">(projektowane indywidualnie elementy małej architektury w skali min. 1:20, parametry elementów małej architektury, które projektant dobiera </w:t>
      </w:r>
      <w:r>
        <w:rPr>
          <w:bCs w:val="0"/>
        </w:rPr>
        <w:br/>
      </w:r>
      <w:r w:rsidRPr="00CA3382">
        <w:rPr>
          <w:bCs w:val="0"/>
        </w:rPr>
        <w:t xml:space="preserve">z ofert rynkowych producentów i dostawców muszą być opisane </w:t>
      </w:r>
      <w:r>
        <w:rPr>
          <w:bCs w:val="0"/>
        </w:rPr>
        <w:br/>
      </w:r>
      <w:r w:rsidRPr="00CA3382">
        <w:rPr>
          <w:bCs w:val="0"/>
        </w:rPr>
        <w:t>i przedstawione w sposób zgodny z ustawą Prawo zamówień  publicznych);</w:t>
      </w:r>
    </w:p>
    <w:p w14:paraId="2C9C4A17" w14:textId="77777777" w:rsidR="00C32498" w:rsidRPr="00CA3382" w:rsidRDefault="00C32498" w:rsidP="00C32498">
      <w:pPr>
        <w:widowControl/>
        <w:numPr>
          <w:ilvl w:val="0"/>
          <w:numId w:val="40"/>
        </w:numPr>
        <w:suppressAutoHyphens w:val="0"/>
        <w:overflowPunct/>
        <w:autoSpaceDN w:val="0"/>
        <w:spacing w:after="200"/>
        <w:contextualSpacing/>
        <w:textAlignment w:val="auto"/>
      </w:pPr>
      <w:r w:rsidRPr="00CA3382">
        <w:t>projekt gospodarki drzewostanem – istniejąca szata roślinna (wycinki, przesadzenia, zabiegi pielęgnacyjne),</w:t>
      </w:r>
    </w:p>
    <w:p w14:paraId="02D312ED" w14:textId="77777777" w:rsidR="00C32498" w:rsidRDefault="00C32498" w:rsidP="00C32498">
      <w:pPr>
        <w:widowControl/>
        <w:numPr>
          <w:ilvl w:val="0"/>
          <w:numId w:val="40"/>
        </w:numPr>
        <w:suppressAutoHyphens w:val="0"/>
        <w:overflowPunct/>
        <w:autoSpaceDN w:val="0"/>
        <w:spacing w:after="200"/>
        <w:contextualSpacing/>
        <w:textAlignment w:val="auto"/>
      </w:pPr>
      <w:r w:rsidRPr="00CA3382">
        <w:t xml:space="preserve">projekt </w:t>
      </w:r>
      <w:r>
        <w:t>wykonawczy zieleni</w:t>
      </w:r>
      <w:r w:rsidRPr="00CA3382">
        <w:t xml:space="preserve"> - projektowana szata roślinna (drzewa, krzewy, rośliny rabatowe, rośliny okrywowe, rośliny cebulowe, trawniki),</w:t>
      </w:r>
    </w:p>
    <w:p w14:paraId="7689B4E8" w14:textId="77777777" w:rsidR="00C32498" w:rsidRPr="00FB4AC7" w:rsidRDefault="00C32498" w:rsidP="00C32498">
      <w:pPr>
        <w:autoSpaceDN w:val="0"/>
        <w:spacing w:after="200"/>
        <w:ind w:left="1648"/>
        <w:contextualSpacing/>
      </w:pPr>
      <w:r w:rsidRPr="00FB4AC7">
        <w:rPr>
          <w:u w:val="single"/>
        </w:rPr>
        <w:t xml:space="preserve">Uwaga: </w:t>
      </w:r>
      <w:r w:rsidRPr="00FB4AC7">
        <w:rPr>
          <w:i/>
          <w:u w:val="single"/>
        </w:rPr>
        <w:t xml:space="preserve">Parametry oraz sposób uprawy drzew i krzewów ozdobnych planowanych do nasadzeń na terenie skweru </w:t>
      </w:r>
      <w:r w:rsidRPr="00FB4AC7">
        <w:rPr>
          <w:u w:val="single"/>
        </w:rPr>
        <w:t>stanowi załącznik nr …. do SIWZ</w:t>
      </w:r>
      <w:r w:rsidRPr="00FB4AC7">
        <w:t>,</w:t>
      </w:r>
    </w:p>
    <w:p w14:paraId="1BEE2BEF" w14:textId="77777777" w:rsidR="00C32498" w:rsidRPr="00CA3382" w:rsidRDefault="00C32498" w:rsidP="00C32498">
      <w:pPr>
        <w:widowControl/>
        <w:numPr>
          <w:ilvl w:val="0"/>
          <w:numId w:val="40"/>
        </w:numPr>
        <w:suppressAutoHyphens w:val="0"/>
        <w:overflowPunct/>
        <w:autoSpaceDN w:val="0"/>
        <w:spacing w:after="200"/>
        <w:contextualSpacing/>
        <w:textAlignment w:val="auto"/>
      </w:pPr>
      <w:r w:rsidRPr="00CA3382">
        <w:t xml:space="preserve">projekt w zakresie przyrodniczym – zastępcze siedliska dla owadów </w:t>
      </w:r>
      <w:r w:rsidRPr="00CA3382">
        <w:br/>
        <w:t>i innych bezkręgowców, ze szczególnym uwzględnieniem owadów zapylających (hotele dla owadów w szczególności pszczół murarek); wykonanie stałych karmników dla ptaków i wiewiórek; instalacja skrzynek dla ptaków;</w:t>
      </w:r>
    </w:p>
    <w:p w14:paraId="1B183FC6" w14:textId="77777777" w:rsidR="00C32498" w:rsidRPr="00CA3382" w:rsidRDefault="00C32498" w:rsidP="00C32498">
      <w:pPr>
        <w:widowControl/>
        <w:numPr>
          <w:ilvl w:val="0"/>
          <w:numId w:val="40"/>
        </w:numPr>
        <w:suppressAutoHyphens w:val="0"/>
        <w:overflowPunct/>
        <w:autoSpaceDN w:val="0"/>
        <w:spacing w:after="200"/>
        <w:contextualSpacing/>
        <w:textAlignment w:val="auto"/>
        <w:rPr>
          <w:i/>
        </w:rPr>
      </w:pPr>
      <w:r w:rsidRPr="00CA3382">
        <w:t>projekt tablic informacyjnych opisujących przedmiotowe założenie zieleni wraz z rysem historycznym;</w:t>
      </w:r>
    </w:p>
    <w:p w14:paraId="0C536181" w14:textId="77777777" w:rsidR="00C32498" w:rsidRPr="00897DD0" w:rsidRDefault="00C32498" w:rsidP="00C32498">
      <w:pPr>
        <w:widowControl/>
        <w:numPr>
          <w:ilvl w:val="0"/>
          <w:numId w:val="40"/>
        </w:numPr>
        <w:suppressAutoHyphens w:val="0"/>
        <w:overflowPunct/>
        <w:autoSpaceDN w:val="0"/>
        <w:spacing w:after="200"/>
        <w:contextualSpacing/>
        <w:textAlignment w:val="auto"/>
        <w:rPr>
          <w:i/>
        </w:rPr>
      </w:pPr>
      <w:r w:rsidRPr="00CA3382">
        <w:t>projekt tablic informacyjnych dla wystaw;</w:t>
      </w:r>
    </w:p>
    <w:p w14:paraId="75D04BC8" w14:textId="77777777" w:rsidR="00C32498" w:rsidRDefault="00C32498" w:rsidP="00C32498">
      <w:pPr>
        <w:tabs>
          <w:tab w:val="left" w:pos="-1985"/>
        </w:tabs>
        <w:autoSpaceDN w:val="0"/>
        <w:spacing w:after="200"/>
        <w:ind w:left="1288"/>
        <w:contextualSpacing/>
        <w:rPr>
          <w:u w:val="single"/>
        </w:rPr>
      </w:pPr>
      <w:r w:rsidRPr="00CA3382">
        <w:rPr>
          <w:u w:val="single"/>
        </w:rPr>
        <w:t xml:space="preserve">UWAGA: </w:t>
      </w:r>
      <w:r>
        <w:rPr>
          <w:u w:val="single"/>
        </w:rPr>
        <w:t>Projekty tablic pod względem merytorycznym i stylistycznym będą wymagały zatwierdzenia z Zamawiającym.</w:t>
      </w:r>
    </w:p>
    <w:p w14:paraId="52F82128" w14:textId="77777777" w:rsidR="00C32498" w:rsidRPr="00CA3382" w:rsidRDefault="00C32498" w:rsidP="00C32498">
      <w:pPr>
        <w:widowControl/>
        <w:numPr>
          <w:ilvl w:val="0"/>
          <w:numId w:val="40"/>
        </w:numPr>
        <w:suppressAutoHyphens w:val="0"/>
        <w:overflowPunct/>
        <w:autoSpaceDN w:val="0"/>
        <w:spacing w:after="200"/>
        <w:contextualSpacing/>
        <w:textAlignment w:val="auto"/>
      </w:pPr>
      <w:r w:rsidRPr="00CA3382">
        <w:t>projekt organizacji ruchu na czas budowy;</w:t>
      </w:r>
    </w:p>
    <w:p w14:paraId="141CCBC8" w14:textId="77777777" w:rsidR="00C32498" w:rsidRDefault="00C32498" w:rsidP="00C32498">
      <w:pPr>
        <w:numPr>
          <w:ilvl w:val="0"/>
          <w:numId w:val="40"/>
        </w:numPr>
        <w:contextualSpacing/>
        <w:rPr>
          <w:bCs w:val="0"/>
        </w:rPr>
      </w:pPr>
      <w:r w:rsidRPr="00CA3382">
        <w:rPr>
          <w:bCs w:val="0"/>
        </w:rPr>
        <w:t>projekt organizacji zaplecza oraz placu budowy,</w:t>
      </w:r>
    </w:p>
    <w:p w14:paraId="2FC27FBD" w14:textId="77777777" w:rsidR="00C32498" w:rsidRPr="00CA3382" w:rsidRDefault="00C32498" w:rsidP="00C32498">
      <w:pPr>
        <w:numPr>
          <w:ilvl w:val="0"/>
          <w:numId w:val="40"/>
        </w:numPr>
        <w:contextualSpacing/>
        <w:rPr>
          <w:bCs w:val="0"/>
        </w:rPr>
      </w:pPr>
      <w:r w:rsidRPr="00CA3382">
        <w:rPr>
          <w:bCs w:val="0"/>
        </w:rPr>
        <w:t>harmonogram rzeczowo-terminow</w:t>
      </w:r>
      <w:r>
        <w:rPr>
          <w:bCs w:val="0"/>
        </w:rPr>
        <w:t>o-finansowy prac projektowych i terminów uzgodnień,</w:t>
      </w:r>
    </w:p>
    <w:p w14:paraId="53AB4575" w14:textId="77777777" w:rsidR="00C32498" w:rsidRPr="00CA3382" w:rsidRDefault="00C32498" w:rsidP="00C32498">
      <w:pPr>
        <w:numPr>
          <w:ilvl w:val="0"/>
          <w:numId w:val="40"/>
        </w:numPr>
        <w:contextualSpacing/>
        <w:rPr>
          <w:bCs w:val="0"/>
        </w:rPr>
      </w:pPr>
      <w:r w:rsidRPr="00CA3382">
        <w:rPr>
          <w:bCs w:val="0"/>
        </w:rPr>
        <w:t>harmonogram rzeczowo-terminow</w:t>
      </w:r>
      <w:r>
        <w:rPr>
          <w:bCs w:val="0"/>
        </w:rPr>
        <w:t>o-finansowy</w:t>
      </w:r>
      <w:r w:rsidRPr="00CA3382">
        <w:rPr>
          <w:bCs w:val="0"/>
        </w:rPr>
        <w:t xml:space="preserve"> prac budowlanych uwzględniający plan wydarzeń organizowanych w najbliższym sąsiedztwie,</w:t>
      </w:r>
    </w:p>
    <w:p w14:paraId="6C948480" w14:textId="77777777" w:rsidR="00C32498" w:rsidRDefault="00C32498" w:rsidP="00C32498">
      <w:pPr>
        <w:widowControl/>
        <w:numPr>
          <w:ilvl w:val="0"/>
          <w:numId w:val="40"/>
        </w:numPr>
        <w:suppressAutoHyphens w:val="0"/>
        <w:overflowPunct/>
        <w:autoSpaceDN w:val="0"/>
        <w:spacing w:after="200"/>
        <w:contextualSpacing/>
        <w:textAlignment w:val="auto"/>
      </w:pPr>
      <w:r w:rsidRPr="00CA3382">
        <w:t>wszelkie inne opracowania niezbędne do realizacji robót.</w:t>
      </w:r>
    </w:p>
    <w:p w14:paraId="18AC0B07" w14:textId="77777777" w:rsidR="00C32498" w:rsidRPr="00F2308F" w:rsidRDefault="00C32498" w:rsidP="00C32498">
      <w:pPr>
        <w:widowControl/>
        <w:numPr>
          <w:ilvl w:val="0"/>
          <w:numId w:val="40"/>
        </w:numPr>
        <w:suppressAutoHyphens w:val="0"/>
        <w:overflowPunct/>
        <w:autoSpaceDN w:val="0"/>
        <w:spacing w:after="200"/>
        <w:contextualSpacing/>
        <w:textAlignment w:val="auto"/>
      </w:pPr>
      <w:r w:rsidRPr="00F2308F">
        <w:t>uzgodnienia dokumentacji z rzeczoznawcami: p.poż., san.hig. i bhp</w:t>
      </w:r>
      <w:r>
        <w:t>.</w:t>
      </w:r>
    </w:p>
    <w:p w14:paraId="1B2FCE02" w14:textId="77777777" w:rsidR="00C32498" w:rsidRPr="00CA3382" w:rsidRDefault="00C32498" w:rsidP="00C32498">
      <w:pPr>
        <w:tabs>
          <w:tab w:val="left" w:pos="-1985"/>
        </w:tabs>
        <w:ind w:left="1418" w:hanging="284"/>
        <w:contextualSpacing/>
      </w:pPr>
      <w:r>
        <w:t>c</w:t>
      </w:r>
      <w:r w:rsidRPr="00CA3382">
        <w:t xml:space="preserve">) Przedmiary robót dla każdej branży, zawierające opis robót w kolejności technologicznej ich wykonania, z podaniem ilości jednostek przedmiarowych robót wynikających z dokumentacji projektowej oraz podstaw do ustalenia cen jednostkowych robót i nakładów rzeczowych </w:t>
      </w:r>
      <w:r w:rsidRPr="00CA3382">
        <w:br/>
        <w:t>(nr katalogu, tablicy, kolumny),</w:t>
      </w:r>
    </w:p>
    <w:p w14:paraId="13FEDAA0" w14:textId="77777777" w:rsidR="00C32498" w:rsidRPr="00CA3382" w:rsidRDefault="00C32498" w:rsidP="00C32498">
      <w:pPr>
        <w:tabs>
          <w:tab w:val="left" w:pos="-1985"/>
        </w:tabs>
        <w:ind w:left="1418" w:hanging="284"/>
        <w:contextualSpacing/>
      </w:pPr>
      <w:r>
        <w:t>d</w:t>
      </w:r>
      <w:r w:rsidRPr="00CA3382">
        <w:t>) Kosztorysy inwestorskie z podziałem na grupy robót i branże,</w:t>
      </w:r>
    </w:p>
    <w:p w14:paraId="3315F2EF" w14:textId="77777777" w:rsidR="00C32498" w:rsidRPr="00CA3382" w:rsidRDefault="00C32498" w:rsidP="00C32498">
      <w:pPr>
        <w:tabs>
          <w:tab w:val="left" w:pos="-1985"/>
        </w:tabs>
        <w:ind w:left="1134"/>
        <w:contextualSpacing/>
      </w:pPr>
      <w:r>
        <w:t>e</w:t>
      </w:r>
      <w:r w:rsidRPr="00CA3382">
        <w:t xml:space="preserve">) </w:t>
      </w:r>
      <w:r>
        <w:t>Szczegółowe s</w:t>
      </w:r>
      <w:r w:rsidRPr="00CA3382">
        <w:t>pecyfikacj</w:t>
      </w:r>
      <w:r>
        <w:t>e</w:t>
      </w:r>
      <w:r w:rsidRPr="00CA3382">
        <w:t xml:space="preserve"> techniczn</w:t>
      </w:r>
      <w:r>
        <w:t>e</w:t>
      </w:r>
      <w:r w:rsidRPr="00CA3382">
        <w:t xml:space="preserve"> wykonania i odbioru robót budowlanych,</w:t>
      </w:r>
    </w:p>
    <w:p w14:paraId="6C158740" w14:textId="77777777" w:rsidR="00C32498" w:rsidRDefault="00C32498" w:rsidP="00C32498">
      <w:pPr>
        <w:tabs>
          <w:tab w:val="left" w:pos="-1985"/>
        </w:tabs>
        <w:ind w:left="1134"/>
        <w:contextualSpacing/>
      </w:pPr>
      <w:r>
        <w:t>f</w:t>
      </w:r>
      <w:r w:rsidRPr="00CA3382">
        <w:t xml:space="preserve">) Plan ochrony drzew na placu budowy </w:t>
      </w:r>
      <w:r>
        <w:t>(</w:t>
      </w:r>
      <w:r w:rsidRPr="00CA3382">
        <w:t>zawierający część opisową i rysunkową</w:t>
      </w:r>
      <w:r>
        <w:t>) – do zatwierdzenia Zamawiającego,</w:t>
      </w:r>
    </w:p>
    <w:p w14:paraId="10F28695" w14:textId="77777777" w:rsidR="00C32498" w:rsidRDefault="00C32498" w:rsidP="00C32498">
      <w:pPr>
        <w:tabs>
          <w:tab w:val="left" w:pos="-1985"/>
        </w:tabs>
        <w:ind w:left="1134"/>
        <w:contextualSpacing/>
      </w:pPr>
      <w:r>
        <w:t>g) Plan BIOZ,</w:t>
      </w:r>
    </w:p>
    <w:p w14:paraId="4321BDFF" w14:textId="77777777" w:rsidR="00C32498" w:rsidRDefault="00C32498" w:rsidP="00C32498">
      <w:pPr>
        <w:tabs>
          <w:tab w:val="left" w:pos="-1985"/>
        </w:tabs>
        <w:ind w:left="1474" w:hanging="340"/>
        <w:contextualSpacing/>
      </w:pPr>
      <w:r>
        <w:t xml:space="preserve">h) Wszelkie </w:t>
      </w:r>
      <w:r w:rsidRPr="004644DD">
        <w:t xml:space="preserve">inne opracowania niezbędne </w:t>
      </w:r>
      <w:r>
        <w:t xml:space="preserve">dla kompletności i </w:t>
      </w:r>
      <w:r w:rsidRPr="004644DD">
        <w:t>zatwierdzenia</w:t>
      </w:r>
      <w:r>
        <w:t xml:space="preserve"> dokumentacji,</w:t>
      </w:r>
      <w:r w:rsidRPr="004644DD">
        <w:t xml:space="preserve"> w tym rozwiązania wszelkich kolizji z infrastrukturą</w:t>
      </w:r>
      <w:r>
        <w:t xml:space="preserve"> oraz </w:t>
      </w:r>
      <w:r w:rsidRPr="006138C3">
        <w:t>wszelkie inne opracowania niezbędne do realizacji robót</w:t>
      </w:r>
      <w:r>
        <w:t>,</w:t>
      </w:r>
    </w:p>
    <w:p w14:paraId="0082BE80" w14:textId="77777777" w:rsidR="00C32498" w:rsidRDefault="00C32498" w:rsidP="00C32498">
      <w:pPr>
        <w:tabs>
          <w:tab w:val="left" w:pos="-1985"/>
        </w:tabs>
        <w:ind w:left="1474" w:hanging="340"/>
        <w:contextualSpacing/>
      </w:pPr>
      <w:r>
        <w:t>i) W</w:t>
      </w:r>
      <w:r w:rsidRPr="004644DD">
        <w:t xml:space="preserve">szystkie opinie, uzgodnienia i pozwolenia niezbędne do wykonania przedmiotu zamówienia, wykonanie sprawdzeń projektowych w zakresie wynikającym </w:t>
      </w:r>
      <w:r>
        <w:t xml:space="preserve">z </w:t>
      </w:r>
      <w:r w:rsidRPr="004644DD">
        <w:t>obowiązujących przepisów oraz informacja dotycząca be</w:t>
      </w:r>
      <w:r>
        <w:t>zpieczeństwa i ochrony zdrowia,</w:t>
      </w:r>
    </w:p>
    <w:p w14:paraId="32D2E654" w14:textId="77777777" w:rsidR="00C32498" w:rsidRDefault="00C32498" w:rsidP="00C32498">
      <w:pPr>
        <w:autoSpaceDN w:val="0"/>
        <w:spacing w:after="200"/>
        <w:ind w:left="1288"/>
        <w:contextualSpacing/>
      </w:pPr>
      <w:r w:rsidRPr="00CA3382">
        <w:rPr>
          <w:u w:val="single"/>
        </w:rPr>
        <w:t xml:space="preserve">UWAGA: </w:t>
      </w:r>
      <w:r w:rsidRPr="005F149D">
        <w:rPr>
          <w:u w:val="single"/>
        </w:rPr>
        <w:t xml:space="preserve">Wszystkie części obiektu i terenu, należy zaprojektować w sposób, który umożliwi dostęp dla osób z niepełnosprawnościami ruchu jak i </w:t>
      </w:r>
      <w:r>
        <w:rPr>
          <w:u w:val="single"/>
        </w:rPr>
        <w:br/>
      </w:r>
      <w:r w:rsidRPr="005F149D">
        <w:rPr>
          <w:u w:val="single"/>
        </w:rPr>
        <w:t xml:space="preserve">z dysfunkcją wzroku czy słuchu, poprzez zastosowanie planu dotykowego i tabliczek </w:t>
      </w:r>
      <w:r w:rsidRPr="009F3472">
        <w:rPr>
          <w:u w:val="single"/>
        </w:rPr>
        <w:t xml:space="preserve">braille'a </w:t>
      </w:r>
      <w:r w:rsidRPr="005F149D">
        <w:rPr>
          <w:u w:val="single"/>
        </w:rPr>
        <w:t>oraz ścieżek naprowadzających wraz z oznakowaniem powierzchni, dzięki czemu powstanie czytelna komunikacja wewnętrzna oraz informacja wizualna</w:t>
      </w:r>
      <w:r w:rsidRPr="00DD0498">
        <w:t>.</w:t>
      </w:r>
    </w:p>
    <w:p w14:paraId="5FDAF656" w14:textId="77777777" w:rsidR="00C32498" w:rsidRPr="00880A74" w:rsidRDefault="00C32498" w:rsidP="00C32498">
      <w:pPr>
        <w:autoSpaceDN w:val="0"/>
        <w:spacing w:after="200"/>
        <w:ind w:left="1288"/>
        <w:contextualSpacing/>
      </w:pPr>
      <w:r w:rsidRPr="00CA3382">
        <w:rPr>
          <w:u w:val="single"/>
        </w:rPr>
        <w:t xml:space="preserve">UWAGA: </w:t>
      </w:r>
      <w:r w:rsidRPr="00880A74">
        <w:rPr>
          <w:u w:val="single"/>
        </w:rPr>
        <w:t>Należy w projekcie zastosować rozwiązania techniczne zrównoważonego gospodarowania wodami opadowymi w przestrzeni miejskiej:</w:t>
      </w:r>
    </w:p>
    <w:p w14:paraId="6E293411" w14:textId="77777777" w:rsidR="00C32498" w:rsidRDefault="00C97372" w:rsidP="00C32498">
      <w:pPr>
        <w:autoSpaceDN w:val="0"/>
        <w:spacing w:after="200"/>
        <w:ind w:left="1288"/>
        <w:contextualSpacing/>
      </w:pPr>
      <w:hyperlink r:id="rId12" w:history="1">
        <w:r w:rsidR="00C32498" w:rsidRPr="00BE51F5">
          <w:rPr>
            <w:rStyle w:val="Hipercze"/>
          </w:rPr>
          <w:t>https://www.wroclaw.pl/srodowisko/katalog-dobrych-praktyk-deszcz-trzeba-zatrzymac1</w:t>
        </w:r>
      </w:hyperlink>
      <w:r w:rsidR="00C32498">
        <w:t xml:space="preserve"> </w:t>
      </w:r>
      <w:r w:rsidR="00C32498" w:rsidRPr="00880A74">
        <w:t xml:space="preserve">  </w:t>
      </w:r>
      <w:r w:rsidR="00C32498">
        <w:t xml:space="preserve"> </w:t>
      </w:r>
    </w:p>
    <w:p w14:paraId="3DBF6B35" w14:textId="77777777" w:rsidR="00C32498" w:rsidRPr="00720380" w:rsidRDefault="00C32498" w:rsidP="00C32498">
      <w:pPr>
        <w:autoSpaceDN w:val="0"/>
        <w:spacing w:after="200"/>
        <w:contextualSpacing/>
        <w:rPr>
          <w:iCs/>
        </w:rPr>
      </w:pPr>
    </w:p>
    <w:p w14:paraId="7380B3D5" w14:textId="77777777" w:rsidR="00C32498" w:rsidRPr="003C3D9A" w:rsidRDefault="00C32498" w:rsidP="00C32498">
      <w:pPr>
        <w:autoSpaceDE w:val="0"/>
        <w:autoSpaceDN w:val="0"/>
        <w:adjustRightInd w:val="0"/>
        <w:spacing w:after="200"/>
        <w:ind w:left="993" w:hanging="425"/>
        <w:contextualSpacing/>
      </w:pPr>
      <w:r w:rsidRPr="003C3D9A">
        <w:rPr>
          <w:b/>
          <w:bCs w:val="0"/>
        </w:rPr>
        <w:t>Prace przygotowawcze (zabezpieczające i rozbiórkowe) dla wykonania robót budowlanych</w:t>
      </w:r>
      <w:r w:rsidRPr="003C3D9A">
        <w:t>, w tym:</w:t>
      </w:r>
    </w:p>
    <w:p w14:paraId="2B7FDB94" w14:textId="77777777" w:rsidR="00C32498" w:rsidRPr="003C3D9A" w:rsidRDefault="00C32498" w:rsidP="00C32498">
      <w:pPr>
        <w:widowControl/>
        <w:numPr>
          <w:ilvl w:val="0"/>
          <w:numId w:val="41"/>
        </w:numPr>
        <w:suppressAutoHyphens w:val="0"/>
        <w:overflowPunct/>
        <w:autoSpaceDE w:val="0"/>
        <w:autoSpaceDN w:val="0"/>
        <w:adjustRightInd w:val="0"/>
        <w:spacing w:after="200"/>
        <w:ind w:left="993"/>
        <w:contextualSpacing/>
        <w:textAlignment w:val="auto"/>
      </w:pPr>
      <w:r w:rsidRPr="003C3D9A">
        <w:t xml:space="preserve">ogrodzenie terenu budowy, wygrodzenie stref niebezpiecznych oraz umieszczenie tablic ostrzegawczych; </w:t>
      </w:r>
    </w:p>
    <w:p w14:paraId="63179781" w14:textId="77777777" w:rsidR="00C32498" w:rsidRPr="003C3D9A" w:rsidRDefault="00C32498" w:rsidP="00C32498">
      <w:pPr>
        <w:widowControl/>
        <w:numPr>
          <w:ilvl w:val="0"/>
          <w:numId w:val="41"/>
        </w:numPr>
        <w:suppressAutoHyphens w:val="0"/>
        <w:overflowPunct/>
        <w:autoSpaceDE w:val="0"/>
        <w:autoSpaceDN w:val="0"/>
        <w:adjustRightInd w:val="0"/>
        <w:spacing w:after="200"/>
        <w:ind w:left="993"/>
        <w:contextualSpacing/>
        <w:textAlignment w:val="auto"/>
      </w:pPr>
      <w:r w:rsidRPr="003C3D9A">
        <w:t xml:space="preserve">organizacja, utrzymanie i likwidacja zaplecza oraz placu budowy wraz </w:t>
      </w:r>
      <w:r w:rsidRPr="003C3D9A">
        <w:br/>
        <w:t>z zasilaniem w energię elektryczną i doprowadzenie wody;</w:t>
      </w:r>
    </w:p>
    <w:p w14:paraId="1B1C086E" w14:textId="77777777" w:rsidR="00C32498" w:rsidRDefault="00C32498" w:rsidP="00C32498">
      <w:pPr>
        <w:numPr>
          <w:ilvl w:val="0"/>
          <w:numId w:val="41"/>
        </w:numPr>
        <w:tabs>
          <w:tab w:val="left" w:pos="-1985"/>
        </w:tabs>
        <w:ind w:left="993"/>
        <w:contextualSpacing/>
      </w:pPr>
      <w:r w:rsidRPr="003C3D9A">
        <w:t>przeprowadzenie ratowniczych wyprzedzających badań archeologicznych, zgodnie z decyzją;</w:t>
      </w:r>
    </w:p>
    <w:p w14:paraId="1D7C3243" w14:textId="77777777" w:rsidR="00C32498" w:rsidRPr="003C3D9A" w:rsidRDefault="00C32498" w:rsidP="00C32498">
      <w:pPr>
        <w:tabs>
          <w:tab w:val="left" w:pos="-1985"/>
        </w:tabs>
        <w:ind w:left="993"/>
        <w:contextualSpacing/>
      </w:pPr>
      <w:r w:rsidRPr="00CA3382">
        <w:rPr>
          <w:u w:val="single"/>
        </w:rPr>
        <w:t xml:space="preserve">Uwaga: </w:t>
      </w:r>
      <w:r>
        <w:rPr>
          <w:u w:val="single"/>
        </w:rPr>
        <w:t>Zgodnie z Decyzją Nr 645/2019 z dnia 29.03.2019r., w przypadku odkrycia reliktów zabytkowego cmentarza i pochówków należy o tym fakcie zawiadomić Dolnośląskiego Wojewódzkiego Konserwatora Zabytków. W przypadku odkrycia szczątków kostnych należy przeprowadzić badanie antropologiczne.</w:t>
      </w:r>
    </w:p>
    <w:p w14:paraId="40A10710" w14:textId="77777777" w:rsidR="00C32498" w:rsidRDefault="00C32498" w:rsidP="00C32498">
      <w:pPr>
        <w:numPr>
          <w:ilvl w:val="0"/>
          <w:numId w:val="41"/>
        </w:numPr>
        <w:tabs>
          <w:tab w:val="left" w:pos="-1985"/>
        </w:tabs>
        <w:ind w:left="993"/>
        <w:contextualSpacing/>
      </w:pPr>
      <w:r w:rsidRPr="003C3D9A">
        <w:t>przygotowanie terenu – wykonanie pomiarów, zabezpieczenie drzew i krzewów na okres wykonywania robót; obsługa geodezyjna; tyczenie układu przestrzennego;</w:t>
      </w:r>
    </w:p>
    <w:p w14:paraId="7C98B8AA" w14:textId="77777777" w:rsidR="00C32498" w:rsidRPr="00CA3382" w:rsidRDefault="00C32498" w:rsidP="00C32498">
      <w:pPr>
        <w:tabs>
          <w:tab w:val="left" w:pos="-1985"/>
        </w:tabs>
        <w:ind w:left="993"/>
        <w:contextualSpacing/>
        <w:rPr>
          <w:u w:val="single"/>
        </w:rPr>
      </w:pPr>
      <w:r w:rsidRPr="00CA3382">
        <w:rPr>
          <w:u w:val="single"/>
        </w:rPr>
        <w:t>Uwaga: Wykonawca wykona i przekaże do weryfikacji oraz zatwierdzenia przez Zamawiającego „Plan ochrony drzew”;</w:t>
      </w:r>
    </w:p>
    <w:p w14:paraId="09F15962" w14:textId="77777777" w:rsidR="00C32498" w:rsidRDefault="00C32498" w:rsidP="00C32498">
      <w:pPr>
        <w:tabs>
          <w:tab w:val="left" w:pos="-1985"/>
        </w:tabs>
        <w:ind w:left="993"/>
        <w:contextualSpacing/>
        <w:rPr>
          <w:u w:val="single"/>
        </w:rPr>
      </w:pPr>
      <w:r w:rsidRPr="00CA3382">
        <w:rPr>
          <w:u w:val="single"/>
        </w:rPr>
        <w:t>Uwaga: Wykonawca wykona i przekaże do weryfikacji oraz zatwierdzenia przez Inspektora Nadzoru Inwestorskiego operat geodezyjn</w:t>
      </w:r>
      <w:r>
        <w:rPr>
          <w:u w:val="single"/>
        </w:rPr>
        <w:t>y</w:t>
      </w:r>
      <w:r w:rsidRPr="00CA3382">
        <w:rPr>
          <w:u w:val="single"/>
        </w:rPr>
        <w:t xml:space="preserve"> z tyczenia</w:t>
      </w:r>
      <w:r>
        <w:rPr>
          <w:u w:val="single"/>
        </w:rPr>
        <w:t>.</w:t>
      </w:r>
    </w:p>
    <w:p w14:paraId="0AFEAF3D" w14:textId="77777777" w:rsidR="00C32498" w:rsidRPr="003C3D9A" w:rsidRDefault="00C32498" w:rsidP="00C32498">
      <w:pPr>
        <w:numPr>
          <w:ilvl w:val="0"/>
          <w:numId w:val="41"/>
        </w:numPr>
        <w:tabs>
          <w:tab w:val="left" w:pos="-1985"/>
        </w:tabs>
        <w:ind w:left="993"/>
        <w:contextualSpacing/>
      </w:pPr>
      <w:r w:rsidRPr="003C3D9A">
        <w:t>prace porządkowe, rozbiórkowe, demontaże, załadunek, wywiezienie, utylizacja gruzu, wywiezienie istniejącego wyposażenia na miejsce wskazane przez inwestora;</w:t>
      </w:r>
    </w:p>
    <w:p w14:paraId="67957832" w14:textId="77777777" w:rsidR="00C32498" w:rsidRPr="003C3D9A" w:rsidRDefault="00C32498" w:rsidP="00C32498">
      <w:pPr>
        <w:numPr>
          <w:ilvl w:val="0"/>
          <w:numId w:val="41"/>
        </w:numPr>
        <w:tabs>
          <w:tab w:val="left" w:pos="-1985"/>
        </w:tabs>
        <w:ind w:left="993"/>
        <w:contextualSpacing/>
      </w:pPr>
      <w:r w:rsidRPr="003C3D9A">
        <w:t>zapewnienie nadzoru autorskiego, archeologicznego, saperskiego, dendrologicznego, przyrodniczego.</w:t>
      </w:r>
    </w:p>
    <w:p w14:paraId="6C31097A" w14:textId="77777777" w:rsidR="00C32498" w:rsidRPr="003C3D9A" w:rsidRDefault="00C32498" w:rsidP="00C32498">
      <w:pPr>
        <w:tabs>
          <w:tab w:val="left" w:pos="-1985"/>
        </w:tabs>
        <w:ind w:left="993"/>
        <w:contextualSpacing/>
        <w:rPr>
          <w:u w:val="single"/>
        </w:rPr>
      </w:pPr>
      <w:r w:rsidRPr="003C3D9A">
        <w:rPr>
          <w:u w:val="single"/>
        </w:rPr>
        <w:t xml:space="preserve">Uwaga: zakres prac projektowych i przygotowawczych zostanie określony na podstawie harmonogramu </w:t>
      </w:r>
      <w:r w:rsidRPr="003C3D9A">
        <w:rPr>
          <w:bCs w:val="0"/>
          <w:u w:val="single"/>
        </w:rPr>
        <w:t>rzeczowo-terminowo-finansowego opracowanego przez Wykonawcę w porozumieniu z Zamawiającym.</w:t>
      </w:r>
    </w:p>
    <w:bookmarkEnd w:id="9"/>
    <w:p w14:paraId="30457C11" w14:textId="77777777" w:rsidR="00C32498" w:rsidRPr="00CA3382" w:rsidRDefault="00C32498" w:rsidP="00C32498">
      <w:pPr>
        <w:tabs>
          <w:tab w:val="left" w:pos="-1985"/>
        </w:tabs>
        <w:ind w:left="1418" w:hanging="284"/>
        <w:contextualSpacing/>
      </w:pPr>
    </w:p>
    <w:p w14:paraId="74B55D7B" w14:textId="77777777" w:rsidR="00C32498" w:rsidRPr="001E1CCB" w:rsidRDefault="00C32498" w:rsidP="00C32498">
      <w:pPr>
        <w:tabs>
          <w:tab w:val="left" w:pos="-1985"/>
        </w:tabs>
        <w:ind w:left="153"/>
        <w:contextualSpacing/>
      </w:pPr>
      <w:bookmarkStart w:id="11" w:name="_Hlk11307128"/>
      <w:r w:rsidRPr="003A0070">
        <w:rPr>
          <w:b/>
        </w:rPr>
        <w:t>Etap 2:</w:t>
      </w:r>
      <w:r w:rsidRPr="003A0070">
        <w:t xml:space="preserve"> </w:t>
      </w:r>
      <w:r w:rsidRPr="003A0070">
        <w:rPr>
          <w:b/>
          <w:bCs w:val="0"/>
        </w:rPr>
        <w:t>Wykonanie części robót budowlanych</w:t>
      </w:r>
      <w:r w:rsidRPr="003A0070">
        <w:t>, w tym: kontynuacja prac przygotowawczych,</w:t>
      </w:r>
      <w:r>
        <w:t xml:space="preserve"> </w:t>
      </w:r>
      <w:r w:rsidRPr="002823D3">
        <w:t>ratowniczych badań archeologicznych</w:t>
      </w:r>
      <w:r>
        <w:t xml:space="preserve">, </w:t>
      </w:r>
      <w:r w:rsidRPr="002823D3">
        <w:t xml:space="preserve">prace związane </w:t>
      </w:r>
      <w:r>
        <w:br/>
      </w:r>
      <w:r w:rsidRPr="002823D3">
        <w:t xml:space="preserve">z wykonaniem </w:t>
      </w:r>
      <w:r w:rsidRPr="001E1CCB">
        <w:t xml:space="preserve">lapidarium, </w:t>
      </w:r>
      <w:r>
        <w:t>gospodarka drzewostanem</w:t>
      </w:r>
      <w:r w:rsidRPr="001E1CCB">
        <w:t xml:space="preserve">, prace ziemne, prace sanitarne, </w:t>
      </w:r>
      <w:bookmarkStart w:id="12" w:name="_Hlk11333604"/>
      <w:r>
        <w:t xml:space="preserve">prace elektryczne, </w:t>
      </w:r>
      <w:bookmarkEnd w:id="12"/>
      <w:r w:rsidRPr="001E1CCB">
        <w:t>częściowe zagospodarowanie terenu: nawierzchnie, mała architektura i wyposażenie; zapewnienie nadzoru autorskiego, archeologicznego, saperskiego, dendrologicznego, przyrodniczego, technologicznego.</w:t>
      </w:r>
    </w:p>
    <w:p w14:paraId="6CD0388F" w14:textId="77777777" w:rsidR="00C32498" w:rsidRDefault="00C32498" w:rsidP="00C32498">
      <w:pPr>
        <w:tabs>
          <w:tab w:val="left" w:pos="-1985"/>
        </w:tabs>
        <w:ind w:left="142"/>
        <w:contextualSpacing/>
        <w:rPr>
          <w:bCs w:val="0"/>
          <w:u w:val="single"/>
        </w:rPr>
      </w:pPr>
      <w:r w:rsidRPr="001E1CCB">
        <w:rPr>
          <w:u w:val="single"/>
        </w:rPr>
        <w:t xml:space="preserve">Uwaga: zakres części robót budowlanych zostanie określony na podstawie harmonogramu </w:t>
      </w:r>
      <w:r w:rsidRPr="001E1CCB">
        <w:rPr>
          <w:bCs w:val="0"/>
          <w:u w:val="single"/>
        </w:rPr>
        <w:t>rzeczowo-terminowo-finansowego opracowanego przez Wykonawcę w porozumieniu z Zamawiającym.</w:t>
      </w:r>
    </w:p>
    <w:p w14:paraId="0B16AFFA" w14:textId="77777777" w:rsidR="00C32498" w:rsidRDefault="00C32498" w:rsidP="00C32498">
      <w:pPr>
        <w:numPr>
          <w:ilvl w:val="0"/>
          <w:numId w:val="42"/>
        </w:numPr>
        <w:tabs>
          <w:tab w:val="left" w:pos="-1985"/>
        </w:tabs>
        <w:ind w:left="1418" w:hanging="284"/>
        <w:contextualSpacing/>
      </w:pPr>
      <w:r>
        <w:t xml:space="preserve">kontynuacja prac przygotowawczych - </w:t>
      </w:r>
      <w:r w:rsidRPr="00CA3382">
        <w:t>rozbiórk</w:t>
      </w:r>
      <w:r>
        <w:t>i</w:t>
      </w:r>
      <w:r w:rsidRPr="00CA3382">
        <w:t>, demontaż</w:t>
      </w:r>
      <w:r>
        <w:t>e</w:t>
      </w:r>
      <w:r w:rsidRPr="00CA3382">
        <w:t>, załadunek, wywiezienie, utylizacja gruzu, wywiezienie istniejącego wyposażenia na miejsce wskazane przez inwestora,</w:t>
      </w:r>
    </w:p>
    <w:p w14:paraId="0069BE33" w14:textId="77777777" w:rsidR="00C32498" w:rsidRDefault="00C32498" w:rsidP="00C32498">
      <w:pPr>
        <w:numPr>
          <w:ilvl w:val="0"/>
          <w:numId w:val="42"/>
        </w:numPr>
        <w:tabs>
          <w:tab w:val="left" w:pos="-1985"/>
        </w:tabs>
        <w:ind w:left="1418" w:hanging="284"/>
        <w:contextualSpacing/>
      </w:pPr>
      <w:r>
        <w:t xml:space="preserve">kontynuacja ratowniczych </w:t>
      </w:r>
      <w:r w:rsidRPr="00CA3382">
        <w:t>badań archeologicznych, obejmujących stały nadzór archeologiczny i badania archeologiczne zgodnie z decyzją,</w:t>
      </w:r>
    </w:p>
    <w:p w14:paraId="73B25CBA" w14:textId="77777777" w:rsidR="00C32498" w:rsidRDefault="00C32498" w:rsidP="00C32498">
      <w:pPr>
        <w:tabs>
          <w:tab w:val="left" w:pos="-1985"/>
        </w:tabs>
        <w:ind w:left="1418" w:hanging="1276"/>
        <w:contextualSpacing/>
        <w:rPr>
          <w:u w:val="single"/>
        </w:rPr>
      </w:pPr>
      <w:r w:rsidRPr="006453CC">
        <w:tab/>
      </w:r>
      <w:r w:rsidRPr="00CA3382">
        <w:rPr>
          <w:u w:val="single"/>
        </w:rPr>
        <w:t xml:space="preserve">Uwaga: </w:t>
      </w:r>
      <w:r>
        <w:rPr>
          <w:u w:val="single"/>
        </w:rPr>
        <w:t>Zgodnie z Decyzją Nr 645/2019 z dnia 29.03.2019r., w przypadku odkrycia reliktów zabytkowego cmentarza i pochówków należy o tym fakcie zawiadomić Dolnośląskiego Wojewódzkiego Konserwatora Zabytków. W przypadku odkrycia szczątków kostnych należy przeprowadzić badanie antropologiczne.</w:t>
      </w:r>
    </w:p>
    <w:p w14:paraId="1C9C403D" w14:textId="77777777" w:rsidR="00C32498" w:rsidRDefault="00C32498" w:rsidP="00C32498">
      <w:pPr>
        <w:numPr>
          <w:ilvl w:val="0"/>
          <w:numId w:val="42"/>
        </w:numPr>
        <w:tabs>
          <w:tab w:val="left" w:pos="-1985"/>
        </w:tabs>
        <w:ind w:left="1418" w:hanging="284"/>
        <w:contextualSpacing/>
      </w:pPr>
      <w:r w:rsidRPr="002823D3">
        <w:t xml:space="preserve">prace związane z wykonaniem lapidarium - </w:t>
      </w:r>
      <w:r w:rsidRPr="003C3D9A">
        <w:t>skatalogowanie, usunięcie, transport kamiennych elementów i detali architektonicznych z całego terenu skweru,</w:t>
      </w:r>
    </w:p>
    <w:p w14:paraId="31591ED5" w14:textId="77777777" w:rsidR="00C32498" w:rsidRPr="00CA3382" w:rsidRDefault="00C32498" w:rsidP="00C32498">
      <w:pPr>
        <w:numPr>
          <w:ilvl w:val="0"/>
          <w:numId w:val="42"/>
        </w:numPr>
        <w:tabs>
          <w:tab w:val="left" w:pos="-1985"/>
        </w:tabs>
        <w:ind w:left="1418"/>
        <w:contextualSpacing/>
      </w:pPr>
      <w:r w:rsidRPr="00CA3382">
        <w:t>prace pielęgnacyjno-sanitarne istniejących drzew i krzewów wg projektu gospodarki drzewostanem (wycinki, przesadzenia, zabiegi pielęgnacyjne, usunięcie karpin), oczyszczenie terenu z pozostałości po wykarczowaniu (drobne gałęzie, korzenia, kora), oczyszczenie terenu z resztek budowlanych, gruzu i śmieci,</w:t>
      </w:r>
    </w:p>
    <w:p w14:paraId="43008D79" w14:textId="77777777" w:rsidR="00C32498" w:rsidRDefault="00C32498" w:rsidP="00C32498">
      <w:pPr>
        <w:tabs>
          <w:tab w:val="left" w:pos="-1985"/>
        </w:tabs>
        <w:autoSpaceDN w:val="0"/>
        <w:spacing w:after="200"/>
        <w:ind w:left="1418" w:hanging="142"/>
        <w:contextualSpacing/>
        <w:rPr>
          <w:u w:val="single"/>
        </w:rPr>
      </w:pPr>
      <w:r w:rsidRPr="00CA3382">
        <w:tab/>
      </w:r>
      <w:r w:rsidRPr="00CA3382">
        <w:rPr>
          <w:u w:val="single"/>
        </w:rPr>
        <w:t>UWAGA: Wycinki powinny zostać poprzedzone wykonaniem specjalistycznej ekspertyzy przez uprawnionego dendrologa służącej ocenie stanu drzewostanu po usunięciu przylegających do pni i korzeni elementów kamiennych. Ostateczna kwalifikacja drzew do wycinki zostanie określona na podstawie wyników ekspertyzy.</w:t>
      </w:r>
    </w:p>
    <w:p w14:paraId="0740285D" w14:textId="77777777" w:rsidR="00C32498" w:rsidRPr="00864667" w:rsidRDefault="00C32498" w:rsidP="00C32498">
      <w:pPr>
        <w:numPr>
          <w:ilvl w:val="0"/>
          <w:numId w:val="42"/>
        </w:numPr>
        <w:tabs>
          <w:tab w:val="left" w:pos="-1985"/>
        </w:tabs>
        <w:ind w:left="1418"/>
        <w:contextualSpacing/>
      </w:pPr>
      <w:r w:rsidRPr="00CA3382">
        <w:t xml:space="preserve">prace ziemne: zdjęcie warstwy ziemi urodzajnej, korytowanie, profilowanie i zagęszczenie podłoża pod warstwy konstrukcyjne nawierzchni, zdjęcie i likwidacja nawierzchni utwardzonych placów i ciągów komunikacyjnych, </w:t>
      </w:r>
      <w:r>
        <w:t>przygotowanie</w:t>
      </w:r>
      <w:r w:rsidRPr="00CA3382">
        <w:t xml:space="preserve"> gleby umożliwiająca późniejsze wprowadzenie nowych nasadzeń; ukształtowanie terenu i nawierzchni,</w:t>
      </w:r>
    </w:p>
    <w:p w14:paraId="43591D40" w14:textId="77777777" w:rsidR="00C32498" w:rsidRPr="0093790D" w:rsidRDefault="00C32498" w:rsidP="00C32498">
      <w:pPr>
        <w:tabs>
          <w:tab w:val="left" w:pos="-1985"/>
        </w:tabs>
        <w:ind w:left="1418"/>
        <w:contextualSpacing/>
        <w:rPr>
          <w:u w:val="single"/>
        </w:rPr>
      </w:pPr>
      <w:r w:rsidRPr="0093790D">
        <w:rPr>
          <w:u w:val="single"/>
        </w:rPr>
        <w:t>Uwaga: Wykonawca wykona i przekaże do weryfikacji oraz zatwierdzenia przez Inspektora Nadzoru Inwestorskiego operat geodezyjny z Korytowania</w:t>
      </w:r>
    </w:p>
    <w:p w14:paraId="4CC3F332" w14:textId="77777777" w:rsidR="00C32498" w:rsidRPr="00CC5EED" w:rsidRDefault="00C32498" w:rsidP="00C32498">
      <w:pPr>
        <w:numPr>
          <w:ilvl w:val="0"/>
          <w:numId w:val="42"/>
        </w:numPr>
        <w:tabs>
          <w:tab w:val="left" w:pos="-1985"/>
        </w:tabs>
        <w:ind w:left="1418"/>
        <w:contextualSpacing/>
        <w:rPr>
          <w:u w:val="single"/>
        </w:rPr>
      </w:pPr>
      <w:r w:rsidRPr="00D40CF0">
        <w:t xml:space="preserve">prace w zakresie sanitarnym: </w:t>
      </w:r>
      <w:r>
        <w:t>wykonanie zewnętrznej instalacji wodociągowej i zewnętrznej instalacji kanalizacji sanitarnej,</w:t>
      </w:r>
      <w:r w:rsidRPr="00500425">
        <w:t xml:space="preserve"> </w:t>
      </w:r>
      <w:r w:rsidRPr="00D40CF0">
        <w:t>prace przygotowawcze dla systemu automatycznego nawadniania wg projektu wykonawczego,</w:t>
      </w:r>
    </w:p>
    <w:p w14:paraId="1455A1EE" w14:textId="77777777" w:rsidR="00C32498" w:rsidRPr="001431F8" w:rsidRDefault="00C32498" w:rsidP="00C32498">
      <w:pPr>
        <w:tabs>
          <w:tab w:val="left" w:pos="-1985"/>
        </w:tabs>
        <w:ind w:left="1418"/>
        <w:contextualSpacing/>
        <w:rPr>
          <w:u w:val="single"/>
        </w:rPr>
      </w:pPr>
      <w:bookmarkStart w:id="13" w:name="_Hlk16492206"/>
      <w:r w:rsidRPr="001431F8">
        <w:rPr>
          <w:u w:val="single"/>
        </w:rPr>
        <w:t>UWAGA: wykonanie przyłączy instalacji wodociągowej w ul. Bernardyńskiej oraz kanalizacji sanitarnej w ul. J. Styki i W. Kossaka, jak również wykonanie zewnętrznej instalacji wodociągowej, zewnętrznej instalacji kanalizacji sanitarnej oraz komory wodomierzowej z pompownią w ul. św. J. Kapistrana  jest realizowane w zakresie MPWiK.</w:t>
      </w:r>
    </w:p>
    <w:p w14:paraId="3431D5FE" w14:textId="77777777" w:rsidR="00C32498" w:rsidRPr="00D40CF0" w:rsidRDefault="00C32498" w:rsidP="00C32498">
      <w:pPr>
        <w:numPr>
          <w:ilvl w:val="0"/>
          <w:numId w:val="42"/>
        </w:numPr>
        <w:tabs>
          <w:tab w:val="left" w:pos="-1985"/>
        </w:tabs>
        <w:ind w:left="1418"/>
        <w:contextualSpacing/>
        <w:rPr>
          <w:u w:val="single"/>
        </w:rPr>
      </w:pPr>
      <w:bookmarkStart w:id="14" w:name="_Hlk11333474"/>
      <w:bookmarkEnd w:id="13"/>
      <w:r w:rsidRPr="00D40CF0">
        <w:t xml:space="preserve">prace w zakresie elektrycznym: wykonanie szafki sterowniczo-zasilającej,  połączenie szafki sterowniczo-zasilającej z szafką złącza kablowego, </w:t>
      </w:r>
      <w:r>
        <w:t xml:space="preserve">doprowadzenie zasilania do </w:t>
      </w:r>
      <w:r w:rsidRPr="00D40CF0">
        <w:t>toalety publicznej</w:t>
      </w:r>
      <w:r>
        <w:t>, doprowadzenia zasilania do komory wodomierzowej z pompownią, doprowadzenie zasilania do podziemnego bloku zasilającego,</w:t>
      </w:r>
    </w:p>
    <w:p w14:paraId="76EB4364" w14:textId="77777777" w:rsidR="00C32498" w:rsidRPr="00D40CF0" w:rsidRDefault="00C32498" w:rsidP="00C32498">
      <w:pPr>
        <w:tabs>
          <w:tab w:val="left" w:pos="-1985"/>
        </w:tabs>
        <w:ind w:left="1418"/>
        <w:contextualSpacing/>
        <w:rPr>
          <w:u w:val="single"/>
        </w:rPr>
      </w:pPr>
      <w:r w:rsidRPr="00D40CF0">
        <w:rPr>
          <w:u w:val="single"/>
        </w:rPr>
        <w:t>Uwaga: Wykonawca zobowiązany do wykonania prefabrykatu oporowego (w murze/konstrukcji) z wnęką dla wbudowania: szafki złącza kablowego (ZK) realizowanego przez TAURON Dystrybucja S.A. oraz szafki sterowniczo-zasilającej RZ realizowanej w ramach zadania. Szafka sterowniczo-zasilająca RZ powinna być wyposażona w zakresie wszystkich odbiorów skweru przewidzianych Projektem Budowlanym oraz połączona z szafką ZK. Drzwi zewnętrzne szafek muszą być bezwzględnie w kolorze wykończeniowym muru lub obudowane w materiale identycznym jak ściana w której są montowane. Nie dopuszcza się odstępstwa od tych rozwiązań.</w:t>
      </w:r>
    </w:p>
    <w:bookmarkEnd w:id="14"/>
    <w:p w14:paraId="3A855687" w14:textId="77777777" w:rsidR="00C32498" w:rsidRPr="00CA3382" w:rsidRDefault="00C32498" w:rsidP="00C32498">
      <w:pPr>
        <w:tabs>
          <w:tab w:val="left" w:pos="-1985"/>
        </w:tabs>
        <w:autoSpaceDN w:val="0"/>
        <w:spacing w:after="200"/>
        <w:ind w:left="1353" w:hanging="219"/>
        <w:contextualSpacing/>
      </w:pPr>
      <w:r>
        <w:t xml:space="preserve">h) </w:t>
      </w:r>
      <w:r w:rsidRPr="00D40CF0">
        <w:t>prace w zakresie układu komunikacyjnego</w:t>
      </w:r>
      <w:r w:rsidRPr="00CA3382">
        <w:t xml:space="preserve"> wraz z nawierzchniami – wykonanie nowych ciągów komunikacyjnych wraz z obrzeżami (ścieżki </w:t>
      </w:r>
      <w:r>
        <w:br/>
      </w:r>
      <w:r w:rsidRPr="00CA3382">
        <w:t>i alejki, place i placyki, strefy wejściowe, drogi techniczne)</w:t>
      </w:r>
      <w:r>
        <w:t xml:space="preserve"> - </w:t>
      </w:r>
      <w:r w:rsidRPr="00CA3382">
        <w:t>wg projektu</w:t>
      </w:r>
      <w:r>
        <w:t xml:space="preserve"> wykonawczego,</w:t>
      </w:r>
    </w:p>
    <w:p w14:paraId="285554FB" w14:textId="77777777" w:rsidR="00C32498" w:rsidRPr="00CA3382" w:rsidRDefault="00C32498" w:rsidP="00C32498">
      <w:pPr>
        <w:tabs>
          <w:tab w:val="left" w:pos="-1985"/>
        </w:tabs>
        <w:autoSpaceDN w:val="0"/>
        <w:spacing w:after="200"/>
        <w:ind w:left="1418"/>
        <w:contextualSpacing/>
        <w:rPr>
          <w:u w:val="single"/>
        </w:rPr>
      </w:pPr>
      <w:r w:rsidRPr="00CA3382">
        <w:rPr>
          <w:u w:val="single"/>
        </w:rPr>
        <w:t>UWAGA: Nie stosować serpentynitu jako materiału budowlanego!</w:t>
      </w:r>
    </w:p>
    <w:p w14:paraId="6CA9F626" w14:textId="77777777" w:rsidR="00C32498" w:rsidRDefault="00C32498" w:rsidP="00C32498">
      <w:pPr>
        <w:tabs>
          <w:tab w:val="left" w:pos="-1985"/>
        </w:tabs>
        <w:ind w:left="1353" w:hanging="219"/>
        <w:contextualSpacing/>
      </w:pPr>
      <w:r>
        <w:t xml:space="preserve">i) </w:t>
      </w:r>
      <w:r w:rsidRPr="00CA3382">
        <w:t>zagospodarowanie terenu elementami małej architektury i wyposażenia (nowe: ławki, siedziska betonowe - postumenty, siedziska betonowe - murki oporowe, kosze na śmieci, stojaki rowerowe, tablice informacyjne wystawy),</w:t>
      </w:r>
    </w:p>
    <w:p w14:paraId="4F550F42" w14:textId="77777777" w:rsidR="00C32498" w:rsidRPr="00AE60F7" w:rsidRDefault="00C32498" w:rsidP="00C32498">
      <w:pPr>
        <w:tabs>
          <w:tab w:val="left" w:pos="-1985"/>
        </w:tabs>
        <w:ind w:left="1353" w:hanging="219"/>
        <w:contextualSpacing/>
      </w:pPr>
      <w:r>
        <w:t xml:space="preserve">j) </w:t>
      </w:r>
      <w:r w:rsidRPr="00AE60F7">
        <w:t>zapewnienie nadzoru autorskiego, archeologicznego, saperskiego, dendrologicznego,</w:t>
      </w:r>
      <w:r w:rsidRPr="006944E9">
        <w:t xml:space="preserve"> </w:t>
      </w:r>
      <w:r w:rsidRPr="00AE60F7">
        <w:t>technologicznego</w:t>
      </w:r>
      <w:r>
        <w:t>,</w:t>
      </w:r>
      <w:r w:rsidRPr="00AE60F7">
        <w:t xml:space="preserve"> przyrodniczego-ornitologicznego </w:t>
      </w:r>
      <w:r>
        <w:br/>
      </w:r>
      <w:r w:rsidRPr="00AE60F7">
        <w:t>(w przypadku prowadzenia prac w okresie pomiędzy 1 marca a 15 października).</w:t>
      </w:r>
    </w:p>
    <w:p w14:paraId="0D372FC5" w14:textId="77777777" w:rsidR="00C32498" w:rsidRDefault="00C32498" w:rsidP="00C32498">
      <w:pPr>
        <w:tabs>
          <w:tab w:val="left" w:pos="-1985"/>
        </w:tabs>
        <w:ind w:left="1418"/>
        <w:contextualSpacing/>
        <w:rPr>
          <w:color w:val="C00000"/>
        </w:rPr>
      </w:pPr>
    </w:p>
    <w:p w14:paraId="19305569" w14:textId="77777777" w:rsidR="00C32498" w:rsidRPr="005E1DC4" w:rsidRDefault="00C32498" w:rsidP="00C32498">
      <w:pPr>
        <w:autoSpaceDE w:val="0"/>
        <w:autoSpaceDN w:val="0"/>
        <w:adjustRightInd w:val="0"/>
        <w:spacing w:after="200"/>
        <w:contextualSpacing/>
      </w:pPr>
      <w:r w:rsidRPr="001E1CCB">
        <w:rPr>
          <w:b/>
        </w:rPr>
        <w:t>Etap 3:</w:t>
      </w:r>
      <w:r w:rsidRPr="001E1CCB">
        <w:t xml:space="preserve"> </w:t>
      </w:r>
      <w:r w:rsidRPr="001E1CCB">
        <w:rPr>
          <w:b/>
          <w:bCs w:val="0"/>
        </w:rPr>
        <w:t>Zakończenie robót budowlanych</w:t>
      </w:r>
      <w:r>
        <w:rPr>
          <w:b/>
          <w:bCs w:val="0"/>
        </w:rPr>
        <w:t xml:space="preserve"> </w:t>
      </w:r>
      <w:r w:rsidRPr="00510117">
        <w:rPr>
          <w:b/>
          <w:bCs w:val="0"/>
        </w:rPr>
        <w:t xml:space="preserve">i </w:t>
      </w:r>
      <w:r w:rsidRPr="00D40CF0">
        <w:rPr>
          <w:b/>
          <w:bCs w:val="0"/>
        </w:rPr>
        <w:t>usług nasadzenia zieleni</w:t>
      </w:r>
      <w:r w:rsidRPr="00D40CF0">
        <w:t>, w tym: zagospodarowanie terenu: nawierzchnie, mała architektura i wyposażenie, prace związane z wykonaniem lapidarium, prace sanitarne, prace elektryczne, nasadzenia zieleni, dostawa i montaż toalety systemowej,</w:t>
      </w:r>
      <w:r>
        <w:t xml:space="preserve"> wykonanie elementów przyrodniczych,</w:t>
      </w:r>
      <w:r w:rsidRPr="00D40CF0">
        <w:t xml:space="preserve"> nasadzenia zieleni; zapewnienie</w:t>
      </w:r>
      <w:r w:rsidRPr="001E1CCB">
        <w:t xml:space="preserve"> nadzoru autorskiego, archeologicznego, saperskiego, dendrologicznego, przyrodniczego, </w:t>
      </w:r>
      <w:r w:rsidRPr="005E1DC4">
        <w:t xml:space="preserve">technologicznego; </w:t>
      </w:r>
      <w:r>
        <w:t>p</w:t>
      </w:r>
      <w:r w:rsidRPr="007B200B">
        <w:t>rzekazanie Zamawiającemu dokumentacji powykonawczej budowy</w:t>
      </w:r>
      <w:r>
        <w:t>;</w:t>
      </w:r>
      <w:r w:rsidRPr="007B200B">
        <w:t xml:space="preserve"> </w:t>
      </w:r>
      <w:r w:rsidRPr="005E1DC4">
        <w:t>Zgłoszenie zakończenia robót i uzyskanie pozwolenia na użytkowanie lub wykonanie zawiadomienia o zakończeniu budowy</w:t>
      </w:r>
    </w:p>
    <w:p w14:paraId="6E496380" w14:textId="77777777" w:rsidR="00C32498" w:rsidRDefault="00C32498" w:rsidP="00C32498">
      <w:pPr>
        <w:tabs>
          <w:tab w:val="left" w:pos="-1985"/>
        </w:tabs>
        <w:contextualSpacing/>
        <w:rPr>
          <w:bCs w:val="0"/>
          <w:u w:val="single"/>
        </w:rPr>
      </w:pPr>
      <w:r w:rsidRPr="005E1DC4">
        <w:rPr>
          <w:u w:val="single"/>
        </w:rPr>
        <w:t xml:space="preserve">Uwaga: zakres pozostałych robót budowlanych zostanie określony na podstawie harmonogramu </w:t>
      </w:r>
      <w:r w:rsidRPr="005E1DC4">
        <w:rPr>
          <w:bCs w:val="0"/>
          <w:u w:val="single"/>
        </w:rPr>
        <w:t>rzeczowo-terminowo-finansowego opracowanego przez Wykonawcę w porozumieniu z Zamawiającym.</w:t>
      </w:r>
    </w:p>
    <w:p w14:paraId="107B14D9" w14:textId="77777777" w:rsidR="00C32498" w:rsidRPr="0093790D" w:rsidRDefault="00C32498" w:rsidP="00C32498">
      <w:pPr>
        <w:numPr>
          <w:ilvl w:val="0"/>
          <w:numId w:val="43"/>
        </w:numPr>
        <w:tabs>
          <w:tab w:val="left" w:pos="-1985"/>
        </w:tabs>
        <w:autoSpaceDN w:val="0"/>
        <w:spacing w:after="200"/>
        <w:ind w:left="1418" w:hanging="284"/>
        <w:contextualSpacing/>
      </w:pPr>
      <w:r w:rsidRPr="00CA3382">
        <w:t xml:space="preserve">prace w zakresie układu komunikacyjnego wraz z nawierzchniami – wykonanie nowych ciągów komunikacyjnych wraz z obrzeżami (ścieżki i alejki, place i placyki, strefy wejściowe, drogi </w:t>
      </w:r>
      <w:r w:rsidRPr="0093790D">
        <w:t>techniczne),</w:t>
      </w:r>
    </w:p>
    <w:p w14:paraId="5CDB7929" w14:textId="77777777" w:rsidR="00C32498" w:rsidRPr="0093790D" w:rsidRDefault="00C32498" w:rsidP="00C32498">
      <w:pPr>
        <w:tabs>
          <w:tab w:val="left" w:pos="-1985"/>
        </w:tabs>
        <w:autoSpaceDN w:val="0"/>
        <w:spacing w:after="200"/>
        <w:ind w:left="1418"/>
        <w:contextualSpacing/>
        <w:rPr>
          <w:u w:val="single"/>
        </w:rPr>
      </w:pPr>
      <w:r w:rsidRPr="0093790D">
        <w:rPr>
          <w:u w:val="single"/>
        </w:rPr>
        <w:t>UWAGA: Nie stosować serpentynitu jako materiału budowlanego!</w:t>
      </w:r>
    </w:p>
    <w:p w14:paraId="6AC3F9CD" w14:textId="77777777" w:rsidR="00C32498" w:rsidRPr="0093790D" w:rsidRDefault="00C32498" w:rsidP="00C32498">
      <w:pPr>
        <w:numPr>
          <w:ilvl w:val="0"/>
          <w:numId w:val="43"/>
        </w:numPr>
        <w:tabs>
          <w:tab w:val="left" w:pos="-1985"/>
        </w:tabs>
        <w:autoSpaceDN w:val="0"/>
        <w:spacing w:after="200"/>
        <w:ind w:left="1418"/>
        <w:contextualSpacing/>
        <w:rPr>
          <w:u w:val="single"/>
        </w:rPr>
      </w:pPr>
      <w:r w:rsidRPr="0093790D">
        <w:t>prace związane z wykonaniem lapidarium - wyznaczenie lapidarium wraz z ekspozycją historyczną, przygotowanie terenu, ułożenie detali architektury zgodnie z projektem lapidarium,</w:t>
      </w:r>
    </w:p>
    <w:p w14:paraId="7B531A7D" w14:textId="77777777" w:rsidR="00C32498" w:rsidRDefault="00C32498" w:rsidP="00C32498">
      <w:pPr>
        <w:numPr>
          <w:ilvl w:val="0"/>
          <w:numId w:val="43"/>
        </w:numPr>
        <w:tabs>
          <w:tab w:val="left" w:pos="-1985"/>
        </w:tabs>
        <w:ind w:left="1418" w:hanging="284"/>
        <w:contextualSpacing/>
      </w:pPr>
      <w:r w:rsidRPr="00D40CF0">
        <w:t>dostawa i montaż toalety publicznej,</w:t>
      </w:r>
    </w:p>
    <w:p w14:paraId="3E2C38A1" w14:textId="77777777" w:rsidR="00C32498" w:rsidRPr="0093790D" w:rsidRDefault="00C32498" w:rsidP="00C32498">
      <w:pPr>
        <w:numPr>
          <w:ilvl w:val="0"/>
          <w:numId w:val="43"/>
        </w:numPr>
        <w:tabs>
          <w:tab w:val="left" w:pos="-1985"/>
        </w:tabs>
        <w:ind w:left="1418" w:hanging="284"/>
        <w:contextualSpacing/>
      </w:pPr>
      <w:r w:rsidRPr="0093790D">
        <w:t xml:space="preserve">prace w zakresie sanitarnym: wykonanie systemu automatycznego nawadniania wg projektu wykonawczego, </w:t>
      </w:r>
      <w:r>
        <w:t xml:space="preserve">przyłączenie </w:t>
      </w:r>
      <w:r w:rsidRPr="00D40CF0">
        <w:t>toalety publicznej</w:t>
      </w:r>
      <w:r>
        <w:t xml:space="preserve"> do sieci wodociągowej i kanalizacji sanitarnej,</w:t>
      </w:r>
    </w:p>
    <w:p w14:paraId="41853EB2" w14:textId="77777777" w:rsidR="00C32498" w:rsidRPr="00500425" w:rsidRDefault="00C32498" w:rsidP="00C32498">
      <w:pPr>
        <w:numPr>
          <w:ilvl w:val="0"/>
          <w:numId w:val="43"/>
        </w:numPr>
        <w:tabs>
          <w:tab w:val="left" w:pos="-1985"/>
        </w:tabs>
        <w:ind w:left="1418" w:hanging="284"/>
        <w:contextualSpacing/>
      </w:pPr>
      <w:bookmarkStart w:id="15" w:name="_Hlk11333616"/>
      <w:r w:rsidRPr="00D40CF0">
        <w:t>prace w zakresie elektrycznym: przyłączenie toalety publicznej do sieci elektrycznej,</w:t>
      </w:r>
    </w:p>
    <w:bookmarkEnd w:id="15"/>
    <w:p w14:paraId="2FC31412" w14:textId="77777777" w:rsidR="00C32498" w:rsidRDefault="00C32498" w:rsidP="00C32498">
      <w:pPr>
        <w:numPr>
          <w:ilvl w:val="0"/>
          <w:numId w:val="43"/>
        </w:numPr>
        <w:tabs>
          <w:tab w:val="left" w:pos="-1985"/>
        </w:tabs>
        <w:ind w:left="1418" w:hanging="284"/>
        <w:contextualSpacing/>
      </w:pPr>
      <w:r w:rsidRPr="00D40CF0">
        <w:t>zagospodarowanie terenu elementami małej architektury i wyposażenia (nowe: ławki, siedziska betonowe - postumenty, siedziska</w:t>
      </w:r>
      <w:r w:rsidRPr="00CA3382">
        <w:t xml:space="preserve"> betonowe - murki oporowe, kosze na śmieci, stojaki rowerowe, tablice informacyjne wystawy),</w:t>
      </w:r>
    </w:p>
    <w:p w14:paraId="69E5D579" w14:textId="77777777" w:rsidR="00C32498" w:rsidRPr="00707DE1" w:rsidRDefault="00C32498" w:rsidP="00C32498">
      <w:pPr>
        <w:numPr>
          <w:ilvl w:val="0"/>
          <w:numId w:val="43"/>
        </w:numPr>
        <w:tabs>
          <w:tab w:val="left" w:pos="-1985"/>
        </w:tabs>
        <w:ind w:left="1418" w:hanging="284"/>
        <w:contextualSpacing/>
      </w:pPr>
      <w:r w:rsidRPr="00707DE1">
        <w:t>wykonanie elementów przyrodniczych tj. zaprojektowanych zastępczych siedlisk dla owadów i innych bezkręgowców, ze szczególnym uwzględnieniem owadów zapylających (hotele dla owadów w szczególności pszczół murarek),</w:t>
      </w:r>
    </w:p>
    <w:p w14:paraId="313B621E" w14:textId="77777777" w:rsidR="00C32498" w:rsidRDefault="00C32498" w:rsidP="00C32498">
      <w:pPr>
        <w:numPr>
          <w:ilvl w:val="0"/>
          <w:numId w:val="43"/>
        </w:numPr>
        <w:tabs>
          <w:tab w:val="left" w:pos="-1985"/>
        </w:tabs>
        <w:ind w:left="1418" w:hanging="284"/>
        <w:contextualSpacing/>
      </w:pPr>
      <w:r w:rsidRPr="00CA3382">
        <w:t xml:space="preserve">wykonanie nowych nasadzeń zieleni (drzewa, krzewy, rośliny rabatowe, rośliny okrywowe, trawy ozdobne, rośliny cebulowe, nowe trawniki) na podstawie zatwierdzonego projektu </w:t>
      </w:r>
      <w:r>
        <w:t xml:space="preserve">wykonawczego </w:t>
      </w:r>
      <w:r w:rsidRPr="00CA3382">
        <w:t xml:space="preserve">nasadzeń wraz </w:t>
      </w:r>
      <w:r>
        <w:br/>
      </w:r>
      <w:r w:rsidRPr="00CA3382">
        <w:t>z dostawą materiału roślinnego,</w:t>
      </w:r>
    </w:p>
    <w:p w14:paraId="4E2FE699" w14:textId="77777777" w:rsidR="00C32498" w:rsidRDefault="00C32498" w:rsidP="00C32498">
      <w:pPr>
        <w:tabs>
          <w:tab w:val="left" w:pos="-1985"/>
        </w:tabs>
        <w:autoSpaceDN w:val="0"/>
        <w:spacing w:after="200"/>
        <w:ind w:left="1418"/>
        <w:contextualSpacing/>
        <w:rPr>
          <w:u w:val="single"/>
        </w:rPr>
      </w:pPr>
      <w:r w:rsidRPr="00CA3382">
        <w:rPr>
          <w:u w:val="single"/>
        </w:rPr>
        <w:t xml:space="preserve">UWAGA: </w:t>
      </w:r>
      <w:r>
        <w:rPr>
          <w:u w:val="single"/>
        </w:rPr>
        <w:t xml:space="preserve">Zakres nasadzeń zastępczych i kompensacyjnych do ustaleń roboczych z Zamawiającym i Biurem Miejskiego Konserwatora Zabytków </w:t>
      </w:r>
      <w:r>
        <w:rPr>
          <w:u w:val="single"/>
        </w:rPr>
        <w:br/>
        <w:t>w trakcie robót budowlanych.</w:t>
      </w:r>
    </w:p>
    <w:p w14:paraId="1EAE6349" w14:textId="77777777" w:rsidR="00C32498" w:rsidRPr="00CA3382" w:rsidRDefault="00C32498" w:rsidP="00C32498">
      <w:pPr>
        <w:numPr>
          <w:ilvl w:val="0"/>
          <w:numId w:val="43"/>
        </w:numPr>
        <w:tabs>
          <w:tab w:val="left" w:pos="-1985"/>
        </w:tabs>
        <w:ind w:left="1418" w:hanging="284"/>
        <w:contextualSpacing/>
      </w:pPr>
      <w:r w:rsidRPr="00CA3382">
        <w:t>wykonanie i montaż tablic informacyjnych wystaw,</w:t>
      </w:r>
    </w:p>
    <w:p w14:paraId="2323A9FC" w14:textId="77777777" w:rsidR="00C32498" w:rsidRPr="00CA3382" w:rsidRDefault="00C32498" w:rsidP="00C32498">
      <w:pPr>
        <w:numPr>
          <w:ilvl w:val="0"/>
          <w:numId w:val="43"/>
        </w:numPr>
        <w:tabs>
          <w:tab w:val="left" w:pos="-1985"/>
        </w:tabs>
        <w:ind w:left="1418" w:hanging="284"/>
        <w:contextualSpacing/>
      </w:pPr>
      <w:r w:rsidRPr="00CA3382">
        <w:t>przeszkolenie osób wyznaczonych przez Zamawiającego w zakresie obsługi urządzeń w trakcie realizacji przedmiotu umowy (tj. instalacje sanitarne</w:t>
      </w:r>
      <w:r>
        <w:t>, instalacje elektryczne</w:t>
      </w:r>
      <w:r w:rsidRPr="00CA3382">
        <w:t>),</w:t>
      </w:r>
    </w:p>
    <w:p w14:paraId="2A3CE072" w14:textId="77777777" w:rsidR="00C32498" w:rsidRPr="007B200B" w:rsidRDefault="00C32498" w:rsidP="00C32498">
      <w:pPr>
        <w:numPr>
          <w:ilvl w:val="0"/>
          <w:numId w:val="43"/>
        </w:numPr>
        <w:tabs>
          <w:tab w:val="left" w:pos="-1985"/>
        </w:tabs>
        <w:ind w:left="1418" w:hanging="284"/>
        <w:contextualSpacing/>
      </w:pPr>
      <w:r w:rsidRPr="003C3D9A">
        <w:t>zapewnienie nadzoru autorskiego, archeologicznego, saperskiego, dendrologicznego,</w:t>
      </w:r>
      <w:r w:rsidRPr="00A47A0D">
        <w:t xml:space="preserve"> </w:t>
      </w:r>
      <w:r w:rsidRPr="00897DD0">
        <w:t>technologicznego</w:t>
      </w:r>
      <w:r>
        <w:t>,</w:t>
      </w:r>
      <w:r w:rsidRPr="003C3D9A">
        <w:t xml:space="preserve"> przyrodniczego</w:t>
      </w:r>
      <w:r>
        <w:t>-</w:t>
      </w:r>
      <w:r w:rsidRPr="00CA3382">
        <w:t>otrnitologicznego</w:t>
      </w:r>
      <w:r>
        <w:t xml:space="preserve"> (</w:t>
      </w:r>
      <w:r w:rsidRPr="00CA3382">
        <w:t xml:space="preserve">w przypadku prowadzenia </w:t>
      </w:r>
      <w:r w:rsidRPr="00897DD0">
        <w:t>prac w okresie pomiędzy 1 marca a 15 października)</w:t>
      </w:r>
      <w:r>
        <w:t>,</w:t>
      </w:r>
    </w:p>
    <w:p w14:paraId="7C7B3C38" w14:textId="77777777" w:rsidR="00C32498" w:rsidRDefault="00C32498" w:rsidP="00C32498">
      <w:pPr>
        <w:numPr>
          <w:ilvl w:val="0"/>
          <w:numId w:val="43"/>
        </w:numPr>
        <w:tabs>
          <w:tab w:val="left" w:pos="-1985"/>
        </w:tabs>
        <w:ind w:left="1418" w:hanging="284"/>
        <w:contextualSpacing/>
      </w:pPr>
      <w:r w:rsidRPr="007B200B">
        <w:t>przekazanie Zamawiającemu dokumentacji powykonawczej budowy</w:t>
      </w:r>
      <w:r>
        <w:t>.</w:t>
      </w:r>
    </w:p>
    <w:p w14:paraId="1EC22323" w14:textId="77777777" w:rsidR="00C32498" w:rsidRPr="00F2308F" w:rsidRDefault="00C32498" w:rsidP="00C32498">
      <w:pPr>
        <w:tabs>
          <w:tab w:val="left" w:pos="-1985"/>
        </w:tabs>
        <w:ind w:left="1418"/>
        <w:contextualSpacing/>
        <w:rPr>
          <w:i/>
        </w:rPr>
      </w:pPr>
      <w:r w:rsidRPr="00CA3382">
        <w:rPr>
          <w:u w:val="single"/>
        </w:rPr>
        <w:t xml:space="preserve">UWAGA: </w:t>
      </w:r>
      <w:r w:rsidRPr="007B200B">
        <w:t xml:space="preserve">w ramach dokumentacji powykonawczej, należy przedstawić informacje dotyczące prac wykonanych w zieleni (w tym: wycinki, nowe nasadzenia). Informacje należy przygotować </w:t>
      </w:r>
      <w:r w:rsidRPr="009C2BEB">
        <w:rPr>
          <w:rFonts w:eastAsia="Calibri"/>
          <w:color w:val="000000"/>
          <w:lang w:eastAsia="en-US"/>
        </w:rPr>
        <w:t xml:space="preserve">zgodnie z wytycznymi Zarządzenia Prezydenta nr 1217/19 z dnia 28 czerwca 2019 r. w sprawie ochrony drzew i rozwoju terenów zieleni Wrocławia, z określeniem usytuowania drzew w przestrzeni wraz z odnoszącymi się do nich informacjami w sposób umożliwiający bezpośrednie wprowadzenie tych danych do </w:t>
      </w:r>
      <w:r w:rsidRPr="009C2BEB">
        <w:rPr>
          <w:rFonts w:eastAsia="Calibri"/>
          <w:i/>
          <w:iCs/>
          <w:color w:val="000000"/>
          <w:lang w:eastAsia="en-US"/>
        </w:rPr>
        <w:t xml:space="preserve">Systemu Informacji Przestrzennej Wrocławia </w:t>
      </w:r>
      <w:r w:rsidRPr="009C2BEB">
        <w:rPr>
          <w:rFonts w:eastAsia="Calibri"/>
          <w:color w:val="000000"/>
          <w:lang w:eastAsia="en-US"/>
        </w:rPr>
        <w:t>(SIP). Opracowania odnoszące się do drzew należy wykonać zgodnie z wytycznymi zamieszczanymi na stronie ZZM</w:t>
      </w:r>
      <w:r w:rsidRPr="00F2308F">
        <w:t xml:space="preserve">: </w:t>
      </w:r>
      <w:hyperlink r:id="rId13" w:history="1">
        <w:r w:rsidRPr="006A1A62">
          <w:rPr>
            <w:rStyle w:val="Hipercze"/>
          </w:rPr>
          <w:t>http://www.zzm.wroc.pl/pl/dzialania_zzm,366.html</w:t>
        </w:r>
      </w:hyperlink>
      <w:r>
        <w:t xml:space="preserve"> </w:t>
      </w:r>
      <w:r w:rsidRPr="009C2BEB">
        <w:t>(www.zzm.wroc.pl -&gt; Działania ZZM -&gt; Zarządzenie Prezydenta Wrocławia w sprawie ochrony drzew i rozwoju terenów zieleni Wrocławia -&gt; Informacje dla projektantów)</w:t>
      </w:r>
    </w:p>
    <w:p w14:paraId="18CAB3AF" w14:textId="77777777" w:rsidR="00C32498" w:rsidRPr="001A14EE" w:rsidRDefault="00C32498" w:rsidP="00C32498">
      <w:pPr>
        <w:numPr>
          <w:ilvl w:val="0"/>
          <w:numId w:val="43"/>
        </w:numPr>
        <w:tabs>
          <w:tab w:val="left" w:pos="-1985"/>
        </w:tabs>
        <w:ind w:left="1418" w:hanging="284"/>
        <w:contextualSpacing/>
      </w:pPr>
      <w:r w:rsidRPr="001A14EE">
        <w:t>opracowanie harmonogramu rzeczowo-terminowego pielęgnacji zieleni oraz przekazanie Zamawiającemu ww. harmonogramu w dniu zgłoszenia gotowości do odbioru robót budowlanych</w:t>
      </w:r>
      <w:r>
        <w:t>.</w:t>
      </w:r>
    </w:p>
    <w:p w14:paraId="335BFC5E" w14:textId="77777777" w:rsidR="00C32498" w:rsidRPr="001A14EE" w:rsidRDefault="00C32498" w:rsidP="00C32498">
      <w:pPr>
        <w:tabs>
          <w:tab w:val="left" w:pos="-1985"/>
        </w:tabs>
        <w:ind w:left="1418"/>
        <w:contextualSpacing/>
        <w:rPr>
          <w:b/>
          <w:bCs w:val="0"/>
        </w:rPr>
      </w:pPr>
    </w:p>
    <w:p w14:paraId="6AED7A09" w14:textId="77777777" w:rsidR="00C32498" w:rsidRPr="00CA3382" w:rsidRDefault="00C32498" w:rsidP="00C32498">
      <w:pPr>
        <w:autoSpaceDE w:val="0"/>
        <w:autoSpaceDN w:val="0"/>
        <w:adjustRightInd w:val="0"/>
        <w:spacing w:after="200"/>
        <w:contextualSpacing/>
        <w:rPr>
          <w:bCs w:val="0"/>
        </w:rPr>
      </w:pPr>
      <w:r w:rsidRPr="00CA3382">
        <w:rPr>
          <w:b/>
        </w:rPr>
        <w:t xml:space="preserve">Etap </w:t>
      </w:r>
      <w:r>
        <w:rPr>
          <w:b/>
        </w:rPr>
        <w:t>4</w:t>
      </w:r>
      <w:r w:rsidRPr="00CA3382">
        <w:t xml:space="preserve">: </w:t>
      </w:r>
      <w:r w:rsidRPr="00CA3382">
        <w:rPr>
          <w:b/>
          <w:bCs w:val="0"/>
        </w:rPr>
        <w:t xml:space="preserve">Pielęgnacja </w:t>
      </w:r>
      <w:r w:rsidRPr="00510117">
        <w:rPr>
          <w:b/>
          <w:bCs w:val="0"/>
        </w:rPr>
        <w:t xml:space="preserve">gwarancyjna </w:t>
      </w:r>
      <w:r w:rsidRPr="00CA3382">
        <w:rPr>
          <w:b/>
          <w:bCs w:val="0"/>
        </w:rPr>
        <w:t xml:space="preserve">zieleni w okresie 3 lat </w:t>
      </w:r>
      <w:r w:rsidRPr="00510117">
        <w:rPr>
          <w:b/>
          <w:bCs w:val="0"/>
        </w:rPr>
        <w:t xml:space="preserve">(36 kolejnych miesięcy kalendarzowych) </w:t>
      </w:r>
      <w:r w:rsidRPr="00CA3382">
        <w:rPr>
          <w:b/>
          <w:bCs w:val="0"/>
        </w:rPr>
        <w:t>oraz utrzymanie elementów przyrody od dnia protokolarnego odbioru robót budowlanych</w:t>
      </w:r>
      <w:r>
        <w:rPr>
          <w:b/>
          <w:bCs w:val="0"/>
        </w:rPr>
        <w:t xml:space="preserve"> i </w:t>
      </w:r>
      <w:r w:rsidRPr="00510117">
        <w:rPr>
          <w:b/>
          <w:bCs w:val="0"/>
        </w:rPr>
        <w:t>wykonanych usług nasadzenia zieleni</w:t>
      </w:r>
      <w:r w:rsidRPr="00CA3382">
        <w:rPr>
          <w:b/>
          <w:bCs w:val="0"/>
        </w:rPr>
        <w:t>, polegająca na</w:t>
      </w:r>
      <w:r w:rsidRPr="00CA3382">
        <w:rPr>
          <w:bCs w:val="0"/>
        </w:rPr>
        <w:t>:</w:t>
      </w:r>
    </w:p>
    <w:p w14:paraId="336FADF2" w14:textId="77777777" w:rsidR="00C32498" w:rsidRPr="00CA3382" w:rsidRDefault="00C32498" w:rsidP="00C32498">
      <w:pPr>
        <w:tabs>
          <w:tab w:val="left" w:pos="-1985"/>
        </w:tabs>
        <w:ind w:left="1843" w:hanging="850"/>
        <w:contextualSpacing/>
      </w:pPr>
      <w:r w:rsidRPr="00CA3382">
        <w:t>a) dla trawników:</w:t>
      </w:r>
    </w:p>
    <w:p w14:paraId="5E70EE5C" w14:textId="77777777" w:rsidR="00C32498" w:rsidRPr="00CA3382" w:rsidRDefault="00C32498" w:rsidP="00C32498">
      <w:pPr>
        <w:tabs>
          <w:tab w:val="left" w:pos="-1985"/>
        </w:tabs>
        <w:ind w:left="1418" w:hanging="142"/>
        <w:contextualSpacing/>
        <w:rPr>
          <w:bCs w:val="0"/>
        </w:rPr>
      </w:pPr>
      <w:r w:rsidRPr="00CA3382">
        <w:rPr>
          <w:bCs w:val="0"/>
        </w:rPr>
        <w:t xml:space="preserve">- ręczna pielęgnacja trawników dywanowych - koszenie </w:t>
      </w:r>
      <w:r w:rsidRPr="007E5A89">
        <w:rPr>
          <w:bCs w:val="0"/>
        </w:rPr>
        <w:t>sześć</w:t>
      </w:r>
      <w:r>
        <w:rPr>
          <w:bCs w:val="0"/>
          <w:color w:val="C00000"/>
        </w:rPr>
        <w:t xml:space="preserve"> </w:t>
      </w:r>
      <w:r w:rsidRPr="00CA3382">
        <w:rPr>
          <w:bCs w:val="0"/>
        </w:rPr>
        <w:t xml:space="preserve">razy w roku </w:t>
      </w:r>
      <w:r w:rsidRPr="00CA3382">
        <w:rPr>
          <w:bCs w:val="0"/>
        </w:rPr>
        <w:br/>
        <w:t>(w okresie kwiecień-październik, termin koszenia będzie wyznaczany przez Zamawiającego w zależności od warunków atmosferycznych i tempa przyrostu trawy) wraz z odsłanianiem krawężników oraz zbieraniem pokosu w tym samym dniu,</w:t>
      </w:r>
    </w:p>
    <w:p w14:paraId="2D752A45" w14:textId="77777777" w:rsidR="00C32498" w:rsidRPr="00CA3382" w:rsidRDefault="00C32498" w:rsidP="00C32498">
      <w:pPr>
        <w:tabs>
          <w:tab w:val="left" w:pos="-1985"/>
        </w:tabs>
        <w:ind w:left="1418" w:hanging="142"/>
        <w:contextualSpacing/>
        <w:rPr>
          <w:bCs w:val="0"/>
        </w:rPr>
      </w:pPr>
      <w:r w:rsidRPr="00CA3382">
        <w:rPr>
          <w:bCs w:val="0"/>
        </w:rPr>
        <w:t>- nawożenie trawników,</w:t>
      </w:r>
    </w:p>
    <w:p w14:paraId="02E373A9" w14:textId="77777777" w:rsidR="00C32498" w:rsidRPr="00CA3382" w:rsidRDefault="00C32498" w:rsidP="00C32498">
      <w:pPr>
        <w:tabs>
          <w:tab w:val="left" w:pos="-1985"/>
        </w:tabs>
        <w:ind w:left="1418" w:hanging="142"/>
        <w:contextualSpacing/>
      </w:pPr>
      <w:r w:rsidRPr="00CA3382">
        <w:t>- renowacja (usuwanie ubytków poziomych i przedeptów),</w:t>
      </w:r>
    </w:p>
    <w:p w14:paraId="6AD8BEA8" w14:textId="77777777" w:rsidR="00C32498" w:rsidRPr="00CA3382" w:rsidRDefault="00C32498" w:rsidP="00C32498">
      <w:pPr>
        <w:tabs>
          <w:tab w:val="left" w:pos="-1985"/>
        </w:tabs>
        <w:ind w:left="1418" w:hanging="142"/>
        <w:contextualSpacing/>
        <w:rPr>
          <w:bCs w:val="0"/>
        </w:rPr>
      </w:pPr>
      <w:r w:rsidRPr="00CA3382">
        <w:rPr>
          <w:bCs w:val="0"/>
        </w:rPr>
        <w:t xml:space="preserve">- podlewanie nawierzchni trawników w zależności od warunków </w:t>
      </w:r>
    </w:p>
    <w:p w14:paraId="18172FF1" w14:textId="77777777" w:rsidR="00C32498" w:rsidRPr="00CA3382" w:rsidRDefault="00C32498" w:rsidP="00C32498">
      <w:pPr>
        <w:tabs>
          <w:tab w:val="left" w:pos="-1985"/>
        </w:tabs>
        <w:ind w:left="1418" w:hanging="142"/>
        <w:contextualSpacing/>
        <w:rPr>
          <w:bCs w:val="0"/>
        </w:rPr>
      </w:pPr>
      <w:r w:rsidRPr="00CA3382">
        <w:rPr>
          <w:bCs w:val="0"/>
        </w:rPr>
        <w:t xml:space="preserve">  atmosferycznych, głównie tuż po założeniu trawników,</w:t>
      </w:r>
    </w:p>
    <w:p w14:paraId="4C96F329" w14:textId="77777777" w:rsidR="00C32498" w:rsidRPr="00CA3382" w:rsidRDefault="00C32498" w:rsidP="00C32498">
      <w:pPr>
        <w:tabs>
          <w:tab w:val="left" w:pos="-1985"/>
        </w:tabs>
        <w:ind w:left="1843" w:hanging="850"/>
        <w:contextualSpacing/>
      </w:pPr>
      <w:r w:rsidRPr="00CA3382">
        <w:t>b) dla drzew i krzewów:</w:t>
      </w:r>
    </w:p>
    <w:p w14:paraId="55FB5817" w14:textId="77777777" w:rsidR="00C32498" w:rsidRPr="00CA3382" w:rsidRDefault="00C32498" w:rsidP="00C32498">
      <w:pPr>
        <w:tabs>
          <w:tab w:val="left" w:pos="-1985"/>
        </w:tabs>
        <w:ind w:left="1843" w:hanging="850"/>
        <w:contextualSpacing/>
      </w:pPr>
      <w:r w:rsidRPr="00CA3382">
        <w:t xml:space="preserve">- cięcia kształtujące korony drzew i </w:t>
      </w:r>
      <w:r w:rsidRPr="00CA3382">
        <w:rPr>
          <w:bCs w:val="0"/>
        </w:rPr>
        <w:t>krzewów</w:t>
      </w:r>
      <w:r w:rsidRPr="00CA3382">
        <w:t>,</w:t>
      </w:r>
    </w:p>
    <w:p w14:paraId="266F4F49" w14:textId="77777777" w:rsidR="00C32498" w:rsidRPr="00CA3382" w:rsidRDefault="00C32498" w:rsidP="00C32498">
      <w:pPr>
        <w:tabs>
          <w:tab w:val="left" w:pos="-1985"/>
        </w:tabs>
        <w:ind w:left="1276" w:hanging="283"/>
        <w:contextualSpacing/>
        <w:rPr>
          <w:bCs w:val="0"/>
        </w:rPr>
      </w:pPr>
      <w:r w:rsidRPr="00CA3382">
        <w:t xml:space="preserve">- </w:t>
      </w:r>
      <w:r w:rsidRPr="00CA3382">
        <w:rPr>
          <w:bCs w:val="0"/>
        </w:rPr>
        <w:t xml:space="preserve">przycinanie żywopłotów cztery razy w roku (w miesiącach: maj, lipiec, wrzesień, termin cięcia będzie wyznaczany przez Zamawiającego </w:t>
      </w:r>
      <w:r w:rsidRPr="00CA3382">
        <w:rPr>
          <w:bCs w:val="0"/>
        </w:rPr>
        <w:br/>
        <w:t xml:space="preserve">w zależności od warunków atmosferycznych i tempa przyrostu krzewów), </w:t>
      </w:r>
      <w:r w:rsidRPr="00CA3382">
        <w:rPr>
          <w:bCs w:val="0"/>
        </w:rPr>
        <w:br/>
        <w:t>w trzech płaszczyznach,</w:t>
      </w:r>
    </w:p>
    <w:p w14:paraId="174170B3" w14:textId="77777777" w:rsidR="00C32498" w:rsidRPr="00CA3382" w:rsidRDefault="00C32498" w:rsidP="00C32498">
      <w:pPr>
        <w:tabs>
          <w:tab w:val="left" w:pos="-1276"/>
        </w:tabs>
        <w:ind w:left="1276" w:hanging="283"/>
        <w:contextualSpacing/>
        <w:rPr>
          <w:bCs w:val="0"/>
        </w:rPr>
      </w:pPr>
      <w:r w:rsidRPr="00CA3382">
        <w:rPr>
          <w:bCs w:val="0"/>
        </w:rPr>
        <w:t>- odchwaszczanie krzewów i mis wokół drzew (na bieżąco),</w:t>
      </w:r>
    </w:p>
    <w:p w14:paraId="448D39F3" w14:textId="77777777" w:rsidR="00C32498" w:rsidRPr="00CA3382" w:rsidRDefault="00C32498" w:rsidP="00C32498">
      <w:pPr>
        <w:tabs>
          <w:tab w:val="left" w:pos="-1276"/>
        </w:tabs>
        <w:ind w:left="1276" w:hanging="283"/>
        <w:contextualSpacing/>
        <w:rPr>
          <w:bCs w:val="0"/>
        </w:rPr>
      </w:pPr>
      <w:r w:rsidRPr="00CA3382">
        <w:rPr>
          <w:bCs w:val="0"/>
        </w:rPr>
        <w:t>- ściółkowanie krzewów i mis wokół drzew (mulczowanie),</w:t>
      </w:r>
    </w:p>
    <w:p w14:paraId="78F4FE95" w14:textId="77777777" w:rsidR="00C32498" w:rsidRPr="00CA3382" w:rsidRDefault="00C32498" w:rsidP="00C32498">
      <w:pPr>
        <w:tabs>
          <w:tab w:val="left" w:pos="-1985"/>
        </w:tabs>
        <w:ind w:left="1843" w:hanging="850"/>
        <w:contextualSpacing/>
      </w:pPr>
      <w:r w:rsidRPr="00CA3382">
        <w:rPr>
          <w:b/>
          <w:bCs w:val="0"/>
        </w:rPr>
        <w:t xml:space="preserve">- </w:t>
      </w:r>
      <w:r w:rsidRPr="00CA3382">
        <w:t>zabezpieczanie na zimę (dotyczy krzewów wrażliwych na mróz),</w:t>
      </w:r>
    </w:p>
    <w:p w14:paraId="69D79C21" w14:textId="77777777" w:rsidR="00C32498" w:rsidRPr="00CA3382" w:rsidRDefault="00C32498" w:rsidP="00C32498">
      <w:pPr>
        <w:tabs>
          <w:tab w:val="left" w:pos="-1985"/>
        </w:tabs>
        <w:ind w:left="1276" w:hanging="283"/>
        <w:contextualSpacing/>
        <w:rPr>
          <w:color w:val="215868"/>
        </w:rPr>
      </w:pPr>
      <w:r w:rsidRPr="00CA3382">
        <w:rPr>
          <w:b/>
          <w:bCs w:val="0"/>
        </w:rPr>
        <w:t>-</w:t>
      </w:r>
      <w:r w:rsidRPr="00CA3382">
        <w:t xml:space="preserve"> dosadzenia uzupełniające materiału roślinnego, w miejsce uschniętego,     zniszczonego oraz skradzionego (po wcześniejszym zgłoszeniu kradzieży odpowiednim służbom tj. Policja),</w:t>
      </w:r>
    </w:p>
    <w:p w14:paraId="0F8D7D86" w14:textId="77777777" w:rsidR="00C32498" w:rsidRPr="00CA3382" w:rsidRDefault="00C32498" w:rsidP="00C32498">
      <w:pPr>
        <w:tabs>
          <w:tab w:val="left" w:pos="-1985"/>
        </w:tabs>
        <w:ind w:left="1843" w:hanging="850"/>
        <w:contextualSpacing/>
      </w:pPr>
      <w:r w:rsidRPr="00CA3382">
        <w:t>c) dla rabat bylinowych, kwietników sezonowych:</w:t>
      </w:r>
    </w:p>
    <w:p w14:paraId="421547DC" w14:textId="77777777" w:rsidR="00C32498" w:rsidRPr="00CA3382" w:rsidRDefault="00C32498" w:rsidP="00C32498">
      <w:pPr>
        <w:tabs>
          <w:tab w:val="left" w:pos="-1985"/>
        </w:tabs>
        <w:ind w:left="1843" w:hanging="850"/>
        <w:contextualSpacing/>
      </w:pPr>
      <w:r w:rsidRPr="00CA3382">
        <w:t>- systematyczne odchwaszczanie,</w:t>
      </w:r>
    </w:p>
    <w:p w14:paraId="45729604" w14:textId="77777777" w:rsidR="00C32498" w:rsidRPr="00CA3382" w:rsidRDefault="00C32498" w:rsidP="00C32498">
      <w:pPr>
        <w:tabs>
          <w:tab w:val="left" w:pos="-1985"/>
        </w:tabs>
        <w:ind w:left="1843" w:hanging="850"/>
        <w:contextualSpacing/>
      </w:pPr>
      <w:r w:rsidRPr="00CA3382">
        <w:t xml:space="preserve">- usuwanie przekwitniętych kwiatostanów i pożółkłych liści, </w:t>
      </w:r>
    </w:p>
    <w:p w14:paraId="57F20226" w14:textId="77777777" w:rsidR="00C32498" w:rsidRPr="00CA3382" w:rsidRDefault="00C32498" w:rsidP="00C32498">
      <w:pPr>
        <w:tabs>
          <w:tab w:val="left" w:pos="-1985"/>
        </w:tabs>
        <w:ind w:left="1843" w:hanging="850"/>
        <w:contextualSpacing/>
      </w:pPr>
      <w:r w:rsidRPr="00CA3382">
        <w:t>- nasadzenia uzupełniające,</w:t>
      </w:r>
    </w:p>
    <w:p w14:paraId="7A495ED1" w14:textId="77777777" w:rsidR="00C32498" w:rsidRPr="00CA3382" w:rsidRDefault="00C32498" w:rsidP="00C32498">
      <w:pPr>
        <w:tabs>
          <w:tab w:val="left" w:pos="-1985"/>
        </w:tabs>
        <w:ind w:left="1843" w:hanging="850"/>
        <w:contextualSpacing/>
      </w:pPr>
      <w:r w:rsidRPr="00CA3382">
        <w:t xml:space="preserve">- cięcia pielęgnacyjne traw ozdobnych </w:t>
      </w:r>
    </w:p>
    <w:p w14:paraId="6BC77128" w14:textId="77777777" w:rsidR="00C32498" w:rsidRPr="00CA3382" w:rsidRDefault="00C32498" w:rsidP="00C32498">
      <w:pPr>
        <w:tabs>
          <w:tab w:val="left" w:pos="-1985"/>
        </w:tabs>
        <w:ind w:left="1843" w:hanging="850"/>
        <w:contextualSpacing/>
      </w:pPr>
      <w:r w:rsidRPr="00CA3382">
        <w:t xml:space="preserve">  (w przypadku zastosowania w projekcie zieleni),</w:t>
      </w:r>
    </w:p>
    <w:p w14:paraId="5D4D07B0" w14:textId="77777777" w:rsidR="00C32498" w:rsidRPr="00CA3382" w:rsidRDefault="00C32498" w:rsidP="00C32498">
      <w:pPr>
        <w:tabs>
          <w:tab w:val="left" w:pos="-1985"/>
        </w:tabs>
        <w:ind w:left="1843" w:hanging="850"/>
        <w:contextualSpacing/>
      </w:pPr>
      <w:r w:rsidRPr="00CA3382">
        <w:t>d) w trakcie prowadzonej pielęgnacji dla wszystkich form zieleni należy</w:t>
      </w:r>
    </w:p>
    <w:p w14:paraId="6F2CC406" w14:textId="77777777" w:rsidR="00C32498" w:rsidRPr="00CA3382" w:rsidRDefault="00C32498" w:rsidP="00C32498">
      <w:pPr>
        <w:tabs>
          <w:tab w:val="left" w:pos="-1985"/>
        </w:tabs>
        <w:ind w:left="1843" w:hanging="850"/>
        <w:contextualSpacing/>
      </w:pPr>
      <w:r w:rsidRPr="00CA3382">
        <w:t xml:space="preserve">    wykonywać:</w:t>
      </w:r>
    </w:p>
    <w:p w14:paraId="23691943" w14:textId="77777777" w:rsidR="00C32498" w:rsidRPr="00CA3382" w:rsidRDefault="00C32498" w:rsidP="00C32498">
      <w:pPr>
        <w:tabs>
          <w:tab w:val="left" w:pos="-1985"/>
        </w:tabs>
        <w:ind w:left="1134" w:hanging="141"/>
        <w:contextualSpacing/>
      </w:pPr>
      <w:r w:rsidRPr="00CA3382">
        <w:t>- podlewanie w zależności od warunków atmosferycznych, koszty zużycia wody ponosi Wykonawca,</w:t>
      </w:r>
    </w:p>
    <w:p w14:paraId="11FAD537" w14:textId="77777777" w:rsidR="00C32498" w:rsidRPr="00CA3382" w:rsidRDefault="00C32498" w:rsidP="00C32498">
      <w:pPr>
        <w:tabs>
          <w:tab w:val="left" w:pos="-1985"/>
        </w:tabs>
        <w:ind w:left="1843" w:hanging="850"/>
        <w:contextualSpacing/>
      </w:pPr>
      <w:r w:rsidRPr="00CA3382">
        <w:t>- ochronę przed szkodnikami i chorobami,</w:t>
      </w:r>
    </w:p>
    <w:p w14:paraId="5ED26975" w14:textId="77777777" w:rsidR="00C32498" w:rsidRPr="00CA3382" w:rsidRDefault="00C32498" w:rsidP="00C32498">
      <w:pPr>
        <w:tabs>
          <w:tab w:val="left" w:pos="-1985"/>
        </w:tabs>
        <w:ind w:left="1843" w:hanging="850"/>
        <w:contextualSpacing/>
      </w:pPr>
      <w:r w:rsidRPr="00CA3382">
        <w:t>- bieżące odchwaszczanie,</w:t>
      </w:r>
    </w:p>
    <w:p w14:paraId="49249C79" w14:textId="77777777" w:rsidR="00C32498" w:rsidRPr="00CA3382" w:rsidRDefault="00C32498" w:rsidP="00C32498">
      <w:pPr>
        <w:tabs>
          <w:tab w:val="left" w:pos="-1985"/>
        </w:tabs>
        <w:ind w:left="1843" w:hanging="850"/>
        <w:contextualSpacing/>
      </w:pPr>
      <w:r w:rsidRPr="00CA3382">
        <w:t>- nawożenie (w zależności od przyjętego okresu pielęgnacji),</w:t>
      </w:r>
    </w:p>
    <w:p w14:paraId="1C93A82C" w14:textId="77777777" w:rsidR="00C32498" w:rsidRPr="00CA3382" w:rsidRDefault="00C32498" w:rsidP="00C32498">
      <w:pPr>
        <w:tabs>
          <w:tab w:val="left" w:pos="-1985"/>
        </w:tabs>
        <w:ind w:left="1276" w:hanging="283"/>
        <w:contextualSpacing/>
      </w:pPr>
      <w:r w:rsidRPr="00CA3382">
        <w:t>- utrzymanie terenu zieleni w czystości (grabienie wiosenne i jesienne: liści, gałęzi, suchej trawy – dotyczy całej powierzchni objętej opracowaniem),</w:t>
      </w:r>
    </w:p>
    <w:p w14:paraId="67A76E22" w14:textId="77777777" w:rsidR="00C32498" w:rsidRPr="00CA3382" w:rsidRDefault="00C32498" w:rsidP="00C32498">
      <w:pPr>
        <w:tabs>
          <w:tab w:val="left" w:pos="-1985"/>
        </w:tabs>
        <w:ind w:left="1843" w:hanging="850"/>
        <w:contextualSpacing/>
      </w:pPr>
      <w:r w:rsidRPr="00CA3382">
        <w:t>- koszenie i bieżące wywożenie urobku (biomasy),</w:t>
      </w:r>
    </w:p>
    <w:p w14:paraId="1D38F980" w14:textId="77777777" w:rsidR="00C32498" w:rsidRPr="00CA3382" w:rsidRDefault="00C32498" w:rsidP="00C32498">
      <w:pPr>
        <w:tabs>
          <w:tab w:val="left" w:pos="-1985"/>
        </w:tabs>
        <w:ind w:left="1843" w:hanging="850"/>
        <w:contextualSpacing/>
      </w:pPr>
      <w:r>
        <w:t>e</w:t>
      </w:r>
      <w:r w:rsidRPr="00CA3382">
        <w:t>) utrzymanie, w tym czyszczenie elementów przyrody:</w:t>
      </w:r>
    </w:p>
    <w:p w14:paraId="2DC8739A" w14:textId="77777777" w:rsidR="00C32498" w:rsidRDefault="00C32498" w:rsidP="00C32498">
      <w:pPr>
        <w:tabs>
          <w:tab w:val="left" w:pos="-1985"/>
        </w:tabs>
        <w:ind w:left="1276" w:hanging="283"/>
        <w:contextualSpacing/>
      </w:pPr>
      <w:r w:rsidRPr="00CA3382">
        <w:t>- utrzymanie wykonanych zastępczych siedlisk dla owadów i innych bezkręgowców (hotele dla owadów)</w:t>
      </w:r>
      <w:bookmarkEnd w:id="11"/>
      <w:r>
        <w:t>.</w:t>
      </w:r>
    </w:p>
    <w:p w14:paraId="7E079516" w14:textId="77777777" w:rsidR="00C32498" w:rsidRDefault="00C32498" w:rsidP="00C32498"/>
    <w:p w14:paraId="03EF6B66" w14:textId="77777777" w:rsidR="00C32498" w:rsidRDefault="00C32498" w:rsidP="00C32498">
      <w:r w:rsidRPr="00CA621F">
        <w:t xml:space="preserve">Wykonawca zobowiązany jest prowadzić dziennik prac, w którym dokonywać ma wpisu, </w:t>
      </w:r>
      <w:r>
        <w:br/>
      </w:r>
      <w:r w:rsidRPr="00CA621F">
        <w:t>w każdym dniu pracy, wyszczególniając datę, zakres wykonanych prac, teren na jakim zostały wykonane prace, warunki meteorologiczne, inne uwagi wg. potrzeb i ustaleń z Zamawiającym.</w:t>
      </w:r>
    </w:p>
    <w:p w14:paraId="12F7EC05" w14:textId="77777777" w:rsidR="00C32498" w:rsidRPr="00CA621F" w:rsidRDefault="00C32498" w:rsidP="00C32498"/>
    <w:p w14:paraId="4C2625A0" w14:textId="77777777" w:rsidR="00C32498" w:rsidRPr="00CA621F" w:rsidRDefault="00C32498" w:rsidP="00C32498">
      <w:r w:rsidRPr="00CA621F">
        <w:t>Wykonawca zobowiązany jest do przedstawiania Zamawiającemu: tygodniowego raportu o wykonanych pracach tj. skanu z dziennika prac – drogą faksu, e-mail lub osobiście.</w:t>
      </w:r>
    </w:p>
    <w:p w14:paraId="6E7E5299" w14:textId="77777777" w:rsidR="00C32498" w:rsidRDefault="00C32498" w:rsidP="00C32498"/>
    <w:p w14:paraId="7F33B1DD" w14:textId="77777777" w:rsidR="00C32498" w:rsidRDefault="00C32498" w:rsidP="00C32498">
      <w:r w:rsidRPr="00CA621F">
        <w:t>Wykonawca zobowiązany jest do niezwłocznego informowania (faks lub e-mail)</w:t>
      </w:r>
      <w:r>
        <w:t xml:space="preserve"> </w:t>
      </w:r>
      <w:r w:rsidRPr="00CA621F">
        <w:t>Zamawiającego o zaistnieniu zniszczeń, aktów wandalizmu. Zniszczenia lub akty wandalizmu należy udokumentować i przesłać Zamawiającemu dokumentację fotograficzną.</w:t>
      </w:r>
    </w:p>
    <w:p w14:paraId="7D3B55E8" w14:textId="77777777" w:rsidR="00C32498" w:rsidRDefault="00C32498" w:rsidP="00C32498"/>
    <w:p w14:paraId="685B9167" w14:textId="77777777" w:rsidR="00C32498" w:rsidRDefault="00C32498" w:rsidP="00C32498">
      <w:pPr>
        <w:rPr>
          <w:color w:val="auto"/>
        </w:rPr>
      </w:pPr>
    </w:p>
    <w:p w14:paraId="1BF441C5" w14:textId="77777777" w:rsidR="00780D16" w:rsidRDefault="00780D16" w:rsidP="00C32498">
      <w:pPr>
        <w:rPr>
          <w:color w:val="auto"/>
        </w:rPr>
      </w:pPr>
    </w:p>
    <w:p w14:paraId="048BEFF9" w14:textId="77777777" w:rsidR="00780D16" w:rsidRDefault="00780D16" w:rsidP="00C32498">
      <w:pPr>
        <w:rPr>
          <w:color w:val="auto"/>
        </w:rPr>
      </w:pPr>
    </w:p>
    <w:p w14:paraId="0781C8ED" w14:textId="77777777" w:rsidR="00780D16" w:rsidRDefault="00780D16" w:rsidP="00C32498">
      <w:pPr>
        <w:rPr>
          <w:color w:val="auto"/>
        </w:rPr>
      </w:pPr>
    </w:p>
    <w:p w14:paraId="1905D8AF" w14:textId="77777777" w:rsidR="00780D16" w:rsidRDefault="00780D16" w:rsidP="00C32498">
      <w:pPr>
        <w:rPr>
          <w:color w:val="auto"/>
        </w:rPr>
      </w:pPr>
    </w:p>
    <w:p w14:paraId="105667FA" w14:textId="77777777" w:rsidR="00780D16" w:rsidRPr="007955DB" w:rsidRDefault="00780D16" w:rsidP="00C32498">
      <w:pPr>
        <w:rPr>
          <w:color w:val="auto"/>
        </w:rPr>
      </w:pPr>
    </w:p>
    <w:p w14:paraId="1BE5FA75" w14:textId="77777777" w:rsidR="00C32498" w:rsidRPr="007955DB" w:rsidRDefault="00C32498" w:rsidP="00C32498">
      <w:pPr>
        <w:rPr>
          <w:b/>
          <w:color w:val="auto"/>
        </w:rPr>
      </w:pPr>
      <w:r w:rsidRPr="007955DB">
        <w:rPr>
          <w:b/>
          <w:color w:val="auto"/>
        </w:rPr>
        <w:t>PRAWO OPCJI:</w:t>
      </w:r>
    </w:p>
    <w:p w14:paraId="60C60C68" w14:textId="77777777" w:rsidR="00C32498" w:rsidRPr="00386E76" w:rsidRDefault="00C32498" w:rsidP="00C32498"/>
    <w:p w14:paraId="3EABD4CC" w14:textId="77777777" w:rsidR="00780D16" w:rsidRPr="00665C9A" w:rsidRDefault="00780D16" w:rsidP="00780D16">
      <w:pPr>
        <w:tabs>
          <w:tab w:val="left" w:pos="-1985"/>
        </w:tabs>
        <w:autoSpaceDN w:val="0"/>
        <w:spacing w:after="200"/>
        <w:ind w:left="284" w:hanging="284"/>
        <w:contextualSpacing/>
        <w:rPr>
          <w:rFonts w:cs="Helv"/>
          <w:bCs w:val="0"/>
          <w:color w:val="auto"/>
          <w:lang w:eastAsia="pl-PL"/>
        </w:rPr>
      </w:pPr>
      <w:r w:rsidRPr="00665C9A">
        <w:rPr>
          <w:rFonts w:eastAsia="Calibri" w:cs="Tahoma"/>
          <w:bCs w:val="0"/>
          <w:color w:val="auto"/>
          <w:lang w:eastAsia="ar-SA"/>
        </w:rPr>
        <w:t>1. Zamawiający przewiduje, a Wykonawca wyraża zgodę na uprawnienie Zamawiającego do skorzystania z Prawa opcji obejmującego</w:t>
      </w:r>
      <w:r w:rsidRPr="00665C9A">
        <w:rPr>
          <w:rFonts w:cs="Times New Roman"/>
          <w:b/>
          <w:bCs w:val="0"/>
          <w:color w:val="auto"/>
          <w:lang w:eastAsia="pl-PL"/>
        </w:rPr>
        <w:t xml:space="preserve"> </w:t>
      </w:r>
      <w:r w:rsidRPr="00665C9A">
        <w:rPr>
          <w:rFonts w:cs="Times New Roman"/>
          <w:bCs w:val="0"/>
          <w:color w:val="auto"/>
          <w:lang w:eastAsia="pl-PL"/>
        </w:rPr>
        <w:t>wykonanie ekspertyzy</w:t>
      </w:r>
      <w:r w:rsidRPr="00665C9A">
        <w:rPr>
          <w:rFonts w:cs="Helv"/>
          <w:bCs w:val="0"/>
          <w:color w:val="auto"/>
          <w:lang w:eastAsia="pl-PL"/>
        </w:rPr>
        <w:t xml:space="preserve"> dendrologicznej dla drzewa – Katalpy o numerze inwentaryzacyjnym 47 w inwentaryzacji dendrologicznej, załączonej w dokumentacji postępowania. Zamawiający nie ma obowiązku skorzystania z Prawa opcji.</w:t>
      </w:r>
    </w:p>
    <w:p w14:paraId="610F5FFD" w14:textId="4C23CFF9" w:rsidR="00780D16" w:rsidRPr="00665C9A" w:rsidRDefault="00780D16" w:rsidP="00780D16">
      <w:pPr>
        <w:tabs>
          <w:tab w:val="left" w:pos="-1985"/>
        </w:tabs>
        <w:autoSpaceDN w:val="0"/>
        <w:spacing w:after="200"/>
        <w:ind w:left="284" w:hanging="284"/>
        <w:contextualSpacing/>
        <w:rPr>
          <w:rFonts w:cs="Helv"/>
          <w:bCs w:val="0"/>
          <w:color w:val="auto"/>
          <w:lang w:eastAsia="pl-PL"/>
        </w:rPr>
      </w:pPr>
      <w:r w:rsidRPr="00665C9A">
        <w:rPr>
          <w:rFonts w:cs="Helv"/>
          <w:bCs w:val="0"/>
          <w:color w:val="auto"/>
          <w:lang w:eastAsia="pl-PL"/>
        </w:rPr>
        <w:t xml:space="preserve">2. Ekspertyza, o której mowa powyżej w </w:t>
      </w:r>
      <w:r w:rsidR="009125AA">
        <w:rPr>
          <w:rFonts w:cs="Helv"/>
          <w:bCs w:val="0"/>
          <w:color w:val="auto"/>
          <w:lang w:eastAsia="pl-PL"/>
        </w:rPr>
        <w:t>pk</w:t>
      </w:r>
      <w:r w:rsidRPr="00665C9A">
        <w:rPr>
          <w:rFonts w:cs="Helv"/>
          <w:bCs w:val="0"/>
          <w:color w:val="auto"/>
          <w:lang w:eastAsia="pl-PL"/>
        </w:rPr>
        <w:t xml:space="preserve">t. 1 ma obejmować dwa etapy: </w:t>
      </w:r>
    </w:p>
    <w:p w14:paraId="25E24A7F" w14:textId="77777777" w:rsidR="00780D16" w:rsidRPr="00665C9A" w:rsidRDefault="00780D16" w:rsidP="00780D16">
      <w:pPr>
        <w:widowControl/>
        <w:suppressAutoHyphens w:val="0"/>
        <w:overflowPunct/>
        <w:autoSpaceDE w:val="0"/>
        <w:autoSpaceDN w:val="0"/>
        <w:adjustRightInd w:val="0"/>
        <w:spacing w:line="240" w:lineRule="auto"/>
        <w:ind w:left="284" w:hanging="284"/>
        <w:textAlignment w:val="auto"/>
        <w:rPr>
          <w:rFonts w:cs="Helv"/>
          <w:bCs w:val="0"/>
          <w:color w:val="auto"/>
          <w:lang w:eastAsia="pl-PL"/>
        </w:rPr>
      </w:pPr>
      <w:r w:rsidRPr="00665C9A">
        <w:rPr>
          <w:rFonts w:cs="Helv"/>
          <w:bCs w:val="0"/>
          <w:color w:val="auto"/>
          <w:lang w:eastAsia="pl-PL"/>
        </w:rPr>
        <w:t>1) Etap I – rozpoczęcie i zakończenie w trakcie realizacji prac projektowych w celu diagnostyki czy drzewo rokuje szanse na pozostanie i czy nie stwarza zagrożenia dla ludzi i mienia</w:t>
      </w:r>
    </w:p>
    <w:p w14:paraId="7550BEF4" w14:textId="77777777" w:rsidR="00780D16" w:rsidRPr="00665C9A" w:rsidRDefault="00780D16" w:rsidP="00780D16">
      <w:pPr>
        <w:widowControl/>
        <w:suppressAutoHyphens w:val="0"/>
        <w:overflowPunct/>
        <w:autoSpaceDE w:val="0"/>
        <w:autoSpaceDN w:val="0"/>
        <w:adjustRightInd w:val="0"/>
        <w:spacing w:line="240" w:lineRule="auto"/>
        <w:ind w:left="284" w:hanging="284"/>
        <w:textAlignment w:val="auto"/>
        <w:rPr>
          <w:rFonts w:cs="Helv"/>
          <w:bCs w:val="0"/>
          <w:color w:val="auto"/>
          <w:lang w:eastAsia="pl-PL"/>
        </w:rPr>
      </w:pPr>
      <w:r w:rsidRPr="00665C9A">
        <w:rPr>
          <w:rFonts w:cs="Helv"/>
          <w:bCs w:val="0"/>
          <w:color w:val="auto"/>
          <w:lang w:eastAsia="pl-PL"/>
        </w:rPr>
        <w:t>2) Etap II - po zrealizowaniu przebudowy w celu sprawdzenia jak prace wpłynęły na drzewo i czy nadal rokuje szanse na pozostanie w nowej przestrzeni i nie stwarza zagrożenia dla ludzi i mienia.</w:t>
      </w:r>
    </w:p>
    <w:p w14:paraId="35BA8828" w14:textId="17D83F32" w:rsidR="00780D16" w:rsidRPr="00665C9A" w:rsidRDefault="00780D16" w:rsidP="00780D16">
      <w:pPr>
        <w:widowControl/>
        <w:suppressAutoHyphens w:val="0"/>
        <w:overflowPunct/>
        <w:autoSpaceDE w:val="0"/>
        <w:autoSpaceDN w:val="0"/>
        <w:adjustRightInd w:val="0"/>
        <w:spacing w:line="240" w:lineRule="auto"/>
        <w:ind w:left="284" w:hanging="284"/>
        <w:textAlignment w:val="auto"/>
        <w:rPr>
          <w:rFonts w:cs="Helv"/>
          <w:bCs w:val="0"/>
          <w:color w:val="auto"/>
          <w:lang w:eastAsia="pl-PL"/>
        </w:rPr>
      </w:pPr>
      <w:r w:rsidRPr="00665C9A">
        <w:rPr>
          <w:rFonts w:cs="Helv"/>
          <w:bCs w:val="0"/>
          <w:color w:val="auto"/>
          <w:lang w:eastAsia="pl-PL"/>
        </w:rPr>
        <w:t>3. Ekspertyza, o której mowa powyżej w pkt. 1 i pkt 2 powinna zawierać: ocenę metodą VTA (wizualna ocena żywotności), próbę obciążeniową, badania tomografem sonicznym, opcjonalnie rezystografem, wnioski, wytyczne, zalecenia do uwzględnienia przy projektowaniu, przeprowadzaniu prac budowlanych wokół Katalpy oraz konieczności przeprowadzenia niezbędnej pielęgnacji, a także ocenę pod kątem zachowania bezpieczeństwa dla ludzi i mienia.</w:t>
      </w:r>
    </w:p>
    <w:p w14:paraId="50064790" w14:textId="5DFD2F2A" w:rsidR="00780D16" w:rsidRPr="00665C9A" w:rsidRDefault="00780D16" w:rsidP="00780D16">
      <w:pPr>
        <w:widowControl/>
        <w:suppressAutoHyphens w:val="0"/>
        <w:overflowPunct/>
        <w:autoSpaceDE w:val="0"/>
        <w:autoSpaceDN w:val="0"/>
        <w:adjustRightInd w:val="0"/>
        <w:spacing w:line="240" w:lineRule="auto"/>
        <w:ind w:left="284" w:hanging="284"/>
        <w:textAlignment w:val="auto"/>
        <w:rPr>
          <w:rFonts w:cs="Helv"/>
          <w:bCs w:val="0"/>
          <w:color w:val="auto"/>
          <w:lang w:eastAsia="pl-PL"/>
        </w:rPr>
      </w:pPr>
      <w:r w:rsidRPr="00665C9A">
        <w:rPr>
          <w:rFonts w:cs="Helv"/>
          <w:bCs w:val="0"/>
          <w:color w:val="auto"/>
          <w:lang w:eastAsia="pl-PL"/>
        </w:rPr>
        <w:t>4. W dokumentacji dotyczącej ekspertyzy, o której mowa powyżej w pkt 1 i pkt 2, należy zawrzeć wskazania do pielęgnacji i zabezpieczenia drzewa na czas prowadzenia prac oraz po ich zrealizowaniu.</w:t>
      </w:r>
    </w:p>
    <w:p w14:paraId="2736CC11" w14:textId="77777777" w:rsidR="00042F05" w:rsidRDefault="00042F05" w:rsidP="00A74209">
      <w:pPr>
        <w:spacing w:line="360" w:lineRule="auto"/>
        <w:jc w:val="center"/>
        <w:rPr>
          <w:rFonts w:cs="Times New Roman"/>
          <w:b/>
          <w:bCs w:val="0"/>
          <w:lang w:eastAsia="pl-PL"/>
        </w:rPr>
      </w:pPr>
    </w:p>
    <w:p w14:paraId="37D13502" w14:textId="77777777" w:rsidR="00CF3B3C" w:rsidRDefault="00CF3B3C" w:rsidP="00A74209">
      <w:pPr>
        <w:spacing w:line="360" w:lineRule="auto"/>
        <w:jc w:val="center"/>
        <w:rPr>
          <w:rFonts w:cs="Times New Roman"/>
          <w:b/>
          <w:bCs w:val="0"/>
          <w:lang w:eastAsia="pl-PL"/>
        </w:rPr>
      </w:pPr>
    </w:p>
    <w:p w14:paraId="6FEB6876" w14:textId="77777777" w:rsidR="00CF3B3C" w:rsidRDefault="00CF3B3C" w:rsidP="00A74209">
      <w:pPr>
        <w:spacing w:line="360" w:lineRule="auto"/>
        <w:jc w:val="center"/>
        <w:rPr>
          <w:rFonts w:cs="Times New Roman"/>
          <w:b/>
          <w:bCs w:val="0"/>
          <w:lang w:eastAsia="pl-PL"/>
        </w:rPr>
      </w:pPr>
    </w:p>
    <w:p w14:paraId="351375CC" w14:textId="77777777" w:rsidR="00CF3B3C" w:rsidRDefault="00CF3B3C" w:rsidP="00A74209">
      <w:pPr>
        <w:spacing w:line="360" w:lineRule="auto"/>
        <w:jc w:val="center"/>
        <w:rPr>
          <w:rFonts w:cs="Times New Roman"/>
          <w:b/>
          <w:bCs w:val="0"/>
          <w:lang w:eastAsia="pl-PL"/>
        </w:rPr>
      </w:pPr>
    </w:p>
    <w:p w14:paraId="469AE169" w14:textId="77777777" w:rsidR="00CF3B3C" w:rsidRDefault="00CF3B3C" w:rsidP="00A74209">
      <w:pPr>
        <w:spacing w:line="360" w:lineRule="auto"/>
        <w:jc w:val="center"/>
        <w:rPr>
          <w:rFonts w:cs="Times New Roman"/>
          <w:b/>
          <w:bCs w:val="0"/>
          <w:lang w:eastAsia="pl-PL"/>
        </w:rPr>
      </w:pPr>
    </w:p>
    <w:p w14:paraId="3EC64BDE" w14:textId="77777777" w:rsidR="00CF3B3C" w:rsidRDefault="00CF3B3C" w:rsidP="00A74209">
      <w:pPr>
        <w:spacing w:line="360" w:lineRule="auto"/>
        <w:jc w:val="center"/>
        <w:rPr>
          <w:rFonts w:cs="Times New Roman"/>
          <w:b/>
          <w:bCs w:val="0"/>
          <w:lang w:eastAsia="pl-PL"/>
        </w:rPr>
      </w:pPr>
    </w:p>
    <w:p w14:paraId="58594B81" w14:textId="77777777" w:rsidR="00CF3B3C" w:rsidRDefault="00CF3B3C" w:rsidP="00A74209">
      <w:pPr>
        <w:spacing w:line="360" w:lineRule="auto"/>
        <w:jc w:val="center"/>
        <w:rPr>
          <w:rFonts w:cs="Times New Roman"/>
          <w:b/>
          <w:bCs w:val="0"/>
          <w:lang w:eastAsia="pl-PL"/>
        </w:rPr>
      </w:pPr>
    </w:p>
    <w:p w14:paraId="74B2751E" w14:textId="77777777" w:rsidR="00CF3B3C" w:rsidRDefault="00CF3B3C" w:rsidP="00A74209">
      <w:pPr>
        <w:spacing w:line="360" w:lineRule="auto"/>
        <w:jc w:val="center"/>
        <w:rPr>
          <w:rFonts w:cs="Times New Roman"/>
          <w:b/>
          <w:bCs w:val="0"/>
          <w:lang w:eastAsia="pl-PL"/>
        </w:rPr>
      </w:pPr>
    </w:p>
    <w:p w14:paraId="7D43F741" w14:textId="77777777" w:rsidR="00CF3B3C" w:rsidRDefault="00CF3B3C" w:rsidP="00A74209">
      <w:pPr>
        <w:spacing w:line="360" w:lineRule="auto"/>
        <w:jc w:val="center"/>
        <w:rPr>
          <w:rFonts w:cs="Times New Roman"/>
          <w:b/>
          <w:bCs w:val="0"/>
          <w:lang w:eastAsia="pl-PL"/>
        </w:rPr>
      </w:pPr>
    </w:p>
    <w:p w14:paraId="33718674" w14:textId="77777777" w:rsidR="00CF3B3C" w:rsidRDefault="00CF3B3C" w:rsidP="00A74209">
      <w:pPr>
        <w:spacing w:line="360" w:lineRule="auto"/>
        <w:jc w:val="center"/>
        <w:rPr>
          <w:rFonts w:cs="Times New Roman"/>
          <w:b/>
          <w:bCs w:val="0"/>
          <w:lang w:eastAsia="pl-PL"/>
        </w:rPr>
      </w:pPr>
    </w:p>
    <w:p w14:paraId="253FE423" w14:textId="77777777" w:rsidR="00CF3B3C" w:rsidRDefault="00CF3B3C" w:rsidP="00A74209">
      <w:pPr>
        <w:spacing w:line="360" w:lineRule="auto"/>
        <w:jc w:val="center"/>
        <w:rPr>
          <w:rFonts w:cs="Times New Roman"/>
          <w:b/>
          <w:bCs w:val="0"/>
          <w:lang w:eastAsia="pl-PL"/>
        </w:rPr>
      </w:pPr>
    </w:p>
    <w:p w14:paraId="1F1FDDF2" w14:textId="77777777" w:rsidR="00CF3B3C" w:rsidRDefault="00CF3B3C" w:rsidP="00A74209">
      <w:pPr>
        <w:spacing w:line="360" w:lineRule="auto"/>
        <w:jc w:val="center"/>
        <w:rPr>
          <w:rFonts w:cs="Times New Roman"/>
          <w:b/>
          <w:bCs w:val="0"/>
          <w:lang w:eastAsia="pl-PL"/>
        </w:rPr>
      </w:pPr>
    </w:p>
    <w:p w14:paraId="24924E7A" w14:textId="77777777" w:rsidR="00CF3B3C" w:rsidRDefault="00CF3B3C" w:rsidP="00A74209">
      <w:pPr>
        <w:spacing w:line="360" w:lineRule="auto"/>
        <w:jc w:val="center"/>
        <w:rPr>
          <w:rFonts w:cs="Times New Roman"/>
          <w:b/>
          <w:bCs w:val="0"/>
          <w:lang w:eastAsia="pl-PL"/>
        </w:rPr>
      </w:pPr>
    </w:p>
    <w:p w14:paraId="1BD975B0" w14:textId="77777777" w:rsidR="00CF3B3C" w:rsidRDefault="00CF3B3C" w:rsidP="00A74209">
      <w:pPr>
        <w:spacing w:line="360" w:lineRule="auto"/>
        <w:jc w:val="center"/>
        <w:rPr>
          <w:rFonts w:cs="Times New Roman"/>
          <w:b/>
          <w:bCs w:val="0"/>
          <w:lang w:eastAsia="pl-PL"/>
        </w:rPr>
      </w:pPr>
    </w:p>
    <w:p w14:paraId="0084B2D7" w14:textId="77777777" w:rsidR="00CF3B3C" w:rsidRDefault="00CF3B3C" w:rsidP="00A74209">
      <w:pPr>
        <w:spacing w:line="360" w:lineRule="auto"/>
        <w:jc w:val="center"/>
        <w:rPr>
          <w:rFonts w:cs="Times New Roman"/>
          <w:b/>
          <w:bCs w:val="0"/>
          <w:lang w:eastAsia="pl-PL"/>
        </w:rPr>
      </w:pPr>
    </w:p>
    <w:p w14:paraId="7DCD83AB" w14:textId="77777777" w:rsidR="00CF3B3C" w:rsidRDefault="00CF3B3C" w:rsidP="00A74209">
      <w:pPr>
        <w:spacing w:line="360" w:lineRule="auto"/>
        <w:jc w:val="center"/>
        <w:rPr>
          <w:rFonts w:cs="Times New Roman"/>
          <w:b/>
          <w:bCs w:val="0"/>
          <w:lang w:eastAsia="pl-PL"/>
        </w:rPr>
      </w:pPr>
    </w:p>
    <w:p w14:paraId="504145B6" w14:textId="77777777" w:rsidR="00CF3B3C" w:rsidRDefault="00CF3B3C" w:rsidP="00A74209">
      <w:pPr>
        <w:spacing w:line="360" w:lineRule="auto"/>
        <w:jc w:val="center"/>
        <w:rPr>
          <w:rFonts w:cs="Times New Roman"/>
          <w:b/>
          <w:bCs w:val="0"/>
          <w:lang w:eastAsia="pl-PL"/>
        </w:rPr>
      </w:pPr>
    </w:p>
    <w:p w14:paraId="731C2F74" w14:textId="77777777" w:rsidR="00CF3B3C" w:rsidRDefault="00CF3B3C" w:rsidP="00A74209">
      <w:pPr>
        <w:spacing w:line="360" w:lineRule="auto"/>
        <w:jc w:val="center"/>
        <w:rPr>
          <w:rFonts w:cs="Times New Roman"/>
          <w:b/>
          <w:bCs w:val="0"/>
          <w:lang w:eastAsia="pl-PL"/>
        </w:rPr>
      </w:pPr>
    </w:p>
    <w:p w14:paraId="1B557B44" w14:textId="77777777" w:rsidR="00CF3B3C" w:rsidRDefault="00CF3B3C" w:rsidP="00A74209">
      <w:pPr>
        <w:spacing w:line="360" w:lineRule="auto"/>
        <w:jc w:val="center"/>
        <w:rPr>
          <w:rFonts w:cs="Times New Roman"/>
          <w:b/>
          <w:bCs w:val="0"/>
          <w:lang w:eastAsia="pl-PL"/>
        </w:rPr>
      </w:pPr>
    </w:p>
    <w:p w14:paraId="3966986D" w14:textId="77777777" w:rsidR="00CF3B3C" w:rsidRDefault="00CF3B3C" w:rsidP="00A74209">
      <w:pPr>
        <w:spacing w:line="360" w:lineRule="auto"/>
        <w:jc w:val="center"/>
        <w:rPr>
          <w:rFonts w:cs="Times New Roman"/>
          <w:b/>
          <w:bCs w:val="0"/>
          <w:lang w:eastAsia="pl-PL"/>
        </w:rPr>
      </w:pPr>
    </w:p>
    <w:p w14:paraId="7E9A0655" w14:textId="77777777" w:rsidR="00CF3B3C" w:rsidRDefault="00CF3B3C" w:rsidP="00A74209">
      <w:pPr>
        <w:spacing w:line="360" w:lineRule="auto"/>
        <w:jc w:val="center"/>
        <w:rPr>
          <w:rFonts w:cs="Times New Roman"/>
          <w:b/>
          <w:bCs w:val="0"/>
          <w:lang w:eastAsia="pl-PL"/>
        </w:rPr>
      </w:pPr>
    </w:p>
    <w:p w14:paraId="75F1F9B0" w14:textId="77777777" w:rsidR="00CF3B3C" w:rsidRDefault="00CF3B3C" w:rsidP="00A74209">
      <w:pPr>
        <w:spacing w:line="360" w:lineRule="auto"/>
        <w:jc w:val="center"/>
        <w:rPr>
          <w:rFonts w:cs="Times New Roman"/>
          <w:b/>
          <w:bCs w:val="0"/>
          <w:lang w:eastAsia="pl-PL"/>
        </w:rPr>
      </w:pPr>
    </w:p>
    <w:p w14:paraId="2A7D0FDC" w14:textId="77777777" w:rsidR="00042F05" w:rsidRDefault="00042F05" w:rsidP="00A74209">
      <w:pPr>
        <w:spacing w:line="360" w:lineRule="auto"/>
        <w:jc w:val="center"/>
        <w:rPr>
          <w:rFonts w:cs="Times New Roman"/>
          <w:b/>
          <w:bCs w:val="0"/>
          <w:lang w:eastAsia="pl-PL"/>
        </w:rPr>
      </w:pPr>
    </w:p>
    <w:p w14:paraId="579E9451" w14:textId="240BF23A" w:rsidR="00042F05" w:rsidRDefault="00042F05" w:rsidP="00042F05">
      <w:pPr>
        <w:keepNext/>
        <w:outlineLvl w:val="5"/>
        <w:rPr>
          <w:b/>
          <w:bCs w:val="0"/>
          <w:u w:val="single"/>
          <w:lang w:eastAsia="en-US"/>
        </w:rPr>
      </w:pPr>
      <w:r>
        <w:rPr>
          <w:lang w:eastAsia="en-US"/>
        </w:rPr>
        <w:t>ZP</w:t>
      </w:r>
      <w:r w:rsidRPr="004F6C8C">
        <w:rPr>
          <w:lang w:eastAsia="en-US"/>
        </w:rPr>
        <w:t>/P</w:t>
      </w:r>
      <w:r>
        <w:rPr>
          <w:lang w:eastAsia="en-US"/>
        </w:rPr>
        <w:t>N/</w:t>
      </w:r>
      <w:r w:rsidR="00377E03">
        <w:rPr>
          <w:lang w:eastAsia="en-US"/>
        </w:rPr>
        <w:t>73</w:t>
      </w:r>
      <w:r>
        <w:rPr>
          <w:lang w:eastAsia="en-US"/>
        </w:rPr>
        <w:t>/2019/DPIR</w:t>
      </w:r>
      <w:r>
        <w:rPr>
          <w:b/>
          <w:lang w:eastAsia="en-US"/>
        </w:rPr>
        <w:t xml:space="preserve">                                                                            Załącznik nr 2a</w:t>
      </w:r>
    </w:p>
    <w:p w14:paraId="79ACDDA9" w14:textId="77777777" w:rsidR="00042F05" w:rsidRDefault="00042F05" w:rsidP="00042F05">
      <w:pPr>
        <w:keepNext/>
        <w:tabs>
          <w:tab w:val="num" w:pos="284"/>
        </w:tabs>
        <w:ind w:left="1436" w:hanging="1152"/>
        <w:jc w:val="right"/>
        <w:outlineLvl w:val="5"/>
        <w:rPr>
          <w:b/>
          <w:bCs w:val="0"/>
          <w:lang w:eastAsia="en-US"/>
        </w:rPr>
      </w:pPr>
      <w:r>
        <w:rPr>
          <w:b/>
          <w:lang w:eastAsia="en-US"/>
        </w:rPr>
        <w:t>do umowy nr ………………………</w:t>
      </w:r>
    </w:p>
    <w:p w14:paraId="0B32D7FB" w14:textId="77777777" w:rsidR="006E0912" w:rsidRPr="008766A5" w:rsidRDefault="006E0912" w:rsidP="00A74209">
      <w:pPr>
        <w:spacing w:line="360" w:lineRule="auto"/>
        <w:jc w:val="center"/>
        <w:rPr>
          <w:rFonts w:cs="Times New Roman"/>
          <w:b/>
          <w:bCs w:val="0"/>
          <w:lang w:eastAsia="pl-PL"/>
        </w:rPr>
      </w:pPr>
    </w:p>
    <w:p w14:paraId="624B69D7" w14:textId="7868E8A0" w:rsidR="00042F05" w:rsidRPr="00042F05" w:rsidRDefault="00042F05" w:rsidP="00042F05">
      <w:pPr>
        <w:jc w:val="center"/>
        <w:textAlignment w:val="auto"/>
        <w:rPr>
          <w:b/>
          <w:color w:val="auto"/>
          <w:sz w:val="24"/>
          <w:szCs w:val="24"/>
        </w:rPr>
      </w:pPr>
      <w:r w:rsidRPr="00042F05">
        <w:rPr>
          <w:b/>
          <w:color w:val="auto"/>
          <w:sz w:val="24"/>
          <w:szCs w:val="24"/>
        </w:rPr>
        <w:t>Wytyczne dotyczące materiału roślinnego</w:t>
      </w:r>
    </w:p>
    <w:p w14:paraId="64F2F113" w14:textId="77777777" w:rsidR="00042F05" w:rsidRDefault="00042F05" w:rsidP="00A74209">
      <w:pPr>
        <w:keepNext/>
        <w:outlineLvl w:val="5"/>
        <w:rPr>
          <w:lang w:eastAsia="en-US"/>
        </w:rPr>
      </w:pPr>
    </w:p>
    <w:p w14:paraId="3D40CC49" w14:textId="77777777" w:rsidR="00410C4E" w:rsidRPr="00B82E53" w:rsidRDefault="00410C4E" w:rsidP="00410C4E">
      <w:pPr>
        <w:pStyle w:val="HMNumery"/>
        <w:ind w:left="0" w:firstLine="0"/>
        <w:rPr>
          <w:b w:val="0"/>
          <w:bCs/>
          <w:iCs/>
          <w:szCs w:val="20"/>
          <w:u w:val="single"/>
        </w:rPr>
      </w:pPr>
      <w:r w:rsidRPr="008155CE">
        <w:t>Parametry</w:t>
      </w:r>
      <w:r>
        <w:t xml:space="preserve"> oraz</w:t>
      </w:r>
      <w:r w:rsidRPr="008155CE">
        <w:t xml:space="preserve"> sposób uprawy drzew i krzewów ozdobnych planowanych do nasadzeń na terenie </w:t>
      </w:r>
      <w:r>
        <w:t>skweru przy ul. Bernardyńskiej</w:t>
      </w:r>
      <w:r w:rsidRPr="008155CE">
        <w:t xml:space="preserve"> we Wrocławiu (wytyczne do zamówienia pn.: </w:t>
      </w:r>
      <w:r w:rsidRPr="00B82E53">
        <w:rPr>
          <w:bCs/>
          <w:iCs/>
          <w:szCs w:val="20"/>
          <w:u w:val="single"/>
        </w:rPr>
        <w:t>„Zagospodarowanie terenu skweru i budowa toalety publicznej wraz</w:t>
      </w:r>
      <w:r>
        <w:rPr>
          <w:bCs/>
          <w:iCs/>
          <w:szCs w:val="20"/>
          <w:u w:val="single"/>
        </w:rPr>
        <w:t xml:space="preserve"> </w:t>
      </w:r>
      <w:r w:rsidRPr="00B82E53">
        <w:rPr>
          <w:bCs/>
          <w:iCs/>
          <w:szCs w:val="20"/>
          <w:u w:val="single"/>
        </w:rPr>
        <w:t>z infrastrukturą techniczną oraz rozbiórką wtórnych budynków gospodarczych, przy ul. Jana Ewangelisty Purkyniego we Wrocławiu”, dz. nr 16/1, 16/2 oraz część działki nr 15, 17/1, 19/4, 24/1, AM 28, obręb Stare Miasto</w:t>
      </w:r>
    </w:p>
    <w:p w14:paraId="79E9CF6D" w14:textId="77777777" w:rsidR="00410C4E" w:rsidRDefault="00410C4E" w:rsidP="00410C4E">
      <w:pPr>
        <w:pStyle w:val="Tytu"/>
        <w:jc w:val="left"/>
        <w:rPr>
          <w:rFonts w:ascii="Verdana" w:hAnsi="Verdana"/>
          <w:b w:val="0"/>
          <w:bCs w:val="0"/>
          <w:sz w:val="20"/>
        </w:rPr>
      </w:pPr>
    </w:p>
    <w:p w14:paraId="19C790AC" w14:textId="77777777" w:rsidR="00410C4E" w:rsidRPr="00B74FCC" w:rsidRDefault="00410C4E" w:rsidP="00410C4E">
      <w:pPr>
        <w:pStyle w:val="Tekstpodstawowy"/>
        <w:jc w:val="both"/>
        <w:rPr>
          <w:rFonts w:ascii="Verdana" w:hAnsi="Verdana"/>
          <w:b/>
          <w:sz w:val="20"/>
        </w:rPr>
      </w:pPr>
    </w:p>
    <w:p w14:paraId="1805C491" w14:textId="77777777" w:rsidR="00410C4E" w:rsidRDefault="00410C4E" w:rsidP="00CF3B3C">
      <w:pPr>
        <w:pStyle w:val="Tekstpodstawowy"/>
        <w:widowControl/>
        <w:numPr>
          <w:ilvl w:val="0"/>
          <w:numId w:val="55"/>
        </w:numPr>
        <w:suppressAutoHyphens w:val="0"/>
        <w:overflowPunct/>
        <w:jc w:val="both"/>
        <w:textAlignment w:val="auto"/>
        <w:rPr>
          <w:rFonts w:ascii="Verdana" w:hAnsi="Verdana"/>
          <w:b/>
          <w:sz w:val="20"/>
        </w:rPr>
      </w:pPr>
      <w:r w:rsidRPr="00B74FCC">
        <w:rPr>
          <w:rFonts w:ascii="Verdana" w:hAnsi="Verdana"/>
          <w:sz w:val="20"/>
        </w:rPr>
        <w:t>Asortyment, ilość, parametry sposób uprawy</w:t>
      </w:r>
    </w:p>
    <w:p w14:paraId="3052BD5A" w14:textId="77777777" w:rsidR="00410C4E" w:rsidRPr="00B74FCC" w:rsidRDefault="00410C4E" w:rsidP="00410C4E">
      <w:pPr>
        <w:pStyle w:val="Tekstpodstawowy"/>
        <w:ind w:left="720"/>
        <w:jc w:val="both"/>
        <w:rPr>
          <w:rFonts w:ascii="Verdana" w:hAnsi="Verdana"/>
          <w:b/>
          <w:sz w:val="20"/>
        </w:rPr>
      </w:pPr>
      <w:r>
        <w:rPr>
          <w:rFonts w:ascii="Verdana" w:hAnsi="Verdana"/>
          <w:sz w:val="20"/>
        </w:rPr>
        <w:t>Do określenia przez</w:t>
      </w:r>
      <w:r w:rsidRPr="00B74FCC">
        <w:rPr>
          <w:rFonts w:ascii="Verdana" w:hAnsi="Verdana"/>
          <w:sz w:val="20"/>
        </w:rPr>
        <w:t xml:space="preserve"> projektant</w:t>
      </w:r>
      <w:r>
        <w:rPr>
          <w:rFonts w:ascii="Verdana" w:hAnsi="Verdana"/>
          <w:sz w:val="20"/>
        </w:rPr>
        <w:t>a</w:t>
      </w:r>
      <w:r w:rsidRPr="00B74FCC">
        <w:rPr>
          <w:rFonts w:ascii="Verdana" w:hAnsi="Verdana"/>
          <w:sz w:val="20"/>
        </w:rPr>
        <w:t xml:space="preserve"> w spisie projektowanego materiału roślinnego, w</w:t>
      </w:r>
      <w:r>
        <w:rPr>
          <w:rFonts w:ascii="Verdana" w:hAnsi="Verdana"/>
          <w:sz w:val="20"/>
        </w:rPr>
        <w:t> </w:t>
      </w:r>
      <w:r w:rsidRPr="00B74FCC">
        <w:rPr>
          <w:rFonts w:ascii="Verdana" w:hAnsi="Verdana"/>
          <w:sz w:val="20"/>
        </w:rPr>
        <w:t>który</w:t>
      </w:r>
      <w:r>
        <w:rPr>
          <w:rFonts w:ascii="Verdana" w:hAnsi="Verdana"/>
          <w:sz w:val="20"/>
        </w:rPr>
        <w:t>m</w:t>
      </w:r>
      <w:r w:rsidRPr="00B74FCC">
        <w:rPr>
          <w:rFonts w:ascii="Verdana" w:hAnsi="Verdana"/>
          <w:sz w:val="20"/>
        </w:rPr>
        <w:t xml:space="preserve"> podano:</w:t>
      </w:r>
    </w:p>
    <w:p w14:paraId="7136F4E4" w14:textId="77777777" w:rsidR="00410C4E" w:rsidRPr="00780D16" w:rsidRDefault="00410C4E" w:rsidP="00410C4E">
      <w:pPr>
        <w:pStyle w:val="Tekstpodstawowy"/>
        <w:ind w:left="709" w:hanging="142"/>
        <w:jc w:val="both"/>
        <w:rPr>
          <w:rFonts w:ascii="Verdana" w:hAnsi="Verdana"/>
          <w:b/>
          <w:color w:val="auto"/>
          <w:sz w:val="20"/>
        </w:rPr>
      </w:pPr>
      <w:r w:rsidRPr="00B74FCC">
        <w:rPr>
          <w:rFonts w:ascii="Verdana" w:hAnsi="Verdana"/>
          <w:sz w:val="20"/>
        </w:rPr>
        <w:t>- wysokość pnia drzewa (Pa</w:t>
      </w:r>
      <w:r w:rsidRPr="00780D16">
        <w:rPr>
          <w:rFonts w:ascii="Verdana" w:hAnsi="Verdana"/>
          <w:color w:val="auto"/>
          <w:sz w:val="20"/>
        </w:rPr>
        <w:t>), obwód pnia na wysokości 100 cm (jednak nie mniej niż 16-18);</w:t>
      </w:r>
    </w:p>
    <w:p w14:paraId="645DCECE" w14:textId="77777777" w:rsidR="00410C4E" w:rsidRPr="00780D16" w:rsidRDefault="00410C4E" w:rsidP="00410C4E">
      <w:pPr>
        <w:pStyle w:val="Tekstpodstawowy"/>
        <w:ind w:left="567"/>
        <w:jc w:val="both"/>
        <w:rPr>
          <w:rFonts w:ascii="Verdana" w:hAnsi="Verdana"/>
          <w:b/>
          <w:color w:val="auto"/>
          <w:sz w:val="20"/>
        </w:rPr>
      </w:pPr>
      <w:r w:rsidRPr="00780D16">
        <w:rPr>
          <w:rFonts w:ascii="Verdana" w:hAnsi="Verdana"/>
          <w:color w:val="auto"/>
          <w:sz w:val="20"/>
        </w:rPr>
        <w:t>- obwód pnia drzewa mierzony na wys. 100 cm;</w:t>
      </w:r>
    </w:p>
    <w:p w14:paraId="7DD397F6" w14:textId="77777777" w:rsidR="00410C4E" w:rsidRPr="00780D16" w:rsidRDefault="00410C4E" w:rsidP="00410C4E">
      <w:pPr>
        <w:pStyle w:val="Tekstpodstawowy"/>
        <w:ind w:left="709" w:hanging="142"/>
        <w:jc w:val="both"/>
        <w:rPr>
          <w:rFonts w:ascii="Verdana" w:hAnsi="Verdana"/>
          <w:b/>
          <w:color w:val="auto"/>
          <w:sz w:val="20"/>
        </w:rPr>
      </w:pPr>
      <w:r w:rsidRPr="00780D16">
        <w:rPr>
          <w:rFonts w:ascii="Verdana" w:hAnsi="Verdana"/>
          <w:color w:val="auto"/>
          <w:sz w:val="20"/>
        </w:rPr>
        <w:t>- inne parametry drzew i krzewów jak: wysokość, średnicę, długość i liczbę pędów, rozmiar pojemnika, formę, inne parametry materiału roślinnego;</w:t>
      </w:r>
    </w:p>
    <w:p w14:paraId="3979C47C" w14:textId="77777777" w:rsidR="00410C4E" w:rsidRPr="00780D16" w:rsidRDefault="00410C4E" w:rsidP="00410C4E">
      <w:pPr>
        <w:pStyle w:val="Tekstpodstawowy"/>
        <w:tabs>
          <w:tab w:val="left" w:pos="567"/>
        </w:tabs>
        <w:rPr>
          <w:rFonts w:ascii="Verdana" w:hAnsi="Verdana"/>
          <w:b/>
          <w:color w:val="auto"/>
          <w:sz w:val="20"/>
        </w:rPr>
      </w:pPr>
      <w:r w:rsidRPr="00780D16">
        <w:rPr>
          <w:rFonts w:ascii="Verdana" w:hAnsi="Verdana"/>
          <w:color w:val="auto"/>
          <w:sz w:val="20"/>
        </w:rPr>
        <w:tab/>
        <w:t>- uprawiane w gruncie:</w:t>
      </w:r>
    </w:p>
    <w:p w14:paraId="0F739627" w14:textId="77777777" w:rsidR="00410C4E" w:rsidRPr="00B74FCC" w:rsidRDefault="00410C4E" w:rsidP="00410C4E">
      <w:pPr>
        <w:pStyle w:val="Tekstpodstawowy"/>
        <w:tabs>
          <w:tab w:val="left" w:pos="993"/>
        </w:tabs>
        <w:ind w:left="993"/>
        <w:rPr>
          <w:rFonts w:ascii="Verdana" w:hAnsi="Verdana"/>
          <w:b/>
          <w:sz w:val="20"/>
        </w:rPr>
      </w:pPr>
      <w:r w:rsidRPr="00B74FCC">
        <w:rPr>
          <w:rFonts w:ascii="Verdana" w:hAnsi="Verdana"/>
          <w:sz w:val="20"/>
        </w:rPr>
        <w:t xml:space="preserve">- z bryłą korzeniową – B  </w:t>
      </w:r>
    </w:p>
    <w:p w14:paraId="6054061F" w14:textId="77777777" w:rsidR="00410C4E" w:rsidRPr="00B74FCC" w:rsidRDefault="00410C4E" w:rsidP="00410C4E">
      <w:pPr>
        <w:pStyle w:val="Tekstpodstawowy"/>
        <w:tabs>
          <w:tab w:val="left" w:pos="993"/>
        </w:tabs>
        <w:ind w:left="993"/>
        <w:rPr>
          <w:rFonts w:ascii="Verdana" w:hAnsi="Verdana"/>
          <w:b/>
          <w:sz w:val="20"/>
        </w:rPr>
      </w:pPr>
      <w:r w:rsidRPr="00B74FCC">
        <w:rPr>
          <w:rFonts w:ascii="Verdana" w:hAnsi="Verdana"/>
          <w:sz w:val="20"/>
        </w:rPr>
        <w:t>- z gołym korzeniem –bB,</w:t>
      </w:r>
    </w:p>
    <w:p w14:paraId="127BB6B2" w14:textId="77777777" w:rsidR="00410C4E" w:rsidRPr="00B74FCC" w:rsidRDefault="00410C4E" w:rsidP="00410C4E">
      <w:pPr>
        <w:pStyle w:val="Tekstpodstawowy"/>
        <w:ind w:left="709"/>
        <w:rPr>
          <w:rFonts w:ascii="Verdana" w:hAnsi="Verdana"/>
          <w:b/>
          <w:sz w:val="20"/>
        </w:rPr>
      </w:pPr>
      <w:r w:rsidRPr="00B74FCC">
        <w:rPr>
          <w:rFonts w:ascii="Verdana" w:hAnsi="Verdana"/>
          <w:sz w:val="20"/>
        </w:rPr>
        <w:t>- produkowane w pojemnikach: – K.</w:t>
      </w:r>
    </w:p>
    <w:p w14:paraId="2F1C7F91" w14:textId="77777777" w:rsidR="00410C4E" w:rsidRPr="00417F77" w:rsidRDefault="00410C4E" w:rsidP="00410C4E">
      <w:pPr>
        <w:pStyle w:val="Tekstpodstawowy"/>
        <w:ind w:left="567"/>
        <w:jc w:val="both"/>
        <w:rPr>
          <w:rFonts w:ascii="Verdana" w:hAnsi="Verdana"/>
          <w:b/>
          <w:sz w:val="20"/>
        </w:rPr>
      </w:pPr>
    </w:p>
    <w:p w14:paraId="73569A4A" w14:textId="77777777" w:rsidR="00410C4E" w:rsidRPr="00417F77" w:rsidRDefault="00410C4E" w:rsidP="00410C4E">
      <w:pPr>
        <w:pStyle w:val="Tekstpodstawowy"/>
        <w:tabs>
          <w:tab w:val="left" w:pos="993"/>
          <w:tab w:val="left" w:pos="1276"/>
        </w:tabs>
        <w:ind w:left="567"/>
        <w:rPr>
          <w:rFonts w:ascii="Verdana" w:hAnsi="Verdana"/>
          <w:b/>
          <w:sz w:val="20"/>
        </w:rPr>
      </w:pPr>
    </w:p>
    <w:p w14:paraId="5C6A0710" w14:textId="77777777" w:rsidR="00410C4E" w:rsidRPr="00417F77" w:rsidRDefault="00410C4E" w:rsidP="00410C4E">
      <w:pPr>
        <w:pStyle w:val="Tekstpodstawowy"/>
        <w:tabs>
          <w:tab w:val="left" w:pos="567"/>
          <w:tab w:val="left" w:pos="1276"/>
        </w:tabs>
        <w:ind w:left="567"/>
        <w:jc w:val="both"/>
        <w:rPr>
          <w:rFonts w:ascii="Verdana" w:hAnsi="Verdana"/>
          <w:b/>
          <w:sz w:val="20"/>
        </w:rPr>
      </w:pPr>
      <w:r w:rsidRPr="00417F77">
        <w:rPr>
          <w:rFonts w:ascii="Verdana" w:hAnsi="Verdana"/>
          <w:sz w:val="20"/>
        </w:rPr>
        <w:t>Wymagania jakościowe dla materiału roślinnego zgodnie z normami PN-R-67022                i PN-R-67023 (drzewa i krzewy) oraz „Zaleceniami jakościowymi dla ozdobnego materiału szkółkarskiego” – wydanymi przez Związek Szkółkarzy Polskich.</w:t>
      </w:r>
    </w:p>
    <w:p w14:paraId="6A9DC627" w14:textId="77777777" w:rsidR="00410C4E" w:rsidRPr="00417F77" w:rsidRDefault="00410C4E" w:rsidP="00410C4E">
      <w:pPr>
        <w:pStyle w:val="Tekstpodstawowy"/>
        <w:ind w:left="284"/>
        <w:jc w:val="both"/>
        <w:rPr>
          <w:rFonts w:ascii="Verdana" w:hAnsi="Verdana"/>
          <w:b/>
          <w:sz w:val="20"/>
        </w:rPr>
      </w:pPr>
    </w:p>
    <w:p w14:paraId="41C7C219" w14:textId="77777777" w:rsidR="00410C4E" w:rsidRPr="00417F77" w:rsidRDefault="00410C4E" w:rsidP="00410C4E">
      <w:pPr>
        <w:pStyle w:val="Tekstpodstawowy"/>
        <w:ind w:left="284"/>
        <w:jc w:val="both"/>
        <w:rPr>
          <w:rFonts w:ascii="Verdana" w:hAnsi="Verdana"/>
          <w:b/>
          <w:sz w:val="20"/>
        </w:rPr>
      </w:pPr>
      <w:r w:rsidRPr="00417F77">
        <w:rPr>
          <w:rFonts w:ascii="Verdana" w:hAnsi="Verdana"/>
          <w:sz w:val="20"/>
        </w:rPr>
        <w:t xml:space="preserve">    Zamawiający zamawia drzewa</w:t>
      </w:r>
      <w:r>
        <w:rPr>
          <w:rFonts w:ascii="Verdana" w:hAnsi="Verdana"/>
          <w:sz w:val="20"/>
        </w:rPr>
        <w:t xml:space="preserve">, </w:t>
      </w:r>
      <w:r w:rsidRPr="00417F77">
        <w:rPr>
          <w:rFonts w:ascii="Verdana" w:hAnsi="Verdana"/>
          <w:sz w:val="20"/>
        </w:rPr>
        <w:t>krzewy</w:t>
      </w:r>
      <w:r>
        <w:rPr>
          <w:rFonts w:ascii="Verdana" w:hAnsi="Verdana"/>
          <w:sz w:val="20"/>
        </w:rPr>
        <w:t>, byliny, trawy, pnącza</w:t>
      </w:r>
      <w:r w:rsidRPr="00417F77">
        <w:rPr>
          <w:rFonts w:ascii="Verdana" w:hAnsi="Verdana"/>
          <w:sz w:val="20"/>
        </w:rPr>
        <w:t xml:space="preserve"> w I wyborze: </w:t>
      </w:r>
    </w:p>
    <w:p w14:paraId="276E238F" w14:textId="77777777" w:rsidR="00410C4E" w:rsidRPr="00417F77" w:rsidRDefault="00410C4E" w:rsidP="00410C4E">
      <w:pPr>
        <w:pStyle w:val="Tekstpodstawowy"/>
        <w:widowControl/>
        <w:numPr>
          <w:ilvl w:val="0"/>
          <w:numId w:val="47"/>
        </w:numPr>
        <w:suppressAutoHyphens w:val="0"/>
        <w:overflowPunct/>
        <w:jc w:val="both"/>
        <w:textAlignment w:val="auto"/>
        <w:rPr>
          <w:rFonts w:ascii="Verdana" w:hAnsi="Verdana"/>
          <w:b/>
          <w:sz w:val="20"/>
        </w:rPr>
      </w:pPr>
      <w:r w:rsidRPr="00417F77">
        <w:rPr>
          <w:rFonts w:ascii="Verdana" w:hAnsi="Verdana"/>
          <w:sz w:val="20"/>
        </w:rPr>
        <w:t xml:space="preserve">drzewa form piennych z prawidłowo wykształconą koroną dla danego gatunku i odmiany, i kolumnowych (wąsko rosnące zgodnie z naturalnymi cechami wzrostu danej odmiany, z wyraźnie wykształconym przewodnikiem, nie podkrzesywane w szkółce, równomiernie zagęszczone pędami), </w:t>
      </w:r>
    </w:p>
    <w:p w14:paraId="4756DCB2" w14:textId="77777777" w:rsidR="00410C4E" w:rsidRPr="00417F77" w:rsidRDefault="00410C4E" w:rsidP="00410C4E">
      <w:pPr>
        <w:pStyle w:val="Tekstpodstawowy"/>
        <w:widowControl/>
        <w:numPr>
          <w:ilvl w:val="0"/>
          <w:numId w:val="47"/>
        </w:numPr>
        <w:suppressAutoHyphens w:val="0"/>
        <w:overflowPunct/>
        <w:jc w:val="both"/>
        <w:textAlignment w:val="auto"/>
        <w:rPr>
          <w:rFonts w:ascii="Verdana" w:hAnsi="Verdana"/>
          <w:b/>
          <w:sz w:val="20"/>
        </w:rPr>
      </w:pPr>
      <w:r w:rsidRPr="00417F77">
        <w:rPr>
          <w:rFonts w:ascii="Verdana" w:hAnsi="Verdana"/>
          <w:sz w:val="20"/>
        </w:rPr>
        <w:t>krzewy form naturalnych (rozkrzewione, nie podkrzesywane w szkółce),</w:t>
      </w:r>
    </w:p>
    <w:p w14:paraId="6A5D77E5" w14:textId="77777777" w:rsidR="00410C4E" w:rsidRPr="00417F77" w:rsidRDefault="00410C4E" w:rsidP="00410C4E">
      <w:pPr>
        <w:pStyle w:val="Tekstpodstawowy"/>
        <w:widowControl/>
        <w:numPr>
          <w:ilvl w:val="0"/>
          <w:numId w:val="47"/>
        </w:numPr>
        <w:suppressAutoHyphens w:val="0"/>
        <w:overflowPunct/>
        <w:jc w:val="both"/>
        <w:textAlignment w:val="auto"/>
        <w:rPr>
          <w:rFonts w:ascii="Verdana" w:hAnsi="Verdana"/>
          <w:b/>
          <w:sz w:val="20"/>
        </w:rPr>
      </w:pPr>
      <w:r w:rsidRPr="00417F77">
        <w:rPr>
          <w:rFonts w:ascii="Verdana" w:hAnsi="Verdana"/>
          <w:sz w:val="20"/>
        </w:rPr>
        <w:t>pnącza, byliny, trawy.</w:t>
      </w:r>
    </w:p>
    <w:p w14:paraId="1ECD873A" w14:textId="77777777" w:rsidR="00410C4E" w:rsidRPr="00417F77" w:rsidRDefault="00410C4E" w:rsidP="00410C4E">
      <w:pPr>
        <w:pStyle w:val="Tekstpodstawowy"/>
        <w:ind w:left="1004"/>
        <w:jc w:val="both"/>
        <w:rPr>
          <w:rFonts w:ascii="Verdana" w:hAnsi="Verdana"/>
          <w:b/>
          <w:sz w:val="20"/>
        </w:rPr>
      </w:pPr>
    </w:p>
    <w:p w14:paraId="4DC97949" w14:textId="77777777" w:rsidR="00410C4E" w:rsidRPr="00417F77" w:rsidRDefault="00410C4E" w:rsidP="00410C4E">
      <w:pPr>
        <w:pStyle w:val="Tekstpodstawowy"/>
        <w:ind w:left="284"/>
        <w:jc w:val="both"/>
        <w:rPr>
          <w:rFonts w:ascii="Verdana" w:hAnsi="Verdana"/>
          <w:b/>
          <w:sz w:val="20"/>
        </w:rPr>
      </w:pPr>
      <w:r w:rsidRPr="00417F77">
        <w:rPr>
          <w:rFonts w:ascii="Verdana" w:hAnsi="Verdana"/>
          <w:sz w:val="20"/>
        </w:rPr>
        <w:t xml:space="preserve">Materiał szkółkarski musi być czysty odmianowo, wyprodukowany zgodnie z zasadami agrotechniki szkółkarskiej oraz wyrównany pod względem wielkości. Rośliny muszą być zdrowe, zdrewniałe, zahartowane, oraz prawidłowo uformowane z zachowaniem charakterystycznego dla gatunku i odmiany pokroju, wysokości, średnicy i długości pędów. Powinny być zachowane odpowiednie proporcje pomiędzy pniem, koroną </w:t>
      </w:r>
      <w:r w:rsidRPr="00417F77">
        <w:rPr>
          <w:rFonts w:ascii="Verdana" w:hAnsi="Verdana"/>
          <w:sz w:val="20"/>
        </w:rPr>
        <w:br/>
        <w:t>i bryłą korzeniową. System korzeniowy musi być dobrze wykształcony, zwarty, odpowiedni do wieku rośliny i sposobu uprawy. Materiał roślinny powinien być regularnie szkółkowany w gruncie co 2-4 lata, w pojemniku co 1-2 lata. Każde drzewo powinno posiadać etykietę z nazwą gatunku i odmiany, a w przypadku krzewów dostarczanych w skrzyniopaletach minimum jedną etykietę na skrzyniopaletę.</w:t>
      </w:r>
    </w:p>
    <w:p w14:paraId="453ECEB8" w14:textId="77777777" w:rsidR="00410C4E" w:rsidRPr="00417F77" w:rsidRDefault="00410C4E" w:rsidP="00410C4E">
      <w:pPr>
        <w:pStyle w:val="Tekstpodstawowy"/>
        <w:ind w:left="284"/>
        <w:jc w:val="both"/>
        <w:rPr>
          <w:rFonts w:ascii="Verdana" w:hAnsi="Verdana"/>
          <w:b/>
          <w:sz w:val="20"/>
        </w:rPr>
      </w:pPr>
      <w:r w:rsidRPr="00417F77">
        <w:rPr>
          <w:rFonts w:ascii="Verdana" w:hAnsi="Verdana"/>
          <w:sz w:val="20"/>
        </w:rPr>
        <w:t>W przypadku odmian drzew lub krzewów licencjonowanych zobowiązuje się Wykonawcę do przedłożenia licencji.</w:t>
      </w:r>
    </w:p>
    <w:p w14:paraId="158D4396" w14:textId="77777777" w:rsidR="00410C4E" w:rsidRPr="00417F77" w:rsidRDefault="00410C4E" w:rsidP="00410C4E">
      <w:pPr>
        <w:pStyle w:val="Tekstpodstawowy"/>
        <w:jc w:val="both"/>
        <w:rPr>
          <w:rFonts w:ascii="Verdana" w:hAnsi="Verdana"/>
          <w:b/>
          <w:sz w:val="20"/>
        </w:rPr>
      </w:pPr>
    </w:p>
    <w:p w14:paraId="676683B1" w14:textId="77777777" w:rsidR="00410C4E" w:rsidRPr="00417F77" w:rsidRDefault="00410C4E" w:rsidP="00CF3B3C">
      <w:pPr>
        <w:pStyle w:val="Tekstpodstawowy"/>
        <w:widowControl/>
        <w:numPr>
          <w:ilvl w:val="0"/>
          <w:numId w:val="55"/>
        </w:numPr>
        <w:suppressAutoHyphens w:val="0"/>
        <w:overflowPunct/>
        <w:jc w:val="both"/>
        <w:textAlignment w:val="auto"/>
        <w:rPr>
          <w:rFonts w:ascii="Verdana" w:hAnsi="Verdana"/>
          <w:sz w:val="20"/>
        </w:rPr>
      </w:pPr>
      <w:r w:rsidRPr="00417F77">
        <w:rPr>
          <w:rFonts w:ascii="Verdana" w:hAnsi="Verdana"/>
          <w:sz w:val="20"/>
        </w:rPr>
        <w:t>Materiał musi posiadać następujące cechy:</w:t>
      </w:r>
    </w:p>
    <w:p w14:paraId="62D711F6" w14:textId="77777777" w:rsidR="00410C4E" w:rsidRPr="00417F77" w:rsidRDefault="00410C4E" w:rsidP="00410C4E">
      <w:pPr>
        <w:pStyle w:val="NUMERACJA"/>
        <w:numPr>
          <w:ilvl w:val="0"/>
          <w:numId w:val="48"/>
        </w:numPr>
        <w:spacing w:line="240" w:lineRule="auto"/>
        <w:ind w:left="1134" w:hanging="425"/>
        <w:rPr>
          <w:color w:val="auto"/>
        </w:rPr>
      </w:pPr>
      <w:r w:rsidRPr="00417F77">
        <w:rPr>
          <w:color w:val="auto"/>
        </w:rPr>
        <w:t xml:space="preserve">podstawa korony drzew piennych powinna być uformowana na wysokości określonej w </w:t>
      </w:r>
      <w:r>
        <w:rPr>
          <w:color w:val="auto"/>
        </w:rPr>
        <w:t>dokumentacji projektowej</w:t>
      </w:r>
      <w:r w:rsidRPr="00417F77">
        <w:rPr>
          <w:color w:val="auto"/>
        </w:rPr>
        <w:t>. W</w:t>
      </w:r>
      <w:r>
        <w:rPr>
          <w:color w:val="auto"/>
        </w:rPr>
        <w:t> </w:t>
      </w:r>
      <w:r w:rsidRPr="00417F77">
        <w:rPr>
          <w:color w:val="auto"/>
        </w:rPr>
        <w:t xml:space="preserve">przypadku nie określenia tego parametru w kosztorysie ofertowym należy przyjąć, że wysokość pnia powinna być minimum </w:t>
      </w:r>
      <w:r>
        <w:rPr>
          <w:color w:val="auto"/>
        </w:rPr>
        <w:t xml:space="preserve">2,20 </w:t>
      </w:r>
      <w:r w:rsidRPr="00417F77">
        <w:rPr>
          <w:color w:val="auto"/>
        </w:rPr>
        <w:t xml:space="preserve">m. </w:t>
      </w:r>
    </w:p>
    <w:p w14:paraId="6FD90373" w14:textId="77777777" w:rsidR="00410C4E" w:rsidRPr="00417F77" w:rsidRDefault="00410C4E" w:rsidP="00410C4E">
      <w:pPr>
        <w:pStyle w:val="NUMERACJA"/>
        <w:numPr>
          <w:ilvl w:val="0"/>
          <w:numId w:val="48"/>
        </w:numPr>
        <w:spacing w:line="240" w:lineRule="auto"/>
        <w:ind w:left="1070"/>
        <w:rPr>
          <w:color w:val="auto"/>
        </w:rPr>
      </w:pPr>
      <w:r w:rsidRPr="00417F77">
        <w:rPr>
          <w:color w:val="auto"/>
        </w:rPr>
        <w:t>pączek szczytowy przewodnika powinien być wyraźnie uformowany,</w:t>
      </w:r>
    </w:p>
    <w:p w14:paraId="736640FE" w14:textId="77777777" w:rsidR="00410C4E" w:rsidRPr="00417F77" w:rsidRDefault="00410C4E" w:rsidP="00410C4E">
      <w:pPr>
        <w:pStyle w:val="NUMERACJA"/>
        <w:numPr>
          <w:ilvl w:val="0"/>
          <w:numId w:val="48"/>
        </w:numPr>
        <w:spacing w:line="240" w:lineRule="auto"/>
        <w:ind w:left="1070"/>
        <w:rPr>
          <w:color w:val="auto"/>
        </w:rPr>
      </w:pPr>
      <w:r w:rsidRPr="00417F77">
        <w:rPr>
          <w:color w:val="auto"/>
        </w:rPr>
        <w:t>przyrost ostatniego roku powinien wyraźnie i prosto przedłużyć przewodnik,</w:t>
      </w:r>
    </w:p>
    <w:p w14:paraId="34D857F8" w14:textId="77777777" w:rsidR="00410C4E" w:rsidRPr="00417F77" w:rsidRDefault="00410C4E" w:rsidP="00410C4E">
      <w:pPr>
        <w:pStyle w:val="NUMERACJA"/>
        <w:numPr>
          <w:ilvl w:val="0"/>
          <w:numId w:val="48"/>
        </w:numPr>
        <w:spacing w:line="240" w:lineRule="auto"/>
        <w:ind w:left="1070"/>
        <w:rPr>
          <w:color w:val="auto"/>
        </w:rPr>
      </w:pPr>
      <w:r w:rsidRPr="00417F77">
        <w:rPr>
          <w:color w:val="auto"/>
        </w:rPr>
        <w:t>przewodnik powinien być prosty,</w:t>
      </w:r>
    </w:p>
    <w:p w14:paraId="6AB39D22" w14:textId="77777777" w:rsidR="00410C4E" w:rsidRPr="00417F77" w:rsidRDefault="00410C4E" w:rsidP="00410C4E">
      <w:pPr>
        <w:pStyle w:val="NUMERACJA"/>
        <w:numPr>
          <w:ilvl w:val="0"/>
          <w:numId w:val="48"/>
        </w:numPr>
        <w:spacing w:line="240" w:lineRule="auto"/>
        <w:ind w:left="1070"/>
        <w:rPr>
          <w:color w:val="auto"/>
        </w:rPr>
      </w:pPr>
      <w:r w:rsidRPr="00417F77">
        <w:rPr>
          <w:color w:val="auto"/>
        </w:rPr>
        <w:t xml:space="preserve">pędy boczne korony drzewa powinny być równomiernie rozmieszczone, korona prawidłowo uformowana poprzez cięcie w szkółce – odpowiednio dla gatunku </w:t>
      </w:r>
      <w:r w:rsidRPr="00417F77">
        <w:rPr>
          <w:color w:val="auto"/>
        </w:rPr>
        <w:br/>
        <w:t>i odmiany,</w:t>
      </w:r>
    </w:p>
    <w:p w14:paraId="07A00B9B" w14:textId="77777777" w:rsidR="00410C4E" w:rsidRPr="00417F77" w:rsidRDefault="00410C4E" w:rsidP="00410C4E">
      <w:pPr>
        <w:pStyle w:val="NUMERACJA"/>
        <w:numPr>
          <w:ilvl w:val="0"/>
          <w:numId w:val="48"/>
        </w:numPr>
        <w:spacing w:line="240" w:lineRule="auto"/>
        <w:ind w:left="1070"/>
        <w:rPr>
          <w:color w:val="auto"/>
        </w:rPr>
      </w:pPr>
      <w:r w:rsidRPr="00417F77">
        <w:rPr>
          <w:color w:val="auto"/>
        </w:rPr>
        <w:t xml:space="preserve">krzewy powinny posiadać min. 4-5 pędów szkieletowych z typowymi dla odmiany rozgałęzieniami, jeżeli </w:t>
      </w:r>
      <w:r>
        <w:rPr>
          <w:color w:val="auto"/>
        </w:rPr>
        <w:t>dokumentacja projektowa</w:t>
      </w:r>
      <w:r w:rsidRPr="00417F77">
        <w:rPr>
          <w:color w:val="auto"/>
        </w:rPr>
        <w:t xml:space="preserve"> nie określa inaczej,</w:t>
      </w:r>
    </w:p>
    <w:p w14:paraId="21E9DC27" w14:textId="77777777" w:rsidR="00410C4E" w:rsidRPr="00417F77" w:rsidRDefault="00410C4E" w:rsidP="00410C4E">
      <w:pPr>
        <w:pStyle w:val="NUMERACJA"/>
        <w:numPr>
          <w:ilvl w:val="0"/>
          <w:numId w:val="48"/>
        </w:numPr>
        <w:spacing w:line="240" w:lineRule="auto"/>
        <w:ind w:left="1070"/>
        <w:rPr>
          <w:color w:val="auto"/>
        </w:rPr>
      </w:pPr>
      <w:r w:rsidRPr="00417F77">
        <w:rPr>
          <w:color w:val="auto"/>
        </w:rPr>
        <w:t>blizny na przewodniku powinny być dobrze zarośnięte,</w:t>
      </w:r>
    </w:p>
    <w:p w14:paraId="23AF8967" w14:textId="77777777" w:rsidR="00410C4E" w:rsidRPr="00417F77" w:rsidRDefault="00410C4E" w:rsidP="00410C4E">
      <w:pPr>
        <w:pStyle w:val="NUMERACJA"/>
        <w:numPr>
          <w:ilvl w:val="0"/>
          <w:numId w:val="48"/>
        </w:numPr>
        <w:spacing w:line="240" w:lineRule="auto"/>
        <w:ind w:left="1070"/>
        <w:rPr>
          <w:color w:val="auto"/>
        </w:rPr>
      </w:pPr>
      <w:r w:rsidRPr="00417F77">
        <w:rPr>
          <w:color w:val="auto"/>
        </w:rPr>
        <w:t xml:space="preserve">dobrze wykształcona bryła korzeniowa kilka razy szkółkowana, dla drzew o obwodzie pnia: 12-14 cm średnica bryły 45-54 cm, 14-18 cm średnica bryły 55-65 cm, 18-20 cm średnica bryły 70 cm. W przypadku większych parametrów drzew bryła korzeniowa proporcjonalnie większa. Rośliny kopane z gruntu powinny mieć bryłę korzeniową zwartą, dobrze przerośniętą korzeniami z włośnikami, zabezpieczoną do transportu: jutą lub kontenerem w przypadku krzewów, a bryły drzew o obwodzie pnia powyżej 14 cm zabezpieczone jutą i drucianą siatką nieocynkowaną. Krzewy, pnącza i byliny produkowane w pojemnikach powinny mieć silnie przerośniętą bryłę korzeniową, korzenie równomiernie rozłożone w pojemniku i widoczne po zewnętrznej stronie bryły. Nie mogą być zbyt zbite (sfilcowane), pojemnik zaś musi mieć wielkość proporcjonalną do rozmiarów rośliny. </w:t>
      </w:r>
    </w:p>
    <w:p w14:paraId="203707F7" w14:textId="77777777" w:rsidR="00410C4E" w:rsidRPr="00417F77" w:rsidRDefault="00410C4E" w:rsidP="00410C4E">
      <w:pPr>
        <w:pStyle w:val="NUMERACJA"/>
        <w:numPr>
          <w:ilvl w:val="0"/>
          <w:numId w:val="48"/>
        </w:numPr>
        <w:spacing w:line="240" w:lineRule="auto"/>
        <w:ind w:left="1070"/>
        <w:rPr>
          <w:color w:val="auto"/>
        </w:rPr>
      </w:pPr>
      <w:r w:rsidRPr="00417F77">
        <w:rPr>
          <w:color w:val="auto"/>
        </w:rPr>
        <w:t xml:space="preserve">pnącza mają posiadać co najmniej dwa silne pędy i być przytwierdzone do bambusowego palika, jeżeli </w:t>
      </w:r>
      <w:r>
        <w:rPr>
          <w:color w:val="auto"/>
        </w:rPr>
        <w:t>dokumentacja projektowa</w:t>
      </w:r>
      <w:r w:rsidRPr="00417F77">
        <w:rPr>
          <w:color w:val="auto"/>
        </w:rPr>
        <w:t xml:space="preserve"> nie określa inaczej,</w:t>
      </w:r>
    </w:p>
    <w:p w14:paraId="7A395682" w14:textId="77777777" w:rsidR="00410C4E" w:rsidRPr="00417F77" w:rsidRDefault="00410C4E" w:rsidP="00410C4E">
      <w:pPr>
        <w:pStyle w:val="NUMERACJA"/>
        <w:numPr>
          <w:ilvl w:val="0"/>
          <w:numId w:val="48"/>
        </w:numPr>
        <w:spacing w:line="240" w:lineRule="auto"/>
        <w:ind w:left="1070" w:hanging="361"/>
        <w:rPr>
          <w:color w:val="auto"/>
        </w:rPr>
      </w:pPr>
      <w:r w:rsidRPr="00417F77">
        <w:rPr>
          <w:color w:val="auto"/>
        </w:rPr>
        <w:t>byliny powinny być w okresie wegetacji, silnie rozkrzewione min. 7-10 pędów z typowymi dla odmiany rozgałęzieniami, jeżeli kosztorys ofertowy nie określa inaczej, na organach trwałych (korzenie, zdrewniałe nasady tegorocznych pędów) widoczne pąki odnawiające.</w:t>
      </w:r>
    </w:p>
    <w:p w14:paraId="04B8B9E2" w14:textId="77777777" w:rsidR="00410C4E" w:rsidRPr="00417F77" w:rsidRDefault="00410C4E" w:rsidP="00410C4E">
      <w:pPr>
        <w:pStyle w:val="Tekstpodstawowy"/>
        <w:jc w:val="both"/>
        <w:rPr>
          <w:rFonts w:ascii="Verdana" w:hAnsi="Verdana"/>
          <w:b/>
          <w:sz w:val="20"/>
        </w:rPr>
      </w:pPr>
    </w:p>
    <w:p w14:paraId="3DBFC1EF" w14:textId="093C6D74" w:rsidR="00410C4E" w:rsidRPr="00417F77" w:rsidRDefault="00CF3B3C" w:rsidP="00CF3B3C">
      <w:pPr>
        <w:pStyle w:val="Tekstpodstawowy"/>
        <w:widowControl/>
        <w:suppressAutoHyphens w:val="0"/>
        <w:overflowPunct/>
        <w:ind w:left="720"/>
        <w:jc w:val="both"/>
        <w:textAlignment w:val="auto"/>
        <w:rPr>
          <w:rFonts w:ascii="Verdana" w:hAnsi="Verdana"/>
          <w:sz w:val="20"/>
        </w:rPr>
      </w:pPr>
      <w:r>
        <w:rPr>
          <w:rFonts w:ascii="Verdana" w:hAnsi="Verdana"/>
          <w:sz w:val="20"/>
        </w:rPr>
        <w:t xml:space="preserve">3. </w:t>
      </w:r>
      <w:r w:rsidR="00410C4E" w:rsidRPr="00417F77">
        <w:rPr>
          <w:rFonts w:ascii="Verdana" w:hAnsi="Verdana"/>
          <w:sz w:val="20"/>
        </w:rPr>
        <w:t>Wady niedopuszczalne:</w:t>
      </w:r>
    </w:p>
    <w:p w14:paraId="007FB576" w14:textId="77777777" w:rsidR="00410C4E" w:rsidRPr="00417F77" w:rsidRDefault="00410C4E" w:rsidP="00CF3B3C">
      <w:pPr>
        <w:pStyle w:val="NUMERACJA"/>
        <w:numPr>
          <w:ilvl w:val="1"/>
          <w:numId w:val="50"/>
        </w:numPr>
        <w:spacing w:line="240" w:lineRule="auto"/>
        <w:rPr>
          <w:color w:val="auto"/>
        </w:rPr>
      </w:pPr>
      <w:r w:rsidRPr="00417F77">
        <w:rPr>
          <w:color w:val="auto"/>
        </w:rPr>
        <w:t>uszkodzenia mechaniczne roślin,</w:t>
      </w:r>
    </w:p>
    <w:p w14:paraId="3E6115DB" w14:textId="77777777" w:rsidR="00410C4E" w:rsidRPr="00417F77" w:rsidRDefault="00410C4E" w:rsidP="00CF3B3C">
      <w:pPr>
        <w:pStyle w:val="NUMERACJA"/>
        <w:numPr>
          <w:ilvl w:val="1"/>
          <w:numId w:val="50"/>
        </w:numPr>
        <w:spacing w:line="240" w:lineRule="auto"/>
        <w:rPr>
          <w:color w:val="auto"/>
        </w:rPr>
      </w:pPr>
      <w:r w:rsidRPr="00417F77">
        <w:rPr>
          <w:color w:val="auto"/>
        </w:rPr>
        <w:t>objawy będące skutkiem niewłaściwego nawożenia i agrotechniki,</w:t>
      </w:r>
    </w:p>
    <w:p w14:paraId="2D904FEC" w14:textId="77777777" w:rsidR="00410C4E" w:rsidRPr="00417F77" w:rsidRDefault="00410C4E" w:rsidP="00CF3B3C">
      <w:pPr>
        <w:pStyle w:val="NUMERACJA"/>
        <w:numPr>
          <w:ilvl w:val="1"/>
          <w:numId w:val="50"/>
        </w:numPr>
        <w:spacing w:line="240" w:lineRule="auto"/>
        <w:rPr>
          <w:color w:val="auto"/>
        </w:rPr>
      </w:pPr>
      <w:r w:rsidRPr="00417F77">
        <w:rPr>
          <w:color w:val="auto"/>
        </w:rPr>
        <w:t>odrosty podkładki poniżej miejsca szczepienia,</w:t>
      </w:r>
    </w:p>
    <w:p w14:paraId="1456DC1D" w14:textId="77777777" w:rsidR="00410C4E" w:rsidRPr="00417F77" w:rsidRDefault="00410C4E" w:rsidP="00CF3B3C">
      <w:pPr>
        <w:pStyle w:val="NUMERACJA"/>
        <w:numPr>
          <w:ilvl w:val="1"/>
          <w:numId w:val="50"/>
        </w:numPr>
        <w:spacing w:line="240" w:lineRule="auto"/>
        <w:rPr>
          <w:color w:val="auto"/>
        </w:rPr>
      </w:pPr>
      <w:r w:rsidRPr="00417F77">
        <w:rPr>
          <w:color w:val="auto"/>
        </w:rPr>
        <w:t>złe zrośnięcie odmiany szczepionej z podkładką,</w:t>
      </w:r>
    </w:p>
    <w:p w14:paraId="63471408" w14:textId="77777777" w:rsidR="00410C4E" w:rsidRPr="00417F77" w:rsidRDefault="00410C4E" w:rsidP="00CF3B3C">
      <w:pPr>
        <w:pStyle w:val="NUMERACJA"/>
        <w:numPr>
          <w:ilvl w:val="1"/>
          <w:numId w:val="50"/>
        </w:numPr>
        <w:spacing w:line="240" w:lineRule="auto"/>
        <w:rPr>
          <w:color w:val="auto"/>
        </w:rPr>
      </w:pPr>
      <w:r w:rsidRPr="00417F77">
        <w:rPr>
          <w:color w:val="auto"/>
        </w:rPr>
        <w:t>ślady żerowania owadów,</w:t>
      </w:r>
    </w:p>
    <w:p w14:paraId="38D86C65" w14:textId="77777777" w:rsidR="00410C4E" w:rsidRPr="00417F77" w:rsidRDefault="00410C4E" w:rsidP="00CF3B3C">
      <w:pPr>
        <w:pStyle w:val="NUMERACJA"/>
        <w:numPr>
          <w:ilvl w:val="1"/>
          <w:numId w:val="50"/>
        </w:numPr>
        <w:spacing w:line="240" w:lineRule="auto"/>
        <w:rPr>
          <w:color w:val="auto"/>
        </w:rPr>
      </w:pPr>
      <w:r w:rsidRPr="00417F77">
        <w:rPr>
          <w:color w:val="auto"/>
        </w:rPr>
        <w:t>oznaki chorobowe,</w:t>
      </w:r>
    </w:p>
    <w:p w14:paraId="61C33156" w14:textId="77777777" w:rsidR="00410C4E" w:rsidRPr="00417F77" w:rsidRDefault="00410C4E" w:rsidP="00CF3B3C">
      <w:pPr>
        <w:pStyle w:val="NUMERACJA"/>
        <w:numPr>
          <w:ilvl w:val="1"/>
          <w:numId w:val="50"/>
        </w:numPr>
        <w:spacing w:line="240" w:lineRule="auto"/>
        <w:rPr>
          <w:color w:val="auto"/>
        </w:rPr>
      </w:pPr>
      <w:r w:rsidRPr="00417F77">
        <w:rPr>
          <w:color w:val="auto"/>
        </w:rPr>
        <w:t>zwiędnięcie części nadziemnych i podziemnych, pomarszczenie kory,</w:t>
      </w:r>
    </w:p>
    <w:p w14:paraId="1848977F" w14:textId="77777777" w:rsidR="00410C4E" w:rsidRPr="00417F77" w:rsidRDefault="00410C4E" w:rsidP="00CF3B3C">
      <w:pPr>
        <w:pStyle w:val="NUMERACJA"/>
        <w:numPr>
          <w:ilvl w:val="1"/>
          <w:numId w:val="50"/>
        </w:numPr>
        <w:spacing w:line="240" w:lineRule="auto"/>
        <w:rPr>
          <w:color w:val="auto"/>
        </w:rPr>
      </w:pPr>
      <w:r w:rsidRPr="00417F77">
        <w:rPr>
          <w:color w:val="auto"/>
        </w:rPr>
        <w:t>martwice i pęknięcia kory,</w:t>
      </w:r>
    </w:p>
    <w:p w14:paraId="33E8A227" w14:textId="77777777" w:rsidR="00410C4E" w:rsidRPr="00417F77" w:rsidRDefault="00410C4E" w:rsidP="00CF3B3C">
      <w:pPr>
        <w:pStyle w:val="NUMERACJA"/>
        <w:numPr>
          <w:ilvl w:val="1"/>
          <w:numId w:val="50"/>
        </w:numPr>
        <w:spacing w:line="240" w:lineRule="auto"/>
        <w:rPr>
          <w:color w:val="auto"/>
        </w:rPr>
      </w:pPr>
      <w:r w:rsidRPr="00417F77">
        <w:rPr>
          <w:color w:val="auto"/>
        </w:rPr>
        <w:t>uszkodzenia pąka szczytowego przewodnika,</w:t>
      </w:r>
    </w:p>
    <w:p w14:paraId="7EA182CA" w14:textId="77777777" w:rsidR="00410C4E" w:rsidRPr="00417F77" w:rsidRDefault="00410C4E" w:rsidP="00CF3B3C">
      <w:pPr>
        <w:pStyle w:val="NUMERACJA"/>
        <w:numPr>
          <w:ilvl w:val="1"/>
          <w:numId w:val="50"/>
        </w:numPr>
        <w:spacing w:line="240" w:lineRule="auto"/>
        <w:rPr>
          <w:color w:val="auto"/>
        </w:rPr>
      </w:pPr>
      <w:r w:rsidRPr="00417F77">
        <w:rPr>
          <w:color w:val="auto"/>
        </w:rPr>
        <w:t>dwa przewodniki korony formy piennej lub brak prawidłowo wykształconego przewodnika,</w:t>
      </w:r>
    </w:p>
    <w:p w14:paraId="15236A4F" w14:textId="77777777" w:rsidR="00410C4E" w:rsidRPr="00417F77" w:rsidRDefault="00410C4E" w:rsidP="00CF3B3C">
      <w:pPr>
        <w:pStyle w:val="NUMERACJA"/>
        <w:numPr>
          <w:ilvl w:val="1"/>
          <w:numId w:val="50"/>
        </w:numPr>
        <w:spacing w:line="240" w:lineRule="auto"/>
        <w:rPr>
          <w:color w:val="auto"/>
        </w:rPr>
      </w:pPr>
      <w:r w:rsidRPr="00417F77">
        <w:rPr>
          <w:color w:val="auto"/>
        </w:rPr>
        <w:t>brak wymaganej liczby szkółkowań,</w:t>
      </w:r>
    </w:p>
    <w:p w14:paraId="0AB213F9" w14:textId="77777777" w:rsidR="00410C4E" w:rsidRPr="00417F77" w:rsidRDefault="00410C4E" w:rsidP="00CF3B3C">
      <w:pPr>
        <w:pStyle w:val="NUMERACJA"/>
        <w:numPr>
          <w:ilvl w:val="1"/>
          <w:numId w:val="50"/>
        </w:numPr>
        <w:spacing w:line="240" w:lineRule="auto"/>
        <w:rPr>
          <w:color w:val="auto"/>
        </w:rPr>
      </w:pPr>
      <w:r w:rsidRPr="00417F77">
        <w:rPr>
          <w:color w:val="auto"/>
        </w:rPr>
        <w:t>uszkodzenia lub przesuszenia bryły korzeniowej (luźna bryła - powstała wskutek np. nieprawidłowego transportu, przenoszenia, rozładunku),</w:t>
      </w:r>
    </w:p>
    <w:p w14:paraId="6CB4DE91" w14:textId="77777777" w:rsidR="00410C4E" w:rsidRPr="00417F77" w:rsidRDefault="00410C4E" w:rsidP="00CF3B3C">
      <w:pPr>
        <w:pStyle w:val="NUMERACJA"/>
        <w:numPr>
          <w:ilvl w:val="1"/>
          <w:numId w:val="50"/>
        </w:numPr>
        <w:spacing w:line="240" w:lineRule="auto"/>
        <w:rPr>
          <w:color w:val="auto"/>
        </w:rPr>
      </w:pPr>
      <w:r w:rsidRPr="00417F77">
        <w:rPr>
          <w:color w:val="auto"/>
        </w:rPr>
        <w:t>poważne deformacje bryły korzeniowej,</w:t>
      </w:r>
    </w:p>
    <w:p w14:paraId="71CB59D5" w14:textId="77777777" w:rsidR="00410C4E" w:rsidRPr="00417F77" w:rsidRDefault="00410C4E" w:rsidP="00CF3B3C">
      <w:pPr>
        <w:pStyle w:val="NUMERACJA"/>
        <w:numPr>
          <w:ilvl w:val="1"/>
          <w:numId w:val="50"/>
        </w:numPr>
        <w:spacing w:line="240" w:lineRule="auto"/>
        <w:rPr>
          <w:color w:val="auto"/>
        </w:rPr>
      </w:pPr>
      <w:r w:rsidRPr="00417F77">
        <w:rPr>
          <w:color w:val="auto"/>
        </w:rPr>
        <w:t>w przypadku roślin uprawianych w  kontenerach niedopuszczalne są korzenie skręcone w spiralę,</w:t>
      </w:r>
    </w:p>
    <w:p w14:paraId="214235A5" w14:textId="77777777" w:rsidR="00410C4E" w:rsidRPr="00417F77" w:rsidRDefault="00410C4E" w:rsidP="00CF3B3C">
      <w:pPr>
        <w:pStyle w:val="NUMERACJA"/>
        <w:numPr>
          <w:ilvl w:val="1"/>
          <w:numId w:val="50"/>
        </w:numPr>
        <w:spacing w:line="240" w:lineRule="auto"/>
        <w:rPr>
          <w:color w:val="auto"/>
        </w:rPr>
      </w:pPr>
      <w:r w:rsidRPr="00417F77">
        <w:rPr>
          <w:color w:val="auto"/>
        </w:rPr>
        <w:t>pnie drzew nie mogą mieć widocznych uszkodzeń związanych z interwencją ogrodniczą lub pogodą,</w:t>
      </w:r>
    </w:p>
    <w:p w14:paraId="0410B8C3" w14:textId="77777777" w:rsidR="00410C4E" w:rsidRPr="00417F77" w:rsidRDefault="00410C4E" w:rsidP="00CF3B3C">
      <w:pPr>
        <w:pStyle w:val="NUMERACJA"/>
        <w:numPr>
          <w:ilvl w:val="1"/>
          <w:numId w:val="50"/>
        </w:numPr>
        <w:spacing w:line="240" w:lineRule="auto"/>
        <w:rPr>
          <w:color w:val="auto"/>
          <w:shd w:val="clear" w:color="auto" w:fill="FFFF00"/>
        </w:rPr>
      </w:pPr>
      <w:r w:rsidRPr="00417F77">
        <w:rPr>
          <w:color w:val="auto"/>
        </w:rPr>
        <w:t xml:space="preserve">niedopuszczalne są rany na każdym etapie gojenia spowodowane złą lub późną interwencją ogrodniczą (na przykład późnym usunięciem: bocznych pędów, zbyt silnych gałęzi lub bocznych pędów przy pniu). </w:t>
      </w:r>
    </w:p>
    <w:p w14:paraId="108CBEB3" w14:textId="77777777" w:rsidR="00410C4E" w:rsidRPr="00417F77" w:rsidRDefault="00410C4E" w:rsidP="00410C4E">
      <w:pPr>
        <w:pStyle w:val="Tekstpodstawowy"/>
        <w:jc w:val="both"/>
        <w:rPr>
          <w:rFonts w:ascii="Verdana" w:hAnsi="Verdana"/>
          <w:sz w:val="20"/>
        </w:rPr>
      </w:pPr>
    </w:p>
    <w:p w14:paraId="027C92CD" w14:textId="77777777" w:rsidR="00410C4E" w:rsidRPr="00417F77" w:rsidRDefault="00410C4E" w:rsidP="00410C4E">
      <w:pPr>
        <w:pStyle w:val="Tekstpodstawowy"/>
        <w:jc w:val="both"/>
        <w:rPr>
          <w:rFonts w:ascii="Verdana" w:hAnsi="Verdana"/>
          <w:sz w:val="20"/>
        </w:rPr>
      </w:pPr>
    </w:p>
    <w:p w14:paraId="001877AD" w14:textId="1E187EAF" w:rsidR="00410C4E" w:rsidRPr="00417F77" w:rsidRDefault="002B3616" w:rsidP="002B3616">
      <w:pPr>
        <w:pStyle w:val="NUMERACJA"/>
        <w:numPr>
          <w:ilvl w:val="0"/>
          <w:numId w:val="0"/>
        </w:numPr>
        <w:tabs>
          <w:tab w:val="left" w:pos="142"/>
        </w:tabs>
        <w:spacing w:line="240" w:lineRule="auto"/>
        <w:ind w:left="720" w:hanging="360"/>
        <w:rPr>
          <w:b/>
          <w:color w:val="auto"/>
        </w:rPr>
      </w:pPr>
      <w:r>
        <w:rPr>
          <w:b/>
          <w:color w:val="auto"/>
        </w:rPr>
        <w:t xml:space="preserve">4. </w:t>
      </w:r>
      <w:r w:rsidR="00410C4E" w:rsidRPr="00417F77">
        <w:rPr>
          <w:b/>
          <w:color w:val="auto"/>
        </w:rPr>
        <w:t>Transport materiału roślinnego:</w:t>
      </w:r>
    </w:p>
    <w:p w14:paraId="45B3D9FA" w14:textId="3C64CC89" w:rsidR="00410C4E" w:rsidRDefault="002B3616" w:rsidP="002B3616">
      <w:pPr>
        <w:pStyle w:val="NUMERACJA"/>
        <w:numPr>
          <w:ilvl w:val="0"/>
          <w:numId w:val="0"/>
        </w:numPr>
        <w:spacing w:line="240" w:lineRule="auto"/>
        <w:ind w:left="720" w:hanging="360"/>
        <w:rPr>
          <w:color w:val="auto"/>
        </w:rPr>
      </w:pPr>
      <w:r>
        <w:rPr>
          <w:color w:val="auto"/>
        </w:rPr>
        <w:t xml:space="preserve">1) </w:t>
      </w:r>
      <w:r w:rsidR="00410C4E" w:rsidRPr="00417F77">
        <w:rPr>
          <w:color w:val="auto"/>
        </w:rPr>
        <w:t>Wykonawca ponosi koszty transportu i rozładunku materiału roślinnego.</w:t>
      </w:r>
    </w:p>
    <w:p w14:paraId="1FBE2A27" w14:textId="3514D106" w:rsidR="00410C4E" w:rsidRDefault="002B3616" w:rsidP="002B3616">
      <w:pPr>
        <w:pStyle w:val="NUMERACJA"/>
        <w:numPr>
          <w:ilvl w:val="0"/>
          <w:numId w:val="0"/>
        </w:numPr>
        <w:spacing w:line="240" w:lineRule="auto"/>
        <w:ind w:left="360"/>
        <w:rPr>
          <w:color w:val="auto"/>
          <w:u w:val="single"/>
        </w:rPr>
      </w:pPr>
      <w:r>
        <w:rPr>
          <w:color w:val="auto"/>
        </w:rPr>
        <w:t xml:space="preserve">2) </w:t>
      </w:r>
      <w:r w:rsidR="00410C4E" w:rsidRPr="00417F77">
        <w:rPr>
          <w:color w:val="auto"/>
        </w:rPr>
        <w:t xml:space="preserve">Wykonawca własnym transportem dostarczy materiał roślinny i rozładuje własnymi siłami na terenie magazynowym lub na terenie lokalizacji nasadzenia </w:t>
      </w:r>
      <w:r w:rsidR="00410C4E" w:rsidRPr="00417F77">
        <w:rPr>
          <w:color w:val="auto"/>
          <w:u w:val="single"/>
        </w:rPr>
        <w:t>(co nie oznacza, że Wykonawca nie może korzystać z podwykonawcy</w:t>
      </w:r>
      <w:r w:rsidR="00410C4E">
        <w:rPr>
          <w:color w:val="auto"/>
          <w:u w:val="single"/>
        </w:rPr>
        <w:t>)</w:t>
      </w:r>
      <w:r w:rsidR="00410C4E" w:rsidRPr="00417F77">
        <w:rPr>
          <w:color w:val="auto"/>
          <w:u w:val="single"/>
        </w:rPr>
        <w:t>.</w:t>
      </w:r>
    </w:p>
    <w:p w14:paraId="5D63D702" w14:textId="5FF751AE" w:rsidR="00410C4E" w:rsidRDefault="002B3616" w:rsidP="002B3616">
      <w:pPr>
        <w:pStyle w:val="NUMERACJA"/>
        <w:numPr>
          <w:ilvl w:val="0"/>
          <w:numId w:val="0"/>
        </w:numPr>
        <w:spacing w:line="240" w:lineRule="auto"/>
        <w:ind w:left="720" w:hanging="360"/>
        <w:rPr>
          <w:color w:val="auto"/>
        </w:rPr>
      </w:pPr>
      <w:r>
        <w:rPr>
          <w:color w:val="auto"/>
        </w:rPr>
        <w:t xml:space="preserve">3) </w:t>
      </w:r>
      <w:r w:rsidR="00410C4E" w:rsidRPr="00417F77">
        <w:rPr>
          <w:color w:val="auto"/>
        </w:rPr>
        <w:t>Wykonawca zabezpieczy rośliny w czasie transportu przed uszkodzeniami i niekorzystnymi warunkami atmosferycznymi.</w:t>
      </w:r>
    </w:p>
    <w:p w14:paraId="5A3C5472" w14:textId="0A26A77F" w:rsidR="00410C4E" w:rsidRDefault="002B3616" w:rsidP="002B3616">
      <w:pPr>
        <w:pStyle w:val="NUMERACJA"/>
        <w:numPr>
          <w:ilvl w:val="0"/>
          <w:numId w:val="0"/>
        </w:numPr>
        <w:spacing w:line="240" w:lineRule="auto"/>
        <w:ind w:left="720" w:hanging="360"/>
        <w:rPr>
          <w:color w:val="auto"/>
        </w:rPr>
      </w:pPr>
      <w:r>
        <w:rPr>
          <w:color w:val="auto"/>
        </w:rPr>
        <w:t xml:space="preserve">4) </w:t>
      </w:r>
      <w:r w:rsidR="00410C4E" w:rsidRPr="00417F77">
        <w:rPr>
          <w:color w:val="auto"/>
        </w:rPr>
        <w:t>Rozładunek materiału roślinnego polega na wypakowaniu roślin oraz rozłożeniu ich w sposób pozwalający na jego ocenę pod względem jakościowym i ilościowym.</w:t>
      </w:r>
    </w:p>
    <w:p w14:paraId="578088C2" w14:textId="22B72315" w:rsidR="00410C4E" w:rsidRDefault="002B3616" w:rsidP="002B3616">
      <w:pPr>
        <w:pStyle w:val="NUMERACJA"/>
        <w:numPr>
          <w:ilvl w:val="0"/>
          <w:numId w:val="0"/>
        </w:numPr>
        <w:spacing w:line="240" w:lineRule="auto"/>
        <w:ind w:left="360"/>
        <w:rPr>
          <w:color w:val="auto"/>
        </w:rPr>
      </w:pPr>
      <w:r>
        <w:rPr>
          <w:color w:val="auto"/>
        </w:rPr>
        <w:t xml:space="preserve">5) </w:t>
      </w:r>
      <w:r w:rsidR="00410C4E" w:rsidRPr="00417F77">
        <w:rPr>
          <w:color w:val="auto"/>
        </w:rPr>
        <w:t xml:space="preserve">W przypadku uszkodzenia roślin w czasie transportu lub rozładunku, Wykonawca dostarczy niezwłocznie nowy materiał. </w:t>
      </w:r>
    </w:p>
    <w:p w14:paraId="790B512A" w14:textId="77777777" w:rsidR="00410C4E" w:rsidRPr="00417F77" w:rsidRDefault="00410C4E" w:rsidP="00410C4E">
      <w:pPr>
        <w:pStyle w:val="NUMERACJA"/>
        <w:numPr>
          <w:ilvl w:val="0"/>
          <w:numId w:val="0"/>
        </w:numPr>
        <w:spacing w:line="240" w:lineRule="auto"/>
        <w:ind w:left="720"/>
        <w:rPr>
          <w:color w:val="auto"/>
        </w:rPr>
      </w:pPr>
    </w:p>
    <w:p w14:paraId="4235BE88" w14:textId="77777777" w:rsidR="00410C4E" w:rsidRPr="00417F77" w:rsidRDefault="00410C4E" w:rsidP="00410C4E">
      <w:pPr>
        <w:ind w:right="70"/>
      </w:pPr>
    </w:p>
    <w:p w14:paraId="22DB2E11" w14:textId="51F2BA0D" w:rsidR="00410C4E" w:rsidRPr="00417F77" w:rsidRDefault="002B3616" w:rsidP="002B3616">
      <w:pPr>
        <w:widowControl/>
        <w:suppressAutoHyphens w:val="0"/>
        <w:overflowPunct/>
        <w:spacing w:line="240" w:lineRule="auto"/>
        <w:ind w:right="70"/>
        <w:textAlignment w:val="auto"/>
        <w:rPr>
          <w:b/>
        </w:rPr>
      </w:pPr>
      <w:r>
        <w:rPr>
          <w:b/>
        </w:rPr>
        <w:t xml:space="preserve">5. </w:t>
      </w:r>
      <w:r w:rsidR="00410C4E" w:rsidRPr="00417F77">
        <w:rPr>
          <w:b/>
        </w:rPr>
        <w:t>Sadzenie materiału roślinnego</w:t>
      </w:r>
      <w:r w:rsidR="00410C4E">
        <w:rPr>
          <w:b/>
        </w:rPr>
        <w:t>:</w:t>
      </w:r>
    </w:p>
    <w:p w14:paraId="4D8300AA" w14:textId="77777777" w:rsidR="00410C4E" w:rsidRPr="00417F77" w:rsidRDefault="00410C4E" w:rsidP="00410C4E">
      <w:pPr>
        <w:ind w:left="502" w:right="70"/>
        <w:rPr>
          <w:b/>
        </w:rPr>
      </w:pPr>
      <w:r w:rsidRPr="00417F77">
        <w:rPr>
          <w:b/>
        </w:rPr>
        <w:t xml:space="preserve">a) drzew </w:t>
      </w:r>
    </w:p>
    <w:p w14:paraId="35BD6654" w14:textId="77777777" w:rsidR="00410C4E" w:rsidRPr="00417F77" w:rsidRDefault="00410C4E" w:rsidP="002B3616">
      <w:pPr>
        <w:pStyle w:val="NUMERACJA"/>
        <w:numPr>
          <w:ilvl w:val="1"/>
          <w:numId w:val="55"/>
        </w:numPr>
        <w:tabs>
          <w:tab w:val="num" w:pos="1451"/>
        </w:tabs>
        <w:spacing w:line="240" w:lineRule="auto"/>
        <w:ind w:left="742" w:hanging="316"/>
        <w:rPr>
          <w:color w:val="auto"/>
        </w:rPr>
      </w:pPr>
      <w:r w:rsidRPr="00417F77">
        <w:rPr>
          <w:color w:val="auto"/>
        </w:rPr>
        <w:t>Nasadzenia drzew zgodnie ze sztuką ogrodniczą.</w:t>
      </w:r>
    </w:p>
    <w:p w14:paraId="3E0B85EC" w14:textId="77777777" w:rsidR="00410C4E" w:rsidRPr="00417F77" w:rsidRDefault="00410C4E" w:rsidP="002B3616">
      <w:pPr>
        <w:pStyle w:val="NUMERACJA"/>
        <w:numPr>
          <w:ilvl w:val="1"/>
          <w:numId w:val="55"/>
        </w:numPr>
        <w:tabs>
          <w:tab w:val="num" w:pos="1451"/>
        </w:tabs>
        <w:spacing w:line="240" w:lineRule="auto"/>
        <w:ind w:left="742" w:hanging="316"/>
        <w:rPr>
          <w:color w:val="auto"/>
        </w:rPr>
      </w:pPr>
      <w:r w:rsidRPr="00417F77">
        <w:rPr>
          <w:rFonts w:cs="Vrinda"/>
          <w:color w:val="auto"/>
        </w:rPr>
        <w:t xml:space="preserve">Dowóz materiału na miejsce sadzenia wskazane przez Zamawiającego. </w:t>
      </w:r>
    </w:p>
    <w:p w14:paraId="5B1D8DAB" w14:textId="77777777" w:rsidR="00410C4E" w:rsidRPr="00417F77" w:rsidRDefault="00410C4E" w:rsidP="002B3616">
      <w:pPr>
        <w:pStyle w:val="NUMERACJA"/>
        <w:numPr>
          <w:ilvl w:val="1"/>
          <w:numId w:val="55"/>
        </w:numPr>
        <w:tabs>
          <w:tab w:val="num" w:pos="1451"/>
        </w:tabs>
        <w:spacing w:line="240" w:lineRule="auto"/>
        <w:ind w:left="742" w:hanging="316"/>
        <w:rPr>
          <w:color w:val="auto"/>
        </w:rPr>
      </w:pPr>
      <w:r w:rsidRPr="00417F77">
        <w:rPr>
          <w:color w:val="auto"/>
        </w:rPr>
        <w:t xml:space="preserve">Przycięcie koron drzew - przed sadzeniem w przypadkach kiedy jest to wymagane. </w:t>
      </w:r>
      <w:r w:rsidRPr="00417F77">
        <w:rPr>
          <w:rFonts w:cs="Arial"/>
          <w:color w:val="auto"/>
        </w:rPr>
        <w:t>Zakres i rodzaj cięć ustalany na bieżąco z Zamawiającym.</w:t>
      </w:r>
    </w:p>
    <w:p w14:paraId="17D0B848" w14:textId="77777777" w:rsidR="00410C4E" w:rsidRPr="00417F77" w:rsidRDefault="00410C4E" w:rsidP="002B3616">
      <w:pPr>
        <w:pStyle w:val="NUMERACJA"/>
        <w:numPr>
          <w:ilvl w:val="1"/>
          <w:numId w:val="55"/>
        </w:numPr>
        <w:tabs>
          <w:tab w:val="num" w:pos="1451"/>
        </w:tabs>
        <w:spacing w:line="240" w:lineRule="auto"/>
        <w:ind w:left="742" w:hanging="316"/>
        <w:rPr>
          <w:color w:val="auto"/>
        </w:rPr>
      </w:pPr>
      <w:r w:rsidRPr="00417F77">
        <w:rPr>
          <w:color w:val="auto"/>
        </w:rPr>
        <w:t>Ręczne przygotowanie dołów pod nasadzenia o  głębokości i szerokości 100 cm.</w:t>
      </w:r>
    </w:p>
    <w:p w14:paraId="3D3A6FDB" w14:textId="77777777" w:rsidR="00410C4E" w:rsidRPr="00417F77" w:rsidRDefault="00410C4E" w:rsidP="002B3616">
      <w:pPr>
        <w:pStyle w:val="NUMERACJA"/>
        <w:numPr>
          <w:ilvl w:val="1"/>
          <w:numId w:val="55"/>
        </w:numPr>
        <w:tabs>
          <w:tab w:val="num" w:pos="1451"/>
        </w:tabs>
        <w:spacing w:line="240" w:lineRule="auto"/>
        <w:ind w:left="742" w:hanging="316"/>
        <w:rPr>
          <w:color w:val="auto"/>
        </w:rPr>
      </w:pPr>
      <w:r w:rsidRPr="00417F77">
        <w:rPr>
          <w:color w:val="auto"/>
        </w:rPr>
        <w:t>Spulchnienie wnętrza dołów, zalanie wodą oraz zaprawa w zależności od warunków glebowych oraz zgodnie z bieżącymi ustaleniami z Zamawiającym:</w:t>
      </w:r>
    </w:p>
    <w:p w14:paraId="05E20C43" w14:textId="77777777" w:rsidR="00410C4E" w:rsidRPr="00417F77" w:rsidRDefault="00410C4E" w:rsidP="002B3616">
      <w:pPr>
        <w:pStyle w:val="NUMERACJA"/>
        <w:numPr>
          <w:ilvl w:val="0"/>
          <w:numId w:val="51"/>
        </w:numPr>
        <w:spacing w:line="240" w:lineRule="auto"/>
        <w:ind w:left="993" w:hanging="284"/>
        <w:rPr>
          <w:color w:val="auto"/>
          <w:lang w:val="x-none"/>
        </w:rPr>
      </w:pPr>
      <w:r w:rsidRPr="00417F77">
        <w:rPr>
          <w:color w:val="auto"/>
        </w:rPr>
        <w:t xml:space="preserve">sadzenie w gruncie kategorii III z zaprawą do połowy głębokości dołów ziemią urodzajną z zastosowaniem np. hydrożelu lub hydroboxu lub równoważne, </w:t>
      </w:r>
    </w:p>
    <w:p w14:paraId="4BFD28CD" w14:textId="77777777" w:rsidR="00410C4E" w:rsidRPr="00417F77" w:rsidRDefault="00410C4E" w:rsidP="002B3616">
      <w:pPr>
        <w:pStyle w:val="NUMERACJA"/>
        <w:numPr>
          <w:ilvl w:val="0"/>
          <w:numId w:val="51"/>
        </w:numPr>
        <w:spacing w:line="240" w:lineRule="auto"/>
        <w:ind w:left="993" w:hanging="284"/>
        <w:rPr>
          <w:color w:val="auto"/>
          <w:lang w:val="x-none"/>
        </w:rPr>
      </w:pPr>
      <w:r w:rsidRPr="00417F77">
        <w:rPr>
          <w:rFonts w:cs="Vrinda"/>
          <w:color w:val="auto"/>
        </w:rPr>
        <w:t xml:space="preserve">sadzenie w gruncie macierzystym z warstwową zaprawą dołów: </w:t>
      </w:r>
    </w:p>
    <w:p w14:paraId="2F541CDC" w14:textId="5D73039E" w:rsidR="002B3616" w:rsidRDefault="002B3616" w:rsidP="002B3616">
      <w:pPr>
        <w:pStyle w:val="NUMERACJA"/>
        <w:numPr>
          <w:ilvl w:val="0"/>
          <w:numId w:val="0"/>
        </w:numPr>
        <w:spacing w:line="240" w:lineRule="auto"/>
        <w:ind w:left="993"/>
        <w:rPr>
          <w:rFonts w:cs="Vrinda"/>
          <w:color w:val="auto"/>
        </w:rPr>
      </w:pPr>
      <w:r>
        <w:rPr>
          <w:rFonts w:cs="Vrinda"/>
          <w:color w:val="auto"/>
        </w:rPr>
        <w:t xml:space="preserve">- </w:t>
      </w:r>
      <w:r w:rsidR="00410C4E" w:rsidRPr="00417F77">
        <w:rPr>
          <w:rFonts w:cs="Vrinda"/>
          <w:color w:val="auto"/>
        </w:rPr>
        <w:t>żwirowa ok. 10-15 cm,</w:t>
      </w:r>
    </w:p>
    <w:p w14:paraId="5A8ED91A" w14:textId="48E3FBF6" w:rsidR="00410C4E" w:rsidRDefault="002B3616" w:rsidP="002B3616">
      <w:pPr>
        <w:pStyle w:val="NUMERACJA"/>
        <w:numPr>
          <w:ilvl w:val="0"/>
          <w:numId w:val="0"/>
        </w:numPr>
        <w:spacing w:line="240" w:lineRule="auto"/>
        <w:ind w:left="993"/>
        <w:rPr>
          <w:rFonts w:cs="Vrinda"/>
          <w:color w:val="auto"/>
        </w:rPr>
      </w:pPr>
      <w:r>
        <w:rPr>
          <w:rFonts w:cs="Vrinda"/>
          <w:color w:val="auto"/>
        </w:rPr>
        <w:t xml:space="preserve">- </w:t>
      </w:r>
      <w:r w:rsidR="00410C4E" w:rsidRPr="00417F77">
        <w:rPr>
          <w:rFonts w:cs="Vrinda"/>
          <w:color w:val="auto"/>
        </w:rPr>
        <w:t>mieszanka ziemi z hydrożelem lub hydroboxem lub równoważnym środkiem, i z piaskiem ok. 20 cm,</w:t>
      </w:r>
    </w:p>
    <w:p w14:paraId="352BAD3D" w14:textId="3012D49B" w:rsidR="00410C4E" w:rsidRDefault="002B3616" w:rsidP="002B3616">
      <w:pPr>
        <w:pStyle w:val="NUMERACJA"/>
        <w:numPr>
          <w:ilvl w:val="0"/>
          <w:numId w:val="0"/>
        </w:numPr>
        <w:spacing w:line="240" w:lineRule="auto"/>
        <w:ind w:left="993"/>
        <w:rPr>
          <w:rFonts w:cs="Vrinda"/>
          <w:color w:val="auto"/>
        </w:rPr>
      </w:pPr>
      <w:r>
        <w:rPr>
          <w:rFonts w:cs="Vrinda"/>
          <w:color w:val="auto"/>
        </w:rPr>
        <w:t xml:space="preserve">- </w:t>
      </w:r>
      <w:r w:rsidR="00410C4E" w:rsidRPr="00417F77">
        <w:rPr>
          <w:rFonts w:cs="Vrinda"/>
          <w:color w:val="auto"/>
        </w:rPr>
        <w:t xml:space="preserve">posadowienie bryły na wykonanych warstwach, </w:t>
      </w:r>
    </w:p>
    <w:p w14:paraId="67A1BB20" w14:textId="7FAB50F0" w:rsidR="00410C4E" w:rsidRDefault="002B3616" w:rsidP="002B3616">
      <w:pPr>
        <w:pStyle w:val="NUMERACJA"/>
        <w:numPr>
          <w:ilvl w:val="0"/>
          <w:numId w:val="0"/>
        </w:numPr>
        <w:spacing w:line="240" w:lineRule="auto"/>
        <w:ind w:left="993"/>
        <w:rPr>
          <w:rFonts w:cs="Vrinda"/>
          <w:color w:val="auto"/>
        </w:rPr>
      </w:pPr>
      <w:r>
        <w:rPr>
          <w:rFonts w:cs="Vrinda"/>
          <w:color w:val="auto"/>
        </w:rPr>
        <w:t xml:space="preserve">- </w:t>
      </w:r>
      <w:r w:rsidR="00410C4E" w:rsidRPr="00417F77">
        <w:rPr>
          <w:rFonts w:cs="Vrinda"/>
          <w:color w:val="auto"/>
        </w:rPr>
        <w:t>wbicie palików,</w:t>
      </w:r>
    </w:p>
    <w:p w14:paraId="42949CC8" w14:textId="6A4D1147" w:rsidR="00410C4E" w:rsidRDefault="002B3616" w:rsidP="002B3616">
      <w:pPr>
        <w:pStyle w:val="NUMERACJA"/>
        <w:numPr>
          <w:ilvl w:val="0"/>
          <w:numId w:val="0"/>
        </w:numPr>
        <w:spacing w:line="240" w:lineRule="auto"/>
        <w:ind w:left="993"/>
        <w:rPr>
          <w:rFonts w:cs="Vrinda"/>
          <w:color w:val="auto"/>
        </w:rPr>
      </w:pPr>
      <w:r>
        <w:rPr>
          <w:rFonts w:cs="Vrinda"/>
          <w:color w:val="auto"/>
        </w:rPr>
        <w:t xml:space="preserve">- </w:t>
      </w:r>
      <w:r w:rsidR="00410C4E" w:rsidRPr="00417F77">
        <w:rPr>
          <w:rFonts w:cs="Vrinda"/>
          <w:color w:val="auto"/>
        </w:rPr>
        <w:t>dalsze zaprawianie: mieszanka ziemi urodzajnej z piaskiem ok. 10 cm,</w:t>
      </w:r>
    </w:p>
    <w:p w14:paraId="5A4F7C8C" w14:textId="299CC801" w:rsidR="00410C4E" w:rsidRPr="00417F77" w:rsidRDefault="002B3616" w:rsidP="002B3616">
      <w:pPr>
        <w:pStyle w:val="NUMERACJA"/>
        <w:numPr>
          <w:ilvl w:val="0"/>
          <w:numId w:val="0"/>
        </w:numPr>
        <w:spacing w:line="240" w:lineRule="auto"/>
        <w:ind w:left="993"/>
        <w:rPr>
          <w:rFonts w:cs="Vrinda"/>
          <w:color w:val="auto"/>
        </w:rPr>
      </w:pPr>
      <w:r>
        <w:rPr>
          <w:rFonts w:cs="Vrinda"/>
          <w:color w:val="auto"/>
        </w:rPr>
        <w:t xml:space="preserve">- </w:t>
      </w:r>
      <w:r w:rsidR="00410C4E" w:rsidRPr="00417F77">
        <w:rPr>
          <w:rFonts w:cs="Vrinda"/>
          <w:color w:val="auto"/>
        </w:rPr>
        <w:t xml:space="preserve">końcowe zaprawienie dołów ziemią kompostową. </w:t>
      </w:r>
    </w:p>
    <w:p w14:paraId="3669E32C" w14:textId="77777777" w:rsidR="00410C4E" w:rsidRPr="00417F77" w:rsidRDefault="00410C4E" w:rsidP="002B3616">
      <w:pPr>
        <w:pStyle w:val="NUMERACJA"/>
        <w:numPr>
          <w:ilvl w:val="1"/>
          <w:numId w:val="55"/>
        </w:numPr>
        <w:tabs>
          <w:tab w:val="num" w:pos="1451"/>
        </w:tabs>
        <w:spacing w:line="240" w:lineRule="auto"/>
        <w:ind w:left="742" w:hanging="316"/>
        <w:rPr>
          <w:rFonts w:cs="Vrinda"/>
          <w:color w:val="auto"/>
        </w:rPr>
      </w:pPr>
      <w:r w:rsidRPr="00417F77">
        <w:rPr>
          <w:color w:val="auto"/>
        </w:rPr>
        <w:t xml:space="preserve">Dokładne uciśnięcie ziemi na granicy bryły korzeniowej nasadzonych roślin. </w:t>
      </w:r>
    </w:p>
    <w:p w14:paraId="173CE06F" w14:textId="77777777" w:rsidR="00410C4E" w:rsidRPr="00417F77" w:rsidRDefault="00410C4E" w:rsidP="002B3616">
      <w:pPr>
        <w:pStyle w:val="NUMERACJA"/>
        <w:numPr>
          <w:ilvl w:val="1"/>
          <w:numId w:val="55"/>
        </w:numPr>
        <w:tabs>
          <w:tab w:val="num" w:pos="1451"/>
        </w:tabs>
        <w:spacing w:line="240" w:lineRule="auto"/>
        <w:ind w:left="742" w:hanging="316"/>
        <w:rPr>
          <w:rFonts w:cs="Vrinda"/>
          <w:color w:val="auto"/>
        </w:rPr>
      </w:pPr>
      <w:r w:rsidRPr="00417F77">
        <w:rPr>
          <w:color w:val="auto"/>
        </w:rPr>
        <w:t xml:space="preserve">Nie dopuszcza się zagęszczania gruntu sprzętem budowlanym. </w:t>
      </w:r>
    </w:p>
    <w:p w14:paraId="157AC6D0" w14:textId="77777777" w:rsidR="00410C4E" w:rsidRPr="00417F77" w:rsidRDefault="00410C4E" w:rsidP="002B3616">
      <w:pPr>
        <w:pStyle w:val="NUMERACJA"/>
        <w:numPr>
          <w:ilvl w:val="1"/>
          <w:numId w:val="55"/>
        </w:numPr>
        <w:tabs>
          <w:tab w:val="num" w:pos="1451"/>
        </w:tabs>
        <w:spacing w:line="240" w:lineRule="auto"/>
        <w:ind w:left="742" w:hanging="316"/>
        <w:rPr>
          <w:rFonts w:cs="Vrinda"/>
          <w:color w:val="auto"/>
        </w:rPr>
      </w:pPr>
      <w:r w:rsidRPr="00417F77">
        <w:rPr>
          <w:rFonts w:cs="Vrinda"/>
          <w:color w:val="auto"/>
        </w:rPr>
        <w:t>Posadzenie drzew na takiej głębokości, aby powstała wokół nich naturalna misa, poprzez obniżenie poziomu w stosunku do gruntu macierzystego, głębokość misy - 5 cm poniżej gruntu. Roślina powinna zostać posadowiona na takiej samej głębokości jak rosła w szkółce.</w:t>
      </w:r>
    </w:p>
    <w:p w14:paraId="2229CDCA" w14:textId="77777777" w:rsidR="00410C4E" w:rsidRPr="00417F77" w:rsidRDefault="00410C4E" w:rsidP="002B3616">
      <w:pPr>
        <w:pStyle w:val="NUMERACJA"/>
        <w:numPr>
          <w:ilvl w:val="1"/>
          <w:numId w:val="55"/>
        </w:numPr>
        <w:tabs>
          <w:tab w:val="num" w:pos="1451"/>
        </w:tabs>
        <w:spacing w:line="240" w:lineRule="auto"/>
        <w:ind w:left="742" w:hanging="316"/>
        <w:rPr>
          <w:rFonts w:cs="Vrinda"/>
          <w:color w:val="auto"/>
        </w:rPr>
      </w:pPr>
      <w:r w:rsidRPr="00417F77">
        <w:rPr>
          <w:rFonts w:cs="Vrinda"/>
          <w:color w:val="auto"/>
        </w:rPr>
        <w:t>Obfite podlanie drzewa wodą, min. 100 l. pod każde drzewo. Wskazane zalewanie wodą w ciągu 8 godzin w celu zlikwidowania wszystkich kieszeni powietrznych w obrębie bryły.</w:t>
      </w:r>
    </w:p>
    <w:p w14:paraId="38C88903" w14:textId="77777777" w:rsidR="00410C4E" w:rsidRPr="00417F77" w:rsidRDefault="00410C4E" w:rsidP="002B3616">
      <w:pPr>
        <w:pStyle w:val="NUMERACJA"/>
        <w:numPr>
          <w:ilvl w:val="1"/>
          <w:numId w:val="55"/>
        </w:numPr>
        <w:tabs>
          <w:tab w:val="num" w:pos="1451"/>
        </w:tabs>
        <w:spacing w:line="240" w:lineRule="auto"/>
        <w:ind w:left="742" w:hanging="458"/>
        <w:rPr>
          <w:rFonts w:cs="Vrinda"/>
          <w:color w:val="auto"/>
        </w:rPr>
      </w:pPr>
      <w:r w:rsidRPr="00417F77">
        <w:rPr>
          <w:rFonts w:cs="Vrinda"/>
          <w:color w:val="auto"/>
        </w:rPr>
        <w:t>Ustabilizowanie bryły:</w:t>
      </w:r>
    </w:p>
    <w:p w14:paraId="7A9D2B35" w14:textId="77777777" w:rsidR="00144B3D" w:rsidRDefault="00144B3D" w:rsidP="00144B3D">
      <w:pPr>
        <w:pStyle w:val="NUMERACJA"/>
        <w:numPr>
          <w:ilvl w:val="0"/>
          <w:numId w:val="0"/>
        </w:numPr>
        <w:spacing w:line="240" w:lineRule="auto"/>
        <w:ind w:left="993"/>
        <w:rPr>
          <w:color w:val="auto"/>
        </w:rPr>
      </w:pPr>
      <w:r>
        <w:rPr>
          <w:color w:val="auto"/>
        </w:rPr>
        <w:t xml:space="preserve">- </w:t>
      </w:r>
      <w:r w:rsidR="00410C4E" w:rsidRPr="00417F77">
        <w:rPr>
          <w:color w:val="auto"/>
        </w:rPr>
        <w:t xml:space="preserve">zastosować 3 paliki o średnicy min. 8 cm i wys. min. 250 cm w rozstawie  </w:t>
      </w:r>
      <w:r w:rsidR="00410C4E" w:rsidRPr="00417F77">
        <w:rPr>
          <w:color w:val="auto"/>
        </w:rPr>
        <w:br/>
        <w:t>60 - 70 cm z wiązaniami górnym podwójnym (sztywnym  i miękkim) oraz dolnym (sztywnym) wykonanym z 4 warstw połowic toczonych montowanych od powierzchni terenu do wys. 40 cm. stosując 1-2 cm przerwy między połowicami. Wiązanie górne sztywne należy również wykonać z połowic</w:t>
      </w:r>
      <w:r>
        <w:rPr>
          <w:color w:val="auto"/>
        </w:rPr>
        <w:t>,</w:t>
      </w:r>
    </w:p>
    <w:p w14:paraId="41672ED3" w14:textId="31907E56" w:rsidR="00410C4E" w:rsidRDefault="00144B3D" w:rsidP="00144B3D">
      <w:pPr>
        <w:pStyle w:val="NUMERACJA"/>
        <w:numPr>
          <w:ilvl w:val="0"/>
          <w:numId w:val="0"/>
        </w:numPr>
        <w:spacing w:line="240" w:lineRule="auto"/>
        <w:ind w:left="993"/>
        <w:rPr>
          <w:color w:val="auto"/>
        </w:rPr>
      </w:pPr>
      <w:r>
        <w:rPr>
          <w:color w:val="auto"/>
        </w:rPr>
        <w:t xml:space="preserve">- </w:t>
      </w:r>
      <w:r w:rsidR="00410C4E" w:rsidRPr="00417F77">
        <w:rPr>
          <w:color w:val="auto"/>
        </w:rPr>
        <w:t xml:space="preserve">drzewa sadzone w parkach i zieleńcach – 3 paliki o średnicy minimum 8 cm </w:t>
      </w:r>
      <w:r w:rsidR="00410C4E" w:rsidRPr="00417F77">
        <w:rPr>
          <w:color w:val="auto"/>
        </w:rPr>
        <w:br/>
        <w:t>i   wysokości min. 250 cm z pojedynczym wiązaniem górnym (miękkim)</w:t>
      </w:r>
      <w:r>
        <w:rPr>
          <w:color w:val="auto"/>
        </w:rPr>
        <w:t>,</w:t>
      </w:r>
    </w:p>
    <w:p w14:paraId="25779614" w14:textId="5B7B3622" w:rsidR="00144B3D" w:rsidRDefault="00144B3D" w:rsidP="00144B3D">
      <w:pPr>
        <w:pStyle w:val="NUMERACJA"/>
        <w:numPr>
          <w:ilvl w:val="0"/>
          <w:numId w:val="0"/>
        </w:numPr>
        <w:spacing w:line="240" w:lineRule="auto"/>
        <w:ind w:left="993"/>
        <w:rPr>
          <w:color w:val="auto"/>
        </w:rPr>
      </w:pPr>
      <w:r>
        <w:rPr>
          <w:color w:val="auto"/>
        </w:rPr>
        <w:t xml:space="preserve">- </w:t>
      </w:r>
      <w:r w:rsidR="00410C4E">
        <w:rPr>
          <w:color w:val="auto"/>
        </w:rPr>
        <w:t xml:space="preserve"> zastosowanie podziemnego systemu kotwienia drzew (atestowanego)</w:t>
      </w:r>
      <w:r>
        <w:rPr>
          <w:color w:val="auto"/>
        </w:rPr>
        <w:t xml:space="preserve">, </w:t>
      </w:r>
    </w:p>
    <w:p w14:paraId="1716A40D" w14:textId="0ACF3354" w:rsidR="00144B3D" w:rsidRDefault="00144B3D" w:rsidP="00144B3D">
      <w:pPr>
        <w:pStyle w:val="NUMERACJA"/>
        <w:numPr>
          <w:ilvl w:val="0"/>
          <w:numId w:val="0"/>
        </w:numPr>
        <w:spacing w:line="240" w:lineRule="auto"/>
        <w:ind w:left="993"/>
        <w:rPr>
          <w:color w:val="auto"/>
        </w:rPr>
      </w:pPr>
      <w:r>
        <w:rPr>
          <w:color w:val="auto"/>
        </w:rPr>
        <w:t>- z</w:t>
      </w:r>
      <w:r w:rsidR="00410C4E" w:rsidRPr="00417F77">
        <w:rPr>
          <w:color w:val="auto"/>
        </w:rPr>
        <w:t>abezpieczenie nasadzeń roślin iglastych oraz rododendronów przed zwierzętami (siatką)</w:t>
      </w:r>
      <w:r>
        <w:rPr>
          <w:color w:val="auto"/>
        </w:rPr>
        <w:t>,</w:t>
      </w:r>
    </w:p>
    <w:p w14:paraId="47A996F0" w14:textId="7DB9F30E" w:rsidR="00410C4E" w:rsidRPr="00417F77" w:rsidRDefault="00144B3D" w:rsidP="00144B3D">
      <w:pPr>
        <w:pStyle w:val="NUMERACJA"/>
        <w:numPr>
          <w:ilvl w:val="0"/>
          <w:numId w:val="0"/>
        </w:numPr>
        <w:spacing w:line="240" w:lineRule="auto"/>
        <w:ind w:left="993"/>
        <w:rPr>
          <w:color w:val="auto"/>
        </w:rPr>
      </w:pPr>
      <w:r>
        <w:rPr>
          <w:color w:val="auto"/>
        </w:rPr>
        <w:t xml:space="preserve">- </w:t>
      </w:r>
      <w:r w:rsidR="00410C4E" w:rsidRPr="00417F77">
        <w:rPr>
          <w:color w:val="auto"/>
        </w:rPr>
        <w:t xml:space="preserve"> rodzaj palikowania należy ustalić na bieżąco z Zamawiającym.</w:t>
      </w:r>
    </w:p>
    <w:p w14:paraId="5010418A" w14:textId="77777777" w:rsidR="00410C4E" w:rsidRPr="00417F77" w:rsidRDefault="00410C4E" w:rsidP="00144B3D">
      <w:pPr>
        <w:pStyle w:val="NUMERACJA"/>
        <w:numPr>
          <w:ilvl w:val="1"/>
          <w:numId w:val="55"/>
        </w:numPr>
        <w:spacing w:line="240" w:lineRule="auto"/>
        <w:ind w:left="709"/>
        <w:rPr>
          <w:color w:val="auto"/>
          <w:lang w:val="x-none"/>
        </w:rPr>
      </w:pPr>
      <w:r w:rsidRPr="00417F77">
        <w:rPr>
          <w:color w:val="auto"/>
        </w:rPr>
        <w:t>Elementy opalikowania nie mogą dotykać (uszkadzać) drzew.</w:t>
      </w:r>
    </w:p>
    <w:p w14:paraId="1AAF287F" w14:textId="77777777" w:rsidR="00410C4E" w:rsidRPr="00417F77" w:rsidRDefault="00410C4E" w:rsidP="00144B3D">
      <w:pPr>
        <w:pStyle w:val="NUMERACJA"/>
        <w:numPr>
          <w:ilvl w:val="1"/>
          <w:numId w:val="55"/>
        </w:numPr>
        <w:tabs>
          <w:tab w:val="num" w:pos="1451"/>
        </w:tabs>
        <w:spacing w:line="240" w:lineRule="auto"/>
        <w:ind w:left="742" w:hanging="458"/>
        <w:rPr>
          <w:rFonts w:cs="Arial"/>
          <w:color w:val="auto"/>
        </w:rPr>
      </w:pPr>
      <w:r w:rsidRPr="00417F77">
        <w:rPr>
          <w:rFonts w:cs="Arial"/>
          <w:color w:val="auto"/>
        </w:rPr>
        <w:t xml:space="preserve">Mulczowanie wokół nasadzeń warstwą o grubości 5 cm: </w:t>
      </w:r>
      <w:r w:rsidRPr="00417F77">
        <w:rPr>
          <w:rFonts w:cs="Vrinda"/>
          <w:color w:val="auto"/>
        </w:rPr>
        <w:t xml:space="preserve">przekompostowane drobne zrębki lub kora. </w:t>
      </w:r>
      <w:r w:rsidRPr="00417F77">
        <w:rPr>
          <w:color w:val="auto"/>
        </w:rPr>
        <w:t xml:space="preserve">Zrębki/Rozdrobnione gałęzie drzew i krzewów liściastych - frakcja do 8 cm, pozbawione części nierozdrobnionych, bez zanieczyszczeń  innymi materiałami pochodzenia organicznego np. pokosu, chwastów, drewna bielastego, itp. Kora - mielona, przekompostowana kora sosnowa, frakcja do 8 cm z przewagą frakcji 2-6 cm. Rodzaj </w:t>
      </w:r>
      <w:r w:rsidRPr="00417F77">
        <w:rPr>
          <w:rFonts w:cs="Vrinda"/>
          <w:color w:val="auto"/>
        </w:rPr>
        <w:t>mulczu ustala Zamawiający. Mulcz nie może przylegać do nasady pni drzew, należy go rozgarnąć, odsłaniając nasadę pnia.</w:t>
      </w:r>
    </w:p>
    <w:p w14:paraId="4CB1500D" w14:textId="77777777" w:rsidR="00410C4E" w:rsidRPr="00417F77" w:rsidRDefault="00410C4E" w:rsidP="00410C4E">
      <w:pPr>
        <w:pStyle w:val="NUMERACJA"/>
        <w:numPr>
          <w:ilvl w:val="0"/>
          <w:numId w:val="0"/>
        </w:numPr>
        <w:tabs>
          <w:tab w:val="num" w:pos="742"/>
        </w:tabs>
        <w:spacing w:line="240" w:lineRule="auto"/>
        <w:ind w:left="742"/>
        <w:rPr>
          <w:rFonts w:cs="Vrinda"/>
          <w:color w:val="auto"/>
        </w:rPr>
      </w:pPr>
    </w:p>
    <w:p w14:paraId="4958DA3D" w14:textId="77777777" w:rsidR="00410C4E" w:rsidRPr="00417F77" w:rsidRDefault="00410C4E" w:rsidP="00410C4E">
      <w:pPr>
        <w:pStyle w:val="NUMERACJA"/>
        <w:numPr>
          <w:ilvl w:val="0"/>
          <w:numId w:val="0"/>
        </w:numPr>
        <w:spacing w:line="240" w:lineRule="auto"/>
        <w:ind w:left="742"/>
        <w:rPr>
          <w:rFonts w:cs="Vrinda"/>
          <w:b/>
          <w:color w:val="auto"/>
        </w:rPr>
      </w:pPr>
      <w:r w:rsidRPr="00417F77">
        <w:rPr>
          <w:rFonts w:cs="Vrinda"/>
          <w:b/>
          <w:color w:val="auto"/>
        </w:rPr>
        <w:t>b) sadzenie krzewów, bylin, pnączy, traw</w:t>
      </w:r>
    </w:p>
    <w:p w14:paraId="70B935FE" w14:textId="77777777" w:rsidR="00410C4E" w:rsidRDefault="00410C4E" w:rsidP="00144B3D">
      <w:pPr>
        <w:widowControl/>
        <w:numPr>
          <w:ilvl w:val="0"/>
          <w:numId w:val="53"/>
        </w:numPr>
        <w:suppressAutoHyphens w:val="0"/>
        <w:overflowPunct/>
        <w:spacing w:line="240" w:lineRule="auto"/>
        <w:textAlignment w:val="auto"/>
        <w:rPr>
          <w:rFonts w:cs="Arial"/>
        </w:rPr>
      </w:pPr>
      <w:r w:rsidRPr="00417F77">
        <w:rPr>
          <w:rFonts w:cs="Arial"/>
        </w:rPr>
        <w:t xml:space="preserve">Nasadzenie materiału roślinnego (ilość zgodnie z kosztorysem ofertowym) z zaprawą dołów ziemią urodzajną lub mieszanką ziemi z piaskiem do połowy głębokości. </w:t>
      </w:r>
    </w:p>
    <w:p w14:paraId="0C593754" w14:textId="1645DA66" w:rsidR="00410C4E" w:rsidRPr="00144B3D" w:rsidRDefault="00144B3D" w:rsidP="00144B3D">
      <w:pPr>
        <w:widowControl/>
        <w:suppressAutoHyphens w:val="0"/>
        <w:overflowPunct/>
        <w:spacing w:line="240" w:lineRule="auto"/>
        <w:ind w:left="720" w:hanging="294"/>
        <w:textAlignment w:val="auto"/>
        <w:rPr>
          <w:rFonts w:cs="Arial"/>
        </w:rPr>
      </w:pPr>
      <w:r>
        <w:rPr>
          <w:rFonts w:cs="Arial"/>
        </w:rPr>
        <w:t xml:space="preserve">2) </w:t>
      </w:r>
      <w:r w:rsidR="00410C4E" w:rsidRPr="00144B3D">
        <w:rPr>
          <w:rFonts w:cs="Arial"/>
        </w:rPr>
        <w:t xml:space="preserve">W przypadku obsadzania powierzchni zadarnionych: z całego terenu pod nasadzenia należy usunąć darń i oczyścić teren. </w:t>
      </w:r>
    </w:p>
    <w:p w14:paraId="55AC5420" w14:textId="10D843E3" w:rsidR="00410C4E" w:rsidRPr="00417F77" w:rsidRDefault="00144B3D" w:rsidP="00144B3D">
      <w:pPr>
        <w:widowControl/>
        <w:suppressAutoHyphens w:val="0"/>
        <w:overflowPunct/>
        <w:spacing w:line="240" w:lineRule="auto"/>
        <w:ind w:left="720" w:hanging="294"/>
        <w:textAlignment w:val="auto"/>
        <w:rPr>
          <w:rFonts w:cs="Arial"/>
        </w:rPr>
      </w:pPr>
      <w:r>
        <w:rPr>
          <w:rFonts w:cs="Arial"/>
        </w:rPr>
        <w:t xml:space="preserve">3) </w:t>
      </w:r>
      <w:r w:rsidR="00410C4E" w:rsidRPr="00417F77">
        <w:rPr>
          <w:rFonts w:cs="Arial"/>
        </w:rPr>
        <w:t xml:space="preserve">Przy sadzeniu należy wykonać doły o średnicy i głębokości dostosowanej do bryły korzeniowej: </w:t>
      </w:r>
    </w:p>
    <w:p w14:paraId="4F243BD2" w14:textId="77777777" w:rsidR="00410C4E" w:rsidRPr="00417F77" w:rsidRDefault="00410C4E" w:rsidP="00410C4E">
      <w:pPr>
        <w:pStyle w:val="Akapitzlist"/>
        <w:ind w:left="1276"/>
        <w:rPr>
          <w:rFonts w:ascii="Verdana" w:hAnsi="Verdana" w:cs="Arial"/>
          <w:sz w:val="20"/>
          <w:szCs w:val="20"/>
        </w:rPr>
      </w:pPr>
      <w:r w:rsidRPr="00417F77">
        <w:rPr>
          <w:rFonts w:ascii="Verdana" w:hAnsi="Verdana" w:cs="Arial"/>
          <w:sz w:val="20"/>
          <w:szCs w:val="20"/>
        </w:rPr>
        <w:t xml:space="preserve">- dla krzewów, traw, pnączy  min. 30 cm, </w:t>
      </w:r>
    </w:p>
    <w:p w14:paraId="3C17CC38" w14:textId="77777777" w:rsidR="00410C4E" w:rsidRPr="00417F77" w:rsidRDefault="00410C4E" w:rsidP="00410C4E">
      <w:pPr>
        <w:pStyle w:val="Akapitzlist"/>
        <w:ind w:left="1276"/>
        <w:rPr>
          <w:rFonts w:ascii="Verdana" w:hAnsi="Verdana" w:cs="Arial"/>
          <w:sz w:val="20"/>
          <w:szCs w:val="20"/>
        </w:rPr>
      </w:pPr>
      <w:r w:rsidRPr="00417F77">
        <w:rPr>
          <w:rFonts w:ascii="Verdana" w:hAnsi="Verdana" w:cs="Arial"/>
          <w:sz w:val="20"/>
          <w:szCs w:val="20"/>
        </w:rPr>
        <w:t>- dla krzewów  żywopłotowych rowy o szerokości i głębokości 30 cm,</w:t>
      </w:r>
    </w:p>
    <w:p w14:paraId="78024D84" w14:textId="77777777" w:rsidR="00410C4E" w:rsidRDefault="00410C4E" w:rsidP="00410C4E">
      <w:pPr>
        <w:pStyle w:val="Akapitzlist"/>
        <w:ind w:left="1276"/>
        <w:rPr>
          <w:rFonts w:ascii="Verdana" w:hAnsi="Verdana" w:cs="Arial"/>
          <w:sz w:val="20"/>
          <w:szCs w:val="20"/>
        </w:rPr>
      </w:pPr>
      <w:r w:rsidRPr="00417F77">
        <w:rPr>
          <w:rFonts w:ascii="Verdana" w:hAnsi="Verdana" w:cs="Arial"/>
          <w:sz w:val="20"/>
          <w:szCs w:val="20"/>
        </w:rPr>
        <w:t>- dla bylin 20 cm.</w:t>
      </w:r>
    </w:p>
    <w:p w14:paraId="0B64C49B" w14:textId="77777777" w:rsidR="00410C4E" w:rsidRPr="00B74FCC" w:rsidRDefault="00410C4E" w:rsidP="00410C4E">
      <w:pPr>
        <w:ind w:left="709" w:hanging="283"/>
        <w:rPr>
          <w:rFonts w:cs="Arial"/>
        </w:rPr>
      </w:pPr>
      <w:r>
        <w:rPr>
          <w:rFonts w:cs="Arial"/>
        </w:rPr>
        <w:t xml:space="preserve">4) </w:t>
      </w:r>
      <w:r>
        <w:rPr>
          <w:rFonts w:cs="Vrinda"/>
        </w:rPr>
        <w:t>W ustalonych z Zamawiającym lokalizacjach należy dokonać pełnej wymiany gruntu</w:t>
      </w:r>
      <w:r w:rsidRPr="00417F77">
        <w:rPr>
          <w:rFonts w:cs="Vrinda"/>
        </w:rPr>
        <w:t xml:space="preserve"> pod planowane nasadzenia.</w:t>
      </w:r>
    </w:p>
    <w:p w14:paraId="33D72755" w14:textId="76638F5D" w:rsidR="00410C4E" w:rsidRPr="00CC119A" w:rsidRDefault="00CC119A" w:rsidP="00CC119A">
      <w:pPr>
        <w:widowControl/>
        <w:suppressAutoHyphens w:val="0"/>
        <w:overflowPunct/>
        <w:ind w:left="709" w:hanging="283"/>
        <w:textAlignment w:val="auto"/>
        <w:rPr>
          <w:rFonts w:cs="Arial"/>
        </w:rPr>
      </w:pPr>
      <w:r>
        <w:rPr>
          <w:rFonts w:cs="Arial"/>
        </w:rPr>
        <w:t xml:space="preserve">5) </w:t>
      </w:r>
      <w:r w:rsidR="00410C4E" w:rsidRPr="00CC119A">
        <w:rPr>
          <w:rFonts w:cs="Arial"/>
        </w:rPr>
        <w:t xml:space="preserve">Nasadzenia krzewów, krzewów żywopłotowych i traw wykonać 2-5 cm poniżej poziomu istniejącego gruntu, tak aby rosły w zagłębieniu, następnie uzupełnić mulczem. </w:t>
      </w:r>
    </w:p>
    <w:p w14:paraId="600CA41F" w14:textId="647FEC6D" w:rsidR="00410C4E" w:rsidRPr="00417F77" w:rsidRDefault="00CC119A" w:rsidP="00CC119A">
      <w:pPr>
        <w:pStyle w:val="Akapitzlist"/>
        <w:widowControl/>
        <w:suppressAutoHyphens w:val="0"/>
        <w:overflowPunct/>
        <w:ind w:hanging="294"/>
        <w:contextualSpacing w:val="0"/>
        <w:textAlignment w:val="auto"/>
        <w:rPr>
          <w:rFonts w:ascii="Verdana" w:hAnsi="Verdana" w:cs="Arial"/>
          <w:sz w:val="20"/>
          <w:szCs w:val="20"/>
        </w:rPr>
      </w:pPr>
      <w:r>
        <w:rPr>
          <w:rFonts w:ascii="Verdana" w:hAnsi="Verdana" w:cs="Arial"/>
          <w:sz w:val="20"/>
          <w:szCs w:val="20"/>
        </w:rPr>
        <w:t xml:space="preserve">6) </w:t>
      </w:r>
      <w:r w:rsidR="00410C4E" w:rsidRPr="00417F77">
        <w:rPr>
          <w:rFonts w:ascii="Verdana" w:hAnsi="Verdana" w:cs="Arial"/>
          <w:sz w:val="20"/>
          <w:szCs w:val="20"/>
        </w:rPr>
        <w:t>Nasadzenia uzupełniające żywopłotów należy wykonać na całej szerokości istniejącego, starego żywopłotu.</w:t>
      </w:r>
    </w:p>
    <w:p w14:paraId="60011499" w14:textId="1A9E055D" w:rsidR="00410C4E" w:rsidRPr="00417F77" w:rsidRDefault="00CC119A" w:rsidP="00CC119A">
      <w:pPr>
        <w:pStyle w:val="Akapitzlist"/>
        <w:widowControl/>
        <w:suppressAutoHyphens w:val="0"/>
        <w:overflowPunct/>
        <w:ind w:hanging="294"/>
        <w:contextualSpacing w:val="0"/>
        <w:textAlignment w:val="auto"/>
        <w:rPr>
          <w:rFonts w:ascii="Verdana" w:hAnsi="Verdana" w:cs="Arial"/>
          <w:sz w:val="20"/>
          <w:szCs w:val="20"/>
        </w:rPr>
      </w:pPr>
      <w:r>
        <w:rPr>
          <w:rFonts w:ascii="Verdana" w:hAnsi="Verdana" w:cs="Vrinda"/>
          <w:sz w:val="20"/>
          <w:szCs w:val="20"/>
        </w:rPr>
        <w:t xml:space="preserve">7) </w:t>
      </w:r>
      <w:r w:rsidR="00410C4E" w:rsidRPr="00417F77">
        <w:rPr>
          <w:rFonts w:ascii="Verdana" w:hAnsi="Verdana" w:cs="Vrinda"/>
          <w:sz w:val="20"/>
          <w:szCs w:val="20"/>
        </w:rPr>
        <w:t xml:space="preserve">Nowe nasadzenia żywopłotów należy wykonać na szerokości  ustalonej przez Zamawiającego (ilość rzędów 1-3). </w:t>
      </w:r>
    </w:p>
    <w:p w14:paraId="24801B88" w14:textId="3B408C9D" w:rsidR="00410C4E" w:rsidRPr="00417F77" w:rsidRDefault="00CC119A" w:rsidP="00CC119A">
      <w:pPr>
        <w:widowControl/>
        <w:suppressAutoHyphens w:val="0"/>
        <w:overflowPunct/>
        <w:spacing w:line="240" w:lineRule="auto"/>
        <w:ind w:left="720" w:hanging="294"/>
        <w:textAlignment w:val="auto"/>
        <w:rPr>
          <w:rFonts w:cs="Vrinda"/>
        </w:rPr>
      </w:pPr>
      <w:r>
        <w:rPr>
          <w:rFonts w:cs="Vrinda"/>
        </w:rPr>
        <w:t xml:space="preserve">8) </w:t>
      </w:r>
      <w:r w:rsidR="00410C4E" w:rsidRPr="00417F77">
        <w:rPr>
          <w:rFonts w:cs="Vrinda"/>
        </w:rPr>
        <w:t>Ziemia stosowana do wymiany gruntu musi być ziemią urodzajną (humusem), posiadającą parametry i właściwości, które zapewnią roślinom prawidłowe warunki do wzrostu, ziemia nie może być zagruzowana, przerośnięta korzeniami, zasolona lub zanieczyszczona chemicznie. Nie powinna zawierać więcej niż 25% iłu, nie więcej niż 70% piasku, optymalne pH 5,5 do 6,8. W przypadku korzystania                   z humusu z odkładu musi on być przesiany, wolny od zanieczyszczeń i chwastów.</w:t>
      </w:r>
    </w:p>
    <w:p w14:paraId="61AD0419" w14:textId="77777777" w:rsidR="00410C4E" w:rsidRPr="00417F77" w:rsidRDefault="00410C4E" w:rsidP="00410C4E">
      <w:pPr>
        <w:pStyle w:val="Akapitzlist"/>
        <w:ind w:left="426"/>
        <w:rPr>
          <w:rFonts w:ascii="Verdana" w:hAnsi="Verdana" w:cs="Vrinda"/>
          <w:sz w:val="20"/>
          <w:szCs w:val="20"/>
        </w:rPr>
      </w:pPr>
    </w:p>
    <w:p w14:paraId="45832F2A" w14:textId="77777777" w:rsidR="00410C4E" w:rsidRDefault="00410C4E" w:rsidP="00410C4E">
      <w:pPr>
        <w:pStyle w:val="Akapitzlist"/>
        <w:rPr>
          <w:rFonts w:ascii="Verdana" w:hAnsi="Verdana" w:cs="Arial"/>
          <w:sz w:val="20"/>
          <w:szCs w:val="20"/>
        </w:rPr>
      </w:pPr>
      <w:r w:rsidRPr="00417F77">
        <w:rPr>
          <w:rFonts w:ascii="Verdana" w:hAnsi="Verdana" w:cs="Vrinda"/>
          <w:b/>
          <w:sz w:val="20"/>
          <w:szCs w:val="20"/>
        </w:rPr>
        <w:t xml:space="preserve">c) wykonanie trawnika </w:t>
      </w:r>
    </w:p>
    <w:p w14:paraId="54B5304E" w14:textId="77777777" w:rsidR="00410C4E" w:rsidRPr="00417F77" w:rsidRDefault="00410C4E" w:rsidP="00410C4E">
      <w:pPr>
        <w:pStyle w:val="Akapitzlist"/>
        <w:rPr>
          <w:rFonts w:ascii="Verdana" w:hAnsi="Verdana" w:cs="Arial"/>
          <w:sz w:val="20"/>
          <w:szCs w:val="20"/>
        </w:rPr>
      </w:pPr>
    </w:p>
    <w:p w14:paraId="460AF634" w14:textId="77777777" w:rsidR="00410C4E" w:rsidRPr="00417F77" w:rsidRDefault="00410C4E" w:rsidP="005E4ACB">
      <w:pPr>
        <w:pStyle w:val="Akapitzlist"/>
        <w:widowControl/>
        <w:numPr>
          <w:ilvl w:val="3"/>
          <w:numId w:val="55"/>
        </w:numPr>
        <w:suppressAutoHyphens w:val="0"/>
        <w:overflowPunct/>
        <w:ind w:left="709"/>
        <w:contextualSpacing w:val="0"/>
        <w:textAlignment w:val="auto"/>
        <w:rPr>
          <w:rFonts w:ascii="Verdana" w:hAnsi="Verdana" w:cs="Arial"/>
          <w:sz w:val="20"/>
          <w:szCs w:val="20"/>
        </w:rPr>
      </w:pPr>
      <w:r w:rsidRPr="00417F77">
        <w:rPr>
          <w:rFonts w:ascii="Verdana" w:hAnsi="Verdana" w:cs="Arial"/>
          <w:sz w:val="20"/>
          <w:szCs w:val="20"/>
        </w:rPr>
        <w:t>Usuniecie warstwy gleby na głębokość min. 10 cm.</w:t>
      </w:r>
    </w:p>
    <w:p w14:paraId="2D9408E0" w14:textId="77777777" w:rsidR="00410C4E" w:rsidRPr="00417F77" w:rsidRDefault="00410C4E" w:rsidP="005E4ACB">
      <w:pPr>
        <w:pStyle w:val="Akapitzlist"/>
        <w:widowControl/>
        <w:numPr>
          <w:ilvl w:val="3"/>
          <w:numId w:val="55"/>
        </w:numPr>
        <w:suppressAutoHyphens w:val="0"/>
        <w:overflowPunct/>
        <w:ind w:left="709"/>
        <w:contextualSpacing w:val="0"/>
        <w:textAlignment w:val="auto"/>
        <w:rPr>
          <w:rFonts w:ascii="Verdana" w:hAnsi="Verdana" w:cs="Arial"/>
          <w:sz w:val="20"/>
          <w:szCs w:val="20"/>
        </w:rPr>
      </w:pPr>
      <w:r w:rsidRPr="00417F77">
        <w:rPr>
          <w:rFonts w:ascii="Verdana" w:hAnsi="Verdana" w:cs="Arial"/>
          <w:sz w:val="20"/>
          <w:szCs w:val="20"/>
        </w:rPr>
        <w:t>Wywóz usuniętej gleby oraz dowóz i rozplantowanie ziemi urodzajnej min. 10 cm.</w:t>
      </w:r>
    </w:p>
    <w:p w14:paraId="23254701" w14:textId="77777777" w:rsidR="00410C4E" w:rsidRPr="00417F77" w:rsidRDefault="00410C4E" w:rsidP="005E4ACB">
      <w:pPr>
        <w:pStyle w:val="Akapitzlist"/>
        <w:widowControl/>
        <w:numPr>
          <w:ilvl w:val="3"/>
          <w:numId w:val="55"/>
        </w:numPr>
        <w:suppressAutoHyphens w:val="0"/>
        <w:overflowPunct/>
        <w:ind w:left="709"/>
        <w:contextualSpacing w:val="0"/>
        <w:textAlignment w:val="auto"/>
        <w:rPr>
          <w:rFonts w:ascii="Verdana" w:hAnsi="Verdana" w:cs="Arial"/>
          <w:sz w:val="20"/>
          <w:szCs w:val="20"/>
        </w:rPr>
      </w:pPr>
      <w:r w:rsidRPr="00417F77">
        <w:rPr>
          <w:rFonts w:ascii="Verdana" w:hAnsi="Verdana" w:cs="Arial"/>
          <w:sz w:val="20"/>
          <w:szCs w:val="20"/>
        </w:rPr>
        <w:t>Zabiegi agrotechniczne zgodnie z normą i sztuką ogrodniczą.</w:t>
      </w:r>
    </w:p>
    <w:p w14:paraId="6821ABBB" w14:textId="77777777" w:rsidR="00410C4E" w:rsidRPr="00417F77" w:rsidRDefault="00410C4E" w:rsidP="005E4ACB">
      <w:pPr>
        <w:pStyle w:val="Akapitzlist"/>
        <w:widowControl/>
        <w:numPr>
          <w:ilvl w:val="3"/>
          <w:numId w:val="55"/>
        </w:numPr>
        <w:suppressAutoHyphens w:val="0"/>
        <w:overflowPunct/>
        <w:ind w:left="709"/>
        <w:contextualSpacing w:val="0"/>
        <w:textAlignment w:val="auto"/>
        <w:rPr>
          <w:rFonts w:ascii="Verdana" w:hAnsi="Verdana" w:cs="Arial"/>
          <w:sz w:val="20"/>
          <w:szCs w:val="20"/>
        </w:rPr>
      </w:pPr>
      <w:r w:rsidRPr="00417F77">
        <w:rPr>
          <w:rFonts w:ascii="Verdana" w:hAnsi="Verdana" w:cs="Arial"/>
          <w:sz w:val="20"/>
          <w:szCs w:val="20"/>
        </w:rPr>
        <w:t>Wysianie mieszanki traw drogowych z odpowiednio dobranym składem gatunkowym traw, zależnie od typu trawnika i panujących warunków siedliskowych</w:t>
      </w:r>
    </w:p>
    <w:p w14:paraId="6EC611E0" w14:textId="77777777" w:rsidR="00410C4E" w:rsidRPr="00417F77" w:rsidRDefault="00410C4E" w:rsidP="005E4ACB">
      <w:pPr>
        <w:pStyle w:val="Akapitzlist"/>
        <w:widowControl/>
        <w:numPr>
          <w:ilvl w:val="3"/>
          <w:numId w:val="55"/>
        </w:numPr>
        <w:suppressAutoHyphens w:val="0"/>
        <w:overflowPunct/>
        <w:ind w:left="709"/>
        <w:contextualSpacing w:val="0"/>
        <w:textAlignment w:val="auto"/>
        <w:rPr>
          <w:rFonts w:ascii="Verdana" w:hAnsi="Verdana" w:cs="Arial"/>
          <w:sz w:val="20"/>
          <w:szCs w:val="20"/>
        </w:rPr>
      </w:pPr>
      <w:r w:rsidRPr="00417F77">
        <w:rPr>
          <w:rFonts w:ascii="Verdana" w:hAnsi="Verdana" w:cs="Arial"/>
          <w:sz w:val="20"/>
          <w:szCs w:val="20"/>
        </w:rPr>
        <w:t>Uwałowanie.</w:t>
      </w:r>
    </w:p>
    <w:p w14:paraId="3FA8C2A0" w14:textId="77777777" w:rsidR="00410C4E" w:rsidRPr="00417F77" w:rsidRDefault="00410C4E" w:rsidP="005E4ACB">
      <w:pPr>
        <w:pStyle w:val="Akapitzlist"/>
        <w:widowControl/>
        <w:numPr>
          <w:ilvl w:val="3"/>
          <w:numId w:val="55"/>
        </w:numPr>
        <w:suppressAutoHyphens w:val="0"/>
        <w:overflowPunct/>
        <w:ind w:left="709"/>
        <w:contextualSpacing w:val="0"/>
        <w:textAlignment w:val="auto"/>
        <w:rPr>
          <w:rFonts w:ascii="Verdana" w:hAnsi="Verdana" w:cs="Arial"/>
          <w:sz w:val="20"/>
          <w:szCs w:val="20"/>
        </w:rPr>
      </w:pPr>
      <w:r w:rsidRPr="00417F77">
        <w:rPr>
          <w:rFonts w:ascii="Verdana" w:hAnsi="Verdana" w:cs="Arial"/>
          <w:sz w:val="20"/>
          <w:szCs w:val="20"/>
        </w:rPr>
        <w:t>Przykrycie nasion 2 cm warstwą torfu.</w:t>
      </w:r>
    </w:p>
    <w:p w14:paraId="483F3E87" w14:textId="77777777" w:rsidR="00410C4E" w:rsidRPr="00417F77" w:rsidRDefault="00410C4E" w:rsidP="005E4ACB">
      <w:pPr>
        <w:pStyle w:val="Akapitzlist"/>
        <w:widowControl/>
        <w:numPr>
          <w:ilvl w:val="3"/>
          <w:numId w:val="55"/>
        </w:numPr>
        <w:suppressAutoHyphens w:val="0"/>
        <w:overflowPunct/>
        <w:ind w:left="709"/>
        <w:contextualSpacing w:val="0"/>
        <w:textAlignment w:val="auto"/>
        <w:rPr>
          <w:rFonts w:ascii="Verdana" w:hAnsi="Verdana" w:cs="Arial"/>
          <w:sz w:val="20"/>
          <w:szCs w:val="20"/>
        </w:rPr>
      </w:pPr>
      <w:r w:rsidRPr="00417F77">
        <w:rPr>
          <w:rFonts w:ascii="Verdana" w:hAnsi="Verdana" w:cs="Arial"/>
          <w:sz w:val="20"/>
          <w:szCs w:val="20"/>
        </w:rPr>
        <w:t>Podlanie wg potrzeb.</w:t>
      </w:r>
    </w:p>
    <w:p w14:paraId="3D4EA90B" w14:textId="77777777" w:rsidR="00410C4E" w:rsidRPr="00417F77" w:rsidRDefault="00410C4E" w:rsidP="005E4ACB">
      <w:pPr>
        <w:pStyle w:val="Akapitzlist"/>
        <w:widowControl/>
        <w:numPr>
          <w:ilvl w:val="3"/>
          <w:numId w:val="55"/>
        </w:numPr>
        <w:suppressAutoHyphens w:val="0"/>
        <w:overflowPunct/>
        <w:ind w:left="709"/>
        <w:contextualSpacing w:val="0"/>
        <w:textAlignment w:val="auto"/>
        <w:rPr>
          <w:rFonts w:ascii="Verdana" w:hAnsi="Verdana" w:cs="Arial"/>
          <w:sz w:val="20"/>
          <w:szCs w:val="20"/>
        </w:rPr>
      </w:pPr>
      <w:r w:rsidRPr="00417F77">
        <w:rPr>
          <w:rFonts w:ascii="Verdana" w:hAnsi="Verdana" w:cs="Arial"/>
          <w:sz w:val="20"/>
          <w:szCs w:val="20"/>
        </w:rPr>
        <w:t>Zabezpieczenie terenu przed zadeptaniem.</w:t>
      </w:r>
    </w:p>
    <w:p w14:paraId="0DB7E956" w14:textId="77777777" w:rsidR="00410C4E" w:rsidRPr="00417F77" w:rsidRDefault="00410C4E" w:rsidP="00410C4E">
      <w:pPr>
        <w:ind w:left="349"/>
        <w:rPr>
          <w:rFonts w:cs="Arial"/>
        </w:rPr>
      </w:pPr>
    </w:p>
    <w:p w14:paraId="637F2FA7" w14:textId="7FC89B7E" w:rsidR="00410C4E" w:rsidRDefault="005E4ACB" w:rsidP="005E4ACB">
      <w:pPr>
        <w:pStyle w:val="Akapitzlist"/>
        <w:widowControl/>
        <w:suppressAutoHyphens w:val="0"/>
        <w:overflowPunct/>
        <w:ind w:left="284"/>
        <w:contextualSpacing w:val="0"/>
        <w:textAlignment w:val="auto"/>
        <w:rPr>
          <w:rFonts w:ascii="Verdana" w:hAnsi="Verdana" w:cs="Arial"/>
          <w:sz w:val="20"/>
          <w:szCs w:val="20"/>
        </w:rPr>
      </w:pPr>
      <w:r>
        <w:rPr>
          <w:rFonts w:ascii="Verdana" w:hAnsi="Verdana" w:cs="Arial"/>
          <w:b/>
          <w:sz w:val="20"/>
          <w:szCs w:val="20"/>
        </w:rPr>
        <w:t xml:space="preserve">6. </w:t>
      </w:r>
      <w:r w:rsidR="00410C4E" w:rsidRPr="00B74FCC">
        <w:rPr>
          <w:rFonts w:ascii="Verdana" w:hAnsi="Verdana" w:cs="Arial"/>
          <w:b/>
          <w:sz w:val="20"/>
          <w:szCs w:val="20"/>
        </w:rPr>
        <w:t xml:space="preserve">Zakup worków nawadniających drzewa o pojemności minimalnej 50 litrów nie więcej niż 70l. </w:t>
      </w:r>
    </w:p>
    <w:p w14:paraId="21540857" w14:textId="77777777" w:rsidR="00410C4E" w:rsidRPr="00417F77" w:rsidRDefault="00410C4E" w:rsidP="00410C4E">
      <w:pPr>
        <w:pStyle w:val="Akapitzlist"/>
        <w:rPr>
          <w:rFonts w:ascii="Verdana" w:hAnsi="Verdana" w:cs="Arial"/>
          <w:sz w:val="20"/>
          <w:szCs w:val="20"/>
        </w:rPr>
      </w:pPr>
      <w:r w:rsidRPr="00417F77">
        <w:rPr>
          <w:rFonts w:ascii="Verdana" w:hAnsi="Verdana" w:cs="Arial"/>
          <w:sz w:val="20"/>
          <w:szCs w:val="20"/>
        </w:rPr>
        <w:t xml:space="preserve">Worki muszą być odporne na działanie promieni UV oraz nie mogą posiadać uszkodzeń mechanicznych. W części przylegającej do gruntu worki mają posiadać min. dwa otwory pozwalające na  stopniowe uwalnianie wody w obrębie bryły korzeniowej. Ponadto dostarczone worki powinny mieć możliwość łączenia się ze sobą. W górnej części worka otwór do napełniania go wodą powinien być dostosowany do węża o średnicy 7,5cm. </w:t>
      </w:r>
    </w:p>
    <w:p w14:paraId="2FD0AFF2" w14:textId="77777777" w:rsidR="00410C4E" w:rsidRPr="00417F77" w:rsidRDefault="00410C4E" w:rsidP="00410C4E">
      <w:pPr>
        <w:pStyle w:val="NUMERACJA"/>
        <w:numPr>
          <w:ilvl w:val="0"/>
          <w:numId w:val="0"/>
        </w:numPr>
        <w:spacing w:line="240" w:lineRule="auto"/>
        <w:rPr>
          <w:rFonts w:cs="Vrinda"/>
          <w:color w:val="auto"/>
        </w:rPr>
      </w:pPr>
    </w:p>
    <w:p w14:paraId="49092583" w14:textId="77777777" w:rsidR="00234502" w:rsidRDefault="00234502" w:rsidP="00564498">
      <w:pPr>
        <w:widowControl/>
        <w:suppressAutoHyphens w:val="0"/>
        <w:overflowPunct/>
        <w:spacing w:line="240" w:lineRule="auto"/>
        <w:ind w:left="284" w:right="70"/>
        <w:textAlignment w:val="auto"/>
        <w:rPr>
          <w:b/>
        </w:rPr>
      </w:pPr>
    </w:p>
    <w:p w14:paraId="73FAB58C" w14:textId="13F8CD5F" w:rsidR="00410C4E" w:rsidRPr="00417F77" w:rsidRDefault="005E4ACB" w:rsidP="00564498">
      <w:pPr>
        <w:widowControl/>
        <w:suppressAutoHyphens w:val="0"/>
        <w:overflowPunct/>
        <w:spacing w:line="240" w:lineRule="auto"/>
        <w:ind w:left="284" w:right="70"/>
        <w:textAlignment w:val="auto"/>
        <w:rPr>
          <w:b/>
        </w:rPr>
      </w:pPr>
      <w:r>
        <w:rPr>
          <w:b/>
        </w:rPr>
        <w:t xml:space="preserve">7. </w:t>
      </w:r>
      <w:r w:rsidR="00410C4E" w:rsidRPr="00417F77">
        <w:rPr>
          <w:b/>
        </w:rPr>
        <w:t xml:space="preserve">Pielęgnacja gwarancyjna nasadzonych drzew i krzewów, traw i bylin. </w:t>
      </w:r>
    </w:p>
    <w:p w14:paraId="7413A581" w14:textId="77777777" w:rsidR="00410C4E" w:rsidRPr="00417F77" w:rsidRDefault="00410C4E" w:rsidP="005E4ACB">
      <w:pPr>
        <w:pStyle w:val="NUMERACJA"/>
        <w:numPr>
          <w:ilvl w:val="1"/>
          <w:numId w:val="56"/>
        </w:numPr>
        <w:tabs>
          <w:tab w:val="num" w:pos="1451"/>
        </w:tabs>
        <w:spacing w:line="240" w:lineRule="auto"/>
        <w:ind w:left="742" w:hanging="316"/>
        <w:rPr>
          <w:color w:val="auto"/>
        </w:rPr>
      </w:pPr>
      <w:r w:rsidRPr="00417F77">
        <w:rPr>
          <w:color w:val="auto"/>
        </w:rPr>
        <w:t>Nasadzenia należy objąć 36-miesięczną pielęgnacją w okresie gwarancji.</w:t>
      </w:r>
    </w:p>
    <w:p w14:paraId="30C14A6A" w14:textId="77777777" w:rsidR="00410C4E" w:rsidRPr="00417F77" w:rsidRDefault="00410C4E" w:rsidP="005E4ACB">
      <w:pPr>
        <w:pStyle w:val="NUMERACJA"/>
        <w:numPr>
          <w:ilvl w:val="1"/>
          <w:numId w:val="56"/>
        </w:numPr>
        <w:tabs>
          <w:tab w:val="num" w:pos="1451"/>
        </w:tabs>
        <w:spacing w:line="240" w:lineRule="auto"/>
        <w:ind w:left="742" w:hanging="316"/>
        <w:rPr>
          <w:color w:val="auto"/>
        </w:rPr>
      </w:pPr>
      <w:r w:rsidRPr="00417F77">
        <w:rPr>
          <w:color w:val="auto"/>
        </w:rPr>
        <w:t xml:space="preserve">Bieg okresu gwarancji i pielęgnacji dla roślin wymienionych w ramach gwarancji rozpoczyna się odbioru przez Zamawiającego wymienionego materiału roślinnego oraz trwa 36 miesięcy. </w:t>
      </w:r>
    </w:p>
    <w:p w14:paraId="0250846D" w14:textId="77777777" w:rsidR="00410C4E" w:rsidRPr="00417F77" w:rsidRDefault="00410C4E" w:rsidP="005E4ACB">
      <w:pPr>
        <w:pStyle w:val="NUMERACJA"/>
        <w:numPr>
          <w:ilvl w:val="1"/>
          <w:numId w:val="56"/>
        </w:numPr>
        <w:tabs>
          <w:tab w:val="num" w:pos="1451"/>
        </w:tabs>
        <w:spacing w:line="240" w:lineRule="auto"/>
        <w:ind w:left="742" w:hanging="316"/>
        <w:rPr>
          <w:color w:val="auto"/>
        </w:rPr>
      </w:pPr>
      <w:r w:rsidRPr="00417F77">
        <w:rPr>
          <w:color w:val="auto"/>
        </w:rPr>
        <w:t>Cięcia koron odpowiednio dla gatunku. R</w:t>
      </w:r>
      <w:r w:rsidRPr="00417F77">
        <w:rPr>
          <w:rFonts w:cs="Arial"/>
          <w:color w:val="auto"/>
        </w:rPr>
        <w:t xml:space="preserve">odzaj cięć ustalany na bieżąco z Zamawiającym. Cięcia krzewów zgodnie ze sztuką ogrodniczą na bieżąco ustalone z Zamawiającym. </w:t>
      </w:r>
    </w:p>
    <w:p w14:paraId="65F4FAC0" w14:textId="77777777" w:rsidR="00410C4E" w:rsidRPr="00417F77" w:rsidRDefault="00410C4E" w:rsidP="005E4ACB">
      <w:pPr>
        <w:pStyle w:val="NUMERACJA"/>
        <w:numPr>
          <w:ilvl w:val="1"/>
          <w:numId w:val="56"/>
        </w:numPr>
        <w:tabs>
          <w:tab w:val="num" w:pos="1451"/>
        </w:tabs>
        <w:spacing w:line="240" w:lineRule="auto"/>
        <w:ind w:left="742" w:hanging="316"/>
        <w:rPr>
          <w:color w:val="auto"/>
        </w:rPr>
      </w:pPr>
      <w:r w:rsidRPr="00417F77">
        <w:rPr>
          <w:rFonts w:cs="Arial"/>
          <w:color w:val="auto"/>
        </w:rPr>
        <w:t>Usunięcie martwych części nadziemnych traw i bylin.</w:t>
      </w:r>
    </w:p>
    <w:p w14:paraId="02447797" w14:textId="77777777" w:rsidR="00410C4E" w:rsidRPr="00417F77" w:rsidRDefault="00410C4E" w:rsidP="005E4ACB">
      <w:pPr>
        <w:pStyle w:val="NUMERACJA"/>
        <w:numPr>
          <w:ilvl w:val="1"/>
          <w:numId w:val="56"/>
        </w:numPr>
        <w:tabs>
          <w:tab w:val="num" w:pos="1451"/>
        </w:tabs>
        <w:spacing w:line="240" w:lineRule="auto"/>
        <w:ind w:left="742" w:hanging="316"/>
        <w:rPr>
          <w:color w:val="auto"/>
        </w:rPr>
      </w:pPr>
      <w:r w:rsidRPr="00417F77">
        <w:rPr>
          <w:color w:val="auto"/>
        </w:rPr>
        <w:t>Usuwanie odrostów.</w:t>
      </w:r>
    </w:p>
    <w:p w14:paraId="17AC8C30" w14:textId="77777777" w:rsidR="00410C4E" w:rsidRPr="00417F77" w:rsidRDefault="00410C4E" w:rsidP="005E4ACB">
      <w:pPr>
        <w:pStyle w:val="NUMERACJA"/>
        <w:numPr>
          <w:ilvl w:val="1"/>
          <w:numId w:val="56"/>
        </w:numPr>
        <w:tabs>
          <w:tab w:val="num" w:pos="1451"/>
        </w:tabs>
        <w:spacing w:line="240" w:lineRule="auto"/>
        <w:ind w:left="742" w:hanging="316"/>
        <w:rPr>
          <w:color w:val="auto"/>
        </w:rPr>
      </w:pPr>
      <w:r w:rsidRPr="00417F77">
        <w:rPr>
          <w:color w:val="auto"/>
        </w:rPr>
        <w:t>Odchwaszczanie mis (ręczne).</w:t>
      </w:r>
    </w:p>
    <w:p w14:paraId="518AC6FC" w14:textId="77777777" w:rsidR="00410C4E" w:rsidRPr="00417F77" w:rsidRDefault="00410C4E" w:rsidP="005E4ACB">
      <w:pPr>
        <w:pStyle w:val="NUMERACJA"/>
        <w:numPr>
          <w:ilvl w:val="1"/>
          <w:numId w:val="56"/>
        </w:numPr>
        <w:tabs>
          <w:tab w:val="num" w:pos="1451"/>
        </w:tabs>
        <w:spacing w:line="240" w:lineRule="auto"/>
        <w:ind w:left="742" w:hanging="316"/>
        <w:rPr>
          <w:rFonts w:cs="Arial"/>
          <w:bCs/>
          <w:color w:val="auto"/>
        </w:rPr>
      </w:pPr>
      <w:r w:rsidRPr="00417F77">
        <w:rPr>
          <w:color w:val="auto"/>
        </w:rPr>
        <w:t>Kontrola mis, korekta zniszczonych mis.</w:t>
      </w:r>
    </w:p>
    <w:p w14:paraId="54008F35" w14:textId="77777777" w:rsidR="00410C4E" w:rsidRPr="00417F77" w:rsidRDefault="00410C4E" w:rsidP="005E4ACB">
      <w:pPr>
        <w:pStyle w:val="NUMERACJA"/>
        <w:numPr>
          <w:ilvl w:val="1"/>
          <w:numId w:val="56"/>
        </w:numPr>
        <w:tabs>
          <w:tab w:val="num" w:pos="1451"/>
        </w:tabs>
        <w:spacing w:line="240" w:lineRule="auto"/>
        <w:ind w:left="742" w:hanging="316"/>
        <w:rPr>
          <w:rFonts w:cs="Arial"/>
          <w:bCs/>
          <w:color w:val="auto"/>
        </w:rPr>
      </w:pPr>
      <w:r w:rsidRPr="00417F77">
        <w:rPr>
          <w:rFonts w:cs="Arial"/>
          <w:color w:val="auto"/>
        </w:rPr>
        <w:t xml:space="preserve">Uzupełnianie mulczu w misach wokół nowych nasadzeń warstwą o grubości  5 cm: </w:t>
      </w:r>
      <w:r w:rsidRPr="00417F77">
        <w:rPr>
          <w:rFonts w:cs="Vrinda"/>
          <w:color w:val="auto"/>
        </w:rPr>
        <w:t xml:space="preserve">przekompostowane drobne zrębki lub kora. </w:t>
      </w:r>
      <w:r w:rsidRPr="00417F77">
        <w:rPr>
          <w:color w:val="auto"/>
        </w:rPr>
        <w:t xml:space="preserve">Zrębki/rozdrobnione gałęzie drzew i krzewów liściastych - frakcja do 8 cm, pozbawione części nierozdrobnionych, bez zanieczyszczeń innymi materiałami pochodzenia organicznego np. pokosu, chwastów, itp. Kora - mielona, przekompostowana kora sosnowa, frakcja do 8 cm z przewagą frakcji 2-6 cm. Rodzaj </w:t>
      </w:r>
      <w:r w:rsidRPr="00417F77">
        <w:rPr>
          <w:rFonts w:cs="Vrinda"/>
          <w:color w:val="auto"/>
        </w:rPr>
        <w:t xml:space="preserve">mulczu ustala Zamawiający. </w:t>
      </w:r>
    </w:p>
    <w:p w14:paraId="3482C00B" w14:textId="77777777" w:rsidR="00410C4E" w:rsidRPr="00417F77" w:rsidRDefault="00410C4E" w:rsidP="005E4ACB">
      <w:pPr>
        <w:pStyle w:val="NUMERACJA"/>
        <w:numPr>
          <w:ilvl w:val="1"/>
          <w:numId w:val="56"/>
        </w:numPr>
        <w:tabs>
          <w:tab w:val="num" w:pos="1451"/>
        </w:tabs>
        <w:spacing w:line="240" w:lineRule="auto"/>
        <w:ind w:left="742" w:hanging="458"/>
        <w:rPr>
          <w:color w:val="auto"/>
        </w:rPr>
      </w:pPr>
      <w:r w:rsidRPr="00417F77">
        <w:rPr>
          <w:color w:val="auto"/>
        </w:rPr>
        <w:t xml:space="preserve">Uzupełnianie lub wymiana brakujących/zniszczonych palików z uzupełnieniem brakujących/zniszczonych wiązań (sztywnych i miękkich), regulacja wiązań do rozwoju drzewa. Paliki drewniane – o wymiarach jak w opisie sadzenia. </w:t>
      </w:r>
    </w:p>
    <w:p w14:paraId="170E2D08" w14:textId="77777777" w:rsidR="00410C4E" w:rsidRPr="00417F77" w:rsidRDefault="00410C4E" w:rsidP="005E4ACB">
      <w:pPr>
        <w:pStyle w:val="NUMERACJA"/>
        <w:numPr>
          <w:ilvl w:val="1"/>
          <w:numId w:val="56"/>
        </w:numPr>
        <w:tabs>
          <w:tab w:val="num" w:pos="742"/>
          <w:tab w:val="num" w:pos="1451"/>
        </w:tabs>
        <w:spacing w:line="240" w:lineRule="auto"/>
        <w:ind w:left="742" w:hanging="458"/>
        <w:rPr>
          <w:color w:val="auto"/>
        </w:rPr>
      </w:pPr>
      <w:r w:rsidRPr="00417F77">
        <w:rPr>
          <w:color w:val="auto"/>
        </w:rPr>
        <w:t>Podlewanie drzew według potrzeb, nie mniej niż 20 razy w sezonie wegetacyjnym, co najmniej 50 l. wody pod każde drzewo.</w:t>
      </w:r>
    </w:p>
    <w:p w14:paraId="15E246E1" w14:textId="77777777" w:rsidR="00410C4E" w:rsidRPr="00417F77" w:rsidRDefault="00410C4E" w:rsidP="005E4ACB">
      <w:pPr>
        <w:pStyle w:val="NUMERACJA"/>
        <w:numPr>
          <w:ilvl w:val="1"/>
          <w:numId w:val="56"/>
        </w:numPr>
        <w:tabs>
          <w:tab w:val="num" w:pos="742"/>
          <w:tab w:val="num" w:pos="1451"/>
        </w:tabs>
        <w:spacing w:line="240" w:lineRule="auto"/>
        <w:ind w:left="742" w:hanging="458"/>
        <w:rPr>
          <w:color w:val="auto"/>
        </w:rPr>
      </w:pPr>
      <w:r w:rsidRPr="00417F77">
        <w:rPr>
          <w:color w:val="auto"/>
        </w:rPr>
        <w:t xml:space="preserve">Zamawiający wymaga aby podlewanie drzew odbywało się za pomocą zakupionych i dostarczonych przez Wykonawcę worków nawadniających. </w:t>
      </w:r>
    </w:p>
    <w:p w14:paraId="24C5D758" w14:textId="77777777" w:rsidR="00410C4E" w:rsidRPr="00417F77" w:rsidRDefault="00410C4E" w:rsidP="005E4ACB">
      <w:pPr>
        <w:pStyle w:val="NUMERACJA"/>
        <w:numPr>
          <w:ilvl w:val="1"/>
          <w:numId w:val="56"/>
        </w:numPr>
        <w:tabs>
          <w:tab w:val="num" w:pos="742"/>
          <w:tab w:val="num" w:pos="1451"/>
        </w:tabs>
        <w:spacing w:line="240" w:lineRule="auto"/>
        <w:ind w:left="742" w:hanging="458"/>
        <w:rPr>
          <w:color w:val="auto"/>
        </w:rPr>
      </w:pPr>
      <w:r w:rsidRPr="00417F77">
        <w:rPr>
          <w:color w:val="auto"/>
        </w:rPr>
        <w:t xml:space="preserve">W przypadku kradzieży worków nawadniających Wykonawca zobowiązany jest do natychmiastowego zgłoszenia sprawy odpowiednim służbom porządkowym. </w:t>
      </w:r>
    </w:p>
    <w:p w14:paraId="54E307E2" w14:textId="77777777" w:rsidR="00410C4E" w:rsidRPr="00417F77" w:rsidRDefault="00410C4E" w:rsidP="005E4ACB">
      <w:pPr>
        <w:pStyle w:val="NUMERACJA"/>
        <w:numPr>
          <w:ilvl w:val="1"/>
          <w:numId w:val="56"/>
        </w:numPr>
        <w:tabs>
          <w:tab w:val="num" w:pos="742"/>
          <w:tab w:val="num" w:pos="1451"/>
        </w:tabs>
        <w:spacing w:line="240" w:lineRule="auto"/>
        <w:ind w:left="742" w:hanging="458"/>
        <w:rPr>
          <w:color w:val="auto"/>
        </w:rPr>
      </w:pPr>
      <w:r w:rsidRPr="00417F77">
        <w:rPr>
          <w:color w:val="auto"/>
        </w:rPr>
        <w:t xml:space="preserve">W przypadku długotrwałych okresów suszy Wykonawca zobowiązany jest do stałego podlewania za pomocą worków nawadniających. W przypadku niewystarczających ilości wody, Wykonawca zobowiązany jest do uzupełnienia wody metodami tradycyjnego podlewania. </w:t>
      </w:r>
    </w:p>
    <w:p w14:paraId="24B25CCB" w14:textId="77777777" w:rsidR="00410C4E" w:rsidRPr="00417F77" w:rsidRDefault="00410C4E" w:rsidP="005E4ACB">
      <w:pPr>
        <w:pStyle w:val="NUMERACJA"/>
        <w:numPr>
          <w:ilvl w:val="1"/>
          <w:numId w:val="56"/>
        </w:numPr>
        <w:tabs>
          <w:tab w:val="num" w:pos="567"/>
          <w:tab w:val="num" w:pos="742"/>
          <w:tab w:val="num" w:pos="1451"/>
        </w:tabs>
        <w:spacing w:line="240" w:lineRule="auto"/>
        <w:ind w:left="742" w:hanging="458"/>
        <w:rPr>
          <w:color w:val="auto"/>
        </w:rPr>
      </w:pPr>
      <w:r>
        <w:rPr>
          <w:color w:val="auto"/>
        </w:rPr>
        <w:t xml:space="preserve"> </w:t>
      </w:r>
      <w:r w:rsidRPr="00417F77">
        <w:rPr>
          <w:color w:val="auto"/>
        </w:rPr>
        <w:t xml:space="preserve">Nawożenie drzew wg. potrzeb. Wykonawca zobowiązany jest do stałego monitoringu (kontroli uzupełnienia do wymaganych wartości) zawartości pierwiastków N, P, K w podłożu, w otoczeniu drzew objętych pielęgnacją. </w:t>
      </w:r>
      <w:r w:rsidRPr="00417F77">
        <w:rPr>
          <w:rFonts w:cs="Arial"/>
          <w:color w:val="auto"/>
        </w:rPr>
        <w:t>Nawożenie roślin, objętych bieżącą pielęgnacją należy przeprowadzać kompleksowo i sukcesywnie, w zależności od potrzeb, rozpoczynając wczesną wiosną i kończąc w okresie letnim.</w:t>
      </w:r>
    </w:p>
    <w:p w14:paraId="699E9C9A" w14:textId="77777777" w:rsidR="00410C4E" w:rsidRPr="00417F77" w:rsidRDefault="00410C4E" w:rsidP="005E4ACB">
      <w:pPr>
        <w:pStyle w:val="NUMERACJA"/>
        <w:numPr>
          <w:ilvl w:val="1"/>
          <w:numId w:val="56"/>
        </w:numPr>
        <w:tabs>
          <w:tab w:val="num" w:pos="1451"/>
        </w:tabs>
        <w:spacing w:line="240" w:lineRule="auto"/>
        <w:ind w:left="742" w:hanging="458"/>
        <w:rPr>
          <w:color w:val="auto"/>
        </w:rPr>
      </w:pPr>
      <w:r w:rsidRPr="00417F77">
        <w:rPr>
          <w:color w:val="auto"/>
        </w:rPr>
        <w:t xml:space="preserve">Ochrona przed chorobami i szkodnikami na bieżąco wg. potrzeb. Prace należy wykonywać wyłącznie po uprzednim ustaleniu z Zamawiającym oraz zgodnie z ustawą z dnia 8 marca 2013 r. o środkach ochrony roślin </w:t>
      </w:r>
      <w:r w:rsidRPr="00417F77">
        <w:rPr>
          <w:rFonts w:cs="Arial"/>
          <w:color w:val="auto"/>
        </w:rPr>
        <w:t>(Dz.U. z 2018r. poz. 1310).</w:t>
      </w:r>
    </w:p>
    <w:p w14:paraId="04EABD61" w14:textId="77777777" w:rsidR="00410C4E" w:rsidRPr="00417F77" w:rsidRDefault="00410C4E" w:rsidP="005E4ACB">
      <w:pPr>
        <w:pStyle w:val="NUMERACJA"/>
        <w:numPr>
          <w:ilvl w:val="1"/>
          <w:numId w:val="56"/>
        </w:numPr>
        <w:tabs>
          <w:tab w:val="num" w:pos="1451"/>
        </w:tabs>
        <w:spacing w:line="240" w:lineRule="auto"/>
        <w:ind w:left="742" w:hanging="458"/>
        <w:rPr>
          <w:color w:val="auto"/>
        </w:rPr>
      </w:pPr>
      <w:r w:rsidRPr="00417F77">
        <w:rPr>
          <w:color w:val="auto"/>
        </w:rPr>
        <w:t>W przypadku nie przyjęcia, uschnięcia lub uszkodzenia roślin, Wykonawca jest zobowiązany do ich wymiany na własny koszt przy zachowaniu tych samych parametrów (zgodnych z </w:t>
      </w:r>
      <w:r>
        <w:rPr>
          <w:color w:val="auto"/>
        </w:rPr>
        <w:t>projektem</w:t>
      </w:r>
      <w:r w:rsidRPr="00417F77">
        <w:rPr>
          <w:color w:val="auto"/>
        </w:rPr>
        <w:t xml:space="preserve">) w terminie ustalonym z Zamawiającym oraz do objęcia wymienionego materiału pielęgnacją gwarancyjną przez okres określony z SIWZ dla poszczególnych zadań. </w:t>
      </w:r>
    </w:p>
    <w:p w14:paraId="3C6FE843" w14:textId="77777777" w:rsidR="00410C4E" w:rsidRPr="00417F77" w:rsidRDefault="00410C4E" w:rsidP="005E4ACB">
      <w:pPr>
        <w:pStyle w:val="NUMERACJA"/>
        <w:numPr>
          <w:ilvl w:val="1"/>
          <w:numId w:val="56"/>
        </w:numPr>
        <w:tabs>
          <w:tab w:val="num" w:pos="1451"/>
        </w:tabs>
        <w:spacing w:line="240" w:lineRule="auto"/>
        <w:ind w:left="742" w:hanging="458"/>
        <w:rPr>
          <w:color w:val="auto"/>
        </w:rPr>
      </w:pPr>
      <w:r w:rsidRPr="00417F77">
        <w:rPr>
          <w:color w:val="auto"/>
        </w:rPr>
        <w:t>Wykonanie tymczasowego zabezpieczenia nowych nasadzeń (w miejscach narażonych na dewastacje). Zabezpieczenie przed zadeptaniem poprzez wykonanie wygrodzenia z palików drewnianych (przekrój okrągły, średnica min 8cm., wys. min. 1,25m, palik co 2mb) połączonych:</w:t>
      </w:r>
    </w:p>
    <w:p w14:paraId="2C2E2AC2" w14:textId="77777777" w:rsidR="00410C4E" w:rsidRPr="00417F77" w:rsidRDefault="00410C4E" w:rsidP="00410C4E">
      <w:pPr>
        <w:pStyle w:val="NUMERACJA"/>
        <w:numPr>
          <w:ilvl w:val="0"/>
          <w:numId w:val="0"/>
        </w:numPr>
        <w:spacing w:line="240" w:lineRule="auto"/>
        <w:ind w:left="742"/>
        <w:rPr>
          <w:color w:val="auto"/>
        </w:rPr>
      </w:pPr>
      <w:r w:rsidRPr="00417F77">
        <w:rPr>
          <w:color w:val="auto"/>
        </w:rPr>
        <w:t>-  czarną taśmą do wiązania drzew</w:t>
      </w:r>
    </w:p>
    <w:p w14:paraId="022B14D8" w14:textId="77777777" w:rsidR="00410C4E" w:rsidRPr="00417F77" w:rsidRDefault="00410C4E" w:rsidP="00410C4E">
      <w:pPr>
        <w:pStyle w:val="NUMERACJA"/>
        <w:numPr>
          <w:ilvl w:val="0"/>
          <w:numId w:val="0"/>
        </w:numPr>
        <w:spacing w:line="240" w:lineRule="auto"/>
        <w:ind w:left="742"/>
        <w:rPr>
          <w:color w:val="auto"/>
        </w:rPr>
      </w:pPr>
      <w:r w:rsidRPr="00417F77">
        <w:rPr>
          <w:color w:val="auto"/>
        </w:rPr>
        <w:t>-  zieloną drobną siatką plastikową.</w:t>
      </w:r>
    </w:p>
    <w:p w14:paraId="49CB5711" w14:textId="77777777" w:rsidR="00410C4E" w:rsidRPr="00417F77" w:rsidRDefault="00410C4E" w:rsidP="00410C4E">
      <w:pPr>
        <w:pStyle w:val="NUMERACJA"/>
        <w:numPr>
          <w:ilvl w:val="0"/>
          <w:numId w:val="0"/>
        </w:numPr>
        <w:spacing w:line="240" w:lineRule="auto"/>
        <w:ind w:left="742"/>
        <w:rPr>
          <w:color w:val="auto"/>
        </w:rPr>
      </w:pPr>
      <w:r w:rsidRPr="00417F77">
        <w:rPr>
          <w:color w:val="auto"/>
        </w:rPr>
        <w:t xml:space="preserve">Rodzaj zastosowanego zabezpieczenia należy na bieżąco uzgadniać </w:t>
      </w:r>
      <w:r w:rsidRPr="00417F77">
        <w:rPr>
          <w:color w:val="auto"/>
        </w:rPr>
        <w:br/>
        <w:t xml:space="preserve">z Zamawiającym. </w:t>
      </w:r>
    </w:p>
    <w:p w14:paraId="18D814A7" w14:textId="77777777" w:rsidR="00410C4E" w:rsidRPr="00417F77" w:rsidRDefault="00410C4E" w:rsidP="00410C4E">
      <w:pPr>
        <w:pStyle w:val="NUMERACJA"/>
        <w:numPr>
          <w:ilvl w:val="0"/>
          <w:numId w:val="0"/>
        </w:numPr>
        <w:spacing w:line="240" w:lineRule="auto"/>
        <w:ind w:left="742"/>
        <w:rPr>
          <w:color w:val="auto"/>
        </w:rPr>
      </w:pPr>
      <w:r w:rsidRPr="00417F77">
        <w:rPr>
          <w:color w:val="auto"/>
        </w:rPr>
        <w:t xml:space="preserve">Bieżące poprawianie i uzupełnianie zabezpieczenia. </w:t>
      </w:r>
    </w:p>
    <w:p w14:paraId="349CFD3F" w14:textId="77777777" w:rsidR="00410C4E" w:rsidRPr="00417F77" w:rsidRDefault="00410C4E" w:rsidP="00564498">
      <w:pPr>
        <w:pStyle w:val="NUMERACJA"/>
        <w:numPr>
          <w:ilvl w:val="1"/>
          <w:numId w:val="56"/>
        </w:numPr>
        <w:tabs>
          <w:tab w:val="num" w:pos="1451"/>
        </w:tabs>
        <w:spacing w:line="240" w:lineRule="auto"/>
        <w:ind w:left="742" w:hanging="458"/>
        <w:rPr>
          <w:color w:val="auto"/>
        </w:rPr>
      </w:pPr>
      <w:r w:rsidRPr="00417F77">
        <w:rPr>
          <w:color w:val="auto"/>
        </w:rPr>
        <w:t xml:space="preserve">W przypadku roślin wymienionych Wykonawca zobowiązany jest do </w:t>
      </w:r>
      <w:r>
        <w:rPr>
          <w:color w:val="auto"/>
        </w:rPr>
        <w:t>przedłużenia</w:t>
      </w:r>
      <w:r w:rsidRPr="00417F77">
        <w:rPr>
          <w:color w:val="auto"/>
        </w:rPr>
        <w:t xml:space="preserve"> gwarancji i pielęgnacji </w:t>
      </w:r>
      <w:r>
        <w:rPr>
          <w:color w:val="auto"/>
        </w:rPr>
        <w:t>o okres 36 miesięcy</w:t>
      </w:r>
      <w:r w:rsidRPr="00417F77">
        <w:rPr>
          <w:color w:val="auto"/>
        </w:rPr>
        <w:t xml:space="preserve">. </w:t>
      </w:r>
    </w:p>
    <w:p w14:paraId="05AC24AB" w14:textId="77777777" w:rsidR="00410C4E" w:rsidRPr="00417F77" w:rsidRDefault="00410C4E" w:rsidP="00564498">
      <w:pPr>
        <w:pStyle w:val="NUMERACJA"/>
        <w:numPr>
          <w:ilvl w:val="1"/>
          <w:numId w:val="56"/>
        </w:numPr>
        <w:tabs>
          <w:tab w:val="num" w:pos="1451"/>
        </w:tabs>
        <w:spacing w:line="240" w:lineRule="auto"/>
        <w:ind w:left="742" w:hanging="458"/>
        <w:rPr>
          <w:color w:val="auto"/>
        </w:rPr>
      </w:pPr>
      <w:r w:rsidRPr="00417F77">
        <w:rPr>
          <w:color w:val="auto"/>
        </w:rPr>
        <w:t>Wywóz i utylizacja biomasy zgodnie z obowiązującymi przepisami.</w:t>
      </w:r>
    </w:p>
    <w:p w14:paraId="3807723D" w14:textId="77777777" w:rsidR="00410C4E" w:rsidRPr="00417F77" w:rsidRDefault="00410C4E" w:rsidP="00564498">
      <w:pPr>
        <w:pStyle w:val="NUMERACJA"/>
        <w:numPr>
          <w:ilvl w:val="1"/>
          <w:numId w:val="56"/>
        </w:numPr>
        <w:tabs>
          <w:tab w:val="num" w:pos="1451"/>
        </w:tabs>
        <w:spacing w:line="240" w:lineRule="auto"/>
        <w:ind w:left="742" w:hanging="458"/>
        <w:rPr>
          <w:color w:val="auto"/>
        </w:rPr>
      </w:pPr>
      <w:r w:rsidRPr="00417F77">
        <w:rPr>
          <w:color w:val="auto"/>
        </w:rPr>
        <w:t xml:space="preserve">Wywóz biomasy w dniu wykonywania zabiegu. </w:t>
      </w:r>
    </w:p>
    <w:p w14:paraId="10B657E5" w14:textId="77777777" w:rsidR="00410C4E" w:rsidRPr="00417F77" w:rsidRDefault="00410C4E" w:rsidP="00564498">
      <w:pPr>
        <w:pStyle w:val="NUMERACJA"/>
        <w:numPr>
          <w:ilvl w:val="1"/>
          <w:numId w:val="56"/>
        </w:numPr>
        <w:tabs>
          <w:tab w:val="num" w:pos="1451"/>
        </w:tabs>
        <w:spacing w:line="240" w:lineRule="auto"/>
        <w:ind w:left="742" w:hanging="458"/>
        <w:rPr>
          <w:color w:val="auto"/>
        </w:rPr>
      </w:pPr>
      <w:r w:rsidRPr="00417F77">
        <w:rPr>
          <w:color w:val="auto"/>
        </w:rPr>
        <w:t xml:space="preserve">Wykonane prace pielęgnacyjne należy na bieżąco zgłaszać Zamawiającemu. </w:t>
      </w:r>
    </w:p>
    <w:p w14:paraId="3E56957A" w14:textId="77777777" w:rsidR="00410C4E" w:rsidRPr="00417F77" w:rsidRDefault="00410C4E" w:rsidP="00410C4E">
      <w:pPr>
        <w:rPr>
          <w:rFonts w:cs="Vrinda"/>
        </w:rPr>
      </w:pPr>
    </w:p>
    <w:p w14:paraId="1AB14662" w14:textId="77777777" w:rsidR="00410C4E" w:rsidRPr="00417F77" w:rsidRDefault="00410C4E" w:rsidP="00410C4E">
      <w:pPr>
        <w:rPr>
          <w:rFonts w:cs="Arial"/>
          <w:bCs w:val="0"/>
        </w:rPr>
      </w:pPr>
      <w:r w:rsidRPr="00417F77">
        <w:rPr>
          <w:rFonts w:cs="Vrinda"/>
        </w:rPr>
        <w:t>Wszystkie prace opisane w przedmiocie zamówienia należy wykonywać zgodnie ze sztuką ogrodniczą, ustawą z dnia 17 stycznia 2018 r. o ochronie przyrody (Dz. U. z 2018r. poz. 142 ze zm.), ustawą z dnia 27 kwietnia 2018 r. Prawo ochrony środowiska (Dz. U.                  z 2018r. poz. 799 ze. zm.), zgodnie z obowiązującymi normami, zapewniając uzyskanie należytego efektu estetycznego.</w:t>
      </w:r>
    </w:p>
    <w:p w14:paraId="1DE5E802" w14:textId="77777777" w:rsidR="00410C4E" w:rsidRPr="00417F77" w:rsidRDefault="00410C4E" w:rsidP="00410C4E">
      <w:pPr>
        <w:pStyle w:val="Tekstpodstawowy"/>
        <w:jc w:val="both"/>
        <w:rPr>
          <w:rFonts w:ascii="Verdana" w:hAnsi="Verdana"/>
          <w:b/>
          <w:sz w:val="20"/>
        </w:rPr>
      </w:pPr>
    </w:p>
    <w:p w14:paraId="1802565E" w14:textId="77777777" w:rsidR="00410C4E" w:rsidRPr="00417F77" w:rsidRDefault="00410C4E" w:rsidP="00410C4E">
      <w:pPr>
        <w:pStyle w:val="Tekstpodstawowy"/>
        <w:jc w:val="both"/>
        <w:rPr>
          <w:rFonts w:ascii="Verdana" w:hAnsi="Verdana"/>
          <w:b/>
          <w:sz w:val="20"/>
        </w:rPr>
      </w:pPr>
      <w:r w:rsidRPr="00417F77">
        <w:rPr>
          <w:rFonts w:ascii="Verdana" w:hAnsi="Verdana"/>
          <w:sz w:val="20"/>
        </w:rPr>
        <w:t xml:space="preserve">Przy pracach związanych z sadzeniem i pielęgnacją drzew i krzewów wymagany jest stały nadzór osób posiadających odpowiednie kwalifikacje zgodne z wymogami zawartymi                 w </w:t>
      </w:r>
      <w:r>
        <w:rPr>
          <w:rFonts w:ascii="Verdana" w:hAnsi="Verdana"/>
          <w:sz w:val="20"/>
        </w:rPr>
        <w:t>umowie</w:t>
      </w:r>
      <w:r w:rsidRPr="00417F77">
        <w:rPr>
          <w:rFonts w:ascii="Verdana" w:hAnsi="Verdana"/>
          <w:sz w:val="20"/>
        </w:rPr>
        <w:t>.</w:t>
      </w:r>
    </w:p>
    <w:p w14:paraId="2CB80C1F" w14:textId="77777777" w:rsidR="00410C4E" w:rsidRDefault="00410C4E" w:rsidP="00410C4E"/>
    <w:p w14:paraId="0429D165" w14:textId="5E4C941A" w:rsidR="00733B51" w:rsidRDefault="00733B51">
      <w:pPr>
        <w:widowControl/>
        <w:suppressAutoHyphens w:val="0"/>
        <w:overflowPunct/>
        <w:spacing w:after="200"/>
        <w:jc w:val="left"/>
        <w:textAlignment w:val="auto"/>
        <w:rPr>
          <w:lang w:eastAsia="en-US"/>
        </w:rPr>
      </w:pPr>
      <w:r>
        <w:rPr>
          <w:lang w:eastAsia="en-US"/>
        </w:rPr>
        <w:br w:type="page"/>
      </w:r>
    </w:p>
    <w:p w14:paraId="1768B978" w14:textId="20A3465D" w:rsidR="00A74209" w:rsidRDefault="00F033C9" w:rsidP="00A74209">
      <w:pPr>
        <w:keepNext/>
        <w:outlineLvl w:val="5"/>
        <w:rPr>
          <w:b/>
          <w:bCs w:val="0"/>
          <w:u w:val="single"/>
          <w:lang w:eastAsia="en-US"/>
        </w:rPr>
      </w:pPr>
      <w:r>
        <w:rPr>
          <w:lang w:eastAsia="en-US"/>
        </w:rPr>
        <w:t>ZP</w:t>
      </w:r>
      <w:r w:rsidRPr="004F6C8C">
        <w:rPr>
          <w:lang w:eastAsia="en-US"/>
        </w:rPr>
        <w:t>/P</w:t>
      </w:r>
      <w:r w:rsidR="00983B0A">
        <w:rPr>
          <w:lang w:eastAsia="en-US"/>
        </w:rPr>
        <w:t>N/</w:t>
      </w:r>
      <w:r w:rsidR="00377E03">
        <w:rPr>
          <w:lang w:eastAsia="en-US"/>
        </w:rPr>
        <w:t>73</w:t>
      </w:r>
      <w:r>
        <w:rPr>
          <w:lang w:eastAsia="en-US"/>
        </w:rPr>
        <w:t>/2019/DPIR</w:t>
      </w:r>
      <w:r w:rsidR="00A74209">
        <w:rPr>
          <w:b/>
          <w:lang w:eastAsia="en-US"/>
        </w:rPr>
        <w:t xml:space="preserve">                                             </w:t>
      </w:r>
      <w:r w:rsidR="00983B0A">
        <w:rPr>
          <w:b/>
          <w:lang w:eastAsia="en-US"/>
        </w:rPr>
        <w:t xml:space="preserve">                               </w:t>
      </w:r>
      <w:r w:rsidR="00A74209">
        <w:rPr>
          <w:b/>
          <w:lang w:eastAsia="en-US"/>
        </w:rPr>
        <w:t xml:space="preserve"> Załącznik nr 4</w:t>
      </w:r>
    </w:p>
    <w:p w14:paraId="279FE9D7" w14:textId="77777777" w:rsidR="00A74209" w:rsidRDefault="00A74209" w:rsidP="00A74209">
      <w:pPr>
        <w:keepNext/>
        <w:tabs>
          <w:tab w:val="num" w:pos="284"/>
        </w:tabs>
        <w:ind w:left="1436" w:hanging="1152"/>
        <w:jc w:val="right"/>
        <w:outlineLvl w:val="5"/>
        <w:rPr>
          <w:b/>
          <w:bCs w:val="0"/>
          <w:lang w:eastAsia="en-US"/>
        </w:rPr>
      </w:pPr>
      <w:r>
        <w:rPr>
          <w:b/>
          <w:lang w:eastAsia="en-US"/>
        </w:rPr>
        <w:t>do umowy nr ………………………</w:t>
      </w:r>
    </w:p>
    <w:p w14:paraId="3CDAAE41" w14:textId="77777777" w:rsidR="00A74209" w:rsidRDefault="00A74209" w:rsidP="00A74209">
      <w:pPr>
        <w:keepNext/>
        <w:tabs>
          <w:tab w:val="num" w:pos="284"/>
        </w:tabs>
        <w:ind w:left="1436" w:hanging="1152"/>
        <w:jc w:val="right"/>
        <w:outlineLvl w:val="5"/>
        <w:rPr>
          <w:bCs w:val="0"/>
          <w:lang w:eastAsia="en-US"/>
        </w:rPr>
      </w:pPr>
      <w:r>
        <w:rPr>
          <w:lang w:eastAsia="en-US"/>
        </w:rPr>
        <w:t>(wzór)</w:t>
      </w:r>
    </w:p>
    <w:p w14:paraId="2C5BC297" w14:textId="77777777" w:rsidR="00A74209" w:rsidRDefault="00A74209" w:rsidP="00A74209">
      <w:pPr>
        <w:ind w:left="1980" w:hanging="1980"/>
        <w:jc w:val="center"/>
        <w:rPr>
          <w:b/>
          <w:lang w:eastAsia="en-US"/>
        </w:rPr>
      </w:pPr>
    </w:p>
    <w:p w14:paraId="5744DF90" w14:textId="77777777" w:rsidR="00A74209" w:rsidRDefault="00A74209" w:rsidP="00A74209">
      <w:pPr>
        <w:ind w:left="1980" w:hanging="1980"/>
        <w:jc w:val="center"/>
        <w:rPr>
          <w:b/>
          <w:lang w:eastAsia="en-US"/>
        </w:rPr>
      </w:pPr>
      <w:r>
        <w:rPr>
          <w:b/>
          <w:lang w:eastAsia="en-US"/>
        </w:rPr>
        <w:t xml:space="preserve">OŚWIADCZENIE WYKONAWCY </w:t>
      </w:r>
    </w:p>
    <w:p w14:paraId="084186CF" w14:textId="77777777" w:rsidR="00A74209" w:rsidRDefault="00A74209" w:rsidP="00A74209">
      <w:pPr>
        <w:ind w:left="1980" w:hanging="1980"/>
        <w:jc w:val="center"/>
        <w:rPr>
          <w:b/>
        </w:rPr>
      </w:pPr>
      <w:r>
        <w:rPr>
          <w:b/>
        </w:rPr>
        <w:t>(stosownie do art. 29 ust. 3a ustawy Pzp)</w:t>
      </w:r>
    </w:p>
    <w:p w14:paraId="54DD7177" w14:textId="77777777" w:rsidR="00A74209" w:rsidRDefault="00A74209" w:rsidP="00A74209">
      <w:pPr>
        <w:ind w:left="1980" w:hanging="1980"/>
        <w:jc w:val="center"/>
        <w:rPr>
          <w:b/>
        </w:rPr>
      </w:pPr>
    </w:p>
    <w:p w14:paraId="4E56B9E5" w14:textId="77777777" w:rsidR="00A74209" w:rsidRDefault="00A74209" w:rsidP="006079DC">
      <w:pPr>
        <w:pStyle w:val="Akapitzlist"/>
        <w:widowControl/>
        <w:numPr>
          <w:ilvl w:val="0"/>
          <w:numId w:val="38"/>
        </w:numPr>
        <w:suppressAutoHyphens w:val="0"/>
        <w:overflowPunct/>
        <w:textAlignment w:val="auto"/>
        <w:rPr>
          <w:rFonts w:ascii="Verdana" w:hAnsi="Verdana"/>
          <w:sz w:val="20"/>
          <w:szCs w:val="20"/>
        </w:rPr>
      </w:pPr>
      <w:r>
        <w:rPr>
          <w:rFonts w:ascii="Verdana" w:hAnsi="Verdana"/>
          <w:sz w:val="20"/>
          <w:szCs w:val="20"/>
        </w:rPr>
        <w:t>Oświadczam, że zatrudniam na podstawie umowy o pracę następujące osoby wykonujące czynności:</w:t>
      </w: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126"/>
        <w:gridCol w:w="1701"/>
        <w:gridCol w:w="993"/>
        <w:gridCol w:w="1417"/>
        <w:gridCol w:w="1559"/>
      </w:tblGrid>
      <w:tr w:rsidR="00A74209" w14:paraId="713E2647" w14:textId="77777777" w:rsidTr="006123CE">
        <w:tc>
          <w:tcPr>
            <w:tcW w:w="567" w:type="dxa"/>
            <w:tcBorders>
              <w:top w:val="single" w:sz="4" w:space="0" w:color="auto"/>
              <w:left w:val="single" w:sz="4" w:space="0" w:color="auto"/>
              <w:bottom w:val="single" w:sz="4" w:space="0" w:color="auto"/>
              <w:right w:val="single" w:sz="4" w:space="0" w:color="auto"/>
            </w:tcBorders>
            <w:hideMark/>
          </w:tcPr>
          <w:p w14:paraId="702673F5" w14:textId="77777777" w:rsidR="00A74209" w:rsidRDefault="00A74209" w:rsidP="006123CE">
            <w:pPr>
              <w:jc w:val="center"/>
              <w:rPr>
                <w:sz w:val="18"/>
                <w:szCs w:val="18"/>
              </w:rPr>
            </w:pPr>
            <w:r>
              <w:rPr>
                <w:sz w:val="18"/>
                <w:szCs w:val="18"/>
              </w:rPr>
              <w:t xml:space="preserve">Lp. </w:t>
            </w:r>
          </w:p>
        </w:tc>
        <w:tc>
          <w:tcPr>
            <w:tcW w:w="1985" w:type="dxa"/>
            <w:tcBorders>
              <w:top w:val="single" w:sz="4" w:space="0" w:color="auto"/>
              <w:left w:val="single" w:sz="4" w:space="0" w:color="auto"/>
              <w:bottom w:val="single" w:sz="4" w:space="0" w:color="auto"/>
              <w:right w:val="single" w:sz="4" w:space="0" w:color="auto"/>
            </w:tcBorders>
            <w:hideMark/>
          </w:tcPr>
          <w:p w14:paraId="0E3B822E" w14:textId="77777777" w:rsidR="00A74209" w:rsidRDefault="00A74209" w:rsidP="006123CE">
            <w:pPr>
              <w:jc w:val="center"/>
              <w:rPr>
                <w:sz w:val="18"/>
                <w:szCs w:val="18"/>
              </w:rPr>
            </w:pPr>
            <w:r>
              <w:rPr>
                <w:sz w:val="18"/>
                <w:szCs w:val="18"/>
              </w:rPr>
              <w:t>Imię i nazwisko</w:t>
            </w:r>
          </w:p>
        </w:tc>
        <w:tc>
          <w:tcPr>
            <w:tcW w:w="2126" w:type="dxa"/>
            <w:tcBorders>
              <w:top w:val="single" w:sz="4" w:space="0" w:color="auto"/>
              <w:left w:val="single" w:sz="4" w:space="0" w:color="auto"/>
              <w:bottom w:val="single" w:sz="4" w:space="0" w:color="auto"/>
              <w:right w:val="single" w:sz="4" w:space="0" w:color="auto"/>
            </w:tcBorders>
            <w:hideMark/>
          </w:tcPr>
          <w:p w14:paraId="1BFDE213" w14:textId="77777777" w:rsidR="00A74209" w:rsidRDefault="00A74209" w:rsidP="006123CE">
            <w:pPr>
              <w:jc w:val="center"/>
              <w:rPr>
                <w:sz w:val="18"/>
                <w:szCs w:val="18"/>
              </w:rPr>
            </w:pPr>
            <w:r>
              <w:rPr>
                <w:sz w:val="18"/>
                <w:szCs w:val="18"/>
              </w:rPr>
              <w:t>Stanowisko/</w:t>
            </w:r>
          </w:p>
          <w:p w14:paraId="75D6B1B0" w14:textId="77777777" w:rsidR="00A74209" w:rsidRDefault="00A74209" w:rsidP="006123CE">
            <w:pPr>
              <w:jc w:val="center"/>
              <w:rPr>
                <w:sz w:val="18"/>
                <w:szCs w:val="18"/>
              </w:rPr>
            </w:pPr>
            <w:r>
              <w:rPr>
                <w:sz w:val="18"/>
                <w:szCs w:val="18"/>
              </w:rPr>
              <w:t>funkcja/zakres wykonywanych czynności</w:t>
            </w:r>
          </w:p>
        </w:tc>
        <w:tc>
          <w:tcPr>
            <w:tcW w:w="1701" w:type="dxa"/>
            <w:tcBorders>
              <w:top w:val="single" w:sz="4" w:space="0" w:color="auto"/>
              <w:left w:val="single" w:sz="4" w:space="0" w:color="auto"/>
              <w:bottom w:val="single" w:sz="4" w:space="0" w:color="auto"/>
              <w:right w:val="single" w:sz="4" w:space="0" w:color="auto"/>
            </w:tcBorders>
            <w:hideMark/>
          </w:tcPr>
          <w:p w14:paraId="486BB562" w14:textId="77777777" w:rsidR="00A74209" w:rsidRDefault="00A74209" w:rsidP="006123CE">
            <w:pPr>
              <w:jc w:val="center"/>
              <w:rPr>
                <w:sz w:val="18"/>
                <w:szCs w:val="18"/>
              </w:rPr>
            </w:pPr>
            <w:r>
              <w:rPr>
                <w:sz w:val="18"/>
                <w:szCs w:val="18"/>
              </w:rPr>
              <w:t>Rodzaj umowy o pracę</w:t>
            </w:r>
          </w:p>
        </w:tc>
        <w:tc>
          <w:tcPr>
            <w:tcW w:w="993" w:type="dxa"/>
            <w:tcBorders>
              <w:top w:val="single" w:sz="4" w:space="0" w:color="auto"/>
              <w:left w:val="single" w:sz="4" w:space="0" w:color="auto"/>
              <w:bottom w:val="single" w:sz="4" w:space="0" w:color="auto"/>
              <w:right w:val="single" w:sz="4" w:space="0" w:color="auto"/>
            </w:tcBorders>
            <w:hideMark/>
          </w:tcPr>
          <w:p w14:paraId="671A4199" w14:textId="77777777" w:rsidR="00A74209" w:rsidRDefault="00A74209" w:rsidP="006123CE">
            <w:pPr>
              <w:jc w:val="center"/>
              <w:rPr>
                <w:sz w:val="18"/>
                <w:szCs w:val="18"/>
              </w:rPr>
            </w:pPr>
            <w:r>
              <w:rPr>
                <w:sz w:val="18"/>
                <w:szCs w:val="18"/>
              </w:rPr>
              <w:t>Wymiar etatu</w:t>
            </w:r>
          </w:p>
        </w:tc>
        <w:tc>
          <w:tcPr>
            <w:tcW w:w="1417" w:type="dxa"/>
            <w:tcBorders>
              <w:top w:val="single" w:sz="4" w:space="0" w:color="auto"/>
              <w:left w:val="single" w:sz="4" w:space="0" w:color="auto"/>
              <w:bottom w:val="single" w:sz="4" w:space="0" w:color="auto"/>
              <w:right w:val="single" w:sz="4" w:space="0" w:color="auto"/>
            </w:tcBorders>
            <w:hideMark/>
          </w:tcPr>
          <w:p w14:paraId="755371FB" w14:textId="77777777" w:rsidR="00A74209" w:rsidRDefault="00A74209" w:rsidP="006123CE">
            <w:pPr>
              <w:jc w:val="center"/>
              <w:rPr>
                <w:sz w:val="18"/>
                <w:szCs w:val="18"/>
              </w:rPr>
            </w:pPr>
            <w:r>
              <w:rPr>
                <w:sz w:val="18"/>
                <w:szCs w:val="18"/>
              </w:rPr>
              <w:t>Okres zatrudnienia</w:t>
            </w:r>
          </w:p>
          <w:p w14:paraId="1D489D80" w14:textId="77777777" w:rsidR="00A74209" w:rsidRDefault="00A74209" w:rsidP="006123CE">
            <w:pPr>
              <w:jc w:val="center"/>
              <w:rPr>
                <w:sz w:val="18"/>
                <w:szCs w:val="18"/>
              </w:rPr>
            </w:pPr>
            <w:r>
              <w:rPr>
                <w:sz w:val="18"/>
                <w:szCs w:val="18"/>
              </w:rPr>
              <w:t>(od –do)</w:t>
            </w:r>
          </w:p>
        </w:tc>
        <w:tc>
          <w:tcPr>
            <w:tcW w:w="1559" w:type="dxa"/>
            <w:tcBorders>
              <w:top w:val="single" w:sz="4" w:space="0" w:color="auto"/>
              <w:left w:val="single" w:sz="4" w:space="0" w:color="auto"/>
              <w:bottom w:val="single" w:sz="4" w:space="0" w:color="auto"/>
              <w:right w:val="single" w:sz="4" w:space="0" w:color="auto"/>
            </w:tcBorders>
            <w:hideMark/>
          </w:tcPr>
          <w:p w14:paraId="05CEFFF6" w14:textId="77777777" w:rsidR="00A74209" w:rsidRDefault="00A74209" w:rsidP="006123CE">
            <w:pPr>
              <w:jc w:val="center"/>
              <w:rPr>
                <w:sz w:val="18"/>
                <w:szCs w:val="18"/>
              </w:rPr>
            </w:pPr>
            <w:r>
              <w:rPr>
                <w:sz w:val="18"/>
                <w:szCs w:val="18"/>
              </w:rPr>
              <w:t>Uwagi</w:t>
            </w:r>
          </w:p>
        </w:tc>
      </w:tr>
      <w:tr w:rsidR="00A74209" w14:paraId="70600971" w14:textId="77777777" w:rsidTr="006123CE">
        <w:tc>
          <w:tcPr>
            <w:tcW w:w="567" w:type="dxa"/>
            <w:tcBorders>
              <w:top w:val="single" w:sz="4" w:space="0" w:color="auto"/>
              <w:left w:val="single" w:sz="4" w:space="0" w:color="auto"/>
              <w:bottom w:val="single" w:sz="4" w:space="0" w:color="auto"/>
              <w:right w:val="single" w:sz="4" w:space="0" w:color="auto"/>
            </w:tcBorders>
            <w:hideMark/>
          </w:tcPr>
          <w:p w14:paraId="784F6E8C" w14:textId="77777777" w:rsidR="00A74209" w:rsidRDefault="00A74209" w:rsidP="006123CE">
            <w:pPr>
              <w:rPr>
                <w:sz w:val="16"/>
                <w:szCs w:val="16"/>
              </w:rPr>
            </w:pPr>
            <w:r>
              <w:rPr>
                <w:sz w:val="16"/>
                <w:szCs w:val="16"/>
              </w:rPr>
              <w:t>1.</w:t>
            </w:r>
          </w:p>
        </w:tc>
        <w:tc>
          <w:tcPr>
            <w:tcW w:w="1985" w:type="dxa"/>
            <w:tcBorders>
              <w:top w:val="single" w:sz="4" w:space="0" w:color="auto"/>
              <w:left w:val="single" w:sz="4" w:space="0" w:color="auto"/>
              <w:bottom w:val="single" w:sz="4" w:space="0" w:color="auto"/>
              <w:right w:val="single" w:sz="4" w:space="0" w:color="auto"/>
            </w:tcBorders>
          </w:tcPr>
          <w:p w14:paraId="1A50DB56" w14:textId="77777777" w:rsidR="00A74209" w:rsidRDefault="00A74209" w:rsidP="006123CE">
            <w:pPr>
              <w:rPr>
                <w:sz w:val="16"/>
                <w:szCs w:val="16"/>
              </w:rPr>
            </w:pPr>
          </w:p>
          <w:p w14:paraId="2AFB2A11" w14:textId="77777777" w:rsidR="00A74209" w:rsidRDefault="00A74209" w:rsidP="006123CE">
            <w:pP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00898E05" w14:textId="77777777" w:rsidR="00A74209" w:rsidRDefault="00A74209" w:rsidP="006123CE">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381A0000" w14:textId="77777777" w:rsidR="00A74209" w:rsidRDefault="00A74209" w:rsidP="006123CE">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587EE3F4" w14:textId="77777777" w:rsidR="00A74209" w:rsidRDefault="00A74209" w:rsidP="006123CE">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6FBF8C9" w14:textId="77777777" w:rsidR="00A74209" w:rsidRDefault="00A74209" w:rsidP="006123CE">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5B83F522" w14:textId="77777777" w:rsidR="00A74209" w:rsidRDefault="00A74209" w:rsidP="006123CE">
            <w:pPr>
              <w:jc w:val="center"/>
              <w:rPr>
                <w:sz w:val="16"/>
                <w:szCs w:val="16"/>
              </w:rPr>
            </w:pPr>
          </w:p>
        </w:tc>
      </w:tr>
      <w:tr w:rsidR="00A74209" w14:paraId="2B4811CC" w14:textId="77777777" w:rsidTr="006123CE">
        <w:tc>
          <w:tcPr>
            <w:tcW w:w="567" w:type="dxa"/>
            <w:tcBorders>
              <w:top w:val="single" w:sz="4" w:space="0" w:color="auto"/>
              <w:left w:val="single" w:sz="4" w:space="0" w:color="auto"/>
              <w:bottom w:val="single" w:sz="4" w:space="0" w:color="auto"/>
              <w:right w:val="single" w:sz="4" w:space="0" w:color="auto"/>
            </w:tcBorders>
            <w:hideMark/>
          </w:tcPr>
          <w:p w14:paraId="2F572A10" w14:textId="77777777" w:rsidR="00A74209" w:rsidRDefault="00A74209" w:rsidP="006123CE">
            <w:pPr>
              <w:rPr>
                <w:sz w:val="16"/>
                <w:szCs w:val="16"/>
              </w:rPr>
            </w:pPr>
            <w:r>
              <w:rPr>
                <w:sz w:val="16"/>
                <w:szCs w:val="16"/>
              </w:rPr>
              <w:t>2.</w:t>
            </w:r>
          </w:p>
        </w:tc>
        <w:tc>
          <w:tcPr>
            <w:tcW w:w="1985" w:type="dxa"/>
            <w:tcBorders>
              <w:top w:val="single" w:sz="4" w:space="0" w:color="auto"/>
              <w:left w:val="single" w:sz="4" w:space="0" w:color="auto"/>
              <w:bottom w:val="single" w:sz="4" w:space="0" w:color="auto"/>
              <w:right w:val="single" w:sz="4" w:space="0" w:color="auto"/>
            </w:tcBorders>
          </w:tcPr>
          <w:p w14:paraId="3DF584F3" w14:textId="77777777" w:rsidR="00A74209" w:rsidRDefault="00A74209" w:rsidP="006123CE">
            <w:pPr>
              <w:rPr>
                <w:sz w:val="16"/>
                <w:szCs w:val="16"/>
              </w:rPr>
            </w:pPr>
          </w:p>
          <w:p w14:paraId="0EFA2FA7" w14:textId="77777777" w:rsidR="00A74209" w:rsidRDefault="00A74209" w:rsidP="006123CE">
            <w:pP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2F02D72F" w14:textId="77777777" w:rsidR="00A74209" w:rsidRDefault="00A74209" w:rsidP="006123CE">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B0604C9" w14:textId="77777777" w:rsidR="00A74209" w:rsidRDefault="00A74209" w:rsidP="006123CE">
            <w:pPr>
              <w:jc w:val="center"/>
              <w:rPr>
                <w:sz w:val="16"/>
                <w:szCs w:val="16"/>
              </w:rPr>
            </w:pPr>
            <w:r>
              <w:rPr>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tcPr>
          <w:p w14:paraId="50F25D46" w14:textId="77777777" w:rsidR="00A74209" w:rsidRDefault="00A74209" w:rsidP="006123CE">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CF1207D" w14:textId="77777777" w:rsidR="00A74209" w:rsidRDefault="00A74209" w:rsidP="006123CE">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4978685A" w14:textId="77777777" w:rsidR="00A74209" w:rsidRDefault="00A74209" w:rsidP="006123CE">
            <w:pPr>
              <w:jc w:val="center"/>
              <w:rPr>
                <w:sz w:val="16"/>
                <w:szCs w:val="16"/>
              </w:rPr>
            </w:pPr>
          </w:p>
        </w:tc>
      </w:tr>
      <w:tr w:rsidR="00A74209" w14:paraId="78D9ED76" w14:textId="77777777" w:rsidTr="006123CE">
        <w:tc>
          <w:tcPr>
            <w:tcW w:w="567" w:type="dxa"/>
            <w:tcBorders>
              <w:top w:val="single" w:sz="4" w:space="0" w:color="auto"/>
              <w:left w:val="single" w:sz="4" w:space="0" w:color="auto"/>
              <w:bottom w:val="single" w:sz="4" w:space="0" w:color="auto"/>
              <w:right w:val="single" w:sz="4" w:space="0" w:color="auto"/>
            </w:tcBorders>
            <w:hideMark/>
          </w:tcPr>
          <w:p w14:paraId="06DF956E" w14:textId="77777777" w:rsidR="00A74209" w:rsidRDefault="00A74209" w:rsidP="006123CE">
            <w:pPr>
              <w:rPr>
                <w:sz w:val="16"/>
                <w:szCs w:val="16"/>
              </w:rPr>
            </w:pPr>
            <w:r>
              <w:rPr>
                <w:sz w:val="16"/>
                <w:szCs w:val="16"/>
              </w:rPr>
              <w:t>3.</w:t>
            </w:r>
          </w:p>
        </w:tc>
        <w:tc>
          <w:tcPr>
            <w:tcW w:w="1985" w:type="dxa"/>
            <w:tcBorders>
              <w:top w:val="single" w:sz="4" w:space="0" w:color="auto"/>
              <w:left w:val="single" w:sz="4" w:space="0" w:color="auto"/>
              <w:bottom w:val="single" w:sz="4" w:space="0" w:color="auto"/>
              <w:right w:val="single" w:sz="4" w:space="0" w:color="auto"/>
            </w:tcBorders>
          </w:tcPr>
          <w:p w14:paraId="4A745A07" w14:textId="77777777" w:rsidR="00A74209" w:rsidRDefault="00A74209" w:rsidP="006123CE">
            <w:pPr>
              <w:rPr>
                <w:sz w:val="16"/>
                <w:szCs w:val="16"/>
              </w:rPr>
            </w:pPr>
          </w:p>
          <w:p w14:paraId="6CAE99CE" w14:textId="77777777" w:rsidR="00A74209" w:rsidRDefault="00A74209" w:rsidP="006123CE">
            <w:pP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014F56D2" w14:textId="77777777" w:rsidR="00A74209" w:rsidRDefault="00A74209" w:rsidP="006123CE">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5BC267D1" w14:textId="77777777" w:rsidR="00A74209" w:rsidRDefault="00A74209" w:rsidP="006123CE">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C15993D" w14:textId="77777777" w:rsidR="00A74209" w:rsidRDefault="00A74209" w:rsidP="006123CE">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3A49612" w14:textId="77777777" w:rsidR="00A74209" w:rsidRDefault="00A74209" w:rsidP="006123CE">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0C1E135F" w14:textId="77777777" w:rsidR="00A74209" w:rsidRDefault="00A74209" w:rsidP="006123CE">
            <w:pPr>
              <w:jc w:val="center"/>
              <w:rPr>
                <w:sz w:val="16"/>
                <w:szCs w:val="16"/>
              </w:rPr>
            </w:pPr>
          </w:p>
        </w:tc>
      </w:tr>
      <w:tr w:rsidR="00A74209" w14:paraId="4B9B9A43" w14:textId="77777777" w:rsidTr="006123CE">
        <w:tc>
          <w:tcPr>
            <w:tcW w:w="567" w:type="dxa"/>
            <w:tcBorders>
              <w:top w:val="single" w:sz="4" w:space="0" w:color="auto"/>
              <w:left w:val="single" w:sz="4" w:space="0" w:color="auto"/>
              <w:bottom w:val="single" w:sz="4" w:space="0" w:color="auto"/>
              <w:right w:val="single" w:sz="4" w:space="0" w:color="auto"/>
            </w:tcBorders>
            <w:hideMark/>
          </w:tcPr>
          <w:p w14:paraId="5B77D2C8" w14:textId="77777777" w:rsidR="00A74209" w:rsidRDefault="00A74209" w:rsidP="006123CE">
            <w:pPr>
              <w:rPr>
                <w:sz w:val="16"/>
                <w:szCs w:val="16"/>
              </w:rPr>
            </w:pPr>
            <w:r>
              <w:rPr>
                <w:sz w:val="16"/>
                <w:szCs w:val="16"/>
              </w:rPr>
              <w:t>…</w:t>
            </w:r>
          </w:p>
        </w:tc>
        <w:tc>
          <w:tcPr>
            <w:tcW w:w="1985" w:type="dxa"/>
            <w:tcBorders>
              <w:top w:val="single" w:sz="4" w:space="0" w:color="auto"/>
              <w:left w:val="single" w:sz="4" w:space="0" w:color="auto"/>
              <w:bottom w:val="single" w:sz="4" w:space="0" w:color="auto"/>
              <w:right w:val="single" w:sz="4" w:space="0" w:color="auto"/>
            </w:tcBorders>
          </w:tcPr>
          <w:p w14:paraId="1EDE39B8" w14:textId="77777777" w:rsidR="00A74209" w:rsidRDefault="00A74209" w:rsidP="006123CE">
            <w:pPr>
              <w:rPr>
                <w:sz w:val="16"/>
                <w:szCs w:val="16"/>
              </w:rPr>
            </w:pPr>
          </w:p>
          <w:p w14:paraId="4E59135F" w14:textId="77777777" w:rsidR="00A74209" w:rsidRDefault="00A74209" w:rsidP="006123CE">
            <w:pP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4A4900F2" w14:textId="77777777" w:rsidR="00A74209" w:rsidRDefault="00A74209" w:rsidP="006123CE">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6DB63128" w14:textId="77777777" w:rsidR="00A74209" w:rsidRDefault="00A74209" w:rsidP="006123CE">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0188C54B" w14:textId="77777777" w:rsidR="00A74209" w:rsidRDefault="00A74209" w:rsidP="006123CE">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705882A" w14:textId="77777777" w:rsidR="00A74209" w:rsidRDefault="00A74209" w:rsidP="006123CE">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2A459CC2" w14:textId="77777777" w:rsidR="00A74209" w:rsidRDefault="00A74209" w:rsidP="006123CE">
            <w:pPr>
              <w:jc w:val="center"/>
              <w:rPr>
                <w:sz w:val="16"/>
                <w:szCs w:val="16"/>
              </w:rPr>
            </w:pPr>
          </w:p>
        </w:tc>
      </w:tr>
    </w:tbl>
    <w:p w14:paraId="2B79E9BD" w14:textId="77777777" w:rsidR="00A74209" w:rsidRDefault="00A74209" w:rsidP="00A74209">
      <w:pPr>
        <w:ind w:firstLine="5"/>
      </w:pPr>
    </w:p>
    <w:p w14:paraId="7F08B2A0" w14:textId="77777777" w:rsidR="00A74209" w:rsidRDefault="00A74209" w:rsidP="006079DC">
      <w:pPr>
        <w:pStyle w:val="Akapitzlist"/>
        <w:widowControl/>
        <w:numPr>
          <w:ilvl w:val="0"/>
          <w:numId w:val="38"/>
        </w:numPr>
        <w:tabs>
          <w:tab w:val="left" w:pos="1276"/>
        </w:tabs>
        <w:suppressAutoHyphens w:val="0"/>
        <w:overflowPunct/>
        <w:spacing w:line="276" w:lineRule="auto"/>
        <w:ind w:left="426"/>
        <w:textAlignment w:val="auto"/>
        <w:rPr>
          <w:rFonts w:ascii="Verdana" w:hAnsi="Verdana" w:cs="Arial"/>
          <w:sz w:val="20"/>
          <w:szCs w:val="20"/>
        </w:rPr>
      </w:pPr>
      <w:r>
        <w:rPr>
          <w:rFonts w:ascii="Verdana" w:hAnsi="Verdana"/>
          <w:sz w:val="20"/>
          <w:szCs w:val="20"/>
        </w:rPr>
        <w:t xml:space="preserve">Oświadczam, że na każde pisemne żądanie Zamawiającego w terminie do 5 dni roboczych od dnia żądania, </w:t>
      </w:r>
      <w:r>
        <w:rPr>
          <w:rFonts w:ascii="Verdana" w:hAnsi="Verdana" w:cs="Arial"/>
          <w:sz w:val="20"/>
          <w:szCs w:val="20"/>
        </w:rPr>
        <w:t>przedstawię Zamawiającemu:</w:t>
      </w:r>
    </w:p>
    <w:p w14:paraId="0BB9A275" w14:textId="10B7D362" w:rsidR="00A74209" w:rsidRDefault="00A74209" w:rsidP="006079DC">
      <w:pPr>
        <w:pStyle w:val="Akapitzlist"/>
        <w:widowControl/>
        <w:numPr>
          <w:ilvl w:val="0"/>
          <w:numId w:val="39"/>
        </w:numPr>
        <w:tabs>
          <w:tab w:val="left" w:pos="1276"/>
        </w:tabs>
        <w:suppressAutoHyphens w:val="0"/>
        <w:overflowPunct/>
        <w:spacing w:line="276" w:lineRule="auto"/>
        <w:textAlignment w:val="auto"/>
        <w:rPr>
          <w:rFonts w:ascii="Verdana" w:hAnsi="Verdana" w:cs="Arial"/>
          <w:sz w:val="20"/>
          <w:szCs w:val="20"/>
        </w:rPr>
      </w:pPr>
      <w:r>
        <w:rPr>
          <w:rFonts w:ascii="Verdana" w:hAnsi="Verdana" w:cs="Arial"/>
          <w:sz w:val="20"/>
          <w:szCs w:val="20"/>
        </w:rPr>
        <w:t>poświadczon</w:t>
      </w:r>
      <w:r w:rsidR="00E84F00">
        <w:rPr>
          <w:rFonts w:ascii="Verdana" w:hAnsi="Verdana" w:cs="Arial"/>
          <w:sz w:val="20"/>
          <w:szCs w:val="20"/>
        </w:rPr>
        <w:t>ą</w:t>
      </w:r>
      <w:r>
        <w:rPr>
          <w:rFonts w:ascii="Verdana" w:hAnsi="Verdana" w:cs="Arial"/>
          <w:sz w:val="20"/>
          <w:szCs w:val="20"/>
        </w:rPr>
        <w:t xml:space="preserve"> za zgodność z oryginałem odpowiednio przez wykonawcę lub podwykonawcę</w:t>
      </w:r>
      <w:r>
        <w:rPr>
          <w:rFonts w:ascii="Verdana" w:hAnsi="Verdana" w:cs="Arial"/>
          <w:b/>
          <w:sz w:val="20"/>
          <w:szCs w:val="20"/>
        </w:rPr>
        <w:t xml:space="preserve"> </w:t>
      </w:r>
      <w:r>
        <w:rPr>
          <w:rFonts w:ascii="Verdana" w:hAnsi="Verdana" w:cs="Arial"/>
          <w:sz w:val="20"/>
          <w:szCs w:val="20"/>
        </w:rPr>
        <w:t xml:space="preserve">kopie umowy/umów o pracę osób wykonujących w trakcie realizacji zamówienia czynności, których dotyczy ww. oświadczenie wykonawcy lub podwykonawcy. Kopie umowy/umów powinny zostać zanonimizowane w sposób zapewniający ochronę danych osobowych pracowników, zgodnie z przepisami ustawy z dnia 29 sierpnia 1997 r. </w:t>
      </w:r>
      <w:r>
        <w:rPr>
          <w:rFonts w:ascii="Verdana" w:hAnsi="Verdana" w:cs="Arial"/>
          <w:i/>
          <w:sz w:val="20"/>
          <w:szCs w:val="20"/>
        </w:rPr>
        <w:t>o ochronie danych osobowych</w:t>
      </w:r>
      <w:r>
        <w:rPr>
          <w:rFonts w:ascii="Verdana" w:hAnsi="Verdana" w:cs="Arial"/>
          <w:sz w:val="20"/>
          <w:szCs w:val="20"/>
        </w:rPr>
        <w:t xml:space="preserve"> (bez adresów i nr PESEL pracowników). Imię i nazwisko pracownika nie podlega anonimizacji. Informacje takie jak: data zawarcia umowy, rodzaj umowy o pracę i wymiar etatu powinny być możliwie do zidentyfikowania.</w:t>
      </w:r>
    </w:p>
    <w:p w14:paraId="6B9A1F6B" w14:textId="77777777" w:rsidR="00A74209" w:rsidRDefault="00A74209" w:rsidP="006079DC">
      <w:pPr>
        <w:pStyle w:val="Akapitzlist"/>
        <w:widowControl/>
        <w:numPr>
          <w:ilvl w:val="0"/>
          <w:numId w:val="39"/>
        </w:numPr>
        <w:tabs>
          <w:tab w:val="left" w:pos="1276"/>
        </w:tabs>
        <w:suppressAutoHyphens w:val="0"/>
        <w:overflowPunct/>
        <w:spacing w:line="276" w:lineRule="auto"/>
        <w:textAlignment w:val="auto"/>
        <w:rPr>
          <w:rFonts w:ascii="Verdana" w:hAnsi="Verdana" w:cs="Arial"/>
          <w:sz w:val="20"/>
          <w:szCs w:val="20"/>
        </w:rPr>
      </w:pPr>
      <w:r>
        <w:rPr>
          <w:rFonts w:ascii="Verdana" w:hAnsi="Verdana" w:cs="Arial"/>
          <w:sz w:val="20"/>
          <w:szCs w:val="20"/>
        </w:rPr>
        <w:t>dowody odprowadzenia składek ZUS na ubezpieczenie społeczne i zdrowotne za ostatni miesiąc pracy pracowników tj.:</w:t>
      </w:r>
    </w:p>
    <w:p w14:paraId="12B43F90" w14:textId="77777777" w:rsidR="00A74209" w:rsidRDefault="00A74209" w:rsidP="00A74209">
      <w:pPr>
        <w:pStyle w:val="Akapitzlist"/>
        <w:spacing w:line="276" w:lineRule="auto"/>
        <w:ind w:left="993"/>
        <w:rPr>
          <w:rFonts w:ascii="Verdana" w:eastAsia="Calibri" w:hAnsi="Verdana" w:cs="Arial"/>
          <w:sz w:val="20"/>
          <w:szCs w:val="20"/>
          <w:lang w:eastAsia="en-US"/>
        </w:rPr>
      </w:pPr>
      <w:r>
        <w:rPr>
          <w:rFonts w:ascii="Verdana" w:hAnsi="Verdana" w:cs="Arial"/>
          <w:sz w:val="20"/>
          <w:szCs w:val="20"/>
        </w:rPr>
        <w:t xml:space="preserve">aa) </w:t>
      </w:r>
      <w:r>
        <w:rPr>
          <w:rFonts w:ascii="Verdana" w:eastAsia="Calibri" w:hAnsi="Verdana" w:cs="Arial"/>
          <w:b/>
          <w:sz w:val="20"/>
          <w:szCs w:val="20"/>
          <w:lang w:eastAsia="en-US"/>
        </w:rPr>
        <w:t>zaświadczenie właściwego oddziału ZUS,</w:t>
      </w:r>
      <w:r>
        <w:rPr>
          <w:rFonts w:ascii="Verdana" w:eastAsia="Calibri" w:hAnsi="Verdana" w:cs="Arial"/>
          <w:sz w:val="20"/>
          <w:szCs w:val="20"/>
          <w:lang w:eastAsia="en-US"/>
        </w:rPr>
        <w:t xml:space="preserve"> potwierdzające opłacanie przez wykonawcę lub podwykonawcę składek na ubezpieczenia społeczne i zdrowotne z tytułu zatrudnienia na podstawie umów o pracę za ostatni okres rozliczeniowy;</w:t>
      </w:r>
    </w:p>
    <w:p w14:paraId="27F73C2C" w14:textId="77777777" w:rsidR="00A74209" w:rsidRDefault="00A74209" w:rsidP="00A74209">
      <w:pPr>
        <w:pStyle w:val="Akapitzlist"/>
        <w:spacing w:line="276" w:lineRule="auto"/>
        <w:ind w:left="993"/>
        <w:rPr>
          <w:rFonts w:ascii="Verdana" w:eastAsia="Calibri" w:hAnsi="Verdana" w:cs="Arial"/>
          <w:sz w:val="20"/>
          <w:szCs w:val="20"/>
          <w:lang w:eastAsia="en-US"/>
        </w:rPr>
      </w:pPr>
      <w:r>
        <w:rPr>
          <w:rFonts w:ascii="Verdana" w:hAnsi="Verdana" w:cs="Arial"/>
          <w:sz w:val="20"/>
          <w:szCs w:val="20"/>
        </w:rPr>
        <w:t xml:space="preserve">ab) </w:t>
      </w:r>
      <w:r>
        <w:rPr>
          <w:rFonts w:ascii="Verdana" w:eastAsia="Calibri" w:hAnsi="Verdana" w:cs="Arial"/>
          <w:b/>
          <w:sz w:val="20"/>
          <w:szCs w:val="20"/>
          <w:lang w:eastAsia="en-US"/>
        </w:rPr>
        <w:t xml:space="preserve">poświadczoną  za  zgodność  z  oryginałem  </w:t>
      </w:r>
      <w:r>
        <w:rPr>
          <w:rFonts w:ascii="Verdana" w:eastAsia="Calibri" w:hAnsi="Verdana" w:cs="Arial"/>
          <w:sz w:val="20"/>
          <w:szCs w:val="20"/>
          <w:lang w:eastAsia="en-US"/>
        </w:rPr>
        <w:t>odpowiednio  przez wykonawcę   lub   podwykonawcę</w:t>
      </w:r>
      <w:r>
        <w:rPr>
          <w:rFonts w:ascii="Verdana" w:eastAsia="Calibri" w:hAnsi="Verdana" w:cs="Arial"/>
          <w:b/>
          <w:sz w:val="20"/>
          <w:szCs w:val="20"/>
          <w:lang w:eastAsia="en-US"/>
        </w:rPr>
        <w:t xml:space="preserve">   kopię   dowodu   potwierdzającego zgłoszenie pracownika przez pracodawcę do ubezpieczeń</w:t>
      </w:r>
      <w:r>
        <w:rPr>
          <w:rFonts w:ascii="Verdana" w:eastAsia="Calibri" w:hAnsi="Verdana" w:cs="Arial"/>
          <w:sz w:val="20"/>
          <w:szCs w:val="20"/>
          <w:lang w:eastAsia="en-US"/>
        </w:rPr>
        <w:t xml:space="preserve">, zanonimizowaną w sposób zapewniający ochronę danych osobowych pracowników, zgodnie z przepisami ustawy z dnia 10 maja 2018 r. </w:t>
      </w:r>
      <w:r>
        <w:rPr>
          <w:rFonts w:ascii="Verdana" w:eastAsia="Calibri" w:hAnsi="Verdana" w:cs="Arial"/>
          <w:i/>
          <w:sz w:val="20"/>
          <w:szCs w:val="20"/>
          <w:lang w:eastAsia="en-US"/>
        </w:rPr>
        <w:t>o ochronie danych osobowych.</w:t>
      </w:r>
      <w:r>
        <w:rPr>
          <w:rFonts w:ascii="Verdana" w:eastAsia="Calibri" w:hAnsi="Verdana" w:cs="Arial"/>
          <w:sz w:val="20"/>
          <w:szCs w:val="20"/>
          <w:lang w:eastAsia="en-US"/>
        </w:rPr>
        <w:t xml:space="preserve"> Imię i nazwisko pracownika nie podlega anonimizacji.</w:t>
      </w:r>
    </w:p>
    <w:p w14:paraId="52CC3B0D" w14:textId="77777777" w:rsidR="00A74209" w:rsidRDefault="00A74209" w:rsidP="00A74209">
      <w:pPr>
        <w:rPr>
          <w:bCs w:val="0"/>
        </w:rPr>
      </w:pPr>
    </w:p>
    <w:p w14:paraId="00023E1D" w14:textId="77777777" w:rsidR="00A74209" w:rsidRDefault="00A74209" w:rsidP="00A74209">
      <w:pPr>
        <w:rPr>
          <w:rFonts w:eastAsia="Verdana"/>
        </w:rPr>
      </w:pPr>
      <w:r>
        <w:rPr>
          <w:rFonts w:eastAsia="Verdana"/>
        </w:rPr>
        <w:t xml:space="preserve">Niniejsze oświadczenie składam w pełnej świadomości podlegania sankcjom karnym na podstawie przepisu art. 297 Kodeksu karnego - za poświadczanie nieprawdy. </w:t>
      </w:r>
    </w:p>
    <w:p w14:paraId="71159096" w14:textId="77777777" w:rsidR="00A74209" w:rsidRDefault="00A74209" w:rsidP="00A74209">
      <w:pPr>
        <w:ind w:left="5671" w:hanging="5671"/>
        <w:rPr>
          <w:rFonts w:eastAsia="Calibri"/>
          <w:sz w:val="18"/>
          <w:szCs w:val="18"/>
        </w:rPr>
      </w:pPr>
    </w:p>
    <w:p w14:paraId="5C939A2B" w14:textId="77777777" w:rsidR="00A74209" w:rsidRDefault="00A74209" w:rsidP="00A74209">
      <w:pPr>
        <w:ind w:left="5671" w:hanging="5671"/>
        <w:rPr>
          <w:sz w:val="18"/>
          <w:szCs w:val="18"/>
        </w:rPr>
      </w:pPr>
      <w:r>
        <w:rPr>
          <w:sz w:val="18"/>
          <w:szCs w:val="18"/>
        </w:rPr>
        <w:t>.</w:t>
      </w:r>
      <w:r>
        <w:rPr>
          <w:rFonts w:eastAsia="Calibri"/>
          <w:sz w:val="18"/>
          <w:szCs w:val="18"/>
        </w:rPr>
        <w:t>.........................................</w:t>
      </w:r>
      <w:r>
        <w:rPr>
          <w:sz w:val="18"/>
          <w:szCs w:val="18"/>
        </w:rPr>
        <w:t>...                                  ...........................................</w:t>
      </w:r>
    </w:p>
    <w:p w14:paraId="258E41E2" w14:textId="77777777" w:rsidR="00A74209" w:rsidRDefault="00A74209" w:rsidP="00A74209">
      <w:pPr>
        <w:ind w:left="5671" w:hanging="5245"/>
        <w:rPr>
          <w:sz w:val="18"/>
          <w:szCs w:val="18"/>
        </w:rPr>
      </w:pPr>
      <w:r>
        <w:rPr>
          <w:sz w:val="18"/>
          <w:szCs w:val="18"/>
        </w:rPr>
        <w:t>(miejscowość i data)                                                   (podpis Wykonawcy)</w:t>
      </w:r>
    </w:p>
    <w:p w14:paraId="69275412" w14:textId="06C7787D" w:rsidR="00A74209" w:rsidRPr="000C2C86" w:rsidRDefault="00A74209" w:rsidP="006A5933">
      <w:pPr>
        <w:widowControl/>
        <w:suppressAutoHyphens w:val="0"/>
        <w:overflowPunct/>
        <w:spacing w:after="200"/>
        <w:jc w:val="left"/>
        <w:textAlignment w:val="auto"/>
        <w:rPr>
          <w:rFonts w:cs="Times New Roman"/>
          <w:b/>
          <w:bCs w:val="0"/>
        </w:rPr>
      </w:pPr>
      <w:r>
        <w:rPr>
          <w:color w:val="auto"/>
        </w:rPr>
        <w:br w:type="page"/>
      </w:r>
      <w:r w:rsidR="00F033C9">
        <w:rPr>
          <w:lang w:eastAsia="en-US"/>
        </w:rPr>
        <w:t>ZP</w:t>
      </w:r>
      <w:r w:rsidR="00F033C9" w:rsidRPr="004F6C8C">
        <w:rPr>
          <w:lang w:eastAsia="en-US"/>
        </w:rPr>
        <w:t>/P</w:t>
      </w:r>
      <w:r w:rsidR="006A5933">
        <w:rPr>
          <w:lang w:eastAsia="en-US"/>
        </w:rPr>
        <w:t>N/</w:t>
      </w:r>
      <w:r w:rsidR="00377E03">
        <w:rPr>
          <w:lang w:eastAsia="en-US"/>
        </w:rPr>
        <w:t>73</w:t>
      </w:r>
      <w:r w:rsidR="00F033C9">
        <w:rPr>
          <w:lang w:eastAsia="en-US"/>
        </w:rPr>
        <w:t>/2019/DPIR</w:t>
      </w:r>
      <w:r w:rsidR="006A5933">
        <w:rPr>
          <w:lang w:eastAsia="en-US"/>
        </w:rPr>
        <w:t xml:space="preserve">                                                                         </w:t>
      </w:r>
      <w:r w:rsidRPr="000C2C86">
        <w:rPr>
          <w:rFonts w:cs="Times New Roman"/>
          <w:b/>
        </w:rPr>
        <w:t xml:space="preserve">Załącznik nr </w:t>
      </w:r>
      <w:r>
        <w:rPr>
          <w:rFonts w:cs="Times New Roman"/>
          <w:b/>
        </w:rPr>
        <w:t>5</w:t>
      </w:r>
    </w:p>
    <w:p w14:paraId="24D11ADF" w14:textId="77777777" w:rsidR="00A74209" w:rsidRPr="000C2C86" w:rsidRDefault="00A74209" w:rsidP="00A74209">
      <w:pPr>
        <w:keepNext/>
        <w:numPr>
          <w:ilvl w:val="5"/>
          <w:numId w:val="0"/>
        </w:numPr>
        <w:tabs>
          <w:tab w:val="num" w:pos="284"/>
        </w:tabs>
        <w:spacing w:line="240" w:lineRule="auto"/>
        <w:ind w:left="1436" w:hanging="1152"/>
        <w:jc w:val="right"/>
        <w:outlineLvl w:val="5"/>
        <w:rPr>
          <w:rFonts w:cs="Times New Roman"/>
          <w:b/>
          <w:bCs w:val="0"/>
        </w:rPr>
      </w:pPr>
      <w:r w:rsidRPr="000C2C86">
        <w:rPr>
          <w:rFonts w:cs="Times New Roman"/>
          <w:b/>
        </w:rPr>
        <w:t>do umowy nr ………………………</w:t>
      </w:r>
    </w:p>
    <w:p w14:paraId="050098CF" w14:textId="77777777" w:rsidR="00A74209" w:rsidRDefault="00A74209" w:rsidP="00A74209">
      <w:pPr>
        <w:keepNext/>
        <w:numPr>
          <w:ilvl w:val="5"/>
          <w:numId w:val="0"/>
        </w:numPr>
        <w:tabs>
          <w:tab w:val="num" w:pos="284"/>
        </w:tabs>
        <w:spacing w:line="240" w:lineRule="auto"/>
        <w:ind w:left="1436" w:hanging="1152"/>
        <w:jc w:val="right"/>
        <w:outlineLvl w:val="5"/>
        <w:rPr>
          <w:rFonts w:cs="Times New Roman"/>
        </w:rPr>
      </w:pPr>
      <w:r w:rsidRPr="000C2C86">
        <w:rPr>
          <w:rFonts w:cs="Times New Roman"/>
        </w:rPr>
        <w:t>(wzór do wykorzystania o ile Wykonawca zatrudni osobę niepełnosprawną)</w:t>
      </w:r>
    </w:p>
    <w:p w14:paraId="02F2EEBB" w14:textId="77777777" w:rsidR="00A74209" w:rsidRDefault="00A74209" w:rsidP="00A74209">
      <w:pPr>
        <w:spacing w:line="240" w:lineRule="auto"/>
        <w:ind w:left="5671" w:hanging="5245"/>
        <w:rPr>
          <w:rFonts w:cs="Times New Roman"/>
          <w:color w:val="00B0F0"/>
          <w:sz w:val="18"/>
          <w:szCs w:val="18"/>
          <w:lang w:eastAsia="pl-PL"/>
        </w:rPr>
      </w:pPr>
    </w:p>
    <w:p w14:paraId="3CBD31E2" w14:textId="77777777" w:rsidR="00A74209" w:rsidRDefault="00A74209" w:rsidP="00A74209">
      <w:pPr>
        <w:spacing w:line="240" w:lineRule="auto"/>
        <w:ind w:left="5671" w:hanging="5245"/>
        <w:rPr>
          <w:rFonts w:cs="Times New Roman"/>
          <w:color w:val="00B0F0"/>
          <w:sz w:val="18"/>
          <w:szCs w:val="18"/>
          <w:lang w:eastAsia="pl-PL"/>
        </w:rPr>
      </w:pPr>
    </w:p>
    <w:p w14:paraId="412F7C8D" w14:textId="77777777" w:rsidR="00A74209" w:rsidRDefault="00A74209" w:rsidP="00A74209">
      <w:pPr>
        <w:spacing w:line="240" w:lineRule="auto"/>
        <w:ind w:left="5671" w:hanging="5245"/>
        <w:rPr>
          <w:rFonts w:cs="Times New Roman"/>
          <w:color w:val="00B0F0"/>
          <w:sz w:val="18"/>
          <w:szCs w:val="18"/>
          <w:lang w:eastAsia="pl-PL"/>
        </w:rPr>
      </w:pPr>
    </w:p>
    <w:p w14:paraId="55CA08B6" w14:textId="77777777" w:rsidR="00A74209" w:rsidRPr="00CB187D" w:rsidRDefault="00A74209" w:rsidP="00A74209">
      <w:pPr>
        <w:spacing w:line="240" w:lineRule="auto"/>
        <w:ind w:left="5671" w:hanging="5245"/>
        <w:jc w:val="center"/>
        <w:rPr>
          <w:rFonts w:cs="Times New Roman"/>
          <w:b/>
          <w:sz w:val="18"/>
          <w:szCs w:val="18"/>
          <w:lang w:eastAsia="pl-PL"/>
        </w:rPr>
      </w:pPr>
      <w:r w:rsidRPr="00CB187D">
        <w:rPr>
          <w:rFonts w:cs="Times New Roman"/>
          <w:b/>
          <w:sz w:val="18"/>
          <w:szCs w:val="18"/>
          <w:lang w:eastAsia="pl-PL"/>
        </w:rPr>
        <w:t>OŚWIADCZENIE WYKONAWCY</w:t>
      </w:r>
    </w:p>
    <w:p w14:paraId="42BCFFA4" w14:textId="77777777" w:rsidR="00A74209" w:rsidRPr="00CB187D" w:rsidRDefault="00A74209" w:rsidP="00A74209">
      <w:pPr>
        <w:spacing w:line="240" w:lineRule="auto"/>
        <w:ind w:left="5671" w:hanging="5245"/>
        <w:jc w:val="center"/>
        <w:rPr>
          <w:rFonts w:cs="Times New Roman"/>
          <w:b/>
          <w:sz w:val="18"/>
          <w:szCs w:val="18"/>
          <w:lang w:eastAsia="pl-PL"/>
        </w:rPr>
      </w:pPr>
    </w:p>
    <w:p w14:paraId="67A80207" w14:textId="77777777" w:rsidR="00A74209" w:rsidRPr="00CB187D" w:rsidRDefault="00A74209" w:rsidP="00A74209">
      <w:pPr>
        <w:spacing w:line="240" w:lineRule="auto"/>
        <w:ind w:left="5671" w:hanging="5245"/>
        <w:jc w:val="center"/>
        <w:rPr>
          <w:rFonts w:cs="Times New Roman"/>
          <w:b/>
          <w:sz w:val="18"/>
          <w:szCs w:val="18"/>
          <w:lang w:eastAsia="pl-PL"/>
        </w:rPr>
      </w:pPr>
      <w:r w:rsidRPr="00CB187D">
        <w:rPr>
          <w:rFonts w:cs="Times New Roman"/>
          <w:b/>
          <w:lang w:eastAsia="pl-PL"/>
        </w:rPr>
        <w:t>w zakresie zatrudnienia osoby niepełnosprawnej</w:t>
      </w:r>
    </w:p>
    <w:p w14:paraId="3362C360" w14:textId="77777777" w:rsidR="00A74209" w:rsidRDefault="00A74209" w:rsidP="00A74209">
      <w:pPr>
        <w:spacing w:line="240" w:lineRule="auto"/>
        <w:ind w:left="5671" w:hanging="5245"/>
        <w:rPr>
          <w:rFonts w:cs="Times New Roman"/>
          <w:color w:val="00B0F0"/>
          <w:sz w:val="18"/>
          <w:szCs w:val="18"/>
          <w:lang w:eastAsia="pl-PL"/>
        </w:rPr>
      </w:pPr>
    </w:p>
    <w:p w14:paraId="6EEE04E0" w14:textId="77777777" w:rsidR="00A74209" w:rsidRDefault="00A74209" w:rsidP="00A74209">
      <w:pPr>
        <w:spacing w:line="240" w:lineRule="auto"/>
        <w:ind w:left="5671" w:hanging="5245"/>
        <w:rPr>
          <w:rFonts w:cs="Times New Roman"/>
          <w:color w:val="00B0F0"/>
          <w:sz w:val="18"/>
          <w:szCs w:val="18"/>
          <w:lang w:eastAsia="pl-PL"/>
        </w:rPr>
      </w:pPr>
    </w:p>
    <w:p w14:paraId="3C3DFEC2" w14:textId="77777777" w:rsidR="00A74209" w:rsidRDefault="00A74209" w:rsidP="00A74209">
      <w:pPr>
        <w:spacing w:line="240" w:lineRule="auto"/>
        <w:ind w:left="5671" w:hanging="5245"/>
        <w:rPr>
          <w:rFonts w:cs="Times New Roman"/>
          <w:color w:val="00B0F0"/>
          <w:sz w:val="18"/>
          <w:szCs w:val="18"/>
          <w:lang w:eastAsia="pl-PL"/>
        </w:rPr>
      </w:pPr>
    </w:p>
    <w:p w14:paraId="31633C35" w14:textId="77777777" w:rsidR="00A74209" w:rsidRDefault="00A74209" w:rsidP="00A74209">
      <w:pPr>
        <w:spacing w:line="240" w:lineRule="auto"/>
        <w:rPr>
          <w:rFonts w:cs="Times New Roman"/>
          <w:sz w:val="18"/>
          <w:szCs w:val="18"/>
          <w:lang w:eastAsia="pl-PL"/>
        </w:rPr>
      </w:pPr>
      <w:r w:rsidRPr="000F3106">
        <w:rPr>
          <w:rFonts w:cs="Times New Roman"/>
          <w:b/>
          <w:sz w:val="18"/>
          <w:szCs w:val="18"/>
          <w:lang w:eastAsia="pl-PL"/>
        </w:rPr>
        <w:t>Wykonawca:</w:t>
      </w:r>
      <w:r w:rsidRPr="000F3106">
        <w:rPr>
          <w:rFonts w:cs="Times New Roman"/>
          <w:sz w:val="18"/>
          <w:szCs w:val="18"/>
          <w:lang w:eastAsia="pl-PL"/>
        </w:rPr>
        <w:t xml:space="preserve"> …………………………………………………………………………………………………………………..</w:t>
      </w:r>
    </w:p>
    <w:p w14:paraId="47098E07" w14:textId="77777777" w:rsidR="00A74209" w:rsidRDefault="00A74209" w:rsidP="00A74209">
      <w:pPr>
        <w:spacing w:line="240" w:lineRule="auto"/>
        <w:jc w:val="center"/>
        <w:rPr>
          <w:rFonts w:cs="Times New Roman"/>
          <w:i/>
          <w:sz w:val="16"/>
          <w:szCs w:val="16"/>
          <w:lang w:eastAsia="pl-PL"/>
        </w:rPr>
      </w:pPr>
      <w:r w:rsidRPr="000E034D">
        <w:rPr>
          <w:rFonts w:cs="Times New Roman"/>
          <w:i/>
          <w:sz w:val="16"/>
          <w:szCs w:val="16"/>
          <w:lang w:eastAsia="pl-PL"/>
        </w:rPr>
        <w:t>(</w:t>
      </w:r>
      <w:r>
        <w:rPr>
          <w:rFonts w:cs="Times New Roman"/>
          <w:i/>
          <w:sz w:val="16"/>
          <w:szCs w:val="16"/>
          <w:lang w:eastAsia="pl-PL"/>
        </w:rPr>
        <w:t xml:space="preserve">pełna </w:t>
      </w:r>
      <w:r w:rsidRPr="000E034D">
        <w:rPr>
          <w:rFonts w:cs="Times New Roman"/>
          <w:i/>
          <w:sz w:val="16"/>
          <w:szCs w:val="16"/>
          <w:lang w:eastAsia="pl-PL"/>
        </w:rPr>
        <w:t>nazwa i adres)</w:t>
      </w:r>
    </w:p>
    <w:p w14:paraId="549A750A" w14:textId="77777777" w:rsidR="00A74209" w:rsidRDefault="00A74209" w:rsidP="00A74209">
      <w:pPr>
        <w:spacing w:line="240" w:lineRule="auto"/>
        <w:jc w:val="center"/>
        <w:rPr>
          <w:rFonts w:cs="Times New Roman"/>
          <w:i/>
          <w:sz w:val="16"/>
          <w:szCs w:val="16"/>
          <w:lang w:eastAsia="pl-PL"/>
        </w:rPr>
      </w:pPr>
    </w:p>
    <w:p w14:paraId="4488D9F3" w14:textId="77777777" w:rsidR="00A74209" w:rsidRDefault="00A74209" w:rsidP="00A74209">
      <w:pPr>
        <w:spacing w:line="240" w:lineRule="auto"/>
        <w:rPr>
          <w:rFonts w:cs="Times New Roman"/>
          <w:sz w:val="16"/>
          <w:szCs w:val="16"/>
          <w:lang w:eastAsia="pl-PL"/>
        </w:rPr>
      </w:pPr>
    </w:p>
    <w:p w14:paraId="511E0689" w14:textId="0E42377C" w:rsidR="00A74209" w:rsidRDefault="00A74209" w:rsidP="00A74209">
      <w:pPr>
        <w:spacing w:line="240" w:lineRule="auto"/>
        <w:rPr>
          <w:rFonts w:eastAsia="Verdana" w:cs="Times New Roman"/>
          <w:lang w:eastAsia="pl-PL"/>
        </w:rPr>
      </w:pPr>
      <w:r>
        <w:rPr>
          <w:rFonts w:cs="Times New Roman"/>
          <w:lang w:eastAsia="pl-PL"/>
        </w:rPr>
        <w:t>Niniejszym oświadczam, zgodnie z moją deklaracją zawartą w ofercie, iż w dniu ……………… zatrudniłam/em na umowę o prac</w:t>
      </w:r>
      <w:r>
        <w:rPr>
          <w:rFonts w:eastAsia="Verdana" w:cs="Times New Roman"/>
          <w:lang w:eastAsia="pl-PL"/>
        </w:rPr>
        <w:t>ę</w:t>
      </w:r>
      <w:r>
        <w:rPr>
          <w:rFonts w:cs="Times New Roman"/>
          <w:lang w:eastAsia="pl-PL"/>
        </w:rPr>
        <w:t xml:space="preserve"> </w:t>
      </w:r>
      <w:r w:rsidR="003447CA" w:rsidRPr="00D83721">
        <w:rPr>
          <w:rFonts w:eastAsia="Verdana"/>
        </w:rPr>
        <w:t xml:space="preserve">do realizacji przedmiotu umowy </w:t>
      </w:r>
      <w:r w:rsidR="00E84F00">
        <w:rPr>
          <w:rFonts w:cs="Times New Roman"/>
          <w:lang w:eastAsia="pl-PL"/>
        </w:rPr>
        <w:t>w zakresie ………………</w:t>
      </w:r>
      <w:r w:rsidR="00AA2329">
        <w:rPr>
          <w:rFonts w:cs="Times New Roman"/>
          <w:lang w:eastAsia="pl-PL"/>
        </w:rPr>
        <w:t>,</w:t>
      </w:r>
      <w:r w:rsidR="00E84F00">
        <w:rPr>
          <w:rFonts w:cs="Times New Roman"/>
          <w:lang w:eastAsia="pl-PL"/>
        </w:rPr>
        <w:t xml:space="preserve"> </w:t>
      </w:r>
      <w:r>
        <w:rPr>
          <w:rFonts w:eastAsia="Verdana" w:cs="Times New Roman"/>
          <w:lang w:eastAsia="pl-PL"/>
        </w:rPr>
        <w:t xml:space="preserve">na czas realizacji przedmiotu umowy </w:t>
      </w:r>
      <w:r>
        <w:rPr>
          <w:rFonts w:eastAsia="Verdana"/>
          <w:b/>
        </w:rPr>
        <w:t xml:space="preserve">– </w:t>
      </w:r>
      <w:r w:rsidRPr="00F24E1B">
        <w:rPr>
          <w:rFonts w:eastAsia="Verdana"/>
        </w:rPr>
        <w:t>jedną</w:t>
      </w:r>
      <w:r>
        <w:rPr>
          <w:rFonts w:eastAsia="Verdana"/>
          <w:b/>
        </w:rPr>
        <w:t xml:space="preserve"> </w:t>
      </w:r>
      <w:r w:rsidRPr="0087486C">
        <w:rPr>
          <w:rFonts w:eastAsia="Verdana" w:cs="Times New Roman"/>
          <w:lang w:eastAsia="pl-PL"/>
        </w:rPr>
        <w:t>osob</w:t>
      </w:r>
      <w:r>
        <w:rPr>
          <w:rFonts w:eastAsia="Verdana" w:cs="Times New Roman"/>
          <w:lang w:eastAsia="pl-PL"/>
        </w:rPr>
        <w:t>ę niepełnosprawną</w:t>
      </w:r>
      <w:r w:rsidRPr="0087486C">
        <w:rPr>
          <w:rFonts w:eastAsia="Verdana" w:cs="Times New Roman"/>
          <w:lang w:eastAsia="pl-PL"/>
        </w:rPr>
        <w:t xml:space="preserve"> z orzeczonym stopniem niepełnosprawności w p</w:t>
      </w:r>
      <w:r w:rsidR="007A03B6">
        <w:rPr>
          <w:rFonts w:eastAsia="Verdana" w:cs="Times New Roman"/>
          <w:lang w:eastAsia="pl-PL"/>
        </w:rPr>
        <w:t xml:space="preserve">ołowie </w:t>
      </w:r>
      <w:r w:rsidR="00984E38">
        <w:rPr>
          <w:rFonts w:eastAsia="Verdana" w:cs="Times New Roman"/>
          <w:lang w:eastAsia="pl-PL"/>
        </w:rPr>
        <w:t>wymiar</w:t>
      </w:r>
      <w:r w:rsidR="007A03B6">
        <w:rPr>
          <w:rFonts w:eastAsia="Verdana" w:cs="Times New Roman"/>
          <w:lang w:eastAsia="pl-PL"/>
        </w:rPr>
        <w:t>u</w:t>
      </w:r>
      <w:r w:rsidR="00984E38">
        <w:rPr>
          <w:rFonts w:eastAsia="Verdana" w:cs="Times New Roman"/>
          <w:lang w:eastAsia="pl-PL"/>
        </w:rPr>
        <w:t xml:space="preserve"> </w:t>
      </w:r>
      <w:r w:rsidRPr="0087486C">
        <w:rPr>
          <w:rFonts w:eastAsia="Verdana" w:cs="Times New Roman"/>
          <w:lang w:eastAsia="pl-PL"/>
        </w:rPr>
        <w:t>czasu pracy, określonego w ustawie z dnia 27 sierpnia 1997 r. o rehabilitacji zawodowej i społecznej oraz zatrudnianiu osób niepełnosprawnych</w:t>
      </w:r>
      <w:r>
        <w:rPr>
          <w:rFonts w:eastAsia="Verdana" w:cs="Times New Roman"/>
          <w:lang w:eastAsia="pl-PL"/>
        </w:rPr>
        <w:t xml:space="preserve">. </w:t>
      </w:r>
    </w:p>
    <w:p w14:paraId="07ED85A6" w14:textId="77777777" w:rsidR="00A74209" w:rsidRDefault="00A74209" w:rsidP="00A74209">
      <w:pPr>
        <w:spacing w:line="240" w:lineRule="auto"/>
        <w:rPr>
          <w:rFonts w:eastAsia="Verdana" w:cs="Times New Roman"/>
          <w:lang w:eastAsia="pl-PL"/>
        </w:rPr>
      </w:pPr>
    </w:p>
    <w:p w14:paraId="3E2CD68B" w14:textId="77777777" w:rsidR="00A74209" w:rsidRDefault="00A74209" w:rsidP="00A74209">
      <w:pPr>
        <w:spacing w:line="240" w:lineRule="auto"/>
        <w:rPr>
          <w:rFonts w:eastAsia="Verdana" w:cs="Times New Roman"/>
          <w:lang w:eastAsia="pl-PL"/>
        </w:rPr>
      </w:pPr>
    </w:p>
    <w:p w14:paraId="592F76E6" w14:textId="77777777" w:rsidR="00A74209" w:rsidRDefault="00A74209" w:rsidP="00A74209">
      <w:pPr>
        <w:spacing w:line="240" w:lineRule="auto"/>
        <w:rPr>
          <w:rFonts w:eastAsia="Verdana" w:cs="Times New Roman"/>
          <w:lang w:eastAsia="pl-PL"/>
        </w:rPr>
      </w:pPr>
      <w:r>
        <w:rPr>
          <w:rFonts w:eastAsia="Verdana" w:cs="Times New Roman"/>
          <w:lang w:eastAsia="pl-PL"/>
        </w:rPr>
        <w:t xml:space="preserve">Niniejsze oświadczenie składam w pełnej świadomości podlegania sankcjom karnym na podstawie przepisu art. 297 Kodeksu karnego - za poświadczanie nieprawdy. </w:t>
      </w:r>
    </w:p>
    <w:p w14:paraId="0CF13EAF" w14:textId="77777777" w:rsidR="00A74209" w:rsidRDefault="00A74209" w:rsidP="00A74209">
      <w:pPr>
        <w:spacing w:line="240" w:lineRule="auto"/>
        <w:rPr>
          <w:rFonts w:eastAsia="Verdana" w:cs="Times New Roman"/>
          <w:lang w:eastAsia="pl-PL"/>
        </w:rPr>
      </w:pPr>
    </w:p>
    <w:p w14:paraId="1DFE6CFC" w14:textId="77777777" w:rsidR="00A74209" w:rsidRPr="0087486C" w:rsidRDefault="00A74209" w:rsidP="00A74209">
      <w:pPr>
        <w:spacing w:line="240" w:lineRule="auto"/>
        <w:rPr>
          <w:rFonts w:cs="Times New Roman"/>
          <w:lang w:eastAsia="pl-PL"/>
        </w:rPr>
      </w:pPr>
      <w:r w:rsidRPr="0087486C">
        <w:rPr>
          <w:rFonts w:cs="Times New Roman"/>
          <w:lang w:eastAsia="pl-PL"/>
        </w:rPr>
        <w:t xml:space="preserve"> </w:t>
      </w:r>
    </w:p>
    <w:p w14:paraId="44A7B5DF" w14:textId="77777777" w:rsidR="00A74209" w:rsidRPr="0087486C" w:rsidRDefault="00A74209" w:rsidP="00A74209">
      <w:pPr>
        <w:spacing w:line="240" w:lineRule="auto"/>
        <w:jc w:val="center"/>
        <w:rPr>
          <w:rFonts w:cs="Times New Roman"/>
          <w:lang w:eastAsia="pl-PL"/>
        </w:rPr>
      </w:pPr>
    </w:p>
    <w:p w14:paraId="70F8F9EF" w14:textId="77777777" w:rsidR="00A74209" w:rsidRDefault="00A74209" w:rsidP="00A74209">
      <w:pPr>
        <w:spacing w:line="240" w:lineRule="auto"/>
        <w:rPr>
          <w:rFonts w:cs="Times New Roman"/>
          <w:color w:val="00B0F0"/>
          <w:sz w:val="18"/>
          <w:szCs w:val="18"/>
          <w:lang w:eastAsia="pl-PL"/>
        </w:rPr>
      </w:pPr>
    </w:p>
    <w:p w14:paraId="1A99426F" w14:textId="77777777" w:rsidR="00A74209" w:rsidRDefault="00A74209" w:rsidP="00A74209">
      <w:pPr>
        <w:spacing w:line="240" w:lineRule="auto"/>
        <w:ind w:left="5671" w:hanging="5245"/>
        <w:rPr>
          <w:rFonts w:cs="Times New Roman"/>
          <w:color w:val="00B0F0"/>
          <w:sz w:val="18"/>
          <w:szCs w:val="18"/>
          <w:lang w:eastAsia="pl-PL"/>
        </w:rPr>
      </w:pPr>
    </w:p>
    <w:p w14:paraId="04965280" w14:textId="77777777" w:rsidR="00A74209" w:rsidRDefault="00A74209" w:rsidP="00A74209">
      <w:pPr>
        <w:spacing w:line="240" w:lineRule="auto"/>
        <w:ind w:left="5671" w:hanging="5245"/>
        <w:rPr>
          <w:rFonts w:cs="Times New Roman"/>
          <w:color w:val="00B0F0"/>
          <w:sz w:val="18"/>
          <w:szCs w:val="18"/>
          <w:lang w:eastAsia="pl-PL"/>
        </w:rPr>
      </w:pPr>
    </w:p>
    <w:p w14:paraId="15E7B87E" w14:textId="77777777" w:rsidR="00A74209" w:rsidRDefault="00A74209" w:rsidP="00A74209">
      <w:pPr>
        <w:ind w:left="5671" w:hanging="5671"/>
        <w:rPr>
          <w:sz w:val="18"/>
          <w:szCs w:val="18"/>
        </w:rPr>
      </w:pPr>
      <w:r>
        <w:rPr>
          <w:sz w:val="18"/>
          <w:szCs w:val="18"/>
        </w:rPr>
        <w:t>.</w:t>
      </w:r>
      <w:r>
        <w:rPr>
          <w:rFonts w:eastAsia="Calibri"/>
          <w:sz w:val="18"/>
          <w:szCs w:val="18"/>
        </w:rPr>
        <w:t>.........................................</w:t>
      </w:r>
      <w:r>
        <w:rPr>
          <w:sz w:val="18"/>
          <w:szCs w:val="18"/>
        </w:rPr>
        <w:t>...                                  ...........................................</w:t>
      </w:r>
    </w:p>
    <w:p w14:paraId="759D71E4" w14:textId="77777777" w:rsidR="00A74209" w:rsidRDefault="00A74209" w:rsidP="00A74209">
      <w:pPr>
        <w:ind w:left="5671" w:hanging="5245"/>
        <w:rPr>
          <w:sz w:val="18"/>
          <w:szCs w:val="18"/>
        </w:rPr>
      </w:pPr>
      <w:r>
        <w:rPr>
          <w:sz w:val="18"/>
          <w:szCs w:val="18"/>
        </w:rPr>
        <w:t>(miejscowość i data)                                                   (podpis Wykonawcy)</w:t>
      </w:r>
    </w:p>
    <w:p w14:paraId="342739E8" w14:textId="77777777" w:rsidR="00A74209" w:rsidRDefault="00A74209" w:rsidP="00A74209">
      <w:pPr>
        <w:widowControl/>
        <w:suppressAutoHyphens w:val="0"/>
        <w:overflowPunct/>
        <w:spacing w:after="200"/>
        <w:jc w:val="left"/>
        <w:textAlignment w:val="auto"/>
        <w:rPr>
          <w:sz w:val="18"/>
          <w:szCs w:val="18"/>
        </w:rPr>
      </w:pPr>
      <w:r>
        <w:rPr>
          <w:sz w:val="18"/>
          <w:szCs w:val="18"/>
        </w:rPr>
        <w:br w:type="page"/>
      </w:r>
    </w:p>
    <w:p w14:paraId="5FC368D3" w14:textId="600AAA52" w:rsidR="00A74209" w:rsidRDefault="00F033C9" w:rsidP="00F24194">
      <w:pPr>
        <w:widowControl/>
        <w:suppressAutoHyphens w:val="0"/>
        <w:overflowPunct/>
        <w:spacing w:after="200"/>
        <w:jc w:val="left"/>
        <w:rPr>
          <w:rFonts w:cs="Times New Roman"/>
          <w:b/>
          <w:bCs w:val="0"/>
        </w:rPr>
      </w:pPr>
      <w:r>
        <w:rPr>
          <w:lang w:eastAsia="en-US"/>
        </w:rPr>
        <w:t>ZP</w:t>
      </w:r>
      <w:r w:rsidRPr="004F6C8C">
        <w:rPr>
          <w:lang w:eastAsia="en-US"/>
        </w:rPr>
        <w:t>/P</w:t>
      </w:r>
      <w:r>
        <w:rPr>
          <w:lang w:eastAsia="en-US"/>
        </w:rPr>
        <w:t>N/</w:t>
      </w:r>
      <w:r w:rsidR="007E13D3">
        <w:rPr>
          <w:lang w:eastAsia="en-US"/>
        </w:rPr>
        <w:t>73</w:t>
      </w:r>
      <w:r>
        <w:rPr>
          <w:lang w:eastAsia="en-US"/>
        </w:rPr>
        <w:t>/2019/DPIR</w:t>
      </w:r>
      <w:r w:rsidR="00F24194">
        <w:rPr>
          <w:lang w:eastAsia="en-US"/>
        </w:rPr>
        <w:t xml:space="preserve">                                                                          </w:t>
      </w:r>
      <w:r w:rsidR="00A74209">
        <w:rPr>
          <w:rFonts w:cs="Times New Roman"/>
          <w:b/>
        </w:rPr>
        <w:t>Załącznik nr 6</w:t>
      </w:r>
    </w:p>
    <w:p w14:paraId="66994D87" w14:textId="77777777" w:rsidR="00A74209" w:rsidRDefault="00A74209" w:rsidP="00A74209">
      <w:pPr>
        <w:keepNext/>
        <w:tabs>
          <w:tab w:val="num" w:pos="284"/>
        </w:tabs>
        <w:spacing w:line="240" w:lineRule="auto"/>
        <w:ind w:left="1436" w:hanging="1152"/>
        <w:jc w:val="right"/>
        <w:outlineLvl w:val="5"/>
        <w:rPr>
          <w:rFonts w:cs="Times New Roman"/>
          <w:b/>
          <w:bCs w:val="0"/>
        </w:rPr>
      </w:pPr>
      <w:r>
        <w:rPr>
          <w:rFonts w:cs="Times New Roman"/>
          <w:b/>
        </w:rPr>
        <w:t>do umowy nr ………………………</w:t>
      </w:r>
    </w:p>
    <w:p w14:paraId="22401CF2" w14:textId="77777777" w:rsidR="00A74209" w:rsidRDefault="00A74209" w:rsidP="00A74209">
      <w:pPr>
        <w:keepNext/>
        <w:tabs>
          <w:tab w:val="num" w:pos="284"/>
        </w:tabs>
        <w:spacing w:line="240" w:lineRule="auto"/>
        <w:ind w:left="1436" w:hanging="1152"/>
        <w:jc w:val="right"/>
        <w:outlineLvl w:val="5"/>
        <w:rPr>
          <w:rFonts w:cs="Times New Roman"/>
          <w:bCs w:val="0"/>
        </w:rPr>
      </w:pPr>
      <w:r>
        <w:rPr>
          <w:rFonts w:cs="Times New Roman"/>
        </w:rPr>
        <w:t>(wzór do wykorzystania o ile Wykonawca zatrudni osobę bezrobotną)</w:t>
      </w:r>
    </w:p>
    <w:p w14:paraId="10A32EC8" w14:textId="77777777" w:rsidR="00A74209" w:rsidRDefault="00A74209" w:rsidP="00A74209">
      <w:pPr>
        <w:spacing w:line="240" w:lineRule="auto"/>
        <w:ind w:left="1980" w:hanging="1980"/>
        <w:jc w:val="center"/>
        <w:rPr>
          <w:rFonts w:cs="Times New Roman"/>
          <w:b/>
          <w:sz w:val="24"/>
          <w:szCs w:val="24"/>
        </w:rPr>
      </w:pPr>
    </w:p>
    <w:p w14:paraId="5F467157" w14:textId="77777777" w:rsidR="00A74209" w:rsidRDefault="00A74209" w:rsidP="00A74209">
      <w:pPr>
        <w:spacing w:line="240" w:lineRule="auto"/>
        <w:ind w:left="5671" w:hanging="5245"/>
        <w:rPr>
          <w:rFonts w:cs="Times New Roman"/>
          <w:color w:val="00B0F0"/>
          <w:sz w:val="18"/>
          <w:szCs w:val="18"/>
          <w:lang w:eastAsia="pl-PL"/>
        </w:rPr>
      </w:pPr>
    </w:p>
    <w:p w14:paraId="2C7709C6" w14:textId="77777777" w:rsidR="00A74209" w:rsidRDefault="00A74209" w:rsidP="00A74209">
      <w:pPr>
        <w:spacing w:line="240" w:lineRule="auto"/>
        <w:ind w:left="5671" w:hanging="5245"/>
        <w:rPr>
          <w:rFonts w:cs="Times New Roman"/>
          <w:color w:val="00B0F0"/>
          <w:sz w:val="18"/>
          <w:szCs w:val="18"/>
          <w:lang w:eastAsia="pl-PL"/>
        </w:rPr>
      </w:pPr>
    </w:p>
    <w:p w14:paraId="6DBEAB5F" w14:textId="77777777" w:rsidR="00A74209" w:rsidRDefault="00A74209" w:rsidP="00A74209">
      <w:pPr>
        <w:spacing w:line="240" w:lineRule="auto"/>
        <w:ind w:left="5671" w:hanging="5245"/>
        <w:rPr>
          <w:rFonts w:cs="Times New Roman"/>
          <w:color w:val="00B0F0"/>
          <w:sz w:val="18"/>
          <w:szCs w:val="18"/>
          <w:lang w:eastAsia="pl-PL"/>
        </w:rPr>
      </w:pPr>
    </w:p>
    <w:p w14:paraId="46C14F6D" w14:textId="77777777" w:rsidR="00A74209" w:rsidRPr="00CB187D" w:rsidRDefault="00A74209" w:rsidP="00A74209">
      <w:pPr>
        <w:spacing w:line="240" w:lineRule="auto"/>
        <w:ind w:left="5671" w:hanging="5245"/>
        <w:jc w:val="center"/>
        <w:rPr>
          <w:rFonts w:cs="Times New Roman"/>
          <w:b/>
          <w:sz w:val="18"/>
          <w:szCs w:val="18"/>
          <w:lang w:eastAsia="pl-PL"/>
        </w:rPr>
      </w:pPr>
      <w:r w:rsidRPr="00CB187D">
        <w:rPr>
          <w:rFonts w:cs="Times New Roman"/>
          <w:b/>
          <w:sz w:val="18"/>
          <w:szCs w:val="18"/>
          <w:lang w:eastAsia="pl-PL"/>
        </w:rPr>
        <w:t>OŚWIADCZENIE WYKONAWCY</w:t>
      </w:r>
    </w:p>
    <w:p w14:paraId="0110E271" w14:textId="77777777" w:rsidR="00A74209" w:rsidRPr="00CB187D" w:rsidRDefault="00A74209" w:rsidP="00A74209">
      <w:pPr>
        <w:spacing w:line="240" w:lineRule="auto"/>
        <w:ind w:left="5671" w:hanging="5245"/>
        <w:jc w:val="center"/>
        <w:rPr>
          <w:rFonts w:cs="Times New Roman"/>
          <w:b/>
          <w:sz w:val="18"/>
          <w:szCs w:val="18"/>
          <w:lang w:eastAsia="pl-PL"/>
        </w:rPr>
      </w:pPr>
    </w:p>
    <w:p w14:paraId="7FCBB45B" w14:textId="77777777" w:rsidR="00A74209" w:rsidRPr="00CB187D" w:rsidRDefault="00A74209" w:rsidP="00A74209">
      <w:pPr>
        <w:spacing w:line="240" w:lineRule="auto"/>
        <w:ind w:left="5671" w:hanging="5245"/>
        <w:jc w:val="center"/>
        <w:rPr>
          <w:rFonts w:cs="Times New Roman"/>
          <w:b/>
          <w:sz w:val="18"/>
          <w:szCs w:val="18"/>
          <w:lang w:eastAsia="pl-PL"/>
        </w:rPr>
      </w:pPr>
      <w:r w:rsidRPr="00CB187D">
        <w:rPr>
          <w:rFonts w:cs="Times New Roman"/>
          <w:b/>
          <w:lang w:eastAsia="pl-PL"/>
        </w:rPr>
        <w:t xml:space="preserve">w zakresie zatrudnienia osoby </w:t>
      </w:r>
      <w:r>
        <w:rPr>
          <w:rFonts w:cs="Times New Roman"/>
          <w:b/>
          <w:lang w:eastAsia="pl-PL"/>
        </w:rPr>
        <w:t>bezrobotnej</w:t>
      </w:r>
    </w:p>
    <w:p w14:paraId="44D306D0" w14:textId="77777777" w:rsidR="00A74209" w:rsidRDefault="00A74209" w:rsidP="00A74209">
      <w:pPr>
        <w:spacing w:line="240" w:lineRule="auto"/>
        <w:ind w:left="5671" w:hanging="5245"/>
        <w:rPr>
          <w:rFonts w:cs="Times New Roman"/>
          <w:color w:val="00B0F0"/>
          <w:sz w:val="18"/>
          <w:szCs w:val="18"/>
          <w:lang w:eastAsia="pl-PL"/>
        </w:rPr>
      </w:pPr>
    </w:p>
    <w:p w14:paraId="6EB93340" w14:textId="77777777" w:rsidR="00A74209" w:rsidRDefault="00A74209" w:rsidP="00A74209">
      <w:pPr>
        <w:spacing w:line="240" w:lineRule="auto"/>
        <w:ind w:left="5671" w:hanging="5245"/>
        <w:rPr>
          <w:rFonts w:cs="Times New Roman"/>
          <w:color w:val="00B0F0"/>
          <w:sz w:val="18"/>
          <w:szCs w:val="18"/>
          <w:lang w:eastAsia="pl-PL"/>
        </w:rPr>
      </w:pPr>
    </w:p>
    <w:p w14:paraId="51F00859" w14:textId="77777777" w:rsidR="00A74209" w:rsidRDefault="00A74209" w:rsidP="00A74209">
      <w:pPr>
        <w:spacing w:line="240" w:lineRule="auto"/>
        <w:ind w:left="5671" w:hanging="5245"/>
        <w:rPr>
          <w:rFonts w:cs="Times New Roman"/>
          <w:color w:val="00B0F0"/>
          <w:sz w:val="18"/>
          <w:szCs w:val="18"/>
          <w:lang w:eastAsia="pl-PL"/>
        </w:rPr>
      </w:pPr>
    </w:p>
    <w:p w14:paraId="007D1FF8" w14:textId="77777777" w:rsidR="00A74209" w:rsidRDefault="00A74209" w:rsidP="00A74209">
      <w:pPr>
        <w:spacing w:line="240" w:lineRule="auto"/>
        <w:rPr>
          <w:rFonts w:cs="Times New Roman"/>
          <w:sz w:val="18"/>
          <w:szCs w:val="18"/>
          <w:lang w:eastAsia="pl-PL"/>
        </w:rPr>
      </w:pPr>
      <w:r w:rsidRPr="000F3106">
        <w:rPr>
          <w:rFonts w:cs="Times New Roman"/>
          <w:b/>
          <w:sz w:val="18"/>
          <w:szCs w:val="18"/>
          <w:lang w:eastAsia="pl-PL"/>
        </w:rPr>
        <w:t>Wykonawca:</w:t>
      </w:r>
      <w:r w:rsidRPr="000F3106">
        <w:rPr>
          <w:rFonts w:cs="Times New Roman"/>
          <w:sz w:val="18"/>
          <w:szCs w:val="18"/>
          <w:lang w:eastAsia="pl-PL"/>
        </w:rPr>
        <w:t xml:space="preserve"> …………………………………………………………………………………………………………………..</w:t>
      </w:r>
    </w:p>
    <w:p w14:paraId="5B401434" w14:textId="77777777" w:rsidR="00A74209" w:rsidRDefault="00A74209" w:rsidP="00A74209">
      <w:pPr>
        <w:spacing w:line="240" w:lineRule="auto"/>
        <w:jc w:val="center"/>
        <w:rPr>
          <w:rFonts w:cs="Times New Roman"/>
          <w:i/>
          <w:sz w:val="16"/>
          <w:szCs w:val="16"/>
          <w:lang w:eastAsia="pl-PL"/>
        </w:rPr>
      </w:pPr>
      <w:r w:rsidRPr="000E034D">
        <w:rPr>
          <w:rFonts w:cs="Times New Roman"/>
          <w:i/>
          <w:sz w:val="16"/>
          <w:szCs w:val="16"/>
          <w:lang w:eastAsia="pl-PL"/>
        </w:rPr>
        <w:t>(</w:t>
      </w:r>
      <w:r>
        <w:rPr>
          <w:rFonts w:cs="Times New Roman"/>
          <w:i/>
          <w:sz w:val="16"/>
          <w:szCs w:val="16"/>
          <w:lang w:eastAsia="pl-PL"/>
        </w:rPr>
        <w:t xml:space="preserve">pełna </w:t>
      </w:r>
      <w:r w:rsidRPr="000E034D">
        <w:rPr>
          <w:rFonts w:cs="Times New Roman"/>
          <w:i/>
          <w:sz w:val="16"/>
          <w:szCs w:val="16"/>
          <w:lang w:eastAsia="pl-PL"/>
        </w:rPr>
        <w:t>nazwa i adres)</w:t>
      </w:r>
    </w:p>
    <w:p w14:paraId="4454080D" w14:textId="77777777" w:rsidR="00A74209" w:rsidRDefault="00A74209" w:rsidP="00A74209">
      <w:pPr>
        <w:spacing w:line="240" w:lineRule="auto"/>
        <w:jc w:val="center"/>
        <w:rPr>
          <w:rFonts w:cs="Times New Roman"/>
          <w:i/>
          <w:sz w:val="16"/>
          <w:szCs w:val="16"/>
          <w:lang w:eastAsia="pl-PL"/>
        </w:rPr>
      </w:pPr>
    </w:p>
    <w:p w14:paraId="66C5B502" w14:textId="77777777" w:rsidR="00A74209" w:rsidRDefault="00A74209" w:rsidP="00A74209">
      <w:pPr>
        <w:spacing w:line="240" w:lineRule="auto"/>
        <w:rPr>
          <w:rFonts w:cs="Times New Roman"/>
          <w:sz w:val="16"/>
          <w:szCs w:val="16"/>
          <w:lang w:eastAsia="pl-PL"/>
        </w:rPr>
      </w:pPr>
    </w:p>
    <w:p w14:paraId="49BE0935" w14:textId="77777777" w:rsidR="00A74209" w:rsidRDefault="00A74209" w:rsidP="00A74209">
      <w:pPr>
        <w:widowControl/>
        <w:tabs>
          <w:tab w:val="left" w:pos="993"/>
        </w:tabs>
        <w:suppressAutoHyphens w:val="0"/>
        <w:overflowPunct/>
        <w:spacing w:line="0" w:lineRule="atLeast"/>
        <w:textAlignment w:val="auto"/>
        <w:rPr>
          <w:rFonts w:cs="Times New Roman"/>
          <w:lang w:eastAsia="pl-PL"/>
        </w:rPr>
      </w:pPr>
    </w:p>
    <w:p w14:paraId="1A741D48" w14:textId="77777777" w:rsidR="00A74209" w:rsidRDefault="00A74209" w:rsidP="00A74209">
      <w:pPr>
        <w:widowControl/>
        <w:tabs>
          <w:tab w:val="left" w:pos="993"/>
        </w:tabs>
        <w:suppressAutoHyphens w:val="0"/>
        <w:overflowPunct/>
        <w:spacing w:line="0" w:lineRule="atLeast"/>
        <w:textAlignment w:val="auto"/>
        <w:rPr>
          <w:rFonts w:cs="Times New Roman"/>
          <w:lang w:eastAsia="pl-PL"/>
        </w:rPr>
      </w:pPr>
    </w:p>
    <w:p w14:paraId="739423A0" w14:textId="7BD5B364" w:rsidR="00A74209" w:rsidRPr="00A50CFA" w:rsidRDefault="00A74209" w:rsidP="00A74209">
      <w:pPr>
        <w:widowControl/>
        <w:tabs>
          <w:tab w:val="left" w:pos="993"/>
        </w:tabs>
        <w:suppressAutoHyphens w:val="0"/>
        <w:overflowPunct/>
        <w:spacing w:line="0" w:lineRule="atLeast"/>
        <w:textAlignment w:val="auto"/>
        <w:rPr>
          <w:rFonts w:cs="Calibri"/>
          <w:i/>
          <w:sz w:val="16"/>
          <w:szCs w:val="16"/>
        </w:rPr>
      </w:pPr>
      <w:r w:rsidRPr="00D83721">
        <w:rPr>
          <w:rFonts w:cs="Times New Roman"/>
          <w:lang w:eastAsia="pl-PL"/>
        </w:rPr>
        <w:t>Niniejszym oświadczam, zgodnie z moją deklaracją zawartą w ofercie, iż w dniu ……………… zatrudniłam/em na umowę o prac</w:t>
      </w:r>
      <w:r w:rsidRPr="00D83721">
        <w:rPr>
          <w:rFonts w:eastAsia="Verdana" w:cs="Times New Roman"/>
          <w:lang w:eastAsia="pl-PL"/>
        </w:rPr>
        <w:t>ę</w:t>
      </w:r>
      <w:r w:rsidRPr="00D83721">
        <w:rPr>
          <w:rFonts w:cs="Times New Roman"/>
          <w:lang w:eastAsia="pl-PL"/>
        </w:rPr>
        <w:t xml:space="preserve"> </w:t>
      </w:r>
      <w:r w:rsidRPr="00D83721">
        <w:rPr>
          <w:rFonts w:eastAsia="Verdana"/>
        </w:rPr>
        <w:t xml:space="preserve">do realizacji przedmiotu umowy </w:t>
      </w:r>
      <w:r w:rsidR="003447CA">
        <w:rPr>
          <w:rFonts w:eastAsia="Verdana"/>
        </w:rPr>
        <w:t xml:space="preserve">w zakresie …………… </w:t>
      </w:r>
      <w:r w:rsidR="00AA2329">
        <w:rPr>
          <w:rFonts w:eastAsia="Verdana"/>
        </w:rPr>
        <w:t>,</w:t>
      </w:r>
      <w:r w:rsidRPr="00D83721">
        <w:rPr>
          <w:rFonts w:cs="Times New Roman"/>
          <w:lang w:eastAsia="pl-PL"/>
        </w:rPr>
        <w:t xml:space="preserve">w </w:t>
      </w:r>
      <w:r>
        <w:rPr>
          <w:rFonts w:cs="Times New Roman"/>
          <w:lang w:eastAsia="pl-PL"/>
        </w:rPr>
        <w:t>p</w:t>
      </w:r>
      <w:r w:rsidR="002948D9">
        <w:rPr>
          <w:rFonts w:cs="Times New Roman"/>
          <w:lang w:eastAsia="pl-PL"/>
        </w:rPr>
        <w:t>ołowie</w:t>
      </w:r>
      <w:r w:rsidR="00D962A7">
        <w:rPr>
          <w:rFonts w:cs="Times New Roman"/>
          <w:lang w:eastAsia="pl-PL"/>
        </w:rPr>
        <w:t xml:space="preserve"> </w:t>
      </w:r>
      <w:r w:rsidRPr="00D83721">
        <w:rPr>
          <w:rFonts w:cs="Times New Roman"/>
          <w:lang w:eastAsia="pl-PL"/>
        </w:rPr>
        <w:t>wymiar</w:t>
      </w:r>
      <w:r w:rsidR="002948D9">
        <w:rPr>
          <w:rFonts w:cs="Times New Roman"/>
          <w:lang w:eastAsia="pl-PL"/>
        </w:rPr>
        <w:t>u</w:t>
      </w:r>
      <w:r w:rsidRPr="00D83721">
        <w:rPr>
          <w:rFonts w:cs="Times New Roman"/>
          <w:lang w:eastAsia="pl-PL"/>
        </w:rPr>
        <w:t xml:space="preserve"> czasu pracy i </w:t>
      </w:r>
      <w:r w:rsidRPr="00D83721">
        <w:rPr>
          <w:rFonts w:eastAsia="Verdana" w:cs="Times New Roman"/>
          <w:lang w:eastAsia="pl-PL"/>
        </w:rPr>
        <w:t xml:space="preserve">na czas realizacji przedmiotu umowy </w:t>
      </w:r>
      <w:r w:rsidRPr="00D83721">
        <w:rPr>
          <w:rFonts w:eastAsia="Verdana"/>
          <w:b/>
        </w:rPr>
        <w:t>–</w:t>
      </w:r>
      <w:r w:rsidRPr="00D83721">
        <w:rPr>
          <w:rFonts w:eastAsia="Verdana"/>
        </w:rPr>
        <w:t xml:space="preserve"> </w:t>
      </w:r>
      <w:r w:rsidRPr="00D83721">
        <w:rPr>
          <w:rFonts w:eastAsia="Verdana" w:cs="Times New Roman"/>
          <w:lang w:eastAsia="pl-PL"/>
        </w:rPr>
        <w:t>jedną osobę bezrobotną</w:t>
      </w:r>
      <w:r>
        <w:rPr>
          <w:rFonts w:eastAsia="Verdana" w:cs="Times New Roman"/>
          <w:lang w:eastAsia="pl-PL"/>
        </w:rPr>
        <w:t xml:space="preserve"> …….. </w:t>
      </w:r>
      <w:r w:rsidRPr="00A50CFA">
        <w:rPr>
          <w:rFonts w:eastAsia="Verdana" w:cs="Times New Roman"/>
          <w:i/>
          <w:sz w:val="16"/>
          <w:szCs w:val="16"/>
          <w:lang w:eastAsia="pl-PL"/>
        </w:rPr>
        <w:t>(do wypełnienia przy zawieraniu umowy, zgodnie z deklaracją Wykonawcy zawartą w złożonej ofercie).</w:t>
      </w:r>
    </w:p>
    <w:p w14:paraId="1527B47A" w14:textId="77777777" w:rsidR="00A74209" w:rsidRPr="00D83721" w:rsidRDefault="00A74209" w:rsidP="00A74209">
      <w:pPr>
        <w:widowControl/>
        <w:tabs>
          <w:tab w:val="left" w:pos="993"/>
        </w:tabs>
        <w:suppressAutoHyphens w:val="0"/>
        <w:overflowPunct/>
        <w:spacing w:line="0" w:lineRule="atLeast"/>
        <w:ind w:left="284"/>
        <w:textAlignment w:val="auto"/>
        <w:rPr>
          <w:rFonts w:cs="Calibri"/>
        </w:rPr>
      </w:pPr>
    </w:p>
    <w:p w14:paraId="2F436FD5" w14:textId="77777777" w:rsidR="00A74209" w:rsidRDefault="00A74209" w:rsidP="00A74209">
      <w:pPr>
        <w:spacing w:line="240" w:lineRule="auto"/>
        <w:rPr>
          <w:rFonts w:eastAsia="Verdana" w:cs="Times New Roman"/>
          <w:lang w:eastAsia="pl-PL"/>
        </w:rPr>
      </w:pPr>
    </w:p>
    <w:p w14:paraId="49260B1B" w14:textId="77777777" w:rsidR="00A74209" w:rsidRDefault="00A74209" w:rsidP="00A74209">
      <w:pPr>
        <w:spacing w:line="240" w:lineRule="auto"/>
        <w:rPr>
          <w:rFonts w:eastAsia="Verdana" w:cs="Times New Roman"/>
          <w:lang w:eastAsia="pl-PL"/>
        </w:rPr>
      </w:pPr>
      <w:r>
        <w:rPr>
          <w:rFonts w:eastAsia="Verdana" w:cs="Times New Roman"/>
          <w:lang w:eastAsia="pl-PL"/>
        </w:rPr>
        <w:t xml:space="preserve">Niniejsze oświadczenie składam w pełnej świadomości podlegania sankcjom karnym na podstawie przepisu art. 297 Kodeksu karnego - za poświadczanie nieprawdy. </w:t>
      </w:r>
    </w:p>
    <w:p w14:paraId="5384E4A6" w14:textId="77777777" w:rsidR="00A74209" w:rsidRDefault="00A74209" w:rsidP="00A74209">
      <w:pPr>
        <w:spacing w:line="240" w:lineRule="auto"/>
        <w:rPr>
          <w:rFonts w:eastAsia="Verdana" w:cs="Times New Roman"/>
          <w:lang w:eastAsia="pl-PL"/>
        </w:rPr>
      </w:pPr>
    </w:p>
    <w:p w14:paraId="2C4485FA" w14:textId="77777777" w:rsidR="00A74209" w:rsidRDefault="00A74209" w:rsidP="00A74209">
      <w:pPr>
        <w:spacing w:line="240" w:lineRule="auto"/>
        <w:jc w:val="center"/>
        <w:rPr>
          <w:rFonts w:cs="Times New Roman"/>
          <w:lang w:eastAsia="pl-PL"/>
        </w:rPr>
      </w:pPr>
    </w:p>
    <w:p w14:paraId="5BD4A135" w14:textId="77777777" w:rsidR="00A74209" w:rsidRDefault="00A74209" w:rsidP="00A74209">
      <w:pPr>
        <w:spacing w:line="240" w:lineRule="auto"/>
        <w:jc w:val="center"/>
        <w:rPr>
          <w:rFonts w:cs="Times New Roman"/>
          <w:lang w:eastAsia="pl-PL"/>
        </w:rPr>
      </w:pPr>
    </w:p>
    <w:p w14:paraId="073962D9" w14:textId="77777777" w:rsidR="00A74209" w:rsidRDefault="00A74209" w:rsidP="00A74209">
      <w:pPr>
        <w:spacing w:line="240" w:lineRule="auto"/>
        <w:jc w:val="center"/>
        <w:rPr>
          <w:rFonts w:cs="Times New Roman"/>
          <w:lang w:eastAsia="pl-PL"/>
        </w:rPr>
      </w:pPr>
    </w:p>
    <w:p w14:paraId="3F91C439" w14:textId="77777777" w:rsidR="00A74209" w:rsidRDefault="00A74209" w:rsidP="00A74209">
      <w:pPr>
        <w:spacing w:line="240" w:lineRule="auto"/>
        <w:jc w:val="center"/>
        <w:rPr>
          <w:rFonts w:cs="Times New Roman"/>
          <w:lang w:eastAsia="pl-PL"/>
        </w:rPr>
      </w:pPr>
    </w:p>
    <w:p w14:paraId="56218AAF" w14:textId="77777777" w:rsidR="00A74209" w:rsidRDefault="00A74209" w:rsidP="00A74209">
      <w:pPr>
        <w:spacing w:line="240" w:lineRule="auto"/>
        <w:jc w:val="center"/>
        <w:rPr>
          <w:rFonts w:cs="Times New Roman"/>
          <w:lang w:eastAsia="pl-PL"/>
        </w:rPr>
      </w:pPr>
    </w:p>
    <w:p w14:paraId="5FD23C74" w14:textId="77777777" w:rsidR="00A74209" w:rsidRDefault="00A74209" w:rsidP="00A74209">
      <w:pPr>
        <w:spacing w:line="240" w:lineRule="auto"/>
        <w:jc w:val="center"/>
        <w:rPr>
          <w:rFonts w:cs="Times New Roman"/>
          <w:lang w:eastAsia="pl-PL"/>
        </w:rPr>
      </w:pPr>
    </w:p>
    <w:p w14:paraId="1F662906" w14:textId="77777777" w:rsidR="00A74209" w:rsidRDefault="00A74209" w:rsidP="00A74209">
      <w:pPr>
        <w:spacing w:line="240" w:lineRule="auto"/>
        <w:ind w:left="5671" w:hanging="5245"/>
        <w:rPr>
          <w:rFonts w:cs="Times New Roman"/>
          <w:color w:val="00B0F0"/>
          <w:sz w:val="18"/>
          <w:szCs w:val="18"/>
          <w:lang w:eastAsia="pl-PL"/>
        </w:rPr>
      </w:pPr>
    </w:p>
    <w:p w14:paraId="2D40A0D3" w14:textId="77777777" w:rsidR="00A74209" w:rsidRDefault="00A74209" w:rsidP="00A74209">
      <w:pPr>
        <w:spacing w:line="240" w:lineRule="auto"/>
        <w:ind w:left="5671" w:hanging="5245"/>
        <w:rPr>
          <w:rFonts w:cs="Times New Roman"/>
          <w:color w:val="00B0F0"/>
          <w:sz w:val="18"/>
          <w:szCs w:val="18"/>
          <w:lang w:eastAsia="pl-PL"/>
        </w:rPr>
      </w:pPr>
    </w:p>
    <w:p w14:paraId="236689BC" w14:textId="77777777" w:rsidR="00A74209" w:rsidRDefault="00A74209" w:rsidP="00A74209">
      <w:pPr>
        <w:ind w:left="5671" w:hanging="5671"/>
        <w:rPr>
          <w:sz w:val="18"/>
          <w:szCs w:val="18"/>
        </w:rPr>
      </w:pPr>
      <w:r>
        <w:rPr>
          <w:sz w:val="18"/>
          <w:szCs w:val="18"/>
        </w:rPr>
        <w:t>.</w:t>
      </w:r>
      <w:r>
        <w:rPr>
          <w:rFonts w:eastAsia="Calibri"/>
          <w:sz w:val="18"/>
          <w:szCs w:val="18"/>
        </w:rPr>
        <w:t>.........................................</w:t>
      </w:r>
      <w:r>
        <w:rPr>
          <w:sz w:val="18"/>
          <w:szCs w:val="18"/>
        </w:rPr>
        <w:t>...                                  ...........................................</w:t>
      </w:r>
    </w:p>
    <w:p w14:paraId="2FBEA4EC" w14:textId="77777777" w:rsidR="00A74209" w:rsidRDefault="00A74209" w:rsidP="00A74209">
      <w:pPr>
        <w:ind w:left="5671" w:hanging="5245"/>
        <w:rPr>
          <w:sz w:val="18"/>
          <w:szCs w:val="18"/>
        </w:rPr>
      </w:pPr>
      <w:r>
        <w:rPr>
          <w:sz w:val="18"/>
          <w:szCs w:val="18"/>
        </w:rPr>
        <w:t>(miejscowość i data)                                                   (podpis Wykonawcy)</w:t>
      </w:r>
    </w:p>
    <w:p w14:paraId="3FC9D158" w14:textId="77777777" w:rsidR="00A74209" w:rsidRPr="00EC1619" w:rsidRDefault="00A74209" w:rsidP="00A74209">
      <w:pPr>
        <w:widowControl/>
        <w:suppressAutoHyphens w:val="0"/>
        <w:overflowPunct/>
        <w:spacing w:after="200"/>
        <w:jc w:val="left"/>
        <w:rPr>
          <w:b/>
          <w:color w:val="auto"/>
        </w:rPr>
      </w:pPr>
    </w:p>
    <w:p w14:paraId="24A00ADE" w14:textId="3875AAED" w:rsidR="00585CB7" w:rsidRDefault="00585CB7" w:rsidP="00E74E79">
      <w:pPr>
        <w:widowControl/>
        <w:suppressAutoHyphens w:val="0"/>
        <w:overflowPunct/>
        <w:spacing w:after="200"/>
        <w:jc w:val="left"/>
        <w:textAlignment w:val="auto"/>
        <w:rPr>
          <w:sz w:val="16"/>
          <w:szCs w:val="16"/>
        </w:rPr>
      </w:pPr>
    </w:p>
    <w:p w14:paraId="0183983C" w14:textId="77777777" w:rsidR="009C1D34" w:rsidRDefault="009C1D34" w:rsidP="00E74E79">
      <w:pPr>
        <w:widowControl/>
        <w:suppressAutoHyphens w:val="0"/>
        <w:overflowPunct/>
        <w:spacing w:after="200"/>
        <w:jc w:val="left"/>
        <w:textAlignment w:val="auto"/>
        <w:rPr>
          <w:sz w:val="16"/>
          <w:szCs w:val="16"/>
        </w:rPr>
      </w:pPr>
    </w:p>
    <w:p w14:paraId="3073D472" w14:textId="77777777" w:rsidR="009C1D34" w:rsidRDefault="009C1D34" w:rsidP="00E74E79">
      <w:pPr>
        <w:widowControl/>
        <w:suppressAutoHyphens w:val="0"/>
        <w:overflowPunct/>
        <w:spacing w:after="200"/>
        <w:jc w:val="left"/>
        <w:textAlignment w:val="auto"/>
        <w:rPr>
          <w:sz w:val="16"/>
          <w:szCs w:val="16"/>
        </w:rPr>
      </w:pPr>
    </w:p>
    <w:p w14:paraId="66A9D80E" w14:textId="77777777" w:rsidR="009C1D34" w:rsidRDefault="009C1D34" w:rsidP="00E74E79">
      <w:pPr>
        <w:widowControl/>
        <w:suppressAutoHyphens w:val="0"/>
        <w:overflowPunct/>
        <w:spacing w:after="200"/>
        <w:jc w:val="left"/>
        <w:textAlignment w:val="auto"/>
        <w:rPr>
          <w:sz w:val="16"/>
          <w:szCs w:val="16"/>
        </w:rPr>
      </w:pPr>
    </w:p>
    <w:p w14:paraId="1CD270BC" w14:textId="77777777" w:rsidR="009C1D34" w:rsidRDefault="009C1D34" w:rsidP="00E74E79">
      <w:pPr>
        <w:widowControl/>
        <w:suppressAutoHyphens w:val="0"/>
        <w:overflowPunct/>
        <w:spacing w:after="200"/>
        <w:jc w:val="left"/>
        <w:textAlignment w:val="auto"/>
        <w:rPr>
          <w:sz w:val="16"/>
          <w:szCs w:val="16"/>
        </w:rPr>
      </w:pPr>
    </w:p>
    <w:p w14:paraId="503B9DC9" w14:textId="77777777" w:rsidR="009C1D34" w:rsidRDefault="009C1D34" w:rsidP="00E74E79">
      <w:pPr>
        <w:widowControl/>
        <w:suppressAutoHyphens w:val="0"/>
        <w:overflowPunct/>
        <w:spacing w:after="200"/>
        <w:jc w:val="left"/>
        <w:textAlignment w:val="auto"/>
        <w:rPr>
          <w:sz w:val="16"/>
          <w:szCs w:val="16"/>
        </w:rPr>
      </w:pPr>
    </w:p>
    <w:p w14:paraId="1A20F86C" w14:textId="77777777" w:rsidR="009C1D34" w:rsidRDefault="009C1D34" w:rsidP="00E74E79">
      <w:pPr>
        <w:widowControl/>
        <w:suppressAutoHyphens w:val="0"/>
        <w:overflowPunct/>
        <w:spacing w:after="200"/>
        <w:jc w:val="left"/>
        <w:textAlignment w:val="auto"/>
        <w:rPr>
          <w:sz w:val="16"/>
          <w:szCs w:val="16"/>
        </w:rPr>
      </w:pPr>
    </w:p>
    <w:p w14:paraId="7DE6F6E3" w14:textId="77777777" w:rsidR="009C1D34" w:rsidRDefault="009C1D34" w:rsidP="00E74E79">
      <w:pPr>
        <w:widowControl/>
        <w:suppressAutoHyphens w:val="0"/>
        <w:overflowPunct/>
        <w:spacing w:after="200"/>
        <w:jc w:val="left"/>
        <w:textAlignment w:val="auto"/>
        <w:rPr>
          <w:sz w:val="16"/>
          <w:szCs w:val="16"/>
        </w:rPr>
      </w:pPr>
    </w:p>
    <w:p w14:paraId="209A5063" w14:textId="77777777" w:rsidR="009C1D34" w:rsidRDefault="009C1D34" w:rsidP="00E74E79">
      <w:pPr>
        <w:widowControl/>
        <w:suppressAutoHyphens w:val="0"/>
        <w:overflowPunct/>
        <w:spacing w:after="200"/>
        <w:jc w:val="left"/>
        <w:textAlignment w:val="auto"/>
        <w:rPr>
          <w:sz w:val="16"/>
          <w:szCs w:val="16"/>
        </w:rPr>
      </w:pPr>
    </w:p>
    <w:p w14:paraId="092ABD23" w14:textId="77777777" w:rsidR="001C29DA" w:rsidRDefault="001C29DA" w:rsidP="001C29DA">
      <w:pPr>
        <w:ind w:left="5671" w:hanging="5245"/>
        <w:rPr>
          <w:sz w:val="18"/>
          <w:szCs w:val="18"/>
        </w:rPr>
      </w:pPr>
    </w:p>
    <w:p w14:paraId="5DF2B497" w14:textId="78C79C7D" w:rsidR="001C29DA" w:rsidRDefault="001C29DA" w:rsidP="00121171">
      <w:pPr>
        <w:widowControl/>
        <w:suppressAutoHyphens w:val="0"/>
        <w:overflowPunct/>
        <w:spacing w:after="200"/>
        <w:jc w:val="left"/>
        <w:rPr>
          <w:rFonts w:cs="Times New Roman"/>
          <w:b/>
          <w:bCs w:val="0"/>
        </w:rPr>
      </w:pPr>
      <w:r>
        <w:rPr>
          <w:lang w:eastAsia="en-US"/>
        </w:rPr>
        <w:t>ZP</w:t>
      </w:r>
      <w:r w:rsidRPr="004F6C8C">
        <w:rPr>
          <w:lang w:eastAsia="en-US"/>
        </w:rPr>
        <w:t>/P</w:t>
      </w:r>
      <w:r w:rsidR="00121171">
        <w:rPr>
          <w:lang w:eastAsia="en-US"/>
        </w:rPr>
        <w:t>N/</w:t>
      </w:r>
      <w:r w:rsidR="00407798">
        <w:rPr>
          <w:lang w:eastAsia="en-US"/>
        </w:rPr>
        <w:t>73</w:t>
      </w:r>
      <w:r>
        <w:rPr>
          <w:lang w:eastAsia="en-US"/>
        </w:rPr>
        <w:t>/2019/DPIR</w:t>
      </w:r>
      <w:r w:rsidR="00121171">
        <w:rPr>
          <w:lang w:eastAsia="en-US"/>
        </w:rPr>
        <w:t xml:space="preserve">                                                                          </w:t>
      </w:r>
      <w:r>
        <w:rPr>
          <w:rFonts w:cs="Times New Roman"/>
          <w:b/>
        </w:rPr>
        <w:t>Załącznik nr 7</w:t>
      </w:r>
    </w:p>
    <w:p w14:paraId="4306FC11" w14:textId="77777777" w:rsidR="001C29DA" w:rsidRDefault="001C29DA" w:rsidP="001C29DA">
      <w:pPr>
        <w:keepNext/>
        <w:tabs>
          <w:tab w:val="num" w:pos="284"/>
        </w:tabs>
        <w:spacing w:line="240" w:lineRule="auto"/>
        <w:ind w:left="1436" w:hanging="1152"/>
        <w:jc w:val="right"/>
        <w:outlineLvl w:val="5"/>
        <w:rPr>
          <w:rFonts w:cs="Times New Roman"/>
          <w:b/>
          <w:bCs w:val="0"/>
        </w:rPr>
      </w:pPr>
      <w:r>
        <w:rPr>
          <w:rFonts w:cs="Times New Roman"/>
          <w:b/>
        </w:rPr>
        <w:t>do umowy nr ………………………</w:t>
      </w:r>
    </w:p>
    <w:p w14:paraId="427E5725" w14:textId="77777777" w:rsidR="001C29DA" w:rsidRDefault="001C29DA" w:rsidP="001C29DA">
      <w:pPr>
        <w:keepNext/>
        <w:widowControl/>
        <w:suppressAutoHyphens w:val="0"/>
        <w:overflowPunct/>
        <w:autoSpaceDE w:val="0"/>
        <w:autoSpaceDN w:val="0"/>
        <w:adjustRightInd w:val="0"/>
        <w:spacing w:line="240" w:lineRule="auto"/>
        <w:ind w:left="360"/>
        <w:textAlignment w:val="auto"/>
        <w:outlineLvl w:val="7"/>
        <w:rPr>
          <w:rFonts w:cs="Times New Roman"/>
          <w:b/>
          <w:bCs w:val="0"/>
          <w:i/>
          <w:iCs/>
          <w:color w:val="auto"/>
          <w:lang w:eastAsia="pl-PL"/>
        </w:rPr>
      </w:pPr>
    </w:p>
    <w:p w14:paraId="5D831789" w14:textId="77777777" w:rsidR="001C29DA" w:rsidRDefault="001C29DA" w:rsidP="001C29DA">
      <w:pPr>
        <w:keepNext/>
        <w:widowControl/>
        <w:suppressAutoHyphens w:val="0"/>
        <w:overflowPunct/>
        <w:autoSpaceDE w:val="0"/>
        <w:autoSpaceDN w:val="0"/>
        <w:adjustRightInd w:val="0"/>
        <w:spacing w:line="240" w:lineRule="auto"/>
        <w:ind w:left="360"/>
        <w:textAlignment w:val="auto"/>
        <w:outlineLvl w:val="7"/>
        <w:rPr>
          <w:rFonts w:cs="Times New Roman"/>
          <w:b/>
          <w:bCs w:val="0"/>
          <w:i/>
          <w:iCs/>
          <w:color w:val="auto"/>
          <w:lang w:eastAsia="pl-PL"/>
        </w:rPr>
      </w:pPr>
    </w:p>
    <w:p w14:paraId="2B353657" w14:textId="77777777" w:rsidR="001C29DA" w:rsidRPr="001C29DA" w:rsidRDefault="001C29DA" w:rsidP="00121171">
      <w:pPr>
        <w:keepNext/>
        <w:widowControl/>
        <w:suppressAutoHyphens w:val="0"/>
        <w:overflowPunct/>
        <w:autoSpaceDE w:val="0"/>
        <w:autoSpaceDN w:val="0"/>
        <w:adjustRightInd w:val="0"/>
        <w:spacing w:line="240" w:lineRule="auto"/>
        <w:ind w:left="360"/>
        <w:jc w:val="center"/>
        <w:textAlignment w:val="auto"/>
        <w:outlineLvl w:val="7"/>
        <w:rPr>
          <w:rFonts w:cs="Times New Roman"/>
          <w:b/>
          <w:bCs w:val="0"/>
          <w:i/>
          <w:iCs/>
          <w:color w:val="auto"/>
          <w:lang w:eastAsia="pl-PL"/>
        </w:rPr>
      </w:pPr>
      <w:r w:rsidRPr="001C29DA">
        <w:rPr>
          <w:rFonts w:cs="Times New Roman"/>
          <w:b/>
          <w:bCs w:val="0"/>
          <w:i/>
          <w:iCs/>
          <w:color w:val="auto"/>
          <w:lang w:eastAsia="pl-PL"/>
        </w:rPr>
        <w:t>Cennik drewna</w:t>
      </w:r>
    </w:p>
    <w:p w14:paraId="3372711C" w14:textId="77777777" w:rsidR="001C29DA" w:rsidRPr="001C29DA" w:rsidRDefault="001C29DA" w:rsidP="00121171">
      <w:pPr>
        <w:keepNext/>
        <w:widowControl/>
        <w:suppressAutoHyphens w:val="0"/>
        <w:overflowPunct/>
        <w:autoSpaceDE w:val="0"/>
        <w:autoSpaceDN w:val="0"/>
        <w:adjustRightInd w:val="0"/>
        <w:spacing w:line="240" w:lineRule="auto"/>
        <w:ind w:left="360"/>
        <w:jc w:val="center"/>
        <w:textAlignment w:val="auto"/>
        <w:outlineLvl w:val="7"/>
        <w:rPr>
          <w:rFonts w:cs="Times New Roman"/>
          <w:b/>
          <w:bCs w:val="0"/>
          <w:i/>
          <w:iCs/>
          <w:color w:val="auto"/>
          <w:lang w:eastAsia="pl-PL"/>
        </w:rPr>
      </w:pPr>
      <w:r w:rsidRPr="001C29DA">
        <w:rPr>
          <w:rFonts w:cs="Times New Roman"/>
          <w:b/>
          <w:bCs w:val="0"/>
          <w:i/>
          <w:iCs/>
          <w:color w:val="auto"/>
          <w:lang w:eastAsia="pl-PL"/>
        </w:rPr>
        <w:t>(aktualny na dzień składania ofert)</w:t>
      </w:r>
    </w:p>
    <w:p w14:paraId="2A652D38" w14:textId="77777777" w:rsidR="001C29DA" w:rsidRPr="001C29DA" w:rsidRDefault="001C29DA" w:rsidP="00121171">
      <w:pPr>
        <w:widowControl/>
        <w:tabs>
          <w:tab w:val="left" w:pos="720"/>
          <w:tab w:val="left" w:pos="1980"/>
        </w:tabs>
        <w:suppressAutoHyphens w:val="0"/>
        <w:overflowPunct/>
        <w:spacing w:line="240" w:lineRule="auto"/>
        <w:jc w:val="center"/>
        <w:textAlignment w:val="auto"/>
        <w:rPr>
          <w:rFonts w:cs="Arial"/>
          <w:bCs w:val="0"/>
          <w:color w:val="auto"/>
          <w:sz w:val="18"/>
          <w:szCs w:val="18"/>
          <w:lang w:eastAsia="pl-PL"/>
        </w:rPr>
      </w:pPr>
    </w:p>
    <w:p w14:paraId="068486A1" w14:textId="77777777" w:rsidR="001C29DA" w:rsidRPr="001C29DA" w:rsidRDefault="001C29DA" w:rsidP="001C29DA">
      <w:pPr>
        <w:widowControl/>
        <w:suppressAutoHyphens w:val="0"/>
        <w:overflowPunct/>
        <w:spacing w:line="240" w:lineRule="auto"/>
        <w:jc w:val="center"/>
        <w:textAlignment w:val="auto"/>
        <w:rPr>
          <w:rFonts w:cs="Times New Roman"/>
          <w:b/>
          <w:bCs w:val="0"/>
          <w:color w:val="auto"/>
          <w:sz w:val="28"/>
          <w:szCs w:val="24"/>
          <w:lang w:eastAsia="pl-PL"/>
        </w:rPr>
      </w:pPr>
    </w:p>
    <w:p w14:paraId="252D7454" w14:textId="77777777" w:rsidR="001C29DA" w:rsidRPr="001C29DA" w:rsidRDefault="001C29DA" w:rsidP="001C29DA">
      <w:pPr>
        <w:widowControl/>
        <w:suppressAutoHyphens w:val="0"/>
        <w:overflowPunct/>
        <w:spacing w:line="240" w:lineRule="auto"/>
        <w:jc w:val="left"/>
        <w:textAlignment w:val="auto"/>
        <w:rPr>
          <w:rFonts w:cs="Times New Roman"/>
          <w:b/>
          <w:bCs w:val="0"/>
          <w:color w:val="auto"/>
          <w:lang w:eastAsia="pl-PL"/>
        </w:rPr>
      </w:pPr>
    </w:p>
    <w:p w14:paraId="5BD489F0" w14:textId="77777777" w:rsidR="001C29DA" w:rsidRPr="001C29DA" w:rsidRDefault="001C29DA" w:rsidP="001C29DA">
      <w:pPr>
        <w:widowControl/>
        <w:suppressAutoHyphens w:val="0"/>
        <w:overflowPunct/>
        <w:spacing w:line="360" w:lineRule="auto"/>
        <w:jc w:val="left"/>
        <w:textAlignment w:val="auto"/>
        <w:rPr>
          <w:rFonts w:cs="Times New Roman"/>
          <w:b/>
          <w:bCs w:val="0"/>
          <w:color w:val="auto"/>
          <w:u w:val="single"/>
          <w:lang w:eastAsia="pl-PL"/>
        </w:rPr>
      </w:pPr>
      <w:r w:rsidRPr="001C29DA">
        <w:rPr>
          <w:rFonts w:cs="Times New Roman"/>
          <w:b/>
          <w:bCs w:val="0"/>
          <w:color w:val="auto"/>
          <w:u w:val="single"/>
          <w:lang w:eastAsia="pl-PL"/>
        </w:rPr>
        <w:t>Iglaste:</w:t>
      </w:r>
    </w:p>
    <w:p w14:paraId="03BCAAB6" w14:textId="77777777" w:rsidR="001C29DA" w:rsidRPr="001C29DA" w:rsidRDefault="001C29DA" w:rsidP="006079DC">
      <w:pPr>
        <w:widowControl/>
        <w:numPr>
          <w:ilvl w:val="0"/>
          <w:numId w:val="44"/>
        </w:numPr>
        <w:suppressAutoHyphens w:val="0"/>
        <w:overflowPunct/>
        <w:spacing w:line="360" w:lineRule="auto"/>
        <w:jc w:val="left"/>
        <w:textAlignment w:val="auto"/>
        <w:rPr>
          <w:rFonts w:cs="Times New Roman"/>
          <w:b/>
          <w:bCs w:val="0"/>
          <w:color w:val="auto"/>
          <w:lang w:eastAsia="pl-PL"/>
        </w:rPr>
      </w:pPr>
      <w:r w:rsidRPr="001C29DA">
        <w:rPr>
          <w:rFonts w:cs="Times New Roman"/>
          <w:b/>
          <w:bCs w:val="0"/>
          <w:color w:val="auto"/>
          <w:lang w:eastAsia="pl-PL"/>
        </w:rPr>
        <w:t>S4 (wszystkie gatunki) - 106,00 zł/m</w:t>
      </w:r>
      <w:r w:rsidRPr="001C29DA">
        <w:rPr>
          <w:rFonts w:cs="Times New Roman"/>
          <w:b/>
          <w:bCs w:val="0"/>
          <w:color w:val="auto"/>
          <w:vertAlign w:val="superscript"/>
          <w:lang w:eastAsia="pl-PL"/>
        </w:rPr>
        <w:t>3</w:t>
      </w:r>
      <w:r w:rsidRPr="001C29DA">
        <w:rPr>
          <w:rFonts w:cs="Times New Roman"/>
          <w:b/>
          <w:bCs w:val="0"/>
          <w:color w:val="auto"/>
          <w:lang w:eastAsia="pl-PL"/>
        </w:rPr>
        <w:t xml:space="preserve"> (netto)</w:t>
      </w:r>
    </w:p>
    <w:p w14:paraId="77EDB885" w14:textId="77777777" w:rsidR="001C29DA" w:rsidRPr="001C29DA" w:rsidRDefault="001C29DA" w:rsidP="006079DC">
      <w:pPr>
        <w:widowControl/>
        <w:numPr>
          <w:ilvl w:val="0"/>
          <w:numId w:val="44"/>
        </w:numPr>
        <w:suppressAutoHyphens w:val="0"/>
        <w:overflowPunct/>
        <w:spacing w:line="360" w:lineRule="auto"/>
        <w:jc w:val="left"/>
        <w:textAlignment w:val="auto"/>
        <w:rPr>
          <w:rFonts w:cs="Times New Roman"/>
          <w:b/>
          <w:bCs w:val="0"/>
          <w:color w:val="auto"/>
          <w:lang w:eastAsia="pl-PL"/>
        </w:rPr>
      </w:pPr>
      <w:r w:rsidRPr="001C29DA">
        <w:rPr>
          <w:rFonts w:cs="Times New Roman"/>
          <w:b/>
          <w:bCs w:val="0"/>
          <w:color w:val="auto"/>
          <w:lang w:eastAsia="pl-PL"/>
        </w:rPr>
        <w:t>S2a (wszystkie gatunki) - 203,00 zł/m</w:t>
      </w:r>
      <w:r w:rsidRPr="001C29DA">
        <w:rPr>
          <w:rFonts w:cs="Times New Roman"/>
          <w:b/>
          <w:bCs w:val="0"/>
          <w:color w:val="auto"/>
          <w:vertAlign w:val="superscript"/>
          <w:lang w:eastAsia="pl-PL"/>
        </w:rPr>
        <w:t>3</w:t>
      </w:r>
      <w:r w:rsidRPr="001C29DA">
        <w:rPr>
          <w:rFonts w:cs="Times New Roman"/>
          <w:b/>
          <w:bCs w:val="0"/>
          <w:color w:val="auto"/>
          <w:lang w:eastAsia="pl-PL"/>
        </w:rPr>
        <w:t xml:space="preserve"> (netto)</w:t>
      </w:r>
    </w:p>
    <w:p w14:paraId="75CCAD31" w14:textId="77777777" w:rsidR="001C29DA" w:rsidRPr="001C29DA" w:rsidRDefault="001C29DA" w:rsidP="006079DC">
      <w:pPr>
        <w:widowControl/>
        <w:numPr>
          <w:ilvl w:val="0"/>
          <w:numId w:val="44"/>
        </w:numPr>
        <w:suppressAutoHyphens w:val="0"/>
        <w:overflowPunct/>
        <w:spacing w:line="360" w:lineRule="auto"/>
        <w:jc w:val="left"/>
        <w:textAlignment w:val="auto"/>
        <w:rPr>
          <w:rFonts w:cs="Times New Roman"/>
          <w:b/>
          <w:bCs w:val="0"/>
          <w:color w:val="auto"/>
          <w:lang w:eastAsia="pl-PL"/>
        </w:rPr>
      </w:pPr>
      <w:r w:rsidRPr="001C29DA">
        <w:rPr>
          <w:rFonts w:cs="Times New Roman"/>
          <w:b/>
          <w:bCs w:val="0"/>
          <w:color w:val="auto"/>
          <w:lang w:eastAsia="pl-PL"/>
        </w:rPr>
        <w:t>S2b (wszystkie gatunki) - 256,00 zł/m</w:t>
      </w:r>
      <w:r w:rsidRPr="001C29DA">
        <w:rPr>
          <w:rFonts w:cs="Times New Roman"/>
          <w:b/>
          <w:bCs w:val="0"/>
          <w:color w:val="auto"/>
          <w:vertAlign w:val="superscript"/>
          <w:lang w:eastAsia="pl-PL"/>
        </w:rPr>
        <w:t>3</w:t>
      </w:r>
      <w:r w:rsidRPr="001C29DA">
        <w:rPr>
          <w:rFonts w:cs="Times New Roman"/>
          <w:b/>
          <w:bCs w:val="0"/>
          <w:color w:val="auto"/>
          <w:lang w:eastAsia="pl-PL"/>
        </w:rPr>
        <w:t xml:space="preserve"> (netto)</w:t>
      </w:r>
    </w:p>
    <w:p w14:paraId="481D19C6" w14:textId="77777777" w:rsidR="001C29DA" w:rsidRPr="001C29DA" w:rsidRDefault="001C29DA" w:rsidP="006079DC">
      <w:pPr>
        <w:widowControl/>
        <w:numPr>
          <w:ilvl w:val="0"/>
          <w:numId w:val="44"/>
        </w:numPr>
        <w:suppressAutoHyphens w:val="0"/>
        <w:overflowPunct/>
        <w:spacing w:line="360" w:lineRule="auto"/>
        <w:jc w:val="left"/>
        <w:textAlignment w:val="auto"/>
        <w:rPr>
          <w:rFonts w:cs="Times New Roman"/>
          <w:b/>
          <w:bCs w:val="0"/>
          <w:color w:val="auto"/>
          <w:lang w:eastAsia="pl-PL"/>
        </w:rPr>
      </w:pPr>
      <w:r w:rsidRPr="001C29DA">
        <w:rPr>
          <w:rFonts w:cs="Times New Roman"/>
          <w:b/>
          <w:bCs w:val="0"/>
          <w:color w:val="auto"/>
          <w:lang w:eastAsia="pl-PL"/>
        </w:rPr>
        <w:t>WD1 (wszystkie gatunki) - 236,00 zł/m</w:t>
      </w:r>
      <w:r w:rsidRPr="001C29DA">
        <w:rPr>
          <w:rFonts w:cs="Times New Roman"/>
          <w:b/>
          <w:bCs w:val="0"/>
          <w:color w:val="auto"/>
          <w:vertAlign w:val="superscript"/>
          <w:lang w:eastAsia="pl-PL"/>
        </w:rPr>
        <w:t>3</w:t>
      </w:r>
      <w:r w:rsidRPr="001C29DA">
        <w:rPr>
          <w:rFonts w:cs="Times New Roman"/>
          <w:b/>
          <w:bCs w:val="0"/>
          <w:color w:val="auto"/>
          <w:lang w:eastAsia="pl-PL"/>
        </w:rPr>
        <w:t xml:space="preserve"> (netto)</w:t>
      </w:r>
    </w:p>
    <w:p w14:paraId="1F72AD34" w14:textId="77777777" w:rsidR="001C29DA" w:rsidRPr="001C29DA" w:rsidRDefault="001C29DA" w:rsidP="001C29DA">
      <w:pPr>
        <w:widowControl/>
        <w:suppressAutoHyphens w:val="0"/>
        <w:overflowPunct/>
        <w:spacing w:line="360" w:lineRule="auto"/>
        <w:jc w:val="left"/>
        <w:textAlignment w:val="auto"/>
        <w:rPr>
          <w:rFonts w:cs="Times New Roman"/>
          <w:b/>
          <w:bCs w:val="0"/>
          <w:color w:val="auto"/>
          <w:lang w:eastAsia="pl-PL"/>
        </w:rPr>
      </w:pPr>
    </w:p>
    <w:p w14:paraId="0D6B696D" w14:textId="77777777" w:rsidR="001C29DA" w:rsidRPr="001C29DA" w:rsidRDefault="001C29DA" w:rsidP="001C29DA">
      <w:pPr>
        <w:widowControl/>
        <w:suppressAutoHyphens w:val="0"/>
        <w:overflowPunct/>
        <w:spacing w:line="360" w:lineRule="auto"/>
        <w:jc w:val="left"/>
        <w:textAlignment w:val="auto"/>
        <w:rPr>
          <w:rFonts w:cs="Times New Roman"/>
          <w:b/>
          <w:bCs w:val="0"/>
          <w:color w:val="auto"/>
          <w:lang w:eastAsia="pl-PL"/>
        </w:rPr>
      </w:pPr>
    </w:p>
    <w:p w14:paraId="6CB843A6" w14:textId="77777777" w:rsidR="001C29DA" w:rsidRPr="001C29DA" w:rsidRDefault="001C29DA" w:rsidP="001C29DA">
      <w:pPr>
        <w:widowControl/>
        <w:suppressAutoHyphens w:val="0"/>
        <w:overflowPunct/>
        <w:spacing w:line="360" w:lineRule="auto"/>
        <w:jc w:val="left"/>
        <w:textAlignment w:val="auto"/>
        <w:rPr>
          <w:rFonts w:cs="Times New Roman"/>
          <w:b/>
          <w:bCs w:val="0"/>
          <w:color w:val="auto"/>
          <w:u w:val="single"/>
          <w:lang w:eastAsia="pl-PL"/>
        </w:rPr>
      </w:pPr>
      <w:r w:rsidRPr="001C29DA">
        <w:rPr>
          <w:rFonts w:cs="Times New Roman"/>
          <w:b/>
          <w:bCs w:val="0"/>
          <w:color w:val="auto"/>
          <w:u w:val="single"/>
          <w:lang w:eastAsia="pl-PL"/>
        </w:rPr>
        <w:t>Liściaste:</w:t>
      </w:r>
    </w:p>
    <w:p w14:paraId="74083B53" w14:textId="77777777" w:rsidR="001C29DA" w:rsidRPr="001C29DA" w:rsidRDefault="001C29DA" w:rsidP="006079DC">
      <w:pPr>
        <w:widowControl/>
        <w:numPr>
          <w:ilvl w:val="0"/>
          <w:numId w:val="44"/>
        </w:numPr>
        <w:suppressAutoHyphens w:val="0"/>
        <w:overflowPunct/>
        <w:spacing w:line="360" w:lineRule="auto"/>
        <w:jc w:val="left"/>
        <w:textAlignment w:val="auto"/>
        <w:rPr>
          <w:rFonts w:cs="Times New Roman"/>
          <w:b/>
          <w:bCs w:val="0"/>
          <w:color w:val="auto"/>
          <w:lang w:eastAsia="pl-PL"/>
        </w:rPr>
      </w:pPr>
      <w:r w:rsidRPr="001C29DA">
        <w:rPr>
          <w:rFonts w:cs="Times New Roman"/>
          <w:b/>
          <w:bCs w:val="0"/>
          <w:color w:val="auto"/>
          <w:lang w:eastAsia="pl-PL"/>
        </w:rPr>
        <w:t>S4 (miękkie gatunki) - 110,00 zł/m</w:t>
      </w:r>
      <w:r w:rsidRPr="001C29DA">
        <w:rPr>
          <w:rFonts w:cs="Times New Roman"/>
          <w:b/>
          <w:bCs w:val="0"/>
          <w:color w:val="auto"/>
          <w:vertAlign w:val="superscript"/>
          <w:lang w:eastAsia="pl-PL"/>
        </w:rPr>
        <w:t>3</w:t>
      </w:r>
      <w:r w:rsidRPr="001C29DA">
        <w:rPr>
          <w:rFonts w:cs="Times New Roman"/>
          <w:b/>
          <w:bCs w:val="0"/>
          <w:color w:val="auto"/>
          <w:lang w:eastAsia="pl-PL"/>
        </w:rPr>
        <w:t xml:space="preserve"> (netto)</w:t>
      </w:r>
    </w:p>
    <w:p w14:paraId="7AD8E14D" w14:textId="77777777" w:rsidR="001C29DA" w:rsidRPr="001C29DA" w:rsidRDefault="001C29DA" w:rsidP="006079DC">
      <w:pPr>
        <w:widowControl/>
        <w:numPr>
          <w:ilvl w:val="0"/>
          <w:numId w:val="44"/>
        </w:numPr>
        <w:suppressAutoHyphens w:val="0"/>
        <w:overflowPunct/>
        <w:spacing w:line="360" w:lineRule="auto"/>
        <w:jc w:val="left"/>
        <w:textAlignment w:val="auto"/>
        <w:rPr>
          <w:rFonts w:cs="Times New Roman"/>
          <w:b/>
          <w:bCs w:val="0"/>
          <w:color w:val="auto"/>
          <w:lang w:eastAsia="pl-PL"/>
        </w:rPr>
      </w:pPr>
      <w:r w:rsidRPr="001C29DA">
        <w:rPr>
          <w:rFonts w:cs="Times New Roman"/>
          <w:b/>
          <w:bCs w:val="0"/>
          <w:color w:val="auto"/>
          <w:lang w:eastAsia="pl-PL"/>
        </w:rPr>
        <w:t>S4 (twarde gatunki) -   147,00 zł/m</w:t>
      </w:r>
      <w:r w:rsidRPr="001C29DA">
        <w:rPr>
          <w:rFonts w:cs="Times New Roman"/>
          <w:b/>
          <w:bCs w:val="0"/>
          <w:color w:val="auto"/>
          <w:vertAlign w:val="superscript"/>
          <w:lang w:eastAsia="pl-PL"/>
        </w:rPr>
        <w:t>3</w:t>
      </w:r>
      <w:r w:rsidRPr="001C29DA">
        <w:rPr>
          <w:rFonts w:cs="Times New Roman"/>
          <w:b/>
          <w:bCs w:val="0"/>
          <w:color w:val="auto"/>
          <w:lang w:eastAsia="pl-PL"/>
        </w:rPr>
        <w:t xml:space="preserve"> (netto)</w:t>
      </w:r>
    </w:p>
    <w:p w14:paraId="6D483471" w14:textId="77777777" w:rsidR="001C29DA" w:rsidRPr="001C29DA" w:rsidRDefault="001C29DA" w:rsidP="006079DC">
      <w:pPr>
        <w:widowControl/>
        <w:numPr>
          <w:ilvl w:val="0"/>
          <w:numId w:val="44"/>
        </w:numPr>
        <w:suppressAutoHyphens w:val="0"/>
        <w:overflowPunct/>
        <w:spacing w:line="360" w:lineRule="auto"/>
        <w:jc w:val="left"/>
        <w:textAlignment w:val="auto"/>
        <w:rPr>
          <w:rFonts w:cs="Times New Roman"/>
          <w:b/>
          <w:bCs w:val="0"/>
          <w:color w:val="auto"/>
          <w:lang w:eastAsia="pl-PL"/>
        </w:rPr>
      </w:pPr>
      <w:r w:rsidRPr="001C29DA">
        <w:rPr>
          <w:rFonts w:cs="Times New Roman"/>
          <w:b/>
          <w:bCs w:val="0"/>
          <w:color w:val="auto"/>
          <w:lang w:eastAsia="pl-PL"/>
        </w:rPr>
        <w:t>S2a (Db, Bk, Brz) - 192,00 zł/m</w:t>
      </w:r>
      <w:r w:rsidRPr="001C29DA">
        <w:rPr>
          <w:rFonts w:cs="Times New Roman"/>
          <w:b/>
          <w:bCs w:val="0"/>
          <w:color w:val="auto"/>
          <w:vertAlign w:val="superscript"/>
          <w:lang w:eastAsia="pl-PL"/>
        </w:rPr>
        <w:t>3</w:t>
      </w:r>
      <w:r w:rsidRPr="001C29DA">
        <w:rPr>
          <w:rFonts w:cs="Times New Roman"/>
          <w:b/>
          <w:bCs w:val="0"/>
          <w:color w:val="auto"/>
          <w:lang w:eastAsia="pl-PL"/>
        </w:rPr>
        <w:t xml:space="preserve"> (netto)</w:t>
      </w:r>
    </w:p>
    <w:p w14:paraId="0610BB6E" w14:textId="77777777" w:rsidR="001C29DA" w:rsidRPr="001C29DA" w:rsidRDefault="001C29DA" w:rsidP="006079DC">
      <w:pPr>
        <w:widowControl/>
        <w:numPr>
          <w:ilvl w:val="0"/>
          <w:numId w:val="44"/>
        </w:numPr>
        <w:suppressAutoHyphens w:val="0"/>
        <w:overflowPunct/>
        <w:spacing w:line="360" w:lineRule="auto"/>
        <w:jc w:val="left"/>
        <w:textAlignment w:val="auto"/>
        <w:rPr>
          <w:rFonts w:cs="Times New Roman"/>
          <w:b/>
          <w:bCs w:val="0"/>
          <w:color w:val="auto"/>
          <w:lang w:eastAsia="pl-PL"/>
        </w:rPr>
      </w:pPr>
      <w:r w:rsidRPr="001C29DA">
        <w:rPr>
          <w:rFonts w:cs="Times New Roman"/>
          <w:b/>
          <w:bCs w:val="0"/>
          <w:color w:val="auto"/>
          <w:lang w:eastAsia="pl-PL"/>
        </w:rPr>
        <w:t>S2a (pozostałe gatunki) - 182,00 zł/m</w:t>
      </w:r>
      <w:r w:rsidRPr="001C29DA">
        <w:rPr>
          <w:rFonts w:cs="Times New Roman"/>
          <w:b/>
          <w:bCs w:val="0"/>
          <w:color w:val="auto"/>
          <w:vertAlign w:val="superscript"/>
          <w:lang w:eastAsia="pl-PL"/>
        </w:rPr>
        <w:t>3</w:t>
      </w:r>
      <w:r w:rsidRPr="001C29DA">
        <w:rPr>
          <w:rFonts w:cs="Times New Roman"/>
          <w:b/>
          <w:bCs w:val="0"/>
          <w:color w:val="auto"/>
          <w:lang w:eastAsia="pl-PL"/>
        </w:rPr>
        <w:t xml:space="preserve"> (netto)</w:t>
      </w:r>
    </w:p>
    <w:p w14:paraId="4AF31F7C" w14:textId="77777777" w:rsidR="001C29DA" w:rsidRPr="001C29DA" w:rsidRDefault="001C29DA" w:rsidP="006079DC">
      <w:pPr>
        <w:widowControl/>
        <w:numPr>
          <w:ilvl w:val="0"/>
          <w:numId w:val="44"/>
        </w:numPr>
        <w:suppressAutoHyphens w:val="0"/>
        <w:overflowPunct/>
        <w:spacing w:line="360" w:lineRule="auto"/>
        <w:jc w:val="left"/>
        <w:textAlignment w:val="auto"/>
        <w:rPr>
          <w:rFonts w:cs="Times New Roman"/>
          <w:b/>
          <w:bCs w:val="0"/>
          <w:color w:val="auto"/>
          <w:lang w:eastAsia="pl-PL"/>
        </w:rPr>
      </w:pPr>
      <w:r w:rsidRPr="001C29DA">
        <w:rPr>
          <w:rFonts w:cs="Times New Roman"/>
          <w:b/>
          <w:bCs w:val="0"/>
          <w:color w:val="auto"/>
          <w:lang w:eastAsia="pl-PL"/>
        </w:rPr>
        <w:t>S2b (wszystkie gatunki) - 226,00 zł/m</w:t>
      </w:r>
      <w:r w:rsidRPr="001C29DA">
        <w:rPr>
          <w:rFonts w:cs="Times New Roman"/>
          <w:b/>
          <w:bCs w:val="0"/>
          <w:color w:val="auto"/>
          <w:vertAlign w:val="superscript"/>
          <w:lang w:eastAsia="pl-PL"/>
        </w:rPr>
        <w:t>3</w:t>
      </w:r>
      <w:r w:rsidRPr="001C29DA">
        <w:rPr>
          <w:rFonts w:cs="Times New Roman"/>
          <w:b/>
          <w:bCs w:val="0"/>
          <w:color w:val="auto"/>
          <w:lang w:eastAsia="pl-PL"/>
        </w:rPr>
        <w:t xml:space="preserve"> (netto)</w:t>
      </w:r>
    </w:p>
    <w:p w14:paraId="6C0BBE8C" w14:textId="77777777" w:rsidR="001C29DA" w:rsidRPr="001C29DA" w:rsidRDefault="001C29DA" w:rsidP="006079DC">
      <w:pPr>
        <w:widowControl/>
        <w:numPr>
          <w:ilvl w:val="0"/>
          <w:numId w:val="44"/>
        </w:numPr>
        <w:suppressAutoHyphens w:val="0"/>
        <w:overflowPunct/>
        <w:spacing w:line="360" w:lineRule="auto"/>
        <w:jc w:val="left"/>
        <w:textAlignment w:val="auto"/>
        <w:rPr>
          <w:rFonts w:cs="Times New Roman"/>
          <w:b/>
          <w:bCs w:val="0"/>
          <w:color w:val="auto"/>
          <w:lang w:eastAsia="pl-PL"/>
        </w:rPr>
      </w:pPr>
      <w:r w:rsidRPr="001C29DA">
        <w:rPr>
          <w:rFonts w:cs="Times New Roman"/>
          <w:b/>
          <w:bCs w:val="0"/>
          <w:color w:val="auto"/>
          <w:lang w:eastAsia="pl-PL"/>
        </w:rPr>
        <w:t>WD1 (miękkie gatunki) - 216,00 zł/m</w:t>
      </w:r>
      <w:r w:rsidRPr="001C29DA">
        <w:rPr>
          <w:rFonts w:cs="Times New Roman"/>
          <w:b/>
          <w:bCs w:val="0"/>
          <w:color w:val="auto"/>
          <w:vertAlign w:val="superscript"/>
          <w:lang w:eastAsia="pl-PL"/>
        </w:rPr>
        <w:t>3</w:t>
      </w:r>
      <w:r w:rsidRPr="001C29DA">
        <w:rPr>
          <w:rFonts w:cs="Times New Roman"/>
          <w:b/>
          <w:bCs w:val="0"/>
          <w:color w:val="auto"/>
          <w:lang w:eastAsia="pl-PL"/>
        </w:rPr>
        <w:t xml:space="preserve"> (netto)</w:t>
      </w:r>
    </w:p>
    <w:p w14:paraId="1999ED49" w14:textId="77777777" w:rsidR="001C29DA" w:rsidRPr="001C29DA" w:rsidRDefault="001C29DA" w:rsidP="006079DC">
      <w:pPr>
        <w:widowControl/>
        <w:numPr>
          <w:ilvl w:val="0"/>
          <w:numId w:val="44"/>
        </w:numPr>
        <w:suppressAutoHyphens w:val="0"/>
        <w:overflowPunct/>
        <w:spacing w:line="360" w:lineRule="auto"/>
        <w:jc w:val="left"/>
        <w:textAlignment w:val="auto"/>
        <w:rPr>
          <w:rFonts w:cs="Times New Roman"/>
          <w:b/>
          <w:bCs w:val="0"/>
          <w:color w:val="auto"/>
          <w:lang w:eastAsia="pl-PL"/>
        </w:rPr>
      </w:pPr>
      <w:r w:rsidRPr="001C29DA">
        <w:rPr>
          <w:rFonts w:cs="Times New Roman"/>
          <w:b/>
          <w:bCs w:val="0"/>
          <w:color w:val="auto"/>
          <w:lang w:eastAsia="pl-PL"/>
        </w:rPr>
        <w:t>WD1 (twarde gatunki) - 256,00 zł/m</w:t>
      </w:r>
      <w:r w:rsidRPr="001C29DA">
        <w:rPr>
          <w:rFonts w:cs="Times New Roman"/>
          <w:b/>
          <w:bCs w:val="0"/>
          <w:color w:val="auto"/>
          <w:vertAlign w:val="superscript"/>
          <w:lang w:eastAsia="pl-PL"/>
        </w:rPr>
        <w:t>3</w:t>
      </w:r>
      <w:r w:rsidRPr="001C29DA">
        <w:rPr>
          <w:rFonts w:cs="Times New Roman"/>
          <w:b/>
          <w:bCs w:val="0"/>
          <w:color w:val="auto"/>
          <w:lang w:eastAsia="pl-PL"/>
        </w:rPr>
        <w:t xml:space="preserve"> (netto)</w:t>
      </w:r>
    </w:p>
    <w:p w14:paraId="4130B6B4" w14:textId="77777777" w:rsidR="001C29DA" w:rsidRPr="001C29DA" w:rsidRDefault="001C29DA" w:rsidP="001C29DA">
      <w:pPr>
        <w:widowControl/>
        <w:suppressAutoHyphens w:val="0"/>
        <w:overflowPunct/>
        <w:spacing w:line="360" w:lineRule="auto"/>
        <w:textAlignment w:val="auto"/>
        <w:rPr>
          <w:rFonts w:cs="Times New Roman"/>
          <w:b/>
          <w:bCs w:val="0"/>
          <w:color w:val="FF0000"/>
          <w:lang w:eastAsia="pl-PL"/>
        </w:rPr>
      </w:pPr>
    </w:p>
    <w:p w14:paraId="04DDDF2D" w14:textId="77777777" w:rsidR="001C29DA" w:rsidRPr="001C29DA" w:rsidRDefault="001C29DA" w:rsidP="001C29DA">
      <w:pPr>
        <w:widowControl/>
        <w:suppressAutoHyphens w:val="0"/>
        <w:overflowPunct/>
        <w:spacing w:line="360" w:lineRule="auto"/>
        <w:textAlignment w:val="auto"/>
        <w:rPr>
          <w:rFonts w:cs="Times New Roman"/>
          <w:bCs w:val="0"/>
          <w:color w:val="auto"/>
          <w:lang w:eastAsia="pl-PL"/>
        </w:rPr>
      </w:pPr>
    </w:p>
    <w:p w14:paraId="4EC77546" w14:textId="6E82AE01" w:rsidR="001C29DA" w:rsidRPr="001C29DA" w:rsidRDefault="001C29DA" w:rsidP="001C29DA">
      <w:pPr>
        <w:widowControl/>
        <w:suppressAutoHyphens w:val="0"/>
        <w:overflowPunct/>
        <w:spacing w:line="360" w:lineRule="auto"/>
        <w:ind w:firstLine="360"/>
        <w:textAlignment w:val="auto"/>
        <w:rPr>
          <w:rFonts w:cs="Times New Roman"/>
          <w:bCs w:val="0"/>
          <w:color w:val="auto"/>
          <w:lang w:eastAsia="pl-PL"/>
        </w:rPr>
      </w:pPr>
      <w:r w:rsidRPr="001C29DA">
        <w:rPr>
          <w:rFonts w:cs="Times New Roman"/>
          <w:bCs w:val="0"/>
          <w:color w:val="auto"/>
          <w:lang w:eastAsia="pl-PL"/>
        </w:rPr>
        <w:t xml:space="preserve">Zgodnie z ustawą z dnia 11 marca 2004r. o podatku od towarów i usług </w:t>
      </w:r>
      <w:r w:rsidRPr="001C29DA">
        <w:rPr>
          <w:rFonts w:cs="Arial"/>
          <w:bCs w:val="0"/>
          <w:color w:val="auto"/>
          <w:szCs w:val="24"/>
          <w:lang w:eastAsia="pl-PL"/>
        </w:rPr>
        <w:t>(Dz. U.                             z 2011 r. Nr 177 poz. 1054 z późn. zm.)</w:t>
      </w:r>
      <w:r w:rsidRPr="001C29DA">
        <w:rPr>
          <w:rFonts w:cs="Times New Roman"/>
          <w:bCs w:val="0"/>
          <w:color w:val="auto"/>
          <w:lang w:eastAsia="pl-PL"/>
        </w:rPr>
        <w:t xml:space="preserve"> do cen na asortyment typu S4 (opał) </w:t>
      </w:r>
      <w:r w:rsidR="00121171">
        <w:rPr>
          <w:rFonts w:cs="Times New Roman"/>
          <w:bCs w:val="0"/>
          <w:color w:val="auto"/>
          <w:lang w:eastAsia="pl-PL"/>
        </w:rPr>
        <w:t xml:space="preserve">- </w:t>
      </w:r>
      <w:r w:rsidRPr="001C29DA">
        <w:rPr>
          <w:rFonts w:cs="Times New Roman"/>
          <w:bCs w:val="0"/>
          <w:color w:val="auto"/>
          <w:lang w:eastAsia="pl-PL"/>
        </w:rPr>
        <w:t>zostanie doliczona obowiązująca stawka podatku VAT.</w:t>
      </w:r>
    </w:p>
    <w:p w14:paraId="54EAD38C" w14:textId="77777777" w:rsidR="001C29DA" w:rsidRPr="001C29DA" w:rsidRDefault="001C29DA" w:rsidP="001C29DA">
      <w:pPr>
        <w:widowControl/>
        <w:suppressAutoHyphens w:val="0"/>
        <w:overflowPunct/>
        <w:spacing w:line="240" w:lineRule="auto"/>
        <w:ind w:right="180"/>
        <w:jc w:val="left"/>
        <w:textAlignment w:val="auto"/>
        <w:rPr>
          <w:rFonts w:cs="Times New Roman"/>
          <w:b/>
          <w:bCs w:val="0"/>
          <w:color w:val="auto"/>
          <w:lang w:eastAsia="pl-PL"/>
        </w:rPr>
      </w:pPr>
    </w:p>
    <w:p w14:paraId="4FC288E3" w14:textId="77777777" w:rsidR="001C29DA" w:rsidRPr="001C29DA" w:rsidRDefault="001C29DA" w:rsidP="001C29DA">
      <w:pPr>
        <w:widowControl/>
        <w:suppressAutoHyphens w:val="0"/>
        <w:overflowPunct/>
        <w:spacing w:line="240" w:lineRule="auto"/>
        <w:ind w:right="180"/>
        <w:jc w:val="left"/>
        <w:textAlignment w:val="auto"/>
        <w:rPr>
          <w:rFonts w:cs="Times New Roman"/>
          <w:b/>
          <w:bCs w:val="0"/>
          <w:color w:val="auto"/>
          <w:lang w:eastAsia="pl-PL"/>
        </w:rPr>
      </w:pPr>
    </w:p>
    <w:p w14:paraId="750A3CEF" w14:textId="77777777" w:rsidR="001C29DA" w:rsidRPr="001C29DA" w:rsidRDefault="001C29DA" w:rsidP="001C29DA">
      <w:pPr>
        <w:widowControl/>
        <w:suppressAutoHyphens w:val="0"/>
        <w:overflowPunct/>
        <w:spacing w:line="240" w:lineRule="auto"/>
        <w:ind w:right="70"/>
        <w:textAlignment w:val="auto"/>
        <w:rPr>
          <w:rFonts w:cs="Times New Roman"/>
          <w:b/>
          <w:bCs w:val="0"/>
          <w:color w:val="auto"/>
          <w:lang w:eastAsia="pl-PL"/>
        </w:rPr>
      </w:pPr>
    </w:p>
    <w:p w14:paraId="24D0A02D" w14:textId="77777777" w:rsidR="001C29DA" w:rsidRPr="001C29DA" w:rsidRDefault="001C29DA" w:rsidP="001C29DA">
      <w:pPr>
        <w:widowControl/>
        <w:suppressAutoHyphens w:val="0"/>
        <w:overflowPunct/>
        <w:spacing w:line="240" w:lineRule="auto"/>
        <w:ind w:right="70"/>
        <w:textAlignment w:val="auto"/>
        <w:rPr>
          <w:rFonts w:cs="Times New Roman"/>
          <w:bCs w:val="0"/>
          <w:color w:val="auto"/>
          <w:lang w:eastAsia="pl-PL"/>
        </w:rPr>
      </w:pPr>
    </w:p>
    <w:p w14:paraId="729DA1DB" w14:textId="77777777" w:rsidR="001C29DA" w:rsidRDefault="001C29DA" w:rsidP="001C29DA">
      <w:pPr>
        <w:widowControl/>
        <w:suppressAutoHyphens w:val="0"/>
        <w:overflowPunct/>
        <w:spacing w:line="240" w:lineRule="auto"/>
        <w:ind w:right="70"/>
        <w:textAlignment w:val="auto"/>
        <w:rPr>
          <w:rFonts w:cs="Times New Roman"/>
          <w:b/>
          <w:bCs w:val="0"/>
          <w:color w:val="auto"/>
          <w:sz w:val="22"/>
          <w:szCs w:val="24"/>
          <w:lang w:eastAsia="pl-PL"/>
        </w:rPr>
      </w:pPr>
    </w:p>
    <w:p w14:paraId="591BEB1C" w14:textId="77777777" w:rsidR="00274E94" w:rsidRDefault="00274E94" w:rsidP="001C29DA">
      <w:pPr>
        <w:widowControl/>
        <w:suppressAutoHyphens w:val="0"/>
        <w:overflowPunct/>
        <w:spacing w:line="240" w:lineRule="auto"/>
        <w:ind w:right="70"/>
        <w:textAlignment w:val="auto"/>
        <w:rPr>
          <w:rFonts w:cs="Times New Roman"/>
          <w:b/>
          <w:bCs w:val="0"/>
          <w:color w:val="auto"/>
          <w:sz w:val="22"/>
          <w:szCs w:val="24"/>
          <w:lang w:eastAsia="pl-PL"/>
        </w:rPr>
      </w:pPr>
    </w:p>
    <w:p w14:paraId="1F17865D" w14:textId="77777777" w:rsidR="00274E94" w:rsidRDefault="00274E94" w:rsidP="001C29DA">
      <w:pPr>
        <w:widowControl/>
        <w:suppressAutoHyphens w:val="0"/>
        <w:overflowPunct/>
        <w:spacing w:line="240" w:lineRule="auto"/>
        <w:ind w:right="70"/>
        <w:textAlignment w:val="auto"/>
        <w:rPr>
          <w:rFonts w:cs="Times New Roman"/>
          <w:b/>
          <w:bCs w:val="0"/>
          <w:color w:val="auto"/>
          <w:sz w:val="22"/>
          <w:szCs w:val="24"/>
          <w:lang w:eastAsia="pl-PL"/>
        </w:rPr>
      </w:pPr>
    </w:p>
    <w:p w14:paraId="648A548E" w14:textId="77777777" w:rsidR="00274E94" w:rsidRDefault="00274E94" w:rsidP="001C29DA">
      <w:pPr>
        <w:widowControl/>
        <w:suppressAutoHyphens w:val="0"/>
        <w:overflowPunct/>
        <w:spacing w:line="240" w:lineRule="auto"/>
        <w:ind w:right="70"/>
        <w:textAlignment w:val="auto"/>
        <w:rPr>
          <w:rFonts w:cs="Times New Roman"/>
          <w:b/>
          <w:bCs w:val="0"/>
          <w:color w:val="auto"/>
          <w:sz w:val="22"/>
          <w:szCs w:val="24"/>
          <w:lang w:eastAsia="pl-PL"/>
        </w:rPr>
      </w:pPr>
    </w:p>
    <w:p w14:paraId="29DAC353" w14:textId="77777777" w:rsidR="00274E94" w:rsidRDefault="00274E94" w:rsidP="001C29DA">
      <w:pPr>
        <w:widowControl/>
        <w:suppressAutoHyphens w:val="0"/>
        <w:overflowPunct/>
        <w:spacing w:line="240" w:lineRule="auto"/>
        <w:ind w:right="70"/>
        <w:textAlignment w:val="auto"/>
        <w:rPr>
          <w:rFonts w:cs="Times New Roman"/>
          <w:b/>
          <w:bCs w:val="0"/>
          <w:color w:val="auto"/>
          <w:sz w:val="22"/>
          <w:szCs w:val="24"/>
          <w:lang w:eastAsia="pl-PL"/>
        </w:rPr>
      </w:pPr>
    </w:p>
    <w:p w14:paraId="488404AB" w14:textId="77777777" w:rsidR="00274E94" w:rsidRDefault="00274E94" w:rsidP="001C29DA">
      <w:pPr>
        <w:widowControl/>
        <w:suppressAutoHyphens w:val="0"/>
        <w:overflowPunct/>
        <w:spacing w:line="240" w:lineRule="auto"/>
        <w:ind w:right="70"/>
        <w:textAlignment w:val="auto"/>
        <w:rPr>
          <w:rFonts w:cs="Times New Roman"/>
          <w:b/>
          <w:bCs w:val="0"/>
          <w:color w:val="auto"/>
          <w:sz w:val="22"/>
          <w:szCs w:val="24"/>
          <w:lang w:eastAsia="pl-PL"/>
        </w:rPr>
      </w:pPr>
    </w:p>
    <w:p w14:paraId="0BB3F2D5" w14:textId="77777777" w:rsidR="00274E94" w:rsidRDefault="00274E94" w:rsidP="001C29DA">
      <w:pPr>
        <w:widowControl/>
        <w:suppressAutoHyphens w:val="0"/>
        <w:overflowPunct/>
        <w:spacing w:line="240" w:lineRule="auto"/>
        <w:ind w:right="70"/>
        <w:textAlignment w:val="auto"/>
        <w:rPr>
          <w:rFonts w:cs="Times New Roman"/>
          <w:b/>
          <w:bCs w:val="0"/>
          <w:color w:val="auto"/>
          <w:sz w:val="22"/>
          <w:szCs w:val="24"/>
          <w:lang w:eastAsia="pl-PL"/>
        </w:rPr>
      </w:pPr>
    </w:p>
    <w:p w14:paraId="11779FA3" w14:textId="77777777" w:rsidR="00274E94" w:rsidRDefault="00274E94" w:rsidP="001C29DA">
      <w:pPr>
        <w:widowControl/>
        <w:suppressAutoHyphens w:val="0"/>
        <w:overflowPunct/>
        <w:spacing w:line="240" w:lineRule="auto"/>
        <w:ind w:right="70"/>
        <w:textAlignment w:val="auto"/>
        <w:rPr>
          <w:rFonts w:cs="Times New Roman"/>
          <w:b/>
          <w:bCs w:val="0"/>
          <w:color w:val="auto"/>
          <w:sz w:val="22"/>
          <w:szCs w:val="24"/>
          <w:lang w:eastAsia="pl-PL"/>
        </w:rPr>
      </w:pPr>
    </w:p>
    <w:p w14:paraId="3533E3EB" w14:textId="77777777" w:rsidR="00274E94" w:rsidRDefault="00274E94" w:rsidP="001C29DA">
      <w:pPr>
        <w:widowControl/>
        <w:suppressAutoHyphens w:val="0"/>
        <w:overflowPunct/>
        <w:spacing w:line="240" w:lineRule="auto"/>
        <w:ind w:right="70"/>
        <w:textAlignment w:val="auto"/>
        <w:rPr>
          <w:rFonts w:cs="Times New Roman"/>
          <w:b/>
          <w:bCs w:val="0"/>
          <w:color w:val="auto"/>
          <w:sz w:val="22"/>
          <w:szCs w:val="24"/>
          <w:lang w:eastAsia="pl-PL"/>
        </w:rPr>
      </w:pPr>
    </w:p>
    <w:p w14:paraId="22BB6E96" w14:textId="77777777" w:rsidR="00274E94" w:rsidRDefault="00274E94" w:rsidP="001C29DA">
      <w:pPr>
        <w:widowControl/>
        <w:suppressAutoHyphens w:val="0"/>
        <w:overflowPunct/>
        <w:spacing w:line="240" w:lineRule="auto"/>
        <w:ind w:right="70"/>
        <w:textAlignment w:val="auto"/>
        <w:rPr>
          <w:rFonts w:cs="Times New Roman"/>
          <w:b/>
          <w:bCs w:val="0"/>
          <w:color w:val="auto"/>
          <w:sz w:val="22"/>
          <w:szCs w:val="24"/>
          <w:lang w:eastAsia="pl-PL"/>
        </w:rPr>
      </w:pPr>
    </w:p>
    <w:p w14:paraId="0B8E3D86" w14:textId="77777777" w:rsidR="00274E94" w:rsidRDefault="00274E94" w:rsidP="001C29DA">
      <w:pPr>
        <w:widowControl/>
        <w:suppressAutoHyphens w:val="0"/>
        <w:overflowPunct/>
        <w:spacing w:line="240" w:lineRule="auto"/>
        <w:ind w:right="70"/>
        <w:textAlignment w:val="auto"/>
        <w:rPr>
          <w:rFonts w:cs="Times New Roman"/>
          <w:b/>
          <w:bCs w:val="0"/>
          <w:color w:val="auto"/>
          <w:sz w:val="22"/>
          <w:szCs w:val="24"/>
          <w:lang w:eastAsia="pl-PL"/>
        </w:rPr>
      </w:pPr>
    </w:p>
    <w:p w14:paraId="6ADAE6AA" w14:textId="77777777" w:rsidR="00274E94" w:rsidRDefault="00274E94" w:rsidP="001C29DA">
      <w:pPr>
        <w:widowControl/>
        <w:suppressAutoHyphens w:val="0"/>
        <w:overflowPunct/>
        <w:spacing w:line="240" w:lineRule="auto"/>
        <w:ind w:right="70"/>
        <w:textAlignment w:val="auto"/>
        <w:rPr>
          <w:rFonts w:cs="Times New Roman"/>
          <w:b/>
          <w:bCs w:val="0"/>
          <w:color w:val="auto"/>
          <w:sz w:val="22"/>
          <w:szCs w:val="24"/>
          <w:lang w:eastAsia="pl-PL"/>
        </w:rPr>
      </w:pPr>
    </w:p>
    <w:p w14:paraId="4D276091" w14:textId="18054BFB" w:rsidR="00274E94" w:rsidRPr="00305A32" w:rsidRDefault="00274E94" w:rsidP="00C132D3">
      <w:pPr>
        <w:keepNext/>
        <w:spacing w:line="240" w:lineRule="auto"/>
        <w:outlineLvl w:val="5"/>
        <w:rPr>
          <w:rFonts w:cs="Times New Roman"/>
          <w:b/>
          <w:bCs w:val="0"/>
        </w:rPr>
      </w:pPr>
      <w:r w:rsidRPr="00305A32">
        <w:rPr>
          <w:rFonts w:cs="Times New Roman"/>
        </w:rPr>
        <w:t>ZP/PN/</w:t>
      </w:r>
      <w:r w:rsidR="00407798">
        <w:rPr>
          <w:rFonts w:cs="Times New Roman"/>
        </w:rPr>
        <w:t>73</w:t>
      </w:r>
      <w:r w:rsidRPr="00305A32">
        <w:rPr>
          <w:rFonts w:cs="Times New Roman"/>
        </w:rPr>
        <w:t>/2019/D</w:t>
      </w:r>
      <w:r>
        <w:rPr>
          <w:rFonts w:cs="Times New Roman"/>
        </w:rPr>
        <w:t>PIR</w:t>
      </w:r>
      <w:r w:rsidR="00C132D3">
        <w:rPr>
          <w:rFonts w:cs="Times New Roman"/>
        </w:rPr>
        <w:t xml:space="preserve">                                                       </w:t>
      </w:r>
      <w:r>
        <w:rPr>
          <w:rFonts w:cs="Times New Roman"/>
          <w:b/>
        </w:rPr>
        <w:t>Załącznik nr 8</w:t>
      </w:r>
      <w:r>
        <w:rPr>
          <w:rFonts w:cs="Times New Roman"/>
          <w:b/>
          <w:bCs w:val="0"/>
        </w:rPr>
        <w:t xml:space="preserve"> </w:t>
      </w:r>
      <w:r w:rsidRPr="00305A32">
        <w:rPr>
          <w:rFonts w:cs="Times New Roman"/>
          <w:b/>
        </w:rPr>
        <w:t xml:space="preserve">do umowy </w:t>
      </w:r>
    </w:p>
    <w:p w14:paraId="7AB06A06" w14:textId="77777777" w:rsidR="00274E94" w:rsidRPr="00305A32" w:rsidRDefault="00274E94" w:rsidP="00274E94">
      <w:pPr>
        <w:keepNext/>
        <w:numPr>
          <w:ilvl w:val="5"/>
          <w:numId w:val="0"/>
        </w:numPr>
        <w:tabs>
          <w:tab w:val="num" w:pos="284"/>
        </w:tabs>
        <w:spacing w:line="240" w:lineRule="auto"/>
        <w:ind w:left="1436" w:hanging="1152"/>
        <w:jc w:val="right"/>
        <w:outlineLvl w:val="5"/>
        <w:rPr>
          <w:rFonts w:cs="Times New Roman"/>
          <w:bCs w:val="0"/>
        </w:rPr>
      </w:pPr>
      <w:r w:rsidRPr="00305A32">
        <w:rPr>
          <w:rFonts w:cs="Times New Roman"/>
        </w:rPr>
        <w:t>(wzór do wypełnienia przez Wykonawcę )</w:t>
      </w:r>
    </w:p>
    <w:p w14:paraId="5CE04FBB" w14:textId="77777777" w:rsidR="00274E94" w:rsidRPr="00305A32" w:rsidRDefault="00274E94" w:rsidP="00274E94">
      <w:pPr>
        <w:spacing w:line="240" w:lineRule="auto"/>
        <w:ind w:left="1980" w:hanging="1980"/>
        <w:jc w:val="center"/>
        <w:rPr>
          <w:rFonts w:cs="Times New Roman"/>
          <w:b/>
          <w:sz w:val="24"/>
          <w:szCs w:val="24"/>
        </w:rPr>
      </w:pPr>
    </w:p>
    <w:p w14:paraId="127AC523" w14:textId="77777777" w:rsidR="00407798" w:rsidRPr="00305A32" w:rsidRDefault="00407798" w:rsidP="00407798">
      <w:pPr>
        <w:spacing w:line="240" w:lineRule="auto"/>
        <w:ind w:left="1980" w:hanging="1980"/>
        <w:jc w:val="center"/>
        <w:rPr>
          <w:rFonts w:cs="Times New Roman"/>
          <w:b/>
          <w:sz w:val="24"/>
          <w:szCs w:val="24"/>
        </w:rPr>
      </w:pPr>
    </w:p>
    <w:p w14:paraId="4AB89296" w14:textId="77777777" w:rsidR="00407798" w:rsidRPr="00305A32" w:rsidRDefault="00407798" w:rsidP="00407798">
      <w:pPr>
        <w:spacing w:line="240" w:lineRule="auto"/>
        <w:ind w:left="5671" w:hanging="5245"/>
        <w:rPr>
          <w:rFonts w:cs="Times New Roman"/>
          <w:color w:val="00B0F0"/>
          <w:sz w:val="18"/>
          <w:szCs w:val="18"/>
          <w:lang w:eastAsia="pl-PL"/>
        </w:rPr>
      </w:pPr>
    </w:p>
    <w:p w14:paraId="25DC5EEF" w14:textId="77777777" w:rsidR="00407798" w:rsidRPr="00305A32" w:rsidRDefault="00407798" w:rsidP="00407798">
      <w:pPr>
        <w:spacing w:line="240" w:lineRule="auto"/>
        <w:ind w:left="5671" w:hanging="5245"/>
        <w:jc w:val="center"/>
        <w:rPr>
          <w:rFonts w:cs="Times New Roman"/>
          <w:b/>
          <w:sz w:val="18"/>
          <w:szCs w:val="18"/>
          <w:lang w:eastAsia="pl-PL"/>
        </w:rPr>
      </w:pPr>
      <w:r w:rsidRPr="00305A32">
        <w:rPr>
          <w:rFonts w:cs="Times New Roman"/>
          <w:b/>
          <w:sz w:val="18"/>
          <w:szCs w:val="18"/>
          <w:lang w:eastAsia="pl-PL"/>
        </w:rPr>
        <w:t>OŚWIADCZENIE WYKONAWCY</w:t>
      </w:r>
    </w:p>
    <w:p w14:paraId="1232B385" w14:textId="77777777" w:rsidR="00407798" w:rsidRPr="00305A32" w:rsidRDefault="00407798" w:rsidP="00407798">
      <w:pPr>
        <w:spacing w:line="240" w:lineRule="auto"/>
        <w:ind w:left="5671" w:hanging="5245"/>
        <w:jc w:val="center"/>
        <w:rPr>
          <w:rFonts w:cs="Times New Roman"/>
          <w:b/>
          <w:sz w:val="18"/>
          <w:szCs w:val="18"/>
          <w:lang w:eastAsia="pl-PL"/>
        </w:rPr>
      </w:pPr>
    </w:p>
    <w:p w14:paraId="3E1DADBD" w14:textId="77777777" w:rsidR="00407798" w:rsidRPr="00305A32" w:rsidRDefault="00407798" w:rsidP="00407798">
      <w:pPr>
        <w:spacing w:line="240" w:lineRule="auto"/>
        <w:ind w:left="426"/>
        <w:jc w:val="center"/>
      </w:pPr>
      <w:r w:rsidRPr="00305A32">
        <w:rPr>
          <w:rFonts w:cs="Times New Roman"/>
          <w:lang w:eastAsia="pl-PL"/>
        </w:rPr>
        <w:t xml:space="preserve">w zakresie </w:t>
      </w:r>
      <w:r w:rsidRPr="00305A32">
        <w:t>stosowania Ustawy z dnia 11 stycznia 2018 r.</w:t>
      </w:r>
    </w:p>
    <w:p w14:paraId="139EFCE3" w14:textId="77777777" w:rsidR="00407798" w:rsidRPr="00305A32" w:rsidRDefault="00407798" w:rsidP="00407798">
      <w:pPr>
        <w:spacing w:line="240" w:lineRule="auto"/>
        <w:ind w:left="426"/>
        <w:jc w:val="center"/>
        <w:rPr>
          <w:rFonts w:cs="Times New Roman"/>
          <w:sz w:val="18"/>
          <w:szCs w:val="18"/>
          <w:lang w:eastAsia="pl-PL"/>
        </w:rPr>
      </w:pPr>
      <w:r w:rsidRPr="00305A32">
        <w:t>o elektromobilności i paliwach alternatywnych</w:t>
      </w:r>
    </w:p>
    <w:p w14:paraId="5558400B" w14:textId="77777777" w:rsidR="00407798" w:rsidRPr="00305A32" w:rsidRDefault="00407798" w:rsidP="00407798">
      <w:pPr>
        <w:spacing w:line="240" w:lineRule="auto"/>
        <w:ind w:left="5671" w:hanging="5245"/>
        <w:rPr>
          <w:rFonts w:cs="Times New Roman"/>
          <w:color w:val="00B0F0"/>
          <w:sz w:val="18"/>
          <w:szCs w:val="18"/>
          <w:lang w:eastAsia="pl-PL"/>
        </w:rPr>
      </w:pPr>
    </w:p>
    <w:p w14:paraId="359DCCF3" w14:textId="77777777" w:rsidR="00407798" w:rsidRPr="00305A32" w:rsidRDefault="00407798" w:rsidP="00407798">
      <w:pPr>
        <w:spacing w:line="240" w:lineRule="auto"/>
        <w:ind w:left="5671" w:hanging="5245"/>
        <w:rPr>
          <w:rFonts w:cs="Times New Roman"/>
          <w:color w:val="00B0F0"/>
          <w:sz w:val="18"/>
          <w:szCs w:val="18"/>
          <w:lang w:eastAsia="pl-PL"/>
        </w:rPr>
      </w:pPr>
    </w:p>
    <w:p w14:paraId="01CC4FC9" w14:textId="77777777" w:rsidR="00407798" w:rsidRPr="00305A32" w:rsidRDefault="00407798" w:rsidP="00407798">
      <w:pPr>
        <w:spacing w:line="240" w:lineRule="auto"/>
        <w:ind w:left="5671" w:hanging="5245"/>
        <w:rPr>
          <w:rFonts w:cs="Times New Roman"/>
          <w:color w:val="00B0F0"/>
          <w:sz w:val="18"/>
          <w:szCs w:val="18"/>
          <w:lang w:eastAsia="pl-PL"/>
        </w:rPr>
      </w:pPr>
    </w:p>
    <w:p w14:paraId="161D8CC4" w14:textId="77777777" w:rsidR="00407798" w:rsidRPr="00305A32" w:rsidRDefault="00407798" w:rsidP="00407798">
      <w:pPr>
        <w:spacing w:line="240" w:lineRule="auto"/>
        <w:rPr>
          <w:rFonts w:cs="Times New Roman"/>
          <w:sz w:val="18"/>
          <w:szCs w:val="18"/>
          <w:lang w:eastAsia="pl-PL"/>
        </w:rPr>
      </w:pPr>
      <w:r w:rsidRPr="00305A32">
        <w:rPr>
          <w:rFonts w:cs="Times New Roman"/>
          <w:b/>
          <w:sz w:val="18"/>
          <w:szCs w:val="18"/>
          <w:lang w:eastAsia="pl-PL"/>
        </w:rPr>
        <w:t>Wykonawca:</w:t>
      </w:r>
      <w:r w:rsidRPr="00305A32">
        <w:rPr>
          <w:rFonts w:cs="Times New Roman"/>
          <w:sz w:val="18"/>
          <w:szCs w:val="18"/>
          <w:lang w:eastAsia="pl-PL"/>
        </w:rPr>
        <w:t xml:space="preserve"> …………………………………………………………………………………………………………………..</w:t>
      </w:r>
    </w:p>
    <w:p w14:paraId="06ADFE45" w14:textId="77777777" w:rsidR="00407798" w:rsidRPr="00305A32" w:rsidRDefault="00407798" w:rsidP="00407798">
      <w:pPr>
        <w:spacing w:line="240" w:lineRule="auto"/>
        <w:jc w:val="center"/>
        <w:rPr>
          <w:rFonts w:cs="Times New Roman"/>
          <w:i/>
          <w:sz w:val="16"/>
          <w:szCs w:val="16"/>
          <w:lang w:eastAsia="pl-PL"/>
        </w:rPr>
      </w:pPr>
      <w:r w:rsidRPr="00305A32">
        <w:rPr>
          <w:rFonts w:cs="Times New Roman"/>
          <w:i/>
          <w:sz w:val="16"/>
          <w:szCs w:val="16"/>
          <w:lang w:eastAsia="pl-PL"/>
        </w:rPr>
        <w:t>(pełna nazwa i adres)</w:t>
      </w:r>
    </w:p>
    <w:p w14:paraId="5C0056FC" w14:textId="77777777" w:rsidR="00407798" w:rsidRPr="00305A32" w:rsidRDefault="00407798" w:rsidP="00407798">
      <w:pPr>
        <w:spacing w:line="240" w:lineRule="auto"/>
        <w:jc w:val="center"/>
        <w:rPr>
          <w:rFonts w:cs="Times New Roman"/>
          <w:i/>
          <w:sz w:val="16"/>
          <w:szCs w:val="16"/>
          <w:lang w:eastAsia="pl-PL"/>
        </w:rPr>
      </w:pPr>
    </w:p>
    <w:p w14:paraId="1415EB0D" w14:textId="77777777" w:rsidR="00407798" w:rsidRPr="00305A32" w:rsidRDefault="00407798" w:rsidP="00407798">
      <w:pPr>
        <w:spacing w:line="240" w:lineRule="auto"/>
        <w:rPr>
          <w:rFonts w:cs="Times New Roman"/>
          <w:sz w:val="16"/>
          <w:szCs w:val="16"/>
          <w:lang w:eastAsia="pl-PL"/>
        </w:rPr>
      </w:pPr>
    </w:p>
    <w:p w14:paraId="27E6FB9C" w14:textId="77777777" w:rsidR="00407798" w:rsidRDefault="00407798" w:rsidP="00407798">
      <w:pPr>
        <w:spacing w:line="240" w:lineRule="auto"/>
        <w:rPr>
          <w:rFonts w:cs="Times New Roman"/>
          <w:lang w:eastAsia="pl-PL"/>
        </w:rPr>
      </w:pPr>
      <w:r>
        <w:rPr>
          <w:rFonts w:cs="Times New Roman"/>
          <w:lang w:eastAsia="pl-PL"/>
        </w:rPr>
        <w:t>Niniejszym oświadczam, że przy</w:t>
      </w:r>
      <w:r>
        <w:rPr>
          <w:color w:val="auto"/>
        </w:rPr>
        <w:t xml:space="preserve"> wykonaniu niniejszego</w:t>
      </w:r>
      <w:r w:rsidRPr="008B1F0B">
        <w:rPr>
          <w:color w:val="auto"/>
        </w:rPr>
        <w:t xml:space="preserve"> zadania public</w:t>
      </w:r>
      <w:r>
        <w:rPr>
          <w:color w:val="auto"/>
        </w:rPr>
        <w:t>znego będę zapewniał udział</w:t>
      </w:r>
      <w:r w:rsidRPr="008B1F0B">
        <w:rPr>
          <w:color w:val="auto"/>
        </w:rPr>
        <w:t xml:space="preserve"> pojazdów elektrycznych </w:t>
      </w:r>
      <w:r w:rsidRPr="008B1F0B">
        <w:rPr>
          <w:rFonts w:eastAsiaTheme="minorHAnsi"/>
          <w:iCs/>
          <w:color w:val="auto"/>
          <w:lang w:eastAsia="en-US"/>
        </w:rPr>
        <w:t>lub pojazdów napędzanych gazem ziemnym w postaci sprężonego gazu ziemnego (CNG) lub skroplonego gazu ziemnego (LNG)</w:t>
      </w:r>
      <w:r w:rsidRPr="008B1F0B">
        <w:rPr>
          <w:color w:val="auto"/>
        </w:rPr>
        <w:t xml:space="preserve"> na poziomach</w:t>
      </w:r>
      <w:r>
        <w:rPr>
          <w:color w:val="auto"/>
        </w:rPr>
        <w:t xml:space="preserve"> wymaganych</w:t>
      </w:r>
      <w:r w:rsidRPr="008B1F0B">
        <w:rPr>
          <w:color w:val="auto"/>
        </w:rPr>
        <w:t xml:space="preserve"> w ustawie z dnia 11 stycznia 2018 r. o elektromobilności i paliwach alternatywnych</w:t>
      </w:r>
      <w:r w:rsidRPr="00305A32">
        <w:t>.</w:t>
      </w:r>
    </w:p>
    <w:p w14:paraId="634F57C0" w14:textId="77777777" w:rsidR="00407798" w:rsidRDefault="00407798" w:rsidP="00407798">
      <w:pPr>
        <w:spacing w:line="240" w:lineRule="auto"/>
        <w:rPr>
          <w:rFonts w:cs="Times New Roman"/>
          <w:lang w:eastAsia="pl-PL"/>
        </w:rPr>
      </w:pPr>
    </w:p>
    <w:p w14:paraId="75E656E9" w14:textId="77777777" w:rsidR="00407798" w:rsidRDefault="00407798" w:rsidP="00407798">
      <w:pPr>
        <w:spacing w:line="240" w:lineRule="auto"/>
        <w:rPr>
          <w:rFonts w:cs="Times New Roman"/>
          <w:lang w:eastAsia="pl-PL"/>
        </w:rPr>
      </w:pPr>
    </w:p>
    <w:p w14:paraId="20A113A5" w14:textId="77777777" w:rsidR="00407798" w:rsidRDefault="00407798" w:rsidP="00407798">
      <w:pPr>
        <w:spacing w:line="240" w:lineRule="auto"/>
        <w:rPr>
          <w:rFonts w:eastAsia="Verdana" w:cs="Times New Roman"/>
          <w:lang w:eastAsia="pl-PL"/>
        </w:rPr>
      </w:pPr>
      <w:r>
        <w:rPr>
          <w:rFonts w:eastAsia="Verdana" w:cs="Times New Roman"/>
          <w:lang w:eastAsia="pl-PL"/>
        </w:rPr>
        <w:t xml:space="preserve">Niniejsze oświadczenie składam w pełnej świadomości podlegania sankcjom karnym na podstawie przepisu art. 297 Kodeksu karnego - za poświadczanie nieprawdy. </w:t>
      </w:r>
    </w:p>
    <w:p w14:paraId="5E7B631A" w14:textId="77777777" w:rsidR="00407798" w:rsidRDefault="00407798" w:rsidP="00407798">
      <w:pPr>
        <w:spacing w:line="240" w:lineRule="auto"/>
        <w:rPr>
          <w:rFonts w:eastAsia="Verdana" w:cs="Times New Roman"/>
          <w:lang w:eastAsia="pl-PL"/>
        </w:rPr>
      </w:pPr>
    </w:p>
    <w:p w14:paraId="3E95C532" w14:textId="77777777" w:rsidR="00407798" w:rsidRPr="0087486C" w:rsidRDefault="00407798" w:rsidP="00407798">
      <w:pPr>
        <w:spacing w:line="240" w:lineRule="auto"/>
        <w:rPr>
          <w:rFonts w:cs="Times New Roman"/>
          <w:lang w:eastAsia="pl-PL"/>
        </w:rPr>
      </w:pPr>
      <w:r w:rsidRPr="0087486C">
        <w:rPr>
          <w:rFonts w:cs="Times New Roman"/>
          <w:lang w:eastAsia="pl-PL"/>
        </w:rPr>
        <w:t xml:space="preserve"> </w:t>
      </w:r>
    </w:p>
    <w:p w14:paraId="12BAE675" w14:textId="77777777" w:rsidR="00407798" w:rsidRDefault="00407798" w:rsidP="00407798">
      <w:pPr>
        <w:pStyle w:val="Tekstpodstawowy"/>
        <w:tabs>
          <w:tab w:val="left" w:pos="360"/>
        </w:tabs>
        <w:jc w:val="both"/>
        <w:rPr>
          <w:rFonts w:ascii="Verdana" w:hAnsi="Verdana" w:cs="Tahoma"/>
          <w:sz w:val="16"/>
          <w:szCs w:val="16"/>
        </w:rPr>
      </w:pPr>
      <w:r>
        <w:rPr>
          <w:rFonts w:ascii="Verdana" w:hAnsi="Verdana" w:cs="Tahoma"/>
          <w:b/>
          <w:sz w:val="16"/>
          <w:szCs w:val="16"/>
        </w:rPr>
        <w:t>Art. 297 Kodeksu karnego</w:t>
      </w:r>
      <w:r>
        <w:rPr>
          <w:rFonts w:ascii="Verdana" w:hAnsi="Verdana" w:cs="Tahoma"/>
          <w:sz w:val="16"/>
          <w:szCs w:val="16"/>
        </w:rPr>
        <w:t xml:space="preserve"> (ustawa z dnia 06.06.1997r. Kodeks karny [t.j. Dz.U.2018.1600 ze zm.])</w:t>
      </w:r>
    </w:p>
    <w:p w14:paraId="2727E16F" w14:textId="77777777" w:rsidR="00407798" w:rsidRDefault="00407798" w:rsidP="00407798">
      <w:pPr>
        <w:pStyle w:val="Tekstpodstawowy"/>
        <w:tabs>
          <w:tab w:val="left" w:pos="360"/>
        </w:tabs>
        <w:jc w:val="both"/>
        <w:rPr>
          <w:rFonts w:ascii="Verdana" w:hAnsi="Verdana" w:cs="Tahoma"/>
          <w:sz w:val="16"/>
          <w:szCs w:val="16"/>
        </w:rPr>
      </w:pPr>
      <w:r>
        <w:rPr>
          <w:rFonts w:ascii="Verdana" w:hAnsi="Verdana" w:cs="Tahoma"/>
          <w:b/>
          <w:sz w:val="16"/>
          <w:szCs w:val="16"/>
        </w:rPr>
        <w:t>§ 1.</w:t>
      </w:r>
      <w:r>
        <w:rPr>
          <w:rFonts w:ascii="Verdana" w:hAnsi="Verdana" w:cs="Tahoma"/>
          <w:sz w:val="16"/>
          <w:szCs w:val="16"/>
        </w:rPr>
        <w:t xml:space="preserve">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w:t>
      </w:r>
    </w:p>
    <w:p w14:paraId="40002B60" w14:textId="77777777" w:rsidR="00407798" w:rsidRDefault="00407798" w:rsidP="00407798">
      <w:pPr>
        <w:pStyle w:val="Tekstpodstawowy"/>
        <w:tabs>
          <w:tab w:val="left" w:pos="360"/>
        </w:tabs>
        <w:jc w:val="both"/>
        <w:rPr>
          <w:rFonts w:ascii="Verdana" w:hAnsi="Verdana" w:cs="Tahoma"/>
          <w:sz w:val="16"/>
          <w:szCs w:val="16"/>
        </w:rPr>
      </w:pPr>
      <w:r>
        <w:rPr>
          <w:rFonts w:ascii="Verdana" w:hAnsi="Verdana" w:cs="Tahoma"/>
          <w:sz w:val="16"/>
          <w:szCs w:val="16"/>
        </w:rPr>
        <w:tab/>
      </w:r>
      <w:r>
        <w:rPr>
          <w:rFonts w:ascii="Verdana" w:hAnsi="Verdana" w:cs="Tahoma"/>
          <w:sz w:val="16"/>
          <w:szCs w:val="16"/>
        </w:rPr>
        <w:tab/>
        <w:t>podlega karze pozbawienia wolności od 3 miesięcy do lat 5.</w:t>
      </w:r>
    </w:p>
    <w:p w14:paraId="618CE9B9" w14:textId="77777777" w:rsidR="00407798" w:rsidRDefault="00407798" w:rsidP="00407798">
      <w:pPr>
        <w:pStyle w:val="Tekstpodstawowy"/>
        <w:tabs>
          <w:tab w:val="left" w:pos="360"/>
        </w:tabs>
        <w:jc w:val="both"/>
        <w:rPr>
          <w:rFonts w:ascii="Verdana" w:hAnsi="Verdana" w:cs="Tahoma"/>
          <w:sz w:val="16"/>
          <w:szCs w:val="16"/>
        </w:rPr>
      </w:pPr>
      <w:r>
        <w:rPr>
          <w:rFonts w:ascii="Verdana" w:hAnsi="Verdana" w:cs="Tahoma"/>
          <w:b/>
          <w:sz w:val="16"/>
          <w:szCs w:val="16"/>
        </w:rPr>
        <w:t>§ 2.</w:t>
      </w:r>
      <w:r>
        <w:rPr>
          <w:rFonts w:ascii="Verdana" w:hAnsi="Verdana" w:cs="Tahoma"/>
          <w:sz w:val="16"/>
          <w:szCs w:val="16"/>
        </w:rPr>
        <w:t xml:space="preserve">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14:paraId="75EF54F7" w14:textId="77777777" w:rsidR="00407798" w:rsidRDefault="00407798" w:rsidP="00407798">
      <w:pPr>
        <w:pStyle w:val="Tekstpodstawowy"/>
        <w:tabs>
          <w:tab w:val="left" w:pos="360"/>
        </w:tabs>
        <w:jc w:val="both"/>
        <w:rPr>
          <w:rFonts w:ascii="Verdana" w:hAnsi="Verdana" w:cs="Tahoma"/>
          <w:sz w:val="16"/>
          <w:szCs w:val="16"/>
        </w:rPr>
      </w:pPr>
      <w:r>
        <w:rPr>
          <w:rFonts w:ascii="Verdana" w:hAnsi="Verdana" w:cs="Tahoma"/>
          <w:b/>
          <w:sz w:val="16"/>
          <w:szCs w:val="16"/>
        </w:rPr>
        <w:t>§ 3.</w:t>
      </w:r>
      <w:r>
        <w:rPr>
          <w:rFonts w:ascii="Verdana" w:hAnsi="Verdana" w:cs="Tahoma"/>
          <w:sz w:val="16"/>
          <w:szCs w:val="16"/>
        </w:rPr>
        <w:t xml:space="preserve"> Nie podlega karze, kto przed wszczęciem postępowania karnego dobrowolnie zapobiegł wykorzystaniu wsparcia finansowego lub instrumentu płatniczego, określonych w § 1, zrezygnował z dotacji lub zamówienia publicznego albo zaspokoił roszczenia pokrzywdzonego.</w:t>
      </w:r>
    </w:p>
    <w:p w14:paraId="799B841C" w14:textId="77777777" w:rsidR="00407798" w:rsidRDefault="00407798" w:rsidP="00407798">
      <w:pPr>
        <w:pStyle w:val="Tekstpodstawowy"/>
        <w:tabs>
          <w:tab w:val="left" w:pos="360"/>
        </w:tabs>
        <w:jc w:val="both"/>
        <w:rPr>
          <w:rFonts w:ascii="Verdana" w:hAnsi="Verdana" w:cs="Tahoma"/>
          <w:sz w:val="20"/>
        </w:rPr>
      </w:pPr>
      <w:r>
        <w:rPr>
          <w:rFonts w:ascii="Verdana" w:hAnsi="Verdana" w:cs="Tahoma"/>
          <w:sz w:val="20"/>
        </w:rPr>
        <w:t xml:space="preserve"> </w:t>
      </w:r>
    </w:p>
    <w:p w14:paraId="5E281417" w14:textId="77777777" w:rsidR="00407798" w:rsidRDefault="00407798" w:rsidP="00407798">
      <w:pPr>
        <w:spacing w:line="240" w:lineRule="auto"/>
        <w:rPr>
          <w:rFonts w:cs="Times New Roman"/>
          <w:color w:val="00B0F0"/>
          <w:sz w:val="18"/>
          <w:szCs w:val="18"/>
          <w:lang w:eastAsia="pl-PL"/>
        </w:rPr>
      </w:pPr>
    </w:p>
    <w:p w14:paraId="4297A22D" w14:textId="77777777" w:rsidR="00407798" w:rsidRDefault="00407798" w:rsidP="00407798">
      <w:pPr>
        <w:spacing w:line="240" w:lineRule="auto"/>
        <w:ind w:hanging="5245"/>
        <w:rPr>
          <w:rFonts w:cs="Times New Roman"/>
          <w:color w:val="00B0F0"/>
          <w:sz w:val="18"/>
          <w:szCs w:val="18"/>
          <w:lang w:eastAsia="pl-PL"/>
        </w:rPr>
      </w:pPr>
    </w:p>
    <w:p w14:paraId="4E3580CC" w14:textId="77777777" w:rsidR="00407798" w:rsidRDefault="00407798" w:rsidP="00407798">
      <w:pPr>
        <w:spacing w:line="240" w:lineRule="auto"/>
        <w:ind w:hanging="5245"/>
        <w:rPr>
          <w:rFonts w:cs="Times New Roman"/>
          <w:color w:val="00B0F0"/>
          <w:sz w:val="18"/>
          <w:szCs w:val="18"/>
          <w:lang w:eastAsia="pl-PL"/>
        </w:rPr>
      </w:pPr>
    </w:p>
    <w:p w14:paraId="759AF3E3" w14:textId="77777777" w:rsidR="00407798" w:rsidRDefault="00407798" w:rsidP="00407798">
      <w:pPr>
        <w:pStyle w:val="Tekstpodstawowy"/>
        <w:tabs>
          <w:tab w:val="left" w:pos="360"/>
        </w:tabs>
        <w:jc w:val="both"/>
        <w:rPr>
          <w:rFonts w:ascii="Verdana" w:hAnsi="Verdana" w:cs="Tahoma"/>
          <w:sz w:val="20"/>
        </w:rPr>
      </w:pPr>
      <w:r>
        <w:rPr>
          <w:rFonts w:ascii="Verdana" w:hAnsi="Verdana" w:cs="Tahoma"/>
          <w:sz w:val="20"/>
        </w:rPr>
        <w:t xml:space="preserve">                                                                                                                                  ……………………………………………..                                                …………………………………………</w:t>
      </w:r>
    </w:p>
    <w:p w14:paraId="548B4D3D" w14:textId="77777777" w:rsidR="00407798" w:rsidRDefault="00407798" w:rsidP="00407798">
      <w:r>
        <w:rPr>
          <w:rFonts w:cs="Tahoma"/>
        </w:rPr>
        <w:t xml:space="preserve">      (podpis Wykonawcy)                                                            (data: ………………)          </w:t>
      </w:r>
    </w:p>
    <w:p w14:paraId="7F1F0E13" w14:textId="77777777" w:rsidR="00407798" w:rsidRDefault="00407798" w:rsidP="00407798">
      <w:pPr>
        <w:rPr>
          <w:rFonts w:cs="Tahoma"/>
        </w:rPr>
      </w:pPr>
    </w:p>
    <w:p w14:paraId="656BE4D6" w14:textId="77777777" w:rsidR="00407798" w:rsidRDefault="00407798" w:rsidP="00407798"/>
    <w:p w14:paraId="7C74D4B0" w14:textId="77777777" w:rsidR="00274E94" w:rsidRPr="00305A32" w:rsidRDefault="00274E94" w:rsidP="00274E94">
      <w:pPr>
        <w:spacing w:line="240" w:lineRule="auto"/>
        <w:ind w:left="5671" w:hanging="5245"/>
        <w:rPr>
          <w:rFonts w:cs="Times New Roman"/>
          <w:color w:val="00B0F0"/>
          <w:sz w:val="18"/>
          <w:szCs w:val="18"/>
          <w:lang w:eastAsia="pl-PL"/>
        </w:rPr>
      </w:pPr>
    </w:p>
    <w:p w14:paraId="2910644B" w14:textId="77777777" w:rsidR="00274E94" w:rsidRPr="00305A32" w:rsidRDefault="00274E94" w:rsidP="00274E94">
      <w:pPr>
        <w:spacing w:line="240" w:lineRule="auto"/>
        <w:ind w:left="5671" w:hanging="5245"/>
        <w:rPr>
          <w:rFonts w:cs="Times New Roman"/>
          <w:color w:val="00B0F0"/>
          <w:sz w:val="18"/>
          <w:szCs w:val="18"/>
          <w:lang w:eastAsia="pl-PL"/>
        </w:rPr>
      </w:pPr>
    </w:p>
    <w:p w14:paraId="3D30A6D5" w14:textId="77777777" w:rsidR="00274E94" w:rsidRDefault="00274E94" w:rsidP="00274E94"/>
    <w:p w14:paraId="6ACFEF4E" w14:textId="77777777" w:rsidR="00274E94" w:rsidRDefault="00274E94" w:rsidP="001C29DA">
      <w:pPr>
        <w:widowControl/>
        <w:suppressAutoHyphens w:val="0"/>
        <w:overflowPunct/>
        <w:spacing w:line="240" w:lineRule="auto"/>
        <w:ind w:right="70"/>
        <w:textAlignment w:val="auto"/>
        <w:rPr>
          <w:rFonts w:cs="Times New Roman"/>
          <w:b/>
          <w:bCs w:val="0"/>
          <w:color w:val="auto"/>
          <w:sz w:val="22"/>
          <w:szCs w:val="24"/>
          <w:lang w:eastAsia="pl-PL"/>
        </w:rPr>
      </w:pPr>
    </w:p>
    <w:p w14:paraId="461C8496" w14:textId="77777777" w:rsidR="00274E94" w:rsidRPr="001C29DA" w:rsidRDefault="00274E94" w:rsidP="001C29DA">
      <w:pPr>
        <w:widowControl/>
        <w:suppressAutoHyphens w:val="0"/>
        <w:overflowPunct/>
        <w:spacing w:line="240" w:lineRule="auto"/>
        <w:ind w:right="70"/>
        <w:textAlignment w:val="auto"/>
        <w:rPr>
          <w:rFonts w:cs="Times New Roman"/>
          <w:b/>
          <w:bCs w:val="0"/>
          <w:color w:val="auto"/>
          <w:sz w:val="22"/>
          <w:szCs w:val="24"/>
          <w:lang w:eastAsia="pl-PL"/>
        </w:rPr>
      </w:pPr>
    </w:p>
    <w:p w14:paraId="5B0AAB6C" w14:textId="245741A7" w:rsidR="009C1D34" w:rsidRDefault="009C1D34" w:rsidP="00E74E79">
      <w:pPr>
        <w:widowControl/>
        <w:suppressAutoHyphens w:val="0"/>
        <w:overflowPunct/>
        <w:spacing w:after="200"/>
        <w:jc w:val="left"/>
        <w:textAlignment w:val="auto"/>
        <w:rPr>
          <w:sz w:val="16"/>
          <w:szCs w:val="16"/>
        </w:rPr>
      </w:pPr>
    </w:p>
    <w:p w14:paraId="057DE897" w14:textId="77777777" w:rsidR="003030AC" w:rsidRDefault="003030AC" w:rsidP="00E74E79">
      <w:pPr>
        <w:widowControl/>
        <w:suppressAutoHyphens w:val="0"/>
        <w:overflowPunct/>
        <w:spacing w:after="200"/>
        <w:jc w:val="left"/>
        <w:textAlignment w:val="auto"/>
        <w:rPr>
          <w:sz w:val="16"/>
          <w:szCs w:val="16"/>
        </w:rPr>
      </w:pPr>
    </w:p>
    <w:p w14:paraId="2BEFBF28" w14:textId="03E81373" w:rsidR="00A73DDE" w:rsidRPr="005E4137" w:rsidRDefault="00A73DDE" w:rsidP="00A73DDE">
      <w:pPr>
        <w:widowControl/>
        <w:suppressAutoHyphens w:val="0"/>
        <w:overflowPunct/>
        <w:jc w:val="left"/>
        <w:textAlignment w:val="auto"/>
        <w:rPr>
          <w:rFonts w:cs="Times New Roman"/>
          <w:b/>
          <w:bCs w:val="0"/>
          <w:lang w:eastAsia="pl-PL"/>
        </w:rPr>
      </w:pPr>
      <w:r>
        <w:rPr>
          <w:rFonts w:cs="Times New Roman"/>
          <w:lang w:eastAsia="pl-PL"/>
        </w:rPr>
        <w:t>ZP/PN/</w:t>
      </w:r>
      <w:r w:rsidR="003C4345">
        <w:rPr>
          <w:rFonts w:cs="Times New Roman"/>
          <w:lang w:eastAsia="pl-PL"/>
        </w:rPr>
        <w:t>73</w:t>
      </w:r>
      <w:r w:rsidRPr="005E4137">
        <w:rPr>
          <w:rFonts w:cs="Times New Roman"/>
          <w:lang w:eastAsia="pl-PL"/>
        </w:rPr>
        <w:t xml:space="preserve">/2019/DPIR                                                           </w:t>
      </w:r>
      <w:r>
        <w:rPr>
          <w:rFonts w:cs="Times New Roman"/>
          <w:lang w:eastAsia="pl-PL"/>
        </w:rPr>
        <w:t xml:space="preserve"> </w:t>
      </w:r>
      <w:r w:rsidRPr="005E4137">
        <w:rPr>
          <w:rFonts w:cs="Times New Roman"/>
          <w:lang w:eastAsia="pl-PL"/>
        </w:rPr>
        <w:t xml:space="preserve">        </w:t>
      </w:r>
      <w:r>
        <w:rPr>
          <w:rFonts w:cs="Times New Roman"/>
          <w:b/>
          <w:lang w:eastAsia="pl-PL"/>
        </w:rPr>
        <w:t>Załącznik nr 9</w:t>
      </w:r>
    </w:p>
    <w:p w14:paraId="2785196E" w14:textId="77777777" w:rsidR="00A73DDE" w:rsidRDefault="00A73DDE" w:rsidP="00A73DDE">
      <w:pPr>
        <w:keepNext/>
        <w:spacing w:line="240" w:lineRule="auto"/>
        <w:jc w:val="right"/>
        <w:outlineLvl w:val="5"/>
        <w:rPr>
          <w:rFonts w:cs="Times New Roman"/>
          <w:b/>
          <w:lang w:eastAsia="pl-PL"/>
        </w:rPr>
      </w:pPr>
      <w:r w:rsidRPr="005E4137">
        <w:rPr>
          <w:rFonts w:cs="Times New Roman"/>
          <w:b/>
          <w:lang w:eastAsia="pl-PL"/>
        </w:rPr>
        <w:t>do umowy nr ………………………</w:t>
      </w:r>
    </w:p>
    <w:p w14:paraId="382D57C5" w14:textId="77777777" w:rsidR="00A73DDE" w:rsidRPr="00305A32" w:rsidRDefault="00A73DDE" w:rsidP="00A73DDE">
      <w:pPr>
        <w:keepNext/>
        <w:numPr>
          <w:ilvl w:val="5"/>
          <w:numId w:val="0"/>
        </w:numPr>
        <w:tabs>
          <w:tab w:val="num" w:pos="284"/>
        </w:tabs>
        <w:spacing w:line="240" w:lineRule="auto"/>
        <w:ind w:left="1436" w:hanging="1152"/>
        <w:jc w:val="right"/>
        <w:outlineLvl w:val="5"/>
        <w:rPr>
          <w:rFonts w:cs="Times New Roman"/>
          <w:bCs w:val="0"/>
        </w:rPr>
      </w:pPr>
      <w:r w:rsidRPr="00305A32">
        <w:rPr>
          <w:rFonts w:cs="Times New Roman"/>
        </w:rPr>
        <w:t>(wzór do wypełnienia przez Wykonawcę )</w:t>
      </w:r>
    </w:p>
    <w:p w14:paraId="3E8CECFE" w14:textId="77777777" w:rsidR="00A73DDE" w:rsidRPr="005E4137" w:rsidRDefault="00A73DDE" w:rsidP="00A73DDE">
      <w:pPr>
        <w:keepNext/>
        <w:spacing w:line="240" w:lineRule="auto"/>
        <w:jc w:val="right"/>
        <w:outlineLvl w:val="5"/>
        <w:rPr>
          <w:rFonts w:cs="Times New Roman"/>
          <w:b/>
          <w:bCs w:val="0"/>
          <w:lang w:eastAsia="pl-PL"/>
        </w:rPr>
      </w:pPr>
    </w:p>
    <w:p w14:paraId="3F6CB09A" w14:textId="77777777" w:rsidR="00A73DDE" w:rsidRPr="005E4137" w:rsidRDefault="00A73DDE" w:rsidP="00A73DDE">
      <w:pPr>
        <w:pStyle w:val="Tekstpodstawowy"/>
        <w:tabs>
          <w:tab w:val="left" w:pos="360"/>
        </w:tabs>
        <w:rPr>
          <w:rFonts w:ascii="Verdana" w:hAnsi="Verdana" w:cs="Tahoma"/>
          <w:b/>
          <w:sz w:val="20"/>
        </w:rPr>
      </w:pPr>
      <w:r w:rsidRPr="005E4137">
        <w:rPr>
          <w:rFonts w:ascii="Verdana" w:hAnsi="Verdana" w:cs="Tahoma"/>
          <w:b/>
          <w:sz w:val="20"/>
        </w:rPr>
        <w:t>OŚWIADCZENIE</w:t>
      </w:r>
    </w:p>
    <w:p w14:paraId="47BFE61A" w14:textId="77777777" w:rsidR="00A73DDE" w:rsidRPr="00954663" w:rsidRDefault="00A73DDE" w:rsidP="00A73DDE">
      <w:pPr>
        <w:pStyle w:val="Tekstpodstawowy"/>
        <w:tabs>
          <w:tab w:val="left" w:pos="360"/>
        </w:tabs>
        <w:spacing w:line="276" w:lineRule="auto"/>
        <w:jc w:val="both"/>
        <w:rPr>
          <w:rFonts w:ascii="Verdana" w:hAnsi="Verdana" w:cs="Tahoma"/>
          <w:color w:val="auto"/>
          <w:sz w:val="20"/>
        </w:rPr>
      </w:pPr>
    </w:p>
    <w:p w14:paraId="27EB4B57" w14:textId="77777777" w:rsidR="00A73DDE" w:rsidRDefault="00A73DDE" w:rsidP="00A73DDE">
      <w:pPr>
        <w:pStyle w:val="Tekstpodstawowy"/>
        <w:tabs>
          <w:tab w:val="left" w:pos="360"/>
        </w:tabs>
        <w:jc w:val="both"/>
        <w:rPr>
          <w:rFonts w:ascii="Verdana" w:hAnsi="Verdana" w:cs="Tahoma"/>
          <w:sz w:val="20"/>
        </w:rPr>
      </w:pPr>
      <w:r>
        <w:rPr>
          <w:rFonts w:ascii="Verdana" w:hAnsi="Verdana" w:cs="Tahoma"/>
          <w:sz w:val="20"/>
        </w:rPr>
        <w:t>Zgodnie z dyspozycją  przepisu art. 142 ust. 5 ustawy Pzp, tj. w związku z zawarciem umowy na okres dłuższy niż 12 miesięcy, w przypadku gdy zmianie ulegną:</w:t>
      </w:r>
    </w:p>
    <w:p w14:paraId="08B5FE8F" w14:textId="77777777" w:rsidR="00A73DDE" w:rsidRDefault="00A73DDE" w:rsidP="00526659">
      <w:pPr>
        <w:pStyle w:val="Tekstpodstawowy"/>
        <w:numPr>
          <w:ilvl w:val="0"/>
          <w:numId w:val="57"/>
        </w:numPr>
        <w:tabs>
          <w:tab w:val="left" w:pos="426"/>
        </w:tabs>
        <w:ind w:left="426"/>
        <w:jc w:val="both"/>
        <w:rPr>
          <w:rFonts w:ascii="Verdana" w:hAnsi="Verdana" w:cs="Tahoma"/>
          <w:sz w:val="20"/>
        </w:rPr>
      </w:pPr>
      <w:r>
        <w:rPr>
          <w:rFonts w:ascii="Verdana" w:hAnsi="Verdana" w:cs="Tahoma"/>
          <w:sz w:val="20"/>
        </w:rPr>
        <w:t>stawki podatku od towarów i usług,</w:t>
      </w:r>
    </w:p>
    <w:p w14:paraId="48F35F08" w14:textId="77777777" w:rsidR="00A73DDE" w:rsidRDefault="00A73DDE" w:rsidP="00526659">
      <w:pPr>
        <w:pStyle w:val="Tekstpodstawowy"/>
        <w:numPr>
          <w:ilvl w:val="0"/>
          <w:numId w:val="57"/>
        </w:numPr>
        <w:tabs>
          <w:tab w:val="left" w:pos="426"/>
        </w:tabs>
        <w:ind w:left="426"/>
        <w:jc w:val="both"/>
        <w:rPr>
          <w:rFonts w:ascii="Verdana" w:hAnsi="Verdana" w:cs="Tahoma"/>
          <w:sz w:val="20"/>
        </w:rPr>
      </w:pPr>
      <w:r>
        <w:rPr>
          <w:rFonts w:ascii="Verdana" w:hAnsi="Verdana" w:cs="Tahoma"/>
          <w:sz w:val="20"/>
        </w:rPr>
        <w:t xml:space="preserve">wysokość minimalnego wynagrodzenia za pracę albo wysokości minimalnej stawki godzinowej, ustalonych na podstawie art. 2 ust. 3-5 </w:t>
      </w:r>
      <w:r>
        <w:rPr>
          <w:rFonts w:ascii="Verdana" w:hAnsi="Verdana" w:cs="Tahoma"/>
          <w:strike/>
          <w:sz w:val="20"/>
        </w:rPr>
        <w:t xml:space="preserve"> </w:t>
      </w:r>
      <w:r>
        <w:rPr>
          <w:rFonts w:ascii="Verdana" w:hAnsi="Verdana" w:cs="Tahoma"/>
          <w:sz w:val="20"/>
        </w:rPr>
        <w:t>ustawy z dnia 10 października 2002 r. o minimalnym wynagrodzeniu za pracę,</w:t>
      </w:r>
    </w:p>
    <w:p w14:paraId="3B91A0C1" w14:textId="77777777" w:rsidR="00A73DDE" w:rsidRDefault="00A73DDE" w:rsidP="00526659">
      <w:pPr>
        <w:pStyle w:val="Tekstpodstawowy"/>
        <w:numPr>
          <w:ilvl w:val="0"/>
          <w:numId w:val="57"/>
        </w:numPr>
        <w:tabs>
          <w:tab w:val="left" w:pos="426"/>
        </w:tabs>
        <w:ind w:left="426"/>
        <w:jc w:val="both"/>
        <w:rPr>
          <w:rFonts w:ascii="Verdana" w:hAnsi="Verdana" w:cs="Tahoma"/>
          <w:sz w:val="20"/>
        </w:rPr>
      </w:pPr>
      <w:r>
        <w:rPr>
          <w:rFonts w:ascii="Verdana" w:hAnsi="Verdana" w:cs="Tahoma"/>
          <w:sz w:val="20"/>
        </w:rPr>
        <w:t xml:space="preserve">zasady podlegania ubezpieczeniom społecznym lub ubezpieczeniu zdrowotnemu lub wysokości stawki składki na ubezpieczenia społeczne lub zdrowotne, </w:t>
      </w:r>
    </w:p>
    <w:p w14:paraId="5CD0E6B3" w14:textId="77777777" w:rsidR="00A73DDE" w:rsidRDefault="00A73DDE" w:rsidP="00526659">
      <w:pPr>
        <w:pStyle w:val="Tekstpodstawowy"/>
        <w:numPr>
          <w:ilvl w:val="0"/>
          <w:numId w:val="57"/>
        </w:numPr>
        <w:tabs>
          <w:tab w:val="left" w:pos="426"/>
        </w:tabs>
        <w:ind w:left="426"/>
        <w:jc w:val="both"/>
        <w:rPr>
          <w:rFonts w:ascii="Verdana" w:hAnsi="Verdana" w:cs="Tahoma"/>
          <w:sz w:val="20"/>
        </w:rPr>
      </w:pPr>
      <w:r>
        <w:rPr>
          <w:rFonts w:ascii="Verdana" w:hAnsi="Verdana" w:cs="Tahoma"/>
          <w:sz w:val="20"/>
        </w:rPr>
        <w:t>zasady gromadzenia i wysokości wpłat do pracowniczych planów kapitałowych, o których mowa w ustawie z dnia 4 października 2018 r. o pracowniczych planach kapitałowych,</w:t>
      </w:r>
    </w:p>
    <w:p w14:paraId="552F5205" w14:textId="77777777" w:rsidR="00A73DDE" w:rsidRDefault="00A73DDE" w:rsidP="00A73DDE">
      <w:pPr>
        <w:pStyle w:val="Tekstpodstawowy"/>
        <w:tabs>
          <w:tab w:val="left" w:pos="360"/>
        </w:tabs>
        <w:jc w:val="both"/>
        <w:rPr>
          <w:rFonts w:ascii="Verdana" w:hAnsi="Verdana" w:cs="Tahoma"/>
          <w:sz w:val="20"/>
        </w:rPr>
      </w:pPr>
      <w:r>
        <w:rPr>
          <w:rFonts w:ascii="Verdana" w:hAnsi="Verdana" w:cs="Tahoma"/>
          <w:sz w:val="20"/>
        </w:rPr>
        <w:t xml:space="preserve">- możliwe będzie dokonanie stosownych zmian wynagrodzenia jedynie jeżeli zmiany te, tj. wymienione w pkt 1-4, będą miały wpływ na koszty wykonania przez Wykonawcę umowy. </w:t>
      </w:r>
    </w:p>
    <w:p w14:paraId="136A605D" w14:textId="77777777" w:rsidR="00A73DDE" w:rsidRDefault="00A73DDE" w:rsidP="00A73DDE">
      <w:pPr>
        <w:pStyle w:val="Tekstpodstawowy"/>
        <w:tabs>
          <w:tab w:val="left" w:pos="360"/>
        </w:tabs>
        <w:jc w:val="both"/>
        <w:rPr>
          <w:rFonts w:ascii="Verdana" w:hAnsi="Verdana" w:cs="Tahoma"/>
          <w:sz w:val="20"/>
        </w:rPr>
      </w:pPr>
    </w:p>
    <w:p w14:paraId="72FF7B64" w14:textId="77777777" w:rsidR="00A73DDE" w:rsidRDefault="00A73DDE" w:rsidP="00A73DDE">
      <w:pPr>
        <w:pStyle w:val="Tekstpodstawowy"/>
        <w:tabs>
          <w:tab w:val="left" w:pos="360"/>
        </w:tabs>
        <w:jc w:val="both"/>
        <w:rPr>
          <w:rFonts w:ascii="Verdana" w:hAnsi="Verdana" w:cs="Tahoma"/>
          <w:sz w:val="20"/>
        </w:rPr>
      </w:pPr>
      <w:r>
        <w:rPr>
          <w:rFonts w:ascii="Verdana" w:hAnsi="Verdana" w:cs="Tahoma"/>
          <w:sz w:val="20"/>
        </w:rPr>
        <w:t>Mając na uwadze powyższe niniejszym oświadczam:</w:t>
      </w:r>
    </w:p>
    <w:p w14:paraId="4E2DA097" w14:textId="684662B2" w:rsidR="00A73DDE" w:rsidRPr="00954663" w:rsidRDefault="00526659" w:rsidP="00526659">
      <w:pPr>
        <w:pStyle w:val="Tekstpodstawowy"/>
        <w:tabs>
          <w:tab w:val="left" w:pos="360"/>
        </w:tabs>
        <w:ind w:left="720"/>
        <w:jc w:val="both"/>
        <w:rPr>
          <w:rFonts w:ascii="Verdana" w:hAnsi="Verdana" w:cs="Tahoma"/>
          <w:i/>
          <w:sz w:val="20"/>
        </w:rPr>
      </w:pPr>
      <w:r>
        <w:rPr>
          <w:rFonts w:ascii="Verdana" w:hAnsi="Verdana" w:cs="Tahoma"/>
          <w:sz w:val="20"/>
        </w:rPr>
        <w:t xml:space="preserve">1. </w:t>
      </w:r>
      <w:r w:rsidR="00A73DDE">
        <w:rPr>
          <w:rFonts w:ascii="Verdana" w:hAnsi="Verdana" w:cs="Tahoma"/>
          <w:sz w:val="20"/>
        </w:rPr>
        <w:t>iż w trakcie realizacji przedmiotu zamówienia ……………………………………………… - będzie brać udział następująca ilość osób ……………………………….., w wymiarze czasu pracy ………………, w tym:</w:t>
      </w:r>
    </w:p>
    <w:p w14:paraId="4776A509" w14:textId="1C60539B" w:rsidR="00A73DDE" w:rsidRPr="00954663" w:rsidRDefault="006009B5" w:rsidP="006009B5">
      <w:pPr>
        <w:pStyle w:val="Tekstpodstawowy"/>
        <w:tabs>
          <w:tab w:val="left" w:pos="360"/>
        </w:tabs>
        <w:ind w:left="1440"/>
        <w:jc w:val="both"/>
        <w:rPr>
          <w:rFonts w:ascii="Verdana" w:hAnsi="Verdana" w:cs="Tahoma"/>
          <w:i/>
          <w:sz w:val="20"/>
        </w:rPr>
      </w:pPr>
      <w:r>
        <w:rPr>
          <w:rFonts w:ascii="Verdana" w:hAnsi="Verdana" w:cs="Tahoma"/>
          <w:sz w:val="20"/>
        </w:rPr>
        <w:t xml:space="preserve">- </w:t>
      </w:r>
      <w:r w:rsidR="00A73DDE">
        <w:rPr>
          <w:rFonts w:ascii="Verdana" w:hAnsi="Verdana" w:cs="Tahoma"/>
          <w:sz w:val="20"/>
        </w:rPr>
        <w:t>……………………………… osób otrzymujących minimalne wynagrodzenie za pracę;</w:t>
      </w:r>
    </w:p>
    <w:p w14:paraId="2DA61E7E" w14:textId="36741E9A" w:rsidR="00A73DDE" w:rsidRPr="00954663" w:rsidRDefault="006009B5" w:rsidP="006009B5">
      <w:pPr>
        <w:pStyle w:val="Tekstpodstawowy"/>
        <w:tabs>
          <w:tab w:val="left" w:pos="360"/>
        </w:tabs>
        <w:ind w:left="1440"/>
        <w:jc w:val="both"/>
        <w:rPr>
          <w:rFonts w:ascii="Verdana" w:hAnsi="Verdana" w:cs="Tahoma"/>
          <w:i/>
          <w:sz w:val="20"/>
        </w:rPr>
      </w:pPr>
      <w:r>
        <w:rPr>
          <w:rFonts w:ascii="Verdana" w:hAnsi="Verdana" w:cs="Tahoma"/>
          <w:sz w:val="20"/>
        </w:rPr>
        <w:t xml:space="preserve"> - </w:t>
      </w:r>
      <w:r w:rsidR="00A73DDE">
        <w:rPr>
          <w:rFonts w:ascii="Verdana" w:hAnsi="Verdana" w:cs="Tahoma"/>
          <w:sz w:val="20"/>
        </w:rPr>
        <w:t>……………………………… osób otrzymujących wynagrodzenie według minimalnej stawki godzinowej w wysokości  ………………………….. zł.</w:t>
      </w:r>
    </w:p>
    <w:p w14:paraId="58EC818B" w14:textId="6F4544B1" w:rsidR="00A73DDE" w:rsidRDefault="00526659" w:rsidP="00526659">
      <w:pPr>
        <w:pStyle w:val="Tekstpodstawowy"/>
        <w:tabs>
          <w:tab w:val="left" w:pos="360"/>
        </w:tabs>
        <w:ind w:left="720"/>
        <w:jc w:val="both"/>
        <w:rPr>
          <w:rFonts w:ascii="Verdana" w:hAnsi="Verdana" w:cs="Tahoma"/>
          <w:sz w:val="20"/>
        </w:rPr>
      </w:pPr>
      <w:r>
        <w:rPr>
          <w:rFonts w:ascii="Verdana" w:hAnsi="Verdana" w:cs="Tahoma"/>
          <w:sz w:val="20"/>
        </w:rPr>
        <w:t xml:space="preserve">2. </w:t>
      </w:r>
      <w:r w:rsidR="00A73DDE">
        <w:rPr>
          <w:rFonts w:ascii="Verdana" w:hAnsi="Verdana" w:cs="Tahoma"/>
          <w:sz w:val="20"/>
        </w:rPr>
        <w:t xml:space="preserve">iż powyższe informacje zawarte w pkt A dotyczą wszystkich osób związanych z realizacją przedmiotu zamówienia i jestem świadom tego, że tylko powyższe dane (osoby i ich ilość) będą brane pod uwagę podczas ustaleń dotyczących ewentualnej zmiany wynagrodzenia, w tym również waloryzacji.  </w:t>
      </w:r>
    </w:p>
    <w:p w14:paraId="04328D10" w14:textId="4F692812" w:rsidR="00A73DDE" w:rsidRDefault="00526659" w:rsidP="00526659">
      <w:pPr>
        <w:pStyle w:val="Tekstpodstawowy"/>
        <w:tabs>
          <w:tab w:val="left" w:pos="360"/>
        </w:tabs>
        <w:ind w:left="720"/>
        <w:jc w:val="both"/>
        <w:rPr>
          <w:rFonts w:ascii="Verdana" w:hAnsi="Verdana" w:cs="Tahoma"/>
          <w:sz w:val="20"/>
        </w:rPr>
      </w:pPr>
      <w:r>
        <w:rPr>
          <w:rFonts w:ascii="Verdana" w:hAnsi="Verdana" w:cs="Tahoma"/>
          <w:sz w:val="20"/>
        </w:rPr>
        <w:t xml:space="preserve">3. </w:t>
      </w:r>
      <w:r w:rsidR="00A73DDE">
        <w:rPr>
          <w:rFonts w:ascii="Verdana" w:hAnsi="Verdana" w:cs="Tahoma"/>
          <w:sz w:val="20"/>
        </w:rPr>
        <w:t xml:space="preserve">iż jestem świadom również tego, że nie będą brane pod uwagę i nie będę zgłaszał podczas </w:t>
      </w:r>
      <w:r w:rsidR="00A73DDE" w:rsidRPr="00954663">
        <w:rPr>
          <w:rFonts w:ascii="Verdana" w:hAnsi="Verdana" w:cs="Tahoma"/>
          <w:color w:val="auto"/>
          <w:sz w:val="20"/>
        </w:rPr>
        <w:t>ustaleń</w:t>
      </w:r>
      <w:r w:rsidR="00A73DDE">
        <w:rPr>
          <w:rFonts w:ascii="Verdana" w:hAnsi="Verdana" w:cs="Tahoma"/>
          <w:color w:val="FF0000"/>
          <w:sz w:val="20"/>
        </w:rPr>
        <w:t xml:space="preserve"> </w:t>
      </w:r>
      <w:r w:rsidR="00A73DDE">
        <w:rPr>
          <w:rFonts w:ascii="Verdana" w:hAnsi="Verdana" w:cs="Tahoma"/>
          <w:sz w:val="20"/>
        </w:rPr>
        <w:t xml:space="preserve">dotyczących zmiany lub waloryzacji wynagrodzenia innych, dodatkowych danych dotyczących innych osób niż te, które wskazałem powyżej w pkt. A.    </w:t>
      </w:r>
    </w:p>
    <w:p w14:paraId="225A50F1" w14:textId="1033186D" w:rsidR="00A73DDE" w:rsidRDefault="00526659" w:rsidP="00526659">
      <w:pPr>
        <w:pStyle w:val="Tekstpodstawowy"/>
        <w:tabs>
          <w:tab w:val="left" w:pos="360"/>
        </w:tabs>
        <w:ind w:left="720"/>
        <w:jc w:val="both"/>
        <w:rPr>
          <w:rFonts w:ascii="Verdana" w:hAnsi="Verdana" w:cs="Tahoma"/>
          <w:sz w:val="20"/>
        </w:rPr>
      </w:pPr>
      <w:r>
        <w:rPr>
          <w:rFonts w:ascii="Verdana" w:hAnsi="Verdana" w:cs="Tahoma"/>
          <w:sz w:val="20"/>
        </w:rPr>
        <w:t xml:space="preserve">4. </w:t>
      </w:r>
      <w:r w:rsidR="00A73DDE">
        <w:rPr>
          <w:rFonts w:ascii="Verdana" w:hAnsi="Verdana" w:cs="Tahoma"/>
          <w:sz w:val="20"/>
        </w:rPr>
        <w:t>iż jestem świadom odpowiedzialności karnej, wynikającej z art. 297 Kodeksu Karnego, który stanowi co następuje:</w:t>
      </w:r>
    </w:p>
    <w:p w14:paraId="1FC6C3C1" w14:textId="77777777" w:rsidR="006009B5" w:rsidRDefault="006009B5" w:rsidP="00A73DDE">
      <w:pPr>
        <w:pStyle w:val="Tekstpodstawowy"/>
        <w:tabs>
          <w:tab w:val="left" w:pos="360"/>
        </w:tabs>
        <w:ind w:left="720"/>
        <w:jc w:val="both"/>
        <w:rPr>
          <w:rFonts w:ascii="Verdana" w:hAnsi="Verdana" w:cs="Tahoma"/>
          <w:b/>
          <w:sz w:val="16"/>
          <w:szCs w:val="16"/>
        </w:rPr>
      </w:pPr>
    </w:p>
    <w:p w14:paraId="7DDFF4E1" w14:textId="77777777" w:rsidR="00A73DDE" w:rsidRPr="00954663" w:rsidRDefault="00A73DDE" w:rsidP="00A73DDE">
      <w:pPr>
        <w:pStyle w:val="Tekstpodstawowy"/>
        <w:tabs>
          <w:tab w:val="left" w:pos="360"/>
        </w:tabs>
        <w:ind w:left="720"/>
        <w:jc w:val="both"/>
        <w:rPr>
          <w:rFonts w:ascii="Verdana" w:hAnsi="Verdana" w:cs="Tahoma"/>
          <w:sz w:val="16"/>
          <w:szCs w:val="16"/>
        </w:rPr>
      </w:pPr>
      <w:r w:rsidRPr="00954663">
        <w:rPr>
          <w:rFonts w:ascii="Verdana" w:hAnsi="Verdana" w:cs="Tahoma"/>
          <w:b/>
          <w:sz w:val="16"/>
          <w:szCs w:val="16"/>
        </w:rPr>
        <w:t>Art. 297 Kodeksu karnego</w:t>
      </w:r>
      <w:r>
        <w:rPr>
          <w:rFonts w:ascii="Verdana" w:hAnsi="Verdana" w:cs="Tahoma"/>
          <w:sz w:val="16"/>
          <w:szCs w:val="16"/>
        </w:rPr>
        <w:t xml:space="preserve"> (ustawa z dnia 06.06.1997r. Kodeks karny [t.j. Dz.U.2018.1600 ze zm.])</w:t>
      </w:r>
    </w:p>
    <w:p w14:paraId="13C258F2" w14:textId="77777777" w:rsidR="00A73DDE" w:rsidRPr="00954663" w:rsidRDefault="00A73DDE" w:rsidP="00A73DDE">
      <w:pPr>
        <w:pStyle w:val="Tekstpodstawowy"/>
        <w:tabs>
          <w:tab w:val="left" w:pos="360"/>
        </w:tabs>
        <w:ind w:left="720"/>
        <w:jc w:val="both"/>
        <w:rPr>
          <w:rFonts w:ascii="Verdana" w:hAnsi="Verdana" w:cs="Tahoma"/>
          <w:sz w:val="16"/>
          <w:szCs w:val="16"/>
        </w:rPr>
      </w:pPr>
      <w:r w:rsidRPr="00954663">
        <w:rPr>
          <w:rFonts w:ascii="Verdana" w:hAnsi="Verdana" w:cs="Tahoma"/>
          <w:b/>
          <w:sz w:val="16"/>
          <w:szCs w:val="16"/>
        </w:rPr>
        <w:t>§ 1.</w:t>
      </w:r>
      <w:r w:rsidRPr="00954663">
        <w:rPr>
          <w:rFonts w:ascii="Verdana" w:hAnsi="Verdana" w:cs="Tahoma"/>
          <w:sz w:val="16"/>
          <w:szCs w:val="16"/>
        </w:rPr>
        <w:t xml:space="preserve">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w:t>
      </w:r>
    </w:p>
    <w:p w14:paraId="21DB0379" w14:textId="77777777" w:rsidR="00A73DDE" w:rsidRPr="00954663" w:rsidRDefault="00A73DDE" w:rsidP="00A73DDE">
      <w:pPr>
        <w:pStyle w:val="Tekstpodstawowy"/>
        <w:tabs>
          <w:tab w:val="left" w:pos="360"/>
        </w:tabs>
        <w:jc w:val="both"/>
        <w:rPr>
          <w:rFonts w:ascii="Verdana" w:hAnsi="Verdana" w:cs="Tahoma"/>
          <w:sz w:val="16"/>
          <w:szCs w:val="16"/>
        </w:rPr>
      </w:pPr>
      <w:r>
        <w:rPr>
          <w:rFonts w:ascii="Verdana" w:hAnsi="Verdana" w:cs="Tahoma"/>
          <w:sz w:val="16"/>
          <w:szCs w:val="16"/>
        </w:rPr>
        <w:tab/>
      </w:r>
      <w:r>
        <w:rPr>
          <w:rFonts w:ascii="Verdana" w:hAnsi="Verdana" w:cs="Tahoma"/>
          <w:sz w:val="16"/>
          <w:szCs w:val="16"/>
        </w:rPr>
        <w:tab/>
      </w:r>
      <w:r w:rsidRPr="00954663">
        <w:rPr>
          <w:rFonts w:ascii="Verdana" w:hAnsi="Verdana" w:cs="Tahoma"/>
          <w:sz w:val="16"/>
          <w:szCs w:val="16"/>
        </w:rPr>
        <w:t>podlega karze pozbawienia wolności od 3 miesięcy do lat 5.</w:t>
      </w:r>
    </w:p>
    <w:p w14:paraId="6A20FE57" w14:textId="77777777" w:rsidR="00A73DDE" w:rsidRPr="00954663" w:rsidRDefault="00A73DDE" w:rsidP="00A73DDE">
      <w:pPr>
        <w:pStyle w:val="Tekstpodstawowy"/>
        <w:tabs>
          <w:tab w:val="left" w:pos="360"/>
        </w:tabs>
        <w:ind w:left="720"/>
        <w:jc w:val="both"/>
        <w:rPr>
          <w:rFonts w:ascii="Verdana" w:hAnsi="Verdana" w:cs="Tahoma"/>
          <w:sz w:val="16"/>
          <w:szCs w:val="16"/>
        </w:rPr>
      </w:pPr>
      <w:r w:rsidRPr="00954663">
        <w:rPr>
          <w:rFonts w:ascii="Verdana" w:hAnsi="Verdana" w:cs="Tahoma"/>
          <w:b/>
          <w:sz w:val="16"/>
          <w:szCs w:val="16"/>
        </w:rPr>
        <w:t>§ 2.</w:t>
      </w:r>
      <w:r w:rsidRPr="00954663">
        <w:rPr>
          <w:rFonts w:ascii="Verdana" w:hAnsi="Verdana" w:cs="Tahoma"/>
          <w:sz w:val="16"/>
          <w:szCs w:val="16"/>
        </w:rPr>
        <w:t xml:space="preserve">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14:paraId="0ECA3117" w14:textId="77777777" w:rsidR="00A73DDE" w:rsidRPr="00954663" w:rsidRDefault="00A73DDE" w:rsidP="00A73DDE">
      <w:pPr>
        <w:pStyle w:val="Tekstpodstawowy"/>
        <w:tabs>
          <w:tab w:val="left" w:pos="360"/>
        </w:tabs>
        <w:ind w:left="720"/>
        <w:jc w:val="both"/>
        <w:rPr>
          <w:rFonts w:ascii="Verdana" w:hAnsi="Verdana" w:cs="Tahoma"/>
          <w:sz w:val="16"/>
          <w:szCs w:val="16"/>
        </w:rPr>
      </w:pPr>
      <w:r w:rsidRPr="00954663">
        <w:rPr>
          <w:rFonts w:ascii="Verdana" w:hAnsi="Verdana" w:cs="Tahoma"/>
          <w:b/>
          <w:sz w:val="16"/>
          <w:szCs w:val="16"/>
        </w:rPr>
        <w:t>§ 3.</w:t>
      </w:r>
      <w:r w:rsidRPr="00954663">
        <w:rPr>
          <w:rFonts w:ascii="Verdana" w:hAnsi="Verdana" w:cs="Tahoma"/>
          <w:sz w:val="16"/>
          <w:szCs w:val="16"/>
        </w:rPr>
        <w:t xml:space="preserve"> Nie podlega karze, kto przed wszczęciem postępowania karnego dobrowolnie zapobiegł wykorzystaniu wsparcia finansowego lub instrumentu płatniczego, określonych w § 1, zrezygnował z dotacji lub zamówienia publicznego albo zaspokoił roszczenia pokrzywdzonego.</w:t>
      </w:r>
    </w:p>
    <w:p w14:paraId="7DC9FEE4" w14:textId="77777777" w:rsidR="00A73DDE" w:rsidRDefault="00A73DDE" w:rsidP="00A73DDE">
      <w:pPr>
        <w:pStyle w:val="Tekstpodstawowy"/>
        <w:tabs>
          <w:tab w:val="left" w:pos="360"/>
        </w:tabs>
        <w:jc w:val="both"/>
        <w:rPr>
          <w:rFonts w:ascii="Verdana" w:hAnsi="Verdana" w:cs="Tahoma"/>
          <w:sz w:val="20"/>
        </w:rPr>
      </w:pPr>
      <w:r>
        <w:rPr>
          <w:rFonts w:ascii="Verdana" w:hAnsi="Verdana" w:cs="Tahoma"/>
          <w:sz w:val="20"/>
        </w:rPr>
        <w:t xml:space="preserve"> </w:t>
      </w:r>
    </w:p>
    <w:p w14:paraId="4944723B" w14:textId="15500558" w:rsidR="00A73DDE" w:rsidRDefault="00A73DDE" w:rsidP="00A73DDE">
      <w:pPr>
        <w:pStyle w:val="Tekstpodstawowy"/>
        <w:tabs>
          <w:tab w:val="left" w:pos="360"/>
        </w:tabs>
        <w:jc w:val="both"/>
        <w:rPr>
          <w:rFonts w:ascii="Verdana" w:hAnsi="Verdana" w:cs="Tahoma"/>
          <w:sz w:val="20"/>
        </w:rPr>
      </w:pPr>
      <w:r>
        <w:rPr>
          <w:rFonts w:ascii="Verdana" w:hAnsi="Verdana" w:cs="Tahoma"/>
          <w:sz w:val="20"/>
        </w:rPr>
        <w:t xml:space="preserve">                                                                                                                                                       ……………………………………………..                               …………………………………</w:t>
      </w:r>
    </w:p>
    <w:p w14:paraId="4217B41C" w14:textId="77992814" w:rsidR="006009B5" w:rsidRPr="005E4137" w:rsidRDefault="006009B5" w:rsidP="006009B5">
      <w:pPr>
        <w:widowControl/>
        <w:suppressAutoHyphens w:val="0"/>
        <w:overflowPunct/>
        <w:jc w:val="left"/>
        <w:textAlignment w:val="auto"/>
        <w:rPr>
          <w:rFonts w:cs="Times New Roman"/>
          <w:b/>
          <w:bCs w:val="0"/>
          <w:lang w:eastAsia="pl-PL"/>
        </w:rPr>
      </w:pPr>
      <w:r>
        <w:rPr>
          <w:rFonts w:cs="Times New Roman"/>
          <w:lang w:eastAsia="pl-PL"/>
        </w:rPr>
        <w:t>ZP/PN/73</w:t>
      </w:r>
      <w:r w:rsidRPr="005E4137">
        <w:rPr>
          <w:rFonts w:cs="Times New Roman"/>
          <w:lang w:eastAsia="pl-PL"/>
        </w:rPr>
        <w:t xml:space="preserve">/2019/DPIR                                                           </w:t>
      </w:r>
      <w:r>
        <w:rPr>
          <w:rFonts w:cs="Times New Roman"/>
          <w:lang w:eastAsia="pl-PL"/>
        </w:rPr>
        <w:t xml:space="preserve"> </w:t>
      </w:r>
      <w:r w:rsidRPr="005E4137">
        <w:rPr>
          <w:rFonts w:cs="Times New Roman"/>
          <w:lang w:eastAsia="pl-PL"/>
        </w:rPr>
        <w:t xml:space="preserve">        </w:t>
      </w:r>
      <w:r>
        <w:rPr>
          <w:rFonts w:cs="Times New Roman"/>
          <w:b/>
          <w:lang w:eastAsia="pl-PL"/>
        </w:rPr>
        <w:t>Załącznik nr 10</w:t>
      </w:r>
    </w:p>
    <w:p w14:paraId="17F1A265" w14:textId="226565D3" w:rsidR="00A73DDE" w:rsidRDefault="006009B5" w:rsidP="006009B5">
      <w:pPr>
        <w:widowControl/>
        <w:suppressAutoHyphens w:val="0"/>
        <w:overflowPunct/>
        <w:spacing w:after="200"/>
        <w:jc w:val="right"/>
        <w:textAlignment w:val="auto"/>
        <w:rPr>
          <w:rFonts w:cs="Times New Roman"/>
          <w:b/>
          <w:lang w:eastAsia="pl-PL"/>
        </w:rPr>
      </w:pPr>
      <w:r w:rsidRPr="005E4137">
        <w:rPr>
          <w:rFonts w:cs="Times New Roman"/>
          <w:b/>
          <w:lang w:eastAsia="pl-PL"/>
        </w:rPr>
        <w:t>do umowy nr ………………………</w:t>
      </w:r>
    </w:p>
    <w:p w14:paraId="7AEC179A" w14:textId="2E309711" w:rsidR="003C7666" w:rsidRPr="003C7666" w:rsidRDefault="003C7666" w:rsidP="003C7666">
      <w:pPr>
        <w:widowControl/>
        <w:overflowPunct/>
        <w:spacing w:line="240" w:lineRule="auto"/>
        <w:jc w:val="center"/>
        <w:textAlignment w:val="auto"/>
        <w:rPr>
          <w:rFonts w:eastAsia="Calibri" w:cs="Tahoma"/>
          <w:b/>
          <w:bCs w:val="0"/>
          <w:color w:val="auto"/>
          <w:u w:val="single"/>
          <w:lang w:eastAsia="ar-SA"/>
        </w:rPr>
      </w:pPr>
      <w:r w:rsidRPr="003C7666">
        <w:rPr>
          <w:rFonts w:eastAsia="Calibri" w:cs="Tahoma"/>
          <w:b/>
          <w:bCs w:val="0"/>
          <w:color w:val="auto"/>
          <w:u w:val="single"/>
          <w:lang w:eastAsia="ar-SA"/>
        </w:rPr>
        <w:t xml:space="preserve">Zlecenie Prawa opcji </w:t>
      </w:r>
    </w:p>
    <w:p w14:paraId="586F2D7B" w14:textId="77777777" w:rsidR="003C7666" w:rsidRPr="003C7666" w:rsidRDefault="003C7666" w:rsidP="003C7666">
      <w:pPr>
        <w:widowControl/>
        <w:overflowPunct/>
        <w:spacing w:line="240" w:lineRule="auto"/>
        <w:jc w:val="center"/>
        <w:textAlignment w:val="auto"/>
        <w:rPr>
          <w:rFonts w:eastAsia="Calibri" w:cs="Tahoma"/>
          <w:bCs w:val="0"/>
          <w:color w:val="auto"/>
          <w:lang w:eastAsia="ar-SA"/>
        </w:rPr>
      </w:pPr>
    </w:p>
    <w:p w14:paraId="4E5259F1" w14:textId="34E14D05" w:rsidR="003C7666" w:rsidRPr="003C7666" w:rsidRDefault="003C7666" w:rsidP="003C7666">
      <w:pPr>
        <w:widowControl/>
        <w:tabs>
          <w:tab w:val="left" w:pos="3840"/>
        </w:tabs>
        <w:overflowPunct/>
        <w:spacing w:line="240" w:lineRule="auto"/>
        <w:jc w:val="left"/>
        <w:textAlignment w:val="auto"/>
        <w:rPr>
          <w:rFonts w:eastAsia="Calibri" w:cs="Tahoma"/>
          <w:bCs w:val="0"/>
          <w:color w:val="auto"/>
          <w:lang w:eastAsia="ar-SA"/>
        </w:rPr>
      </w:pPr>
      <w:r w:rsidRPr="003C7666">
        <w:rPr>
          <w:rFonts w:eastAsia="Calibri" w:cs="Tahoma"/>
          <w:bCs w:val="0"/>
          <w:color w:val="auto"/>
          <w:lang w:eastAsia="ar-SA"/>
        </w:rPr>
        <w:t>Zamawiający:</w:t>
      </w:r>
      <w:r>
        <w:rPr>
          <w:rFonts w:eastAsia="Calibri" w:cs="Tahoma"/>
          <w:bCs w:val="0"/>
          <w:color w:val="auto"/>
          <w:lang w:eastAsia="ar-SA"/>
        </w:rPr>
        <w:t xml:space="preserve"> ………………………….</w:t>
      </w:r>
      <w:r w:rsidRPr="003C7666">
        <w:rPr>
          <w:rFonts w:eastAsia="Calibri" w:cs="Tahoma"/>
          <w:bCs w:val="0"/>
          <w:color w:val="auto"/>
          <w:lang w:eastAsia="ar-SA"/>
        </w:rPr>
        <w:tab/>
      </w:r>
    </w:p>
    <w:p w14:paraId="48515B13" w14:textId="77777777" w:rsidR="003C7666" w:rsidRPr="003C7666" w:rsidRDefault="003C7666" w:rsidP="003C7666">
      <w:pPr>
        <w:widowControl/>
        <w:overflowPunct/>
        <w:spacing w:line="240" w:lineRule="auto"/>
        <w:jc w:val="left"/>
        <w:textAlignment w:val="auto"/>
        <w:rPr>
          <w:rFonts w:eastAsia="Calibri" w:cs="Tahoma"/>
          <w:bCs w:val="0"/>
          <w:color w:val="auto"/>
          <w:lang w:eastAsia="ar-SA"/>
        </w:rPr>
      </w:pPr>
    </w:p>
    <w:p w14:paraId="741FD0A6" w14:textId="70892577" w:rsidR="003C7666" w:rsidRPr="003C7666" w:rsidRDefault="003C7666" w:rsidP="003C7666">
      <w:pPr>
        <w:widowControl/>
        <w:overflowPunct/>
        <w:spacing w:line="240" w:lineRule="auto"/>
        <w:jc w:val="left"/>
        <w:textAlignment w:val="auto"/>
        <w:rPr>
          <w:rFonts w:eastAsia="Calibri" w:cs="Tahoma"/>
          <w:b/>
          <w:bCs w:val="0"/>
          <w:color w:val="auto"/>
          <w:lang w:eastAsia="ar-SA"/>
        </w:rPr>
      </w:pPr>
      <w:r w:rsidRPr="003C7666">
        <w:rPr>
          <w:rFonts w:eastAsia="Calibri" w:cs="Tahoma"/>
          <w:bCs w:val="0"/>
          <w:color w:val="auto"/>
          <w:lang w:eastAsia="ar-SA"/>
        </w:rPr>
        <w:t>Wykonawca:</w:t>
      </w:r>
      <w:r>
        <w:rPr>
          <w:rFonts w:eastAsia="Calibri" w:cs="Tahoma"/>
          <w:bCs w:val="0"/>
          <w:color w:val="auto"/>
          <w:lang w:eastAsia="ar-SA"/>
        </w:rPr>
        <w:t xml:space="preserve"> …………………………….</w:t>
      </w:r>
    </w:p>
    <w:p w14:paraId="03946DF7" w14:textId="77777777" w:rsidR="003C7666" w:rsidRPr="003C7666" w:rsidRDefault="003C7666" w:rsidP="003C7666">
      <w:pPr>
        <w:widowControl/>
        <w:overflowPunct/>
        <w:spacing w:line="240" w:lineRule="auto"/>
        <w:jc w:val="left"/>
        <w:textAlignment w:val="auto"/>
        <w:rPr>
          <w:rFonts w:eastAsia="Calibri" w:cs="Tahoma"/>
          <w:b/>
          <w:bCs w:val="0"/>
          <w:color w:val="auto"/>
          <w:lang w:eastAsia="ar-SA"/>
        </w:rPr>
      </w:pPr>
    </w:p>
    <w:p w14:paraId="5F380BB0" w14:textId="77777777" w:rsidR="003C7666" w:rsidRPr="00B82E53" w:rsidRDefault="003C7666" w:rsidP="003C7666">
      <w:pPr>
        <w:pStyle w:val="HMNumery"/>
        <w:ind w:left="0" w:firstLine="0"/>
        <w:rPr>
          <w:b w:val="0"/>
          <w:bCs/>
          <w:iCs/>
          <w:szCs w:val="20"/>
          <w:u w:val="single"/>
        </w:rPr>
      </w:pPr>
      <w:r w:rsidRPr="009866AA">
        <w:rPr>
          <w:rFonts w:eastAsia="Calibri" w:cs="Tahoma"/>
          <w:b w:val="0"/>
          <w:szCs w:val="20"/>
          <w:lang w:val="x-none"/>
        </w:rPr>
        <w:t xml:space="preserve">Dotyczy: Realizacji Umowy </w:t>
      </w:r>
      <w:r w:rsidRPr="009866AA">
        <w:rPr>
          <w:rFonts w:eastAsia="Calibri" w:cs="Tahoma"/>
          <w:b w:val="0"/>
          <w:bCs/>
        </w:rPr>
        <w:t xml:space="preserve">nr </w:t>
      </w:r>
      <w:r w:rsidRPr="009866AA">
        <w:rPr>
          <w:rFonts w:eastAsia="Calibri" w:cs="Tahoma"/>
          <w:b w:val="0"/>
          <w:szCs w:val="20"/>
          <w:lang w:val="x-none"/>
        </w:rPr>
        <w:t>……… z dnia.......................... na</w:t>
      </w:r>
      <w:r w:rsidRPr="009866AA">
        <w:rPr>
          <w:rFonts w:eastAsia="Calibri" w:cs="Tahoma"/>
          <w:b w:val="0"/>
        </w:rPr>
        <w:t>:</w:t>
      </w:r>
      <w:r>
        <w:rPr>
          <w:rFonts w:eastAsia="Calibri" w:cs="Tahoma"/>
        </w:rPr>
        <w:t xml:space="preserve"> </w:t>
      </w:r>
      <w:r w:rsidRPr="00B82E53">
        <w:rPr>
          <w:bCs/>
          <w:iCs/>
          <w:szCs w:val="20"/>
          <w:u w:val="single"/>
        </w:rPr>
        <w:t>„Zagospodarowanie terenu skweru i budowa toalety publicznej wraz</w:t>
      </w:r>
      <w:r>
        <w:rPr>
          <w:bCs/>
          <w:iCs/>
          <w:szCs w:val="20"/>
          <w:u w:val="single"/>
        </w:rPr>
        <w:t xml:space="preserve"> </w:t>
      </w:r>
      <w:r w:rsidRPr="00B82E53">
        <w:rPr>
          <w:bCs/>
          <w:iCs/>
          <w:szCs w:val="20"/>
          <w:u w:val="single"/>
        </w:rPr>
        <w:t>z infrastrukturą techniczną oraz rozbiórką wtórnych budynków gospodarczych, przy ul. Jana Ewangelisty Purkyniego we Wrocławiu”, dz. nr 16/1, 16/2 oraz część działki nr 15, 17/1, 19/4, 24/1, AM 28, obręb Stare Miasto</w:t>
      </w:r>
    </w:p>
    <w:p w14:paraId="5586A5EC" w14:textId="77777777" w:rsidR="009866AA" w:rsidRDefault="009866AA" w:rsidP="003C7666">
      <w:pPr>
        <w:widowControl/>
        <w:overflowPunct/>
        <w:spacing w:line="240" w:lineRule="auto"/>
        <w:ind w:left="993" w:hanging="993"/>
        <w:jc w:val="left"/>
        <w:textAlignment w:val="auto"/>
        <w:rPr>
          <w:rFonts w:eastAsia="Calibri" w:cs="Tahoma"/>
          <w:bCs w:val="0"/>
          <w:color w:val="auto"/>
          <w:lang w:eastAsia="ar-SA"/>
        </w:rPr>
      </w:pPr>
    </w:p>
    <w:p w14:paraId="3142C123" w14:textId="77777777" w:rsidR="003C7666" w:rsidRPr="003C7666" w:rsidRDefault="003C7666" w:rsidP="003C7666">
      <w:pPr>
        <w:widowControl/>
        <w:overflowPunct/>
        <w:spacing w:line="240" w:lineRule="auto"/>
        <w:ind w:left="993" w:hanging="993"/>
        <w:jc w:val="left"/>
        <w:textAlignment w:val="auto"/>
        <w:rPr>
          <w:rFonts w:eastAsia="Calibri" w:cs="Tahoma"/>
          <w:bCs w:val="0"/>
          <w:color w:val="auto"/>
          <w:lang w:val="x-none" w:eastAsia="ar-SA"/>
        </w:rPr>
      </w:pPr>
      <w:r w:rsidRPr="003C7666">
        <w:rPr>
          <w:rFonts w:eastAsia="Calibri" w:cs="Tahoma"/>
          <w:bCs w:val="0"/>
          <w:color w:val="auto"/>
          <w:lang w:val="x-none" w:eastAsia="ar-SA"/>
        </w:rPr>
        <w:t>Adres i miejsce realizacji Prawa opcji: ……………….………………………………………………………………..</w:t>
      </w:r>
    </w:p>
    <w:p w14:paraId="68F82C7C" w14:textId="77777777" w:rsidR="003C7666" w:rsidRPr="003C7666" w:rsidRDefault="003C7666" w:rsidP="003C7666">
      <w:pPr>
        <w:widowControl/>
        <w:overflowPunct/>
        <w:spacing w:line="240" w:lineRule="auto"/>
        <w:ind w:left="993" w:hanging="993"/>
        <w:textAlignment w:val="auto"/>
        <w:rPr>
          <w:rFonts w:eastAsia="Calibri" w:cs="Tahoma"/>
          <w:bCs w:val="0"/>
          <w:color w:val="auto"/>
          <w:lang w:val="x-none" w:eastAsia="ar-SA"/>
        </w:rPr>
      </w:pPr>
    </w:p>
    <w:p w14:paraId="344C2091" w14:textId="6D57EC77" w:rsidR="00DB1D10" w:rsidRPr="00DB1D10" w:rsidRDefault="003C7666" w:rsidP="00DB1D10">
      <w:pPr>
        <w:tabs>
          <w:tab w:val="left" w:pos="-1985"/>
        </w:tabs>
        <w:autoSpaceDN w:val="0"/>
        <w:spacing w:after="200"/>
        <w:contextualSpacing/>
        <w:rPr>
          <w:rFonts w:cs="Helv"/>
          <w:b/>
          <w:bCs w:val="0"/>
          <w:color w:val="auto"/>
          <w:lang w:eastAsia="pl-PL"/>
        </w:rPr>
      </w:pPr>
      <w:r w:rsidRPr="00DB1D10">
        <w:rPr>
          <w:rFonts w:eastAsia="Calibri" w:cs="Tahoma"/>
          <w:bCs w:val="0"/>
          <w:color w:val="auto"/>
          <w:lang w:val="x-none" w:eastAsia="ar-SA"/>
        </w:rPr>
        <w:t>Niniejszym zamawiam Prawo opcji</w:t>
      </w:r>
      <w:r w:rsidRPr="00DB1D10">
        <w:rPr>
          <w:rFonts w:eastAsia="Calibri" w:cs="Tahoma"/>
          <w:bCs w:val="0"/>
          <w:color w:val="auto"/>
          <w:lang w:eastAsia="ar-SA"/>
        </w:rPr>
        <w:t>, polegające na</w:t>
      </w:r>
      <w:r w:rsidR="00DB1D10" w:rsidRPr="00DB1D10">
        <w:rPr>
          <w:rFonts w:cs="Times New Roman"/>
          <w:b/>
          <w:bCs w:val="0"/>
          <w:color w:val="auto"/>
          <w:lang w:eastAsia="pl-PL"/>
        </w:rPr>
        <w:t xml:space="preserve"> - wykonaniu ekspertyzy</w:t>
      </w:r>
      <w:r w:rsidR="00DB1D10" w:rsidRPr="00DB1D10">
        <w:rPr>
          <w:rFonts w:cs="Helv"/>
          <w:b/>
          <w:bCs w:val="0"/>
          <w:color w:val="auto"/>
          <w:lang w:eastAsia="pl-PL"/>
        </w:rPr>
        <w:t xml:space="preserve"> dendrologicznej dla Katalpy.</w:t>
      </w:r>
    </w:p>
    <w:p w14:paraId="65D67960" w14:textId="369C90BF" w:rsidR="00DB1D10" w:rsidRPr="00DB1D10" w:rsidRDefault="00DB1D10" w:rsidP="00DB1D10">
      <w:pPr>
        <w:tabs>
          <w:tab w:val="left" w:pos="-1985"/>
        </w:tabs>
        <w:autoSpaceDN w:val="0"/>
        <w:spacing w:after="200"/>
        <w:contextualSpacing/>
        <w:rPr>
          <w:rFonts w:cs="Helv"/>
          <w:bCs w:val="0"/>
          <w:color w:val="auto"/>
          <w:lang w:eastAsia="pl-PL"/>
        </w:rPr>
      </w:pPr>
    </w:p>
    <w:p w14:paraId="678A38B5" w14:textId="2DCE137F" w:rsidR="00DB1D10" w:rsidRPr="00DB1D10" w:rsidRDefault="00DB1D10" w:rsidP="00DB1D10">
      <w:pPr>
        <w:tabs>
          <w:tab w:val="left" w:pos="-1985"/>
        </w:tabs>
        <w:autoSpaceDN w:val="0"/>
        <w:spacing w:after="200"/>
        <w:contextualSpacing/>
        <w:rPr>
          <w:rFonts w:cs="Helv"/>
          <w:bCs w:val="0"/>
          <w:color w:val="auto"/>
          <w:u w:val="single"/>
          <w:lang w:eastAsia="pl-PL"/>
        </w:rPr>
      </w:pPr>
      <w:r w:rsidRPr="00DB1D10">
        <w:rPr>
          <w:rFonts w:cs="Helv"/>
          <w:bCs w:val="0"/>
          <w:color w:val="auto"/>
          <w:u w:val="single"/>
          <w:lang w:eastAsia="pl-PL"/>
        </w:rPr>
        <w:t xml:space="preserve">Ekspertyza, o której mowa powyżej ma obejmować dwa etapy: </w:t>
      </w:r>
    </w:p>
    <w:p w14:paraId="64F23AB0" w14:textId="77777777" w:rsidR="00DB1D10" w:rsidRDefault="00DB1D10" w:rsidP="00DB1D10">
      <w:pPr>
        <w:widowControl/>
        <w:suppressAutoHyphens w:val="0"/>
        <w:overflowPunct/>
        <w:autoSpaceDE w:val="0"/>
        <w:autoSpaceDN w:val="0"/>
        <w:adjustRightInd w:val="0"/>
        <w:spacing w:line="240" w:lineRule="auto"/>
        <w:textAlignment w:val="auto"/>
        <w:rPr>
          <w:rFonts w:cs="Helv"/>
          <w:bCs w:val="0"/>
          <w:color w:val="auto"/>
          <w:lang w:eastAsia="pl-PL"/>
        </w:rPr>
      </w:pPr>
    </w:p>
    <w:p w14:paraId="53218DB8" w14:textId="77777777" w:rsidR="00D27721" w:rsidRPr="007955DB" w:rsidRDefault="00D27721" w:rsidP="00D27721">
      <w:pPr>
        <w:widowControl/>
        <w:suppressAutoHyphens w:val="0"/>
        <w:overflowPunct/>
        <w:autoSpaceDE w:val="0"/>
        <w:autoSpaceDN w:val="0"/>
        <w:adjustRightInd w:val="0"/>
        <w:spacing w:line="240" w:lineRule="auto"/>
        <w:ind w:left="284" w:hanging="284"/>
        <w:textAlignment w:val="auto"/>
        <w:rPr>
          <w:rFonts w:cs="Helv"/>
          <w:bCs w:val="0"/>
          <w:color w:val="auto"/>
          <w:lang w:eastAsia="pl-PL"/>
        </w:rPr>
      </w:pPr>
      <w:r w:rsidRPr="007955DB">
        <w:rPr>
          <w:rFonts w:cs="Helv"/>
          <w:bCs w:val="0"/>
          <w:color w:val="auto"/>
          <w:lang w:eastAsia="pl-PL"/>
        </w:rPr>
        <w:t>1) Etap I – rozpoczęcie i zakończenie w trakcie realizacji prac projektowych w celu diagnostyki czy drzewo rokuje szanse na pozostanie i czy nie stwarza zagrożenia dla ludzi i mienia</w:t>
      </w:r>
    </w:p>
    <w:p w14:paraId="4946BF4F" w14:textId="77777777" w:rsidR="00D27721" w:rsidRPr="007955DB" w:rsidRDefault="00D27721" w:rsidP="00D27721">
      <w:pPr>
        <w:widowControl/>
        <w:suppressAutoHyphens w:val="0"/>
        <w:overflowPunct/>
        <w:autoSpaceDE w:val="0"/>
        <w:autoSpaceDN w:val="0"/>
        <w:adjustRightInd w:val="0"/>
        <w:spacing w:line="240" w:lineRule="auto"/>
        <w:ind w:left="284" w:hanging="284"/>
        <w:textAlignment w:val="auto"/>
        <w:rPr>
          <w:rFonts w:cs="Helv"/>
          <w:bCs w:val="0"/>
          <w:color w:val="auto"/>
          <w:lang w:eastAsia="pl-PL"/>
        </w:rPr>
      </w:pPr>
      <w:r w:rsidRPr="007955DB">
        <w:rPr>
          <w:rFonts w:cs="Helv"/>
          <w:bCs w:val="0"/>
          <w:color w:val="auto"/>
          <w:lang w:eastAsia="pl-PL"/>
        </w:rPr>
        <w:t>2) Etap II - po zrealizowaniu przebudowy w celu sprawdzenia jak prace wpłynęły na drzewo i czy nadal rokuje szanse na pozostanie w nowej przestrzeni i nie stwarza zagrożenia dla ludzi i mienia.</w:t>
      </w:r>
    </w:p>
    <w:p w14:paraId="3A261004" w14:textId="77777777" w:rsidR="00D27721" w:rsidRPr="007955DB" w:rsidRDefault="00D27721" w:rsidP="00D27721">
      <w:pPr>
        <w:widowControl/>
        <w:suppressAutoHyphens w:val="0"/>
        <w:overflowPunct/>
        <w:autoSpaceDE w:val="0"/>
        <w:autoSpaceDN w:val="0"/>
        <w:adjustRightInd w:val="0"/>
        <w:spacing w:line="240" w:lineRule="auto"/>
        <w:ind w:left="284" w:hanging="284"/>
        <w:textAlignment w:val="auto"/>
        <w:rPr>
          <w:rFonts w:cs="Helv"/>
          <w:bCs w:val="0"/>
          <w:color w:val="auto"/>
          <w:lang w:eastAsia="pl-PL"/>
        </w:rPr>
      </w:pPr>
    </w:p>
    <w:p w14:paraId="61414CE2" w14:textId="5A9B80B0" w:rsidR="00D27721" w:rsidRPr="007955DB" w:rsidRDefault="007955DB" w:rsidP="00D27721">
      <w:pPr>
        <w:widowControl/>
        <w:suppressAutoHyphens w:val="0"/>
        <w:overflowPunct/>
        <w:autoSpaceDE w:val="0"/>
        <w:autoSpaceDN w:val="0"/>
        <w:adjustRightInd w:val="0"/>
        <w:spacing w:line="240" w:lineRule="auto"/>
        <w:ind w:left="284" w:hanging="284"/>
        <w:textAlignment w:val="auto"/>
        <w:rPr>
          <w:rFonts w:cs="Helv"/>
          <w:bCs w:val="0"/>
          <w:color w:val="auto"/>
          <w:lang w:eastAsia="pl-PL"/>
        </w:rPr>
      </w:pPr>
      <w:r w:rsidRPr="007955DB">
        <w:rPr>
          <w:rFonts w:cs="Helv"/>
          <w:bCs w:val="0"/>
          <w:color w:val="auto"/>
          <w:lang w:eastAsia="pl-PL"/>
        </w:rPr>
        <w:t xml:space="preserve">    </w:t>
      </w:r>
      <w:r w:rsidR="00D27721" w:rsidRPr="007955DB">
        <w:rPr>
          <w:rFonts w:cs="Helv"/>
          <w:bCs w:val="0"/>
          <w:color w:val="auto"/>
          <w:lang w:eastAsia="pl-PL"/>
        </w:rPr>
        <w:t>Ekspertyza, o której mowa powyżej w pkt. 1) i pkt 2) powinna zawierać: ocenę metodą VTA, próbę obciążeniową, badania tomografem sonicznym, opcjonalnie rezystografem, wnioski, wytyczne, zalecenia do uwzględnienia przy projektowaniu, przeprowadzenia prac budowlanych wokół Katalpy oraz konieczności przeprowadzenia niezbędnej pielęgnacji, ocena pod kątem zachowania bezpieczeństwa dla ludzi i mienia.</w:t>
      </w:r>
    </w:p>
    <w:p w14:paraId="1BEA6299" w14:textId="77777777" w:rsidR="003C7666" w:rsidRPr="007955DB" w:rsidRDefault="003C7666" w:rsidP="003C7666">
      <w:pPr>
        <w:widowControl/>
        <w:overflowPunct/>
        <w:spacing w:line="240" w:lineRule="auto"/>
        <w:ind w:left="993" w:hanging="993"/>
        <w:textAlignment w:val="auto"/>
        <w:rPr>
          <w:rFonts w:eastAsia="Calibri" w:cs="Tahoma"/>
          <w:bCs w:val="0"/>
          <w:color w:val="auto"/>
          <w:lang w:val="x-none" w:eastAsia="ar-SA"/>
        </w:rPr>
      </w:pPr>
    </w:p>
    <w:p w14:paraId="0F6D538B" w14:textId="428C3F8D" w:rsidR="00276A5D" w:rsidRPr="007955DB" w:rsidRDefault="007A5349" w:rsidP="00276A5D">
      <w:pPr>
        <w:widowControl/>
        <w:suppressAutoHyphens w:val="0"/>
        <w:overflowPunct/>
        <w:autoSpaceDE w:val="0"/>
        <w:autoSpaceDN w:val="0"/>
        <w:adjustRightInd w:val="0"/>
        <w:spacing w:line="240" w:lineRule="auto"/>
        <w:ind w:left="284" w:hanging="284"/>
        <w:textAlignment w:val="auto"/>
        <w:rPr>
          <w:rFonts w:cs="Helv"/>
          <w:bCs w:val="0"/>
          <w:color w:val="auto"/>
          <w:lang w:eastAsia="pl-PL"/>
        </w:rPr>
      </w:pPr>
      <w:r>
        <w:rPr>
          <w:rFonts w:cs="Helv"/>
          <w:bCs w:val="0"/>
          <w:color w:val="auto"/>
          <w:lang w:eastAsia="pl-PL"/>
        </w:rPr>
        <w:t xml:space="preserve">   </w:t>
      </w:r>
      <w:r w:rsidR="00276A5D" w:rsidRPr="007955DB">
        <w:rPr>
          <w:rFonts w:cs="Helv"/>
          <w:bCs w:val="0"/>
          <w:color w:val="auto"/>
          <w:lang w:eastAsia="pl-PL"/>
        </w:rPr>
        <w:t>W dokumentacji dotyczącej ekspertyzy, o której mowa powyżej w pkt 1) i pkt 2), należy zawrzeć wskazania do pielęgnacji i zabezpieczenia drzewa na czas prowadzenia prac oraz po ich zrealizowaniu.</w:t>
      </w:r>
    </w:p>
    <w:p w14:paraId="702AB27E" w14:textId="77777777" w:rsidR="00276A5D" w:rsidRPr="007955DB" w:rsidRDefault="00276A5D" w:rsidP="003C7666">
      <w:pPr>
        <w:widowControl/>
        <w:overflowPunct/>
        <w:spacing w:line="240" w:lineRule="auto"/>
        <w:textAlignment w:val="auto"/>
        <w:rPr>
          <w:rFonts w:eastAsia="Calibri" w:cs="Tahoma"/>
          <w:bCs w:val="0"/>
          <w:color w:val="auto"/>
          <w:lang w:eastAsia="ar-SA"/>
        </w:rPr>
      </w:pPr>
    </w:p>
    <w:p w14:paraId="2919C244" w14:textId="77411AEB" w:rsidR="003C7666" w:rsidRPr="003C7666" w:rsidRDefault="003C7666" w:rsidP="003C7666">
      <w:pPr>
        <w:widowControl/>
        <w:overflowPunct/>
        <w:spacing w:line="240" w:lineRule="auto"/>
        <w:textAlignment w:val="auto"/>
        <w:rPr>
          <w:rFonts w:eastAsia="Calibri" w:cs="Tahoma"/>
          <w:bCs w:val="0"/>
          <w:color w:val="auto"/>
          <w:lang w:val="x-none" w:eastAsia="ar-SA"/>
        </w:rPr>
      </w:pPr>
      <w:r w:rsidRPr="003C7666">
        <w:rPr>
          <w:rFonts w:eastAsia="Calibri" w:cs="Tahoma"/>
          <w:bCs w:val="0"/>
          <w:color w:val="auto"/>
          <w:lang w:val="x-none" w:eastAsia="ar-SA"/>
        </w:rPr>
        <w:t>Oso</w:t>
      </w:r>
      <w:r>
        <w:rPr>
          <w:rFonts w:eastAsia="Calibri" w:cs="Tahoma"/>
          <w:bCs w:val="0"/>
          <w:color w:val="auto"/>
          <w:lang w:eastAsia="ar-SA"/>
        </w:rPr>
        <w:t>ba</w:t>
      </w:r>
      <w:r w:rsidRPr="003C7666">
        <w:rPr>
          <w:rFonts w:eastAsia="Calibri" w:cs="Tahoma"/>
          <w:bCs w:val="0"/>
          <w:color w:val="auto"/>
          <w:lang w:val="x-none" w:eastAsia="ar-SA"/>
        </w:rPr>
        <w:t xml:space="preserve"> do kontaktu ze strony Zamawiającego: …………………………………………………, tel…………., e-mail: …………………………………………………………………………………………………..</w:t>
      </w:r>
    </w:p>
    <w:p w14:paraId="787F9C25" w14:textId="77777777" w:rsidR="003C7666" w:rsidRDefault="003C7666" w:rsidP="003C7666">
      <w:pPr>
        <w:widowControl/>
        <w:overflowPunct/>
        <w:spacing w:line="240" w:lineRule="auto"/>
        <w:textAlignment w:val="auto"/>
        <w:rPr>
          <w:rFonts w:eastAsia="Calibri" w:cs="Tahoma"/>
          <w:bCs w:val="0"/>
          <w:color w:val="auto"/>
          <w:lang w:eastAsia="ar-SA"/>
        </w:rPr>
      </w:pPr>
    </w:p>
    <w:p w14:paraId="5C3E6F43" w14:textId="66831853" w:rsidR="003C7666" w:rsidRPr="003C7666" w:rsidRDefault="003C7666" w:rsidP="003C7666">
      <w:pPr>
        <w:widowControl/>
        <w:overflowPunct/>
        <w:spacing w:line="240" w:lineRule="auto"/>
        <w:textAlignment w:val="auto"/>
        <w:rPr>
          <w:rFonts w:eastAsia="Calibri" w:cs="Tahoma"/>
          <w:bCs w:val="0"/>
          <w:color w:val="auto"/>
          <w:lang w:val="x-none" w:eastAsia="ar-SA"/>
        </w:rPr>
      </w:pPr>
      <w:r w:rsidRPr="003C7666">
        <w:rPr>
          <w:rFonts w:eastAsia="Calibri" w:cs="Tahoma"/>
          <w:bCs w:val="0"/>
          <w:color w:val="auto"/>
          <w:lang w:val="x-none" w:eastAsia="ar-SA"/>
        </w:rPr>
        <w:t>Osob</w:t>
      </w:r>
      <w:r>
        <w:rPr>
          <w:rFonts w:eastAsia="Calibri" w:cs="Tahoma"/>
          <w:bCs w:val="0"/>
          <w:color w:val="auto"/>
          <w:lang w:eastAsia="ar-SA"/>
        </w:rPr>
        <w:t>a</w:t>
      </w:r>
      <w:r w:rsidRPr="003C7666">
        <w:rPr>
          <w:rFonts w:eastAsia="Calibri" w:cs="Tahoma"/>
          <w:bCs w:val="0"/>
          <w:color w:val="auto"/>
          <w:lang w:val="x-none" w:eastAsia="ar-SA"/>
        </w:rPr>
        <w:t xml:space="preserve"> do kontaktu ze strony Wykonawcy: …………………………………………………, tel…………., e-mail: ……………………………………………………………………………………………………</w:t>
      </w:r>
    </w:p>
    <w:p w14:paraId="623F3EE5" w14:textId="77777777" w:rsidR="003C7666" w:rsidRPr="003C7666" w:rsidRDefault="003C7666" w:rsidP="003C7666">
      <w:pPr>
        <w:widowControl/>
        <w:overflowPunct/>
        <w:spacing w:line="240" w:lineRule="auto"/>
        <w:textAlignment w:val="auto"/>
        <w:rPr>
          <w:rFonts w:eastAsia="Calibri" w:cs="Tahoma"/>
          <w:bCs w:val="0"/>
          <w:color w:val="auto"/>
          <w:lang w:val="x-none" w:eastAsia="ar-SA"/>
        </w:rPr>
      </w:pPr>
    </w:p>
    <w:p w14:paraId="2F5CC410" w14:textId="3ED79BBF" w:rsidR="003C7666" w:rsidRPr="00DB1D10" w:rsidRDefault="003C7666" w:rsidP="003C7666">
      <w:pPr>
        <w:widowControl/>
        <w:overflowPunct/>
        <w:spacing w:line="240" w:lineRule="auto"/>
        <w:textAlignment w:val="auto"/>
        <w:rPr>
          <w:rFonts w:eastAsia="Calibri" w:cs="Tahoma"/>
          <w:bCs w:val="0"/>
          <w:color w:val="auto"/>
          <w:lang w:eastAsia="ar-SA"/>
        </w:rPr>
      </w:pPr>
      <w:r w:rsidRPr="003C7666">
        <w:rPr>
          <w:rFonts w:eastAsia="Calibri" w:cs="Tahoma"/>
          <w:bCs w:val="0"/>
          <w:color w:val="auto"/>
          <w:lang w:val="x-none" w:eastAsia="ar-SA"/>
        </w:rPr>
        <w:t>Wartość Zlecenia Prawa opcji  nr …  wynosi ..........netto, powiększona o należny podatek VAT, to jest łącznie………… brutto</w:t>
      </w:r>
      <w:r w:rsidR="00DB1D10">
        <w:rPr>
          <w:rFonts w:eastAsia="Calibri" w:cs="Tahoma"/>
          <w:bCs w:val="0"/>
          <w:color w:val="auto"/>
          <w:lang w:eastAsia="ar-SA"/>
        </w:rPr>
        <w:t>.</w:t>
      </w:r>
    </w:p>
    <w:p w14:paraId="14DA70BB" w14:textId="77777777" w:rsidR="003C7666" w:rsidRPr="003C7666" w:rsidRDefault="003C7666" w:rsidP="003C7666">
      <w:pPr>
        <w:widowControl/>
        <w:overflowPunct/>
        <w:spacing w:line="240" w:lineRule="auto"/>
        <w:textAlignment w:val="auto"/>
        <w:rPr>
          <w:rFonts w:eastAsia="Calibri" w:cs="Tahoma"/>
          <w:bCs w:val="0"/>
          <w:color w:val="auto"/>
          <w:lang w:val="x-none"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2055"/>
        <w:gridCol w:w="3330"/>
      </w:tblGrid>
      <w:tr w:rsidR="003C7666" w:rsidRPr="003C7666" w14:paraId="5FFA8776" w14:textId="77777777" w:rsidTr="00957B9B">
        <w:trPr>
          <w:trHeight w:val="323"/>
        </w:trPr>
        <w:tc>
          <w:tcPr>
            <w:tcW w:w="2055" w:type="dxa"/>
            <w:tcBorders>
              <w:top w:val="single" w:sz="4" w:space="0" w:color="000000"/>
              <w:left w:val="single" w:sz="4" w:space="0" w:color="000000"/>
              <w:bottom w:val="single" w:sz="4" w:space="0" w:color="000000"/>
            </w:tcBorders>
            <w:shd w:val="clear" w:color="auto" w:fill="auto"/>
          </w:tcPr>
          <w:p w14:paraId="0330D03B" w14:textId="77777777" w:rsidR="003C7666" w:rsidRPr="003C7666" w:rsidRDefault="003C7666" w:rsidP="003C7666">
            <w:pPr>
              <w:widowControl/>
              <w:overflowPunct/>
              <w:spacing w:line="240" w:lineRule="auto"/>
              <w:jc w:val="left"/>
              <w:textAlignment w:val="auto"/>
              <w:rPr>
                <w:rFonts w:eastAsia="Calibri" w:cs="Tahoma"/>
                <w:bCs w:val="0"/>
                <w:color w:val="auto"/>
                <w:lang w:eastAsia="ar-SA"/>
              </w:rPr>
            </w:pPr>
            <w:r w:rsidRPr="003C7666">
              <w:rPr>
                <w:rFonts w:eastAsia="Calibri" w:cs="Tahoma"/>
                <w:bCs w:val="0"/>
                <w:color w:val="auto"/>
                <w:lang w:eastAsia="ar-SA"/>
              </w:rPr>
              <w:t>Podpis: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2B11EE2" w14:textId="77777777" w:rsidR="003C7666" w:rsidRPr="003C7666" w:rsidRDefault="003C7666" w:rsidP="003C7666">
            <w:pPr>
              <w:widowControl/>
              <w:overflowPunct/>
              <w:snapToGrid w:val="0"/>
              <w:spacing w:line="240" w:lineRule="auto"/>
              <w:jc w:val="left"/>
              <w:textAlignment w:val="auto"/>
              <w:rPr>
                <w:rFonts w:eastAsia="Calibri" w:cs="Tahoma"/>
                <w:bCs w:val="0"/>
                <w:color w:val="auto"/>
                <w:lang w:eastAsia="ar-SA"/>
              </w:rPr>
            </w:pPr>
          </w:p>
        </w:tc>
      </w:tr>
      <w:tr w:rsidR="003C7666" w:rsidRPr="003C7666" w14:paraId="5537A851" w14:textId="77777777" w:rsidTr="00957B9B">
        <w:trPr>
          <w:trHeight w:val="268"/>
        </w:trPr>
        <w:tc>
          <w:tcPr>
            <w:tcW w:w="2055" w:type="dxa"/>
            <w:tcBorders>
              <w:top w:val="single" w:sz="4" w:space="0" w:color="000000"/>
              <w:left w:val="single" w:sz="4" w:space="0" w:color="000000"/>
              <w:bottom w:val="single" w:sz="4" w:space="0" w:color="000000"/>
            </w:tcBorders>
            <w:shd w:val="clear" w:color="auto" w:fill="auto"/>
          </w:tcPr>
          <w:p w14:paraId="292BB605" w14:textId="77777777" w:rsidR="003C7666" w:rsidRPr="003C7666" w:rsidRDefault="003C7666" w:rsidP="003C7666">
            <w:pPr>
              <w:widowControl/>
              <w:overflowPunct/>
              <w:spacing w:line="240" w:lineRule="auto"/>
              <w:jc w:val="left"/>
              <w:textAlignment w:val="auto"/>
              <w:rPr>
                <w:rFonts w:eastAsia="Calibri" w:cs="Tahoma"/>
                <w:bCs w:val="0"/>
                <w:color w:val="auto"/>
                <w:lang w:eastAsia="ar-SA"/>
              </w:rPr>
            </w:pPr>
            <w:r w:rsidRPr="003C7666">
              <w:rPr>
                <w:rFonts w:eastAsia="Calibri" w:cs="Tahoma"/>
                <w:bCs w:val="0"/>
                <w:color w:val="auto"/>
                <w:lang w:eastAsia="ar-SA"/>
              </w:rPr>
              <w:t>Imię i Nazwisko:</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0CF2AF31" w14:textId="77777777" w:rsidR="003C7666" w:rsidRPr="003C7666" w:rsidRDefault="003C7666" w:rsidP="003C7666">
            <w:pPr>
              <w:widowControl/>
              <w:overflowPunct/>
              <w:snapToGrid w:val="0"/>
              <w:spacing w:line="240" w:lineRule="auto"/>
              <w:jc w:val="left"/>
              <w:textAlignment w:val="auto"/>
              <w:rPr>
                <w:rFonts w:eastAsia="Calibri" w:cs="Tahoma"/>
                <w:bCs w:val="0"/>
                <w:color w:val="auto"/>
                <w:lang w:eastAsia="ar-SA"/>
              </w:rPr>
            </w:pPr>
          </w:p>
        </w:tc>
      </w:tr>
    </w:tbl>
    <w:p w14:paraId="53410A22" w14:textId="77777777" w:rsidR="003C7666" w:rsidRPr="003C7666" w:rsidRDefault="003C7666" w:rsidP="003C7666">
      <w:pPr>
        <w:widowControl/>
        <w:overflowPunct/>
        <w:spacing w:line="240" w:lineRule="auto"/>
        <w:jc w:val="left"/>
        <w:textAlignment w:val="auto"/>
        <w:rPr>
          <w:rFonts w:eastAsia="Calibri" w:cs="Tahoma"/>
          <w:bCs w:val="0"/>
          <w:color w:val="auto"/>
          <w:lang w:eastAsia="ar-SA"/>
        </w:rPr>
      </w:pPr>
    </w:p>
    <w:p w14:paraId="0A29BCCA" w14:textId="77777777" w:rsidR="003C7666" w:rsidRPr="00585CB7" w:rsidRDefault="003C7666" w:rsidP="00DB1D10">
      <w:pPr>
        <w:widowControl/>
        <w:suppressAutoHyphens w:val="0"/>
        <w:overflowPunct/>
        <w:spacing w:after="200"/>
        <w:jc w:val="right"/>
        <w:textAlignment w:val="auto"/>
        <w:rPr>
          <w:sz w:val="16"/>
          <w:szCs w:val="16"/>
        </w:rPr>
      </w:pPr>
    </w:p>
    <w:sectPr w:rsidR="003C7666" w:rsidRPr="00585CB7" w:rsidSect="008A4A13">
      <w:footerReference w:type="default" r:id="rId14"/>
      <w:pgSz w:w="11907" w:h="16839" w:code="9"/>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03765B" w15:done="0"/>
  <w15:commentEx w15:paraId="67D4CBA6" w15:paraIdParent="1903765B" w15:done="0"/>
  <w15:commentEx w15:paraId="4204A1FA" w15:done="0"/>
  <w15:commentEx w15:paraId="56B698CD" w15:done="0"/>
  <w15:commentEx w15:paraId="6F9F545E" w15:done="0"/>
  <w15:commentEx w15:paraId="3CBCC43F" w15:done="0"/>
  <w15:commentEx w15:paraId="65C76A10" w15:done="0"/>
  <w15:commentEx w15:paraId="1C8D969F" w15:done="0"/>
  <w15:commentEx w15:paraId="6A9DDDF7" w15:done="0"/>
  <w15:commentEx w15:paraId="45592BE4" w15:done="0"/>
  <w15:commentEx w15:paraId="08F59788" w15:done="0"/>
  <w15:commentEx w15:paraId="212F55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9E4522" w16cid:durableId="2104E488"/>
  <w16cid:commentId w16cid:paraId="01CF29DC" w16cid:durableId="2104E489"/>
  <w16cid:commentId w16cid:paraId="03857DD2" w16cid:durableId="2104E48A"/>
  <w16cid:commentId w16cid:paraId="33388ACE" w16cid:durableId="2104E48B"/>
  <w16cid:commentId w16cid:paraId="1B31BD14" w16cid:durableId="2104E48C"/>
  <w16cid:commentId w16cid:paraId="58F3A44C" w16cid:durableId="2104E48D"/>
  <w16cid:commentId w16cid:paraId="15F2F006" w16cid:durableId="2104E48E"/>
  <w16cid:commentId w16cid:paraId="6171AEE0" w16cid:durableId="2104E48F"/>
  <w16cid:commentId w16cid:paraId="344CDF16" w16cid:durableId="2104E490"/>
  <w16cid:commentId w16cid:paraId="16B9CC95" w16cid:durableId="2104E491"/>
  <w16cid:commentId w16cid:paraId="65C76A10" w16cid:durableId="2104E493"/>
  <w16cid:commentId w16cid:paraId="2B93EEAC" w16cid:durableId="2104E494"/>
  <w16cid:commentId w16cid:paraId="1C8D969F" w16cid:durableId="2104E496"/>
  <w16cid:commentId w16cid:paraId="6A9DDDF7" w16cid:durableId="2104E497"/>
  <w16cid:commentId w16cid:paraId="45592BE4" w16cid:durableId="2104E498"/>
  <w16cid:commentId w16cid:paraId="08F59788" w16cid:durableId="2104E499"/>
  <w16cid:commentId w16cid:paraId="2C8913C1" w16cid:durableId="2104E49A"/>
  <w16cid:commentId w16cid:paraId="21C79953" w16cid:durableId="2104E49B"/>
  <w16cid:commentId w16cid:paraId="0151C033" w16cid:durableId="2104E4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2C26B" w14:textId="77777777" w:rsidR="00C97372" w:rsidRDefault="00C97372" w:rsidP="00C11702">
      <w:pPr>
        <w:spacing w:line="240" w:lineRule="auto"/>
      </w:pPr>
      <w:r>
        <w:separator/>
      </w:r>
    </w:p>
  </w:endnote>
  <w:endnote w:type="continuationSeparator" w:id="0">
    <w:p w14:paraId="3590DF01" w14:textId="77777777" w:rsidR="00C97372" w:rsidRDefault="00C97372" w:rsidP="00C11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imesNewRomanPSMT">
    <w:charset w:val="EE"/>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Bold">
    <w:panose1 w:val="00000000000000000000"/>
    <w:charset w:val="EE"/>
    <w:family w:val="auto"/>
    <w:notTrueType/>
    <w:pitch w:val="default"/>
    <w:sig w:usb0="00000005" w:usb1="00000000" w:usb2="00000000" w:usb3="00000000" w:csb0="00000002" w:csb1="00000000"/>
  </w:font>
  <w:font w:name="Ottaw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T27Bt00">
    <w:altName w:val="Times New Roman"/>
    <w:panose1 w:val="00000000000000000000"/>
    <w:charset w:val="00"/>
    <w:family w:val="auto"/>
    <w:notTrueType/>
    <w:pitch w:val="default"/>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403932"/>
      <w:docPartObj>
        <w:docPartGallery w:val="Page Numbers (Bottom of Page)"/>
        <w:docPartUnique/>
      </w:docPartObj>
    </w:sdtPr>
    <w:sdtEndPr/>
    <w:sdtContent>
      <w:p w14:paraId="222001FC" w14:textId="77777777" w:rsidR="00957B9B" w:rsidRDefault="00957B9B">
        <w:pPr>
          <w:pStyle w:val="Stopka"/>
          <w:jc w:val="center"/>
        </w:pPr>
        <w:r>
          <w:fldChar w:fldCharType="begin"/>
        </w:r>
        <w:r>
          <w:instrText>PAGE   \* MERGEFORMAT</w:instrText>
        </w:r>
        <w:r>
          <w:fldChar w:fldCharType="separate"/>
        </w:r>
        <w:r w:rsidR="00C97372">
          <w:rPr>
            <w:noProof/>
          </w:rPr>
          <w:t>1</w:t>
        </w:r>
        <w:r>
          <w:rPr>
            <w:noProof/>
          </w:rPr>
          <w:fldChar w:fldCharType="end"/>
        </w:r>
      </w:p>
    </w:sdtContent>
  </w:sdt>
  <w:p w14:paraId="40F8D3F3" w14:textId="77777777" w:rsidR="00957B9B" w:rsidRDefault="00957B9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BAD8A" w14:textId="77777777" w:rsidR="00C97372" w:rsidRDefault="00C97372" w:rsidP="00C11702">
      <w:pPr>
        <w:spacing w:line="240" w:lineRule="auto"/>
      </w:pPr>
      <w:r>
        <w:separator/>
      </w:r>
    </w:p>
  </w:footnote>
  <w:footnote w:type="continuationSeparator" w:id="0">
    <w:p w14:paraId="76619A70" w14:textId="77777777" w:rsidR="00C97372" w:rsidRDefault="00C97372" w:rsidP="00C11702">
      <w:pPr>
        <w:spacing w:line="240" w:lineRule="auto"/>
      </w:pPr>
      <w:r>
        <w:continuationSeparator/>
      </w:r>
    </w:p>
  </w:footnote>
  <w:footnote w:id="1">
    <w:p w14:paraId="1B6A14EF" w14:textId="77777777" w:rsidR="00957B9B" w:rsidRPr="000047FD" w:rsidRDefault="00957B9B" w:rsidP="00F474BE">
      <w:pPr>
        <w:pStyle w:val="Tekstprzypisudolnego"/>
        <w:rPr>
          <w:rFonts w:ascii="Verdana" w:hAnsi="Verdana"/>
          <w:sz w:val="14"/>
          <w:szCs w:val="14"/>
        </w:rPr>
      </w:pPr>
      <w:r>
        <w:rPr>
          <w:rStyle w:val="Odwoanieprzypisudolnego"/>
        </w:rPr>
        <w:footnoteRef/>
      </w:r>
      <w:r>
        <w:t xml:space="preserve"> </w:t>
      </w:r>
      <w:r w:rsidRPr="000047FD">
        <w:rPr>
          <w:rFonts w:ascii="Verdana" w:hAnsi="Verdana"/>
          <w:sz w:val="14"/>
          <w:szCs w:val="14"/>
        </w:rPr>
        <w:t>Zostanie wypełnione zgodnie ze złożoną ofertą</w:t>
      </w:r>
    </w:p>
  </w:footnote>
  <w:footnote w:id="2">
    <w:p w14:paraId="2F15278E" w14:textId="77777777" w:rsidR="00957B9B" w:rsidRPr="00B92572" w:rsidRDefault="00957B9B" w:rsidP="00F60BE8">
      <w:pPr>
        <w:pStyle w:val="Tekstprzypisudolnego"/>
        <w:rPr>
          <w:rFonts w:ascii="Verdana" w:hAnsi="Verdana"/>
          <w:sz w:val="16"/>
          <w:szCs w:val="16"/>
        </w:rPr>
      </w:pPr>
      <w:r>
        <w:rPr>
          <w:rStyle w:val="Odwoanieprzypisudolnego"/>
        </w:rPr>
        <w:footnoteRef/>
      </w:r>
      <w:r>
        <w:t xml:space="preserve"> </w:t>
      </w:r>
      <w:r w:rsidRPr="00B92572">
        <w:rPr>
          <w:rFonts w:ascii="Verdana" w:hAnsi="Verdana"/>
          <w:sz w:val="16"/>
          <w:szCs w:val="16"/>
        </w:rPr>
        <w:t>zapisy niniejszego paragrafu będą obligatoryjną częścią niniejszej umowy nawet w przypadku braku podwykonawcy w dacie zawarcia umowy – z uwagi na możliwość jego ewentualnego pojawienia się  na każdym etapie realizacji przedmiotu umowy.  Dopóki nie ma podwykonawcy zapisy umowy w tym zakresie nie będą obowiązywać.</w:t>
      </w:r>
    </w:p>
  </w:footnote>
  <w:footnote w:id="3">
    <w:p w14:paraId="599B490D" w14:textId="77777777" w:rsidR="00957B9B" w:rsidRPr="00B607B6" w:rsidRDefault="00957B9B" w:rsidP="00F60BE8">
      <w:pPr>
        <w:pStyle w:val="Tekstprzypisudolnego"/>
        <w:rPr>
          <w:rFonts w:ascii="Verdana" w:hAnsi="Verdana"/>
          <w:sz w:val="16"/>
          <w:szCs w:val="16"/>
        </w:rPr>
      </w:pPr>
      <w:r w:rsidRPr="00B607B6">
        <w:rPr>
          <w:rStyle w:val="Odwoanieprzypisudolnego"/>
          <w:rFonts w:ascii="Verdana" w:hAnsi="Verdana"/>
          <w:sz w:val="16"/>
          <w:szCs w:val="16"/>
        </w:rPr>
        <w:footnoteRef/>
      </w:r>
      <w:r w:rsidRPr="00B607B6">
        <w:rPr>
          <w:rFonts w:ascii="Verdana" w:hAnsi="Verdana"/>
          <w:sz w:val="16"/>
          <w:szCs w:val="16"/>
        </w:rPr>
        <w:t xml:space="preserve"> zapisy niniejszego paragrafu będą obligatoryjną częścią niniejszej umowy nawet w przypadku braku podwykonawcy w dacie zawarcia umowy – z uwagi na możliwość jego ewentualnego pojawienia się  na każdym etapie realizacji przedmiotu umowy.</w:t>
      </w:r>
      <w:r w:rsidRPr="00B607B6">
        <w:rPr>
          <w:rFonts w:ascii="Verdana" w:hAnsi="Verdana"/>
          <w:b/>
          <w:sz w:val="16"/>
          <w:szCs w:val="16"/>
        </w:rPr>
        <w:t xml:space="preserve">  </w:t>
      </w:r>
      <w:r w:rsidRPr="00B607B6">
        <w:rPr>
          <w:rFonts w:ascii="Verdana" w:hAnsi="Verdana"/>
          <w:sz w:val="16"/>
          <w:szCs w:val="16"/>
        </w:rPr>
        <w:t xml:space="preserve"> Dopóki nie ma podwykonawcy zapisy umowy w tym zakresie nie będą obowiązywać. </w:t>
      </w:r>
    </w:p>
  </w:footnote>
  <w:footnote w:id="4">
    <w:p w14:paraId="654CAAE9" w14:textId="77777777" w:rsidR="00957B9B" w:rsidRDefault="00957B9B" w:rsidP="003A7E51">
      <w:pPr>
        <w:pStyle w:val="Tekstprzypisudolnego"/>
      </w:pPr>
      <w:r w:rsidRPr="00BF33C4">
        <w:rPr>
          <w:rStyle w:val="Odwoanieprzypisudolnego"/>
          <w:rFonts w:ascii="Verdana" w:hAnsi="Verdana"/>
          <w:sz w:val="16"/>
          <w:szCs w:val="16"/>
        </w:rPr>
        <w:footnoteRef/>
      </w:r>
      <w:r w:rsidRPr="00BF33C4">
        <w:rPr>
          <w:rFonts w:ascii="Verdana" w:hAnsi="Verdana"/>
          <w:sz w:val="16"/>
          <w:szCs w:val="16"/>
        </w:rPr>
        <w:t xml:space="preserve"> </w:t>
      </w:r>
      <w:r w:rsidRPr="000017B5">
        <w:rPr>
          <w:rFonts w:ascii="Verdana" w:hAnsi="Verdana"/>
          <w:sz w:val="16"/>
          <w:szCs w:val="16"/>
        </w:rPr>
        <w:t>zapisy niniejszego ust. 2 w zakresie dotyczącym podwykonawców będą obligatoryjną częścią niniejszej umowy nawet w przypadku braku podwykonawcy w dacie zawarcia umowy – z uwagi na możliwość jego ewentualnego pojawienia się na każdym etapie realizacji przedmiotu umowy.</w:t>
      </w:r>
      <w:r w:rsidRPr="000017B5">
        <w:rPr>
          <w:rFonts w:ascii="Verdana" w:hAnsi="Verdana"/>
          <w:b/>
          <w:sz w:val="16"/>
          <w:szCs w:val="16"/>
        </w:rPr>
        <w:t xml:space="preserve"> </w:t>
      </w:r>
      <w:r w:rsidRPr="000017B5">
        <w:rPr>
          <w:rFonts w:ascii="Verdana" w:hAnsi="Verdana"/>
          <w:sz w:val="16"/>
          <w:szCs w:val="16"/>
        </w:rPr>
        <w:t>Dopóki nie ma podwykonawcy zapisy umowy w tym zakresie nie będą obowiązywać.</w:t>
      </w:r>
      <w:r>
        <w:t xml:space="preserve"> </w:t>
      </w:r>
    </w:p>
    <w:p w14:paraId="4945AAD3" w14:textId="77777777" w:rsidR="00957B9B" w:rsidRPr="00BF33C4" w:rsidRDefault="00957B9B" w:rsidP="003A7E51">
      <w:pPr>
        <w:pStyle w:val="Tekstprzypisudolnego"/>
        <w:rPr>
          <w:rFonts w:ascii="Verdana" w:hAnsi="Verdana"/>
          <w:sz w:val="16"/>
          <w:szCs w:val="16"/>
        </w:rPr>
      </w:pPr>
    </w:p>
  </w:footnote>
  <w:footnote w:id="5">
    <w:p w14:paraId="29040F2E" w14:textId="77777777" w:rsidR="00957B9B" w:rsidRDefault="00957B9B" w:rsidP="00363A22">
      <w:pPr>
        <w:pStyle w:val="Tekstprzypisudolnego"/>
      </w:pPr>
      <w:r>
        <w:rPr>
          <w:rStyle w:val="Odwoanieprzypisudolnego"/>
        </w:rPr>
        <w:footnoteRef/>
      </w:r>
      <w:r>
        <w:t xml:space="preserve"> </w:t>
      </w:r>
      <w:r w:rsidRPr="00387F7F">
        <w:t>zapis</w:t>
      </w:r>
      <w:r>
        <w:t>y niniejszego paragrafu będą ob</w:t>
      </w:r>
      <w:r w:rsidRPr="00387F7F">
        <w:t>l</w:t>
      </w:r>
      <w:r>
        <w:t>i</w:t>
      </w:r>
      <w:r w:rsidRPr="00387F7F">
        <w:t>gatoryjną częścią niniejszej umowy nawet w przypadku braku podwykonawcy w dacie zawarcia umowy – z uwagi na możliwość</w:t>
      </w:r>
      <w:r>
        <w:t xml:space="preserve"> jego</w:t>
      </w:r>
      <w:r w:rsidRPr="00387F7F">
        <w:t xml:space="preserve"> ewentualnego pojawienia się  na każdym etapie realizacji przedmiotu umowy.</w:t>
      </w:r>
      <w:r w:rsidRPr="00B7381C">
        <w:rPr>
          <w:b/>
        </w:rPr>
        <w:t xml:space="preserve">  </w:t>
      </w:r>
      <w:r w:rsidRPr="00566403">
        <w:t xml:space="preserve"> Dopóki nie ma podwykonawcy zapisy </w:t>
      </w:r>
      <w:r>
        <w:t xml:space="preserve">umowy w tym zakresie </w:t>
      </w:r>
      <w:r w:rsidRPr="00566403">
        <w:t>nie będą obowiązywać.</w:t>
      </w:r>
      <w:r>
        <w:t xml:space="preserve"> </w:t>
      </w:r>
    </w:p>
  </w:footnote>
  <w:footnote w:id="6">
    <w:p w14:paraId="4809746F" w14:textId="77777777" w:rsidR="00957B9B" w:rsidRPr="00B274BB" w:rsidRDefault="00957B9B" w:rsidP="00DF09EA">
      <w:pPr>
        <w:pStyle w:val="Tekstprzypisudolnego"/>
        <w:rPr>
          <w:color w:val="auto"/>
        </w:rPr>
      </w:pPr>
      <w:r>
        <w:rPr>
          <w:rStyle w:val="Odwoanieprzypisudolnego"/>
        </w:rPr>
        <w:footnoteRef/>
      </w:r>
      <w:r>
        <w:t xml:space="preserve"> </w:t>
      </w:r>
      <w:r w:rsidRPr="00120894">
        <w:rPr>
          <w:rFonts w:ascii="Verdana" w:hAnsi="Verdana"/>
          <w:color w:val="auto"/>
          <w:sz w:val="16"/>
          <w:szCs w:val="16"/>
        </w:rPr>
        <w:t xml:space="preserve">Zapisy niniejszego paragrafu </w:t>
      </w:r>
      <w:r>
        <w:rPr>
          <w:rFonts w:ascii="Verdana" w:hAnsi="Verdana"/>
          <w:color w:val="auto"/>
          <w:sz w:val="16"/>
          <w:szCs w:val="16"/>
        </w:rPr>
        <w:t>nie dotyczą osób fizycznych prowadzących jednoosobowe działalności gospodarcze, które będą samodzielnie realizowały przedmiot umowy w zakresie czynności określonych przez Zamawiającego oraz nie dotyczą wspólników spółek osobowych, którzy będą samodzielnie świadczyli pracę w zakresie czynności określonych przez Zamawiającego</w:t>
      </w:r>
      <w:r w:rsidRPr="00120894">
        <w:rPr>
          <w:rFonts w:ascii="Verdana" w:hAnsi="Verdana"/>
          <w:color w:val="auto"/>
          <w:sz w:val="16"/>
          <w:szCs w:val="16"/>
        </w:rPr>
        <w:t>.</w:t>
      </w:r>
      <w:r w:rsidRPr="00624099">
        <w:rPr>
          <w:color w:val="auto"/>
        </w:rPr>
        <w:t xml:space="preserve">  </w:t>
      </w:r>
    </w:p>
  </w:footnote>
  <w:footnote w:id="7">
    <w:p w14:paraId="3EEA82FD" w14:textId="77777777" w:rsidR="00957B9B" w:rsidRPr="00624099" w:rsidRDefault="00957B9B" w:rsidP="00720850">
      <w:pPr>
        <w:pStyle w:val="Tekstprzypisudolnego"/>
        <w:rPr>
          <w:color w:val="auto"/>
        </w:rPr>
      </w:pPr>
      <w:r w:rsidRPr="00624099">
        <w:rPr>
          <w:rStyle w:val="Odwoanieprzypisudolnego"/>
          <w:color w:val="auto"/>
        </w:rPr>
        <w:footnoteRef/>
      </w:r>
      <w:r w:rsidRPr="00120894">
        <w:rPr>
          <w:rFonts w:ascii="Verdana" w:hAnsi="Verdana"/>
          <w:color w:val="auto"/>
          <w:sz w:val="16"/>
          <w:szCs w:val="16"/>
        </w:rPr>
        <w:t>Zapisy niniejszego paragrafu będą obowiązywać o ile Wykonawca w ofercie zaoferuje udział osoby niepełnosprawnej w realizacji przedmiotu zamówienia.</w:t>
      </w:r>
      <w:r w:rsidRPr="00624099">
        <w:rPr>
          <w:color w:val="auto"/>
        </w:rPr>
        <w:t xml:space="preserve">  </w:t>
      </w:r>
    </w:p>
  </w:footnote>
  <w:footnote w:id="8">
    <w:p w14:paraId="45B00910" w14:textId="77777777" w:rsidR="00957B9B" w:rsidRPr="00624099" w:rsidRDefault="00957B9B" w:rsidP="00720850">
      <w:pPr>
        <w:pStyle w:val="Tekstprzypisudolnego"/>
        <w:rPr>
          <w:color w:val="auto"/>
        </w:rPr>
      </w:pPr>
      <w:r w:rsidRPr="00624099">
        <w:rPr>
          <w:rStyle w:val="Odwoanieprzypisudolnego"/>
          <w:color w:val="auto"/>
        </w:rPr>
        <w:footnoteRef/>
      </w:r>
      <w:r w:rsidRPr="00120894">
        <w:rPr>
          <w:rFonts w:ascii="Verdana" w:hAnsi="Verdana"/>
          <w:color w:val="auto"/>
          <w:sz w:val="16"/>
          <w:szCs w:val="16"/>
        </w:rPr>
        <w:t xml:space="preserve">Zapisy niniejszego paragrafu będą obowiązywać o ile Wykonawca w ofercie zaoferuje udział osoby </w:t>
      </w:r>
      <w:r>
        <w:rPr>
          <w:rFonts w:ascii="Verdana" w:hAnsi="Verdana"/>
          <w:color w:val="auto"/>
          <w:sz w:val="16"/>
          <w:szCs w:val="16"/>
        </w:rPr>
        <w:t>bezrobotnej</w:t>
      </w:r>
      <w:r w:rsidRPr="00120894">
        <w:rPr>
          <w:rFonts w:ascii="Verdana" w:hAnsi="Verdana"/>
          <w:color w:val="auto"/>
          <w:sz w:val="16"/>
          <w:szCs w:val="16"/>
        </w:rPr>
        <w:t xml:space="preserve"> w realizacji przedmiotu zamówienia.</w:t>
      </w:r>
      <w:r w:rsidRPr="00624099">
        <w:rPr>
          <w:color w:val="aut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3BB26A92"/>
    <w:name w:val="WW8Num2"/>
    <w:lvl w:ilvl="0">
      <w:start w:val="1"/>
      <w:numFmt w:val="decimal"/>
      <w:pStyle w:val="Nagwek1"/>
      <w:lvlText w:val="%1)"/>
      <w:lvlJc w:val="left"/>
      <w:pPr>
        <w:tabs>
          <w:tab w:val="num" w:pos="284"/>
        </w:tabs>
        <w:ind w:left="716" w:hanging="432"/>
      </w:pPr>
      <w:rPr>
        <w:b w:val="0"/>
      </w:rPr>
    </w:lvl>
    <w:lvl w:ilvl="1">
      <w:start w:val="1"/>
      <w:numFmt w:val="none"/>
      <w:pStyle w:val="Nagwek2"/>
      <w:suff w:val="nothing"/>
      <w:lvlText w:val=""/>
      <w:lvlJc w:val="left"/>
      <w:pPr>
        <w:tabs>
          <w:tab w:val="num" w:pos="284"/>
        </w:tabs>
        <w:ind w:left="860" w:hanging="576"/>
      </w:pPr>
    </w:lvl>
    <w:lvl w:ilvl="2">
      <w:start w:val="1"/>
      <w:numFmt w:val="none"/>
      <w:pStyle w:val="Nagwek3"/>
      <w:suff w:val="nothing"/>
      <w:lvlText w:val=""/>
      <w:lvlJc w:val="left"/>
      <w:pPr>
        <w:tabs>
          <w:tab w:val="num" w:pos="284"/>
        </w:tabs>
        <w:ind w:left="1004" w:hanging="720"/>
      </w:pPr>
    </w:lvl>
    <w:lvl w:ilvl="3">
      <w:start w:val="1"/>
      <w:numFmt w:val="none"/>
      <w:pStyle w:val="Nagwek4"/>
      <w:suff w:val="nothing"/>
      <w:lvlText w:val=""/>
      <w:lvlJc w:val="left"/>
      <w:pPr>
        <w:tabs>
          <w:tab w:val="num" w:pos="284"/>
        </w:tabs>
        <w:ind w:left="1148" w:hanging="864"/>
      </w:pPr>
    </w:lvl>
    <w:lvl w:ilvl="4">
      <w:start w:val="1"/>
      <w:numFmt w:val="none"/>
      <w:pStyle w:val="Nagwek5"/>
      <w:suff w:val="nothing"/>
      <w:lvlText w:val=""/>
      <w:lvlJc w:val="left"/>
      <w:pPr>
        <w:tabs>
          <w:tab w:val="num" w:pos="284"/>
        </w:tabs>
        <w:ind w:left="1292" w:hanging="1008"/>
      </w:pPr>
    </w:lvl>
    <w:lvl w:ilvl="5">
      <w:start w:val="1"/>
      <w:numFmt w:val="none"/>
      <w:pStyle w:val="Nagwek6"/>
      <w:suff w:val="nothing"/>
      <w:lvlText w:val=""/>
      <w:lvlJc w:val="left"/>
      <w:pPr>
        <w:tabs>
          <w:tab w:val="num" w:pos="284"/>
        </w:tabs>
        <w:ind w:left="1436" w:hanging="1152"/>
      </w:pPr>
    </w:lvl>
    <w:lvl w:ilvl="6">
      <w:start w:val="1"/>
      <w:numFmt w:val="none"/>
      <w:pStyle w:val="Nagwek7"/>
      <w:suff w:val="nothing"/>
      <w:lvlText w:val=""/>
      <w:lvlJc w:val="left"/>
      <w:pPr>
        <w:tabs>
          <w:tab w:val="num" w:pos="284"/>
        </w:tabs>
        <w:ind w:left="1580" w:hanging="1296"/>
      </w:pPr>
    </w:lvl>
    <w:lvl w:ilvl="7">
      <w:start w:val="1"/>
      <w:numFmt w:val="none"/>
      <w:pStyle w:val="Nagwek8"/>
      <w:suff w:val="nothing"/>
      <w:lvlText w:val=""/>
      <w:lvlJc w:val="left"/>
      <w:pPr>
        <w:tabs>
          <w:tab w:val="num" w:pos="284"/>
        </w:tabs>
        <w:ind w:left="1724" w:hanging="1440"/>
      </w:pPr>
    </w:lvl>
    <w:lvl w:ilvl="8">
      <w:start w:val="1"/>
      <w:numFmt w:val="none"/>
      <w:pStyle w:val="Nagwek9"/>
      <w:suff w:val="nothing"/>
      <w:lvlText w:val=""/>
      <w:lvlJc w:val="left"/>
      <w:pPr>
        <w:tabs>
          <w:tab w:val="num" w:pos="284"/>
        </w:tabs>
        <w:ind w:left="1868" w:hanging="1584"/>
      </w:pPr>
    </w:lvl>
  </w:abstractNum>
  <w:abstractNum w:abstractNumId="2">
    <w:nsid w:val="00000004"/>
    <w:multiLevelType w:val="multilevel"/>
    <w:tmpl w:val="00000004"/>
    <w:name w:val="WW8Num4"/>
    <w:lvl w:ilvl="0">
      <w:start w:val="1"/>
      <w:numFmt w:val="decimal"/>
      <w:lvlText w:val="%1)"/>
      <w:lvlJc w:val="left"/>
      <w:pPr>
        <w:tabs>
          <w:tab w:val="num" w:pos="0"/>
        </w:tabs>
        <w:ind w:left="1004" w:hanging="360"/>
      </w:pPr>
      <w:rPr>
        <w:rFonts w:ascii="Verdana" w:hAnsi="Verdana" w:cs="Verdana"/>
        <w:b w:val="0"/>
        <w:bCs w:val="0"/>
        <w:sz w:val="20"/>
        <w:szCs w:val="2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4">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12"/>
    <w:multiLevelType w:val="multilevel"/>
    <w:tmpl w:val="3DE28238"/>
    <w:name w:val="WW8Num18"/>
    <w:lvl w:ilvl="0">
      <w:start w:val="1"/>
      <w:numFmt w:val="decimal"/>
      <w:lvlText w:val="%1)"/>
      <w:lvlJc w:val="left"/>
      <w:pPr>
        <w:tabs>
          <w:tab w:val="num" w:pos="0"/>
        </w:tabs>
        <w:ind w:left="930" w:hanging="360"/>
      </w:pPr>
      <w:rPr>
        <w:rFonts w:ascii="Verdana" w:eastAsia="Calibri" w:hAnsi="Verdana" w:cs="Verdana" w:hint="default"/>
        <w:b w:val="0"/>
        <w:sz w:val="20"/>
        <w:szCs w:val="20"/>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Verdana" w:eastAsia="Times New Roman" w:hAnsi="Verdana" w:cs="Verdan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13"/>
    <w:multiLevelType w:val="multilevel"/>
    <w:tmpl w:val="4928E8A4"/>
    <w:name w:val="WW8Num19"/>
    <w:lvl w:ilvl="0">
      <w:start w:val="1"/>
      <w:numFmt w:val="lowerLetter"/>
      <w:lvlText w:val="%1)"/>
      <w:lvlJc w:val="left"/>
      <w:pPr>
        <w:tabs>
          <w:tab w:val="num" w:pos="2651"/>
        </w:tabs>
        <w:ind w:left="2651"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15"/>
    <w:multiLevelType w:val="multilevel"/>
    <w:tmpl w:val="00000015"/>
    <w:name w:val="WW8Num21"/>
    <w:lvl w:ilvl="0">
      <w:start w:val="1"/>
      <w:numFmt w:val="decimal"/>
      <w:lvlText w:val="%1."/>
      <w:lvlJc w:val="left"/>
      <w:pPr>
        <w:tabs>
          <w:tab w:val="num" w:pos="0"/>
        </w:tabs>
        <w:ind w:left="720" w:hanging="360"/>
      </w:pPr>
      <w:rPr>
        <w:rFonts w:cs="TimesNewRomanPSMT"/>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18"/>
    <w:multiLevelType w:val="singleLevel"/>
    <w:tmpl w:val="00000018"/>
    <w:name w:val="WW8Num26"/>
    <w:lvl w:ilvl="0">
      <w:start w:val="1"/>
      <w:numFmt w:val="lowerLetter"/>
      <w:lvlText w:val="%1)"/>
      <w:lvlJc w:val="left"/>
      <w:pPr>
        <w:tabs>
          <w:tab w:val="num" w:pos="0"/>
        </w:tabs>
        <w:ind w:left="1070" w:hanging="360"/>
      </w:pPr>
      <w:rPr>
        <w:rFonts w:cs="Times New Roman" w:hint="default"/>
      </w:rPr>
    </w:lvl>
  </w:abstractNum>
  <w:abstractNum w:abstractNumId="9">
    <w:nsid w:val="0000001E"/>
    <w:multiLevelType w:val="multilevel"/>
    <w:tmpl w:val="7F928EC0"/>
    <w:name w:val="WW8Num30"/>
    <w:lvl w:ilvl="0">
      <w:start w:val="1"/>
      <w:numFmt w:val="decimal"/>
      <w:lvlText w:val="%1."/>
      <w:lvlJc w:val="left"/>
      <w:pPr>
        <w:tabs>
          <w:tab w:val="num" w:pos="737"/>
        </w:tabs>
        <w:ind w:left="737" w:hanging="397"/>
      </w:pPr>
      <w:rPr>
        <w:rFonts w:ascii="Verdana" w:hAnsi="Verdana" w:cs="Verdana" w:hint="default"/>
        <w:b w:val="0"/>
        <w:i w:val="0"/>
        <w:strike w:val="0"/>
        <w:sz w:val="20"/>
        <w:szCs w:val="20"/>
      </w:rPr>
    </w:lvl>
    <w:lvl w:ilvl="1">
      <w:start w:val="1"/>
      <w:numFmt w:val="decimal"/>
      <w:lvlText w:val="%2)"/>
      <w:lvlJc w:val="left"/>
      <w:pPr>
        <w:tabs>
          <w:tab w:val="num" w:pos="1440"/>
        </w:tabs>
        <w:ind w:left="1440" w:hanging="360"/>
      </w:pPr>
      <w:rPr>
        <w:rFonts w:ascii="Verdana" w:eastAsia="Times New Roman" w:hAnsi="Verdana" w:cs="Verdana"/>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26"/>
    <w:multiLevelType w:val="multilevel"/>
    <w:tmpl w:val="6344BAC0"/>
    <w:name w:val="WW8Num38"/>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11">
    <w:nsid w:val="00000038"/>
    <w:multiLevelType w:val="singleLevel"/>
    <w:tmpl w:val="00000038"/>
    <w:name w:val="WW8Num60"/>
    <w:lvl w:ilvl="0">
      <w:start w:val="2"/>
      <w:numFmt w:val="decimal"/>
      <w:lvlText w:val="%1."/>
      <w:lvlJc w:val="left"/>
      <w:pPr>
        <w:tabs>
          <w:tab w:val="num" w:pos="0"/>
        </w:tabs>
        <w:ind w:left="720" w:hanging="360"/>
      </w:pPr>
      <w:rPr>
        <w:rFonts w:cs="Tahoma" w:hint="default"/>
        <w:strike w:val="0"/>
        <w:dstrike w:val="0"/>
        <w:color w:val="auto"/>
      </w:rPr>
    </w:lvl>
  </w:abstractNum>
  <w:abstractNum w:abstractNumId="12">
    <w:nsid w:val="00000047"/>
    <w:multiLevelType w:val="singleLevel"/>
    <w:tmpl w:val="00000047"/>
    <w:name w:val="WW8Num76"/>
    <w:lvl w:ilvl="0">
      <w:start w:val="1"/>
      <w:numFmt w:val="decimal"/>
      <w:lvlText w:val="%1."/>
      <w:lvlJc w:val="left"/>
      <w:pPr>
        <w:tabs>
          <w:tab w:val="num" w:pos="1767"/>
        </w:tabs>
        <w:ind w:left="2487" w:hanging="360"/>
      </w:pPr>
      <w:rPr>
        <w:rFonts w:ascii="Arial" w:hAnsi="Arial" w:cs="Tahoma"/>
        <w:strike w:val="0"/>
        <w:dstrike w:val="0"/>
        <w:color w:val="auto"/>
      </w:rPr>
    </w:lvl>
  </w:abstractNum>
  <w:abstractNum w:abstractNumId="13">
    <w:nsid w:val="00000049"/>
    <w:multiLevelType w:val="singleLevel"/>
    <w:tmpl w:val="00000049"/>
    <w:name w:val="WW8Num78"/>
    <w:lvl w:ilvl="0">
      <w:start w:val="1"/>
      <w:numFmt w:val="bullet"/>
      <w:lvlText w:val=""/>
      <w:lvlJc w:val="left"/>
      <w:pPr>
        <w:tabs>
          <w:tab w:val="num" w:pos="0"/>
        </w:tabs>
        <w:ind w:left="1576" w:hanging="360"/>
      </w:pPr>
      <w:rPr>
        <w:rFonts w:ascii="Symbol" w:hAnsi="Symbol" w:cs="Symbol" w:hint="default"/>
        <w:color w:val="0070C0"/>
        <w:sz w:val="22"/>
        <w:szCs w:val="22"/>
      </w:rPr>
    </w:lvl>
  </w:abstractNum>
  <w:abstractNum w:abstractNumId="14">
    <w:nsid w:val="0000004B"/>
    <w:multiLevelType w:val="multilevel"/>
    <w:tmpl w:val="91BA0878"/>
    <w:name w:val="WW8Num80"/>
    <w:lvl w:ilvl="0">
      <w:start w:val="1"/>
      <w:numFmt w:val="decimal"/>
      <w:lvlText w:val="%1."/>
      <w:lvlJc w:val="left"/>
      <w:pPr>
        <w:tabs>
          <w:tab w:val="num" w:pos="360"/>
        </w:tabs>
        <w:ind w:left="360" w:hanging="360"/>
      </w:pPr>
      <w:rPr>
        <w:rFonts w:ascii="Verdana" w:eastAsia="Times New Roman" w:hAnsi="Verdana" w:cs="Tahoma" w:hint="default"/>
        <w:b w:val="0"/>
        <w:strike w:val="0"/>
        <w:dstrike w:val="0"/>
        <w:color w:val="auto"/>
        <w:sz w:val="20"/>
        <w:szCs w:val="20"/>
      </w:rPr>
    </w:lvl>
    <w:lvl w:ilvl="1">
      <w:start w:val="1"/>
      <w:numFmt w:val="lowerLetter"/>
      <w:lvlText w:val="%2."/>
      <w:lvlJc w:val="left"/>
      <w:pPr>
        <w:tabs>
          <w:tab w:val="num" w:pos="1080"/>
        </w:tabs>
        <w:ind w:left="1080" w:hanging="360"/>
      </w:pPr>
      <w:rPr>
        <w:rFonts w:cs="Times New Roman" w:hint="default"/>
      </w:rPr>
    </w:lvl>
    <w:lvl w:ilvl="2">
      <w:start w:val="1"/>
      <w:numFmt w:val="upperRoman"/>
      <w:lvlText w:val="%3."/>
      <w:lvlJc w:val="left"/>
      <w:pPr>
        <w:tabs>
          <w:tab w:val="num" w:pos="0"/>
        </w:tabs>
        <w:ind w:left="2340" w:hanging="72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2"/>
      <w:numFmt w:val="decimal"/>
      <w:lvlText w:val="%6"/>
      <w:lvlJc w:val="left"/>
      <w:pPr>
        <w:tabs>
          <w:tab w:val="num" w:pos="0"/>
        </w:tabs>
        <w:ind w:left="414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5">
    <w:nsid w:val="00000056"/>
    <w:multiLevelType w:val="singleLevel"/>
    <w:tmpl w:val="00000056"/>
    <w:name w:val="WW8Num91"/>
    <w:lvl w:ilvl="0">
      <w:start w:val="1"/>
      <w:numFmt w:val="lowerRoman"/>
      <w:lvlText w:val="(%1)"/>
      <w:lvlJc w:val="left"/>
      <w:pPr>
        <w:tabs>
          <w:tab w:val="num" w:pos="0"/>
        </w:tabs>
        <w:ind w:left="1571" w:hanging="720"/>
      </w:pPr>
      <w:rPr>
        <w:rFonts w:cs="Tahoma" w:hint="default"/>
        <w:b/>
        <w:color w:val="0070C0"/>
      </w:rPr>
    </w:lvl>
  </w:abstractNum>
  <w:abstractNum w:abstractNumId="16">
    <w:nsid w:val="0000005C"/>
    <w:multiLevelType w:val="singleLevel"/>
    <w:tmpl w:val="0000005C"/>
    <w:name w:val="WW8Num97"/>
    <w:lvl w:ilvl="0">
      <w:start w:val="1"/>
      <w:numFmt w:val="decimal"/>
      <w:lvlText w:val="%1."/>
      <w:lvlJc w:val="left"/>
      <w:pPr>
        <w:tabs>
          <w:tab w:val="num" w:pos="0"/>
        </w:tabs>
        <w:ind w:left="283" w:hanging="283"/>
      </w:pPr>
      <w:rPr>
        <w:rFonts w:eastAsia="Times New Roman" w:cs="Times New Roman"/>
        <w:b w:val="0"/>
        <w:color w:val="auto"/>
      </w:rPr>
    </w:lvl>
  </w:abstractNum>
  <w:abstractNum w:abstractNumId="17">
    <w:nsid w:val="010018AB"/>
    <w:multiLevelType w:val="hybridMultilevel"/>
    <w:tmpl w:val="5A12C1C8"/>
    <w:lvl w:ilvl="0" w:tplc="6BA88E4A">
      <w:start w:val="2"/>
      <w:numFmt w:val="decimal"/>
      <w:lvlText w:val="%1."/>
      <w:lvlJc w:val="left"/>
      <w:pPr>
        <w:ind w:left="9291" w:hanging="360"/>
      </w:pPr>
      <w:rPr>
        <w:rFonts w:ascii="Verdana" w:hAnsi="Verdana" w:hint="default"/>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08ED2BA6"/>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08F71451"/>
    <w:multiLevelType w:val="hybridMultilevel"/>
    <w:tmpl w:val="A93AC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296C4C"/>
    <w:multiLevelType w:val="hybridMultilevel"/>
    <w:tmpl w:val="EB000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AD8446A"/>
    <w:multiLevelType w:val="multilevel"/>
    <w:tmpl w:val="D3587AEC"/>
    <w:name w:val="WW8Num163"/>
    <w:lvl w:ilvl="0">
      <w:start w:val="3"/>
      <w:numFmt w:val="decimal"/>
      <w:lvlText w:val="%1."/>
      <w:lvlJc w:val="left"/>
      <w:pPr>
        <w:tabs>
          <w:tab w:val="num" w:pos="0"/>
        </w:tabs>
        <w:ind w:left="1429" w:hanging="360"/>
      </w:pPr>
      <w:rPr>
        <w:rFonts w:hint="default"/>
        <w:b w:val="0"/>
        <w:bCs w:val="0"/>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22">
    <w:nsid w:val="0B544541"/>
    <w:multiLevelType w:val="hybridMultilevel"/>
    <w:tmpl w:val="84A66DC2"/>
    <w:lvl w:ilvl="0" w:tplc="35962088">
      <w:start w:val="1"/>
      <w:numFmt w:val="decimal"/>
      <w:lvlText w:val="%1."/>
      <w:lvlJc w:val="left"/>
      <w:pPr>
        <w:ind w:left="720" w:hanging="360"/>
      </w:pPr>
      <w:rPr>
        <w:b w:val="0"/>
      </w:rPr>
    </w:lvl>
    <w:lvl w:ilvl="1" w:tplc="A6F8E82A">
      <w:start w:val="1"/>
      <w:numFmt w:val="decimal"/>
      <w:lvlText w:val="%2)"/>
      <w:lvlJc w:val="left"/>
      <w:pPr>
        <w:ind w:left="1440" w:hanging="360"/>
      </w:pPr>
      <w:rPr>
        <w:b w:val="0"/>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B795ACD"/>
    <w:multiLevelType w:val="hybridMultilevel"/>
    <w:tmpl w:val="FA4E064A"/>
    <w:lvl w:ilvl="0" w:tplc="A092A83C">
      <w:start w:val="1"/>
      <w:numFmt w:val="decimal"/>
      <w:lvlText w:val="%1."/>
      <w:lvlJc w:val="left"/>
      <w:pPr>
        <w:ind w:left="153" w:hanging="360"/>
      </w:pPr>
      <w:rPr>
        <w:color w:val="auto"/>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4">
    <w:nsid w:val="0F1258FD"/>
    <w:multiLevelType w:val="multilevel"/>
    <w:tmpl w:val="20023F8A"/>
    <w:lvl w:ilvl="0">
      <w:start w:val="1"/>
      <w:numFmt w:val="decimal"/>
      <w:lvlText w:val="%1."/>
      <w:lvlJc w:val="left"/>
      <w:pPr>
        <w:tabs>
          <w:tab w:val="num" w:pos="360"/>
        </w:tabs>
        <w:ind w:left="360" w:hanging="360"/>
      </w:pPr>
      <w:rPr>
        <w:rFonts w:ascii="Verdana" w:hAnsi="Verdana" w:cs="Verdana" w:hint="default"/>
        <w:b w:val="0"/>
        <w:bCs w:val="0"/>
        <w:sz w:val="20"/>
        <w:szCs w:val="20"/>
      </w:rPr>
    </w:lvl>
    <w:lvl w:ilvl="1">
      <w:start w:val="2"/>
      <w:numFmt w:val="decimal"/>
      <w:lvlText w:val="%2."/>
      <w:lvlJc w:val="left"/>
      <w:pPr>
        <w:tabs>
          <w:tab w:val="num" w:pos="567"/>
        </w:tabs>
        <w:ind w:left="567" w:hanging="397"/>
      </w:pPr>
      <w:rPr>
        <w:rFonts w:ascii="Times New Roman" w:hAnsi="Times New Roman" w:cs="Times New Roman" w:hint="default"/>
      </w:rPr>
    </w:lvl>
    <w:lvl w:ilvl="2">
      <w:start w:val="1"/>
      <w:numFmt w:val="decimal"/>
      <w:lvlText w:val="%3)"/>
      <w:lvlJc w:val="left"/>
      <w:pPr>
        <w:tabs>
          <w:tab w:val="num" w:pos="644"/>
        </w:tabs>
        <w:ind w:left="624" w:hanging="340"/>
      </w:pPr>
      <w:rPr>
        <w:rFonts w:ascii="Verdana" w:eastAsia="Times New Roman" w:hAnsi="Verdana" w:hint="default"/>
        <w:b w:val="0"/>
        <w:bCs w:val="0"/>
        <w:sz w:val="20"/>
        <w:szCs w:val="20"/>
      </w:rPr>
    </w:lvl>
    <w:lvl w:ilvl="3">
      <w:start w:val="1"/>
      <w:numFmt w:val="lowerLetter"/>
      <w:lvlText w:val="%4)"/>
      <w:lvlJc w:val="left"/>
      <w:pPr>
        <w:tabs>
          <w:tab w:val="num" w:pos="1247"/>
        </w:tabs>
        <w:ind w:left="1247" w:hanging="396"/>
      </w:pPr>
      <w:rPr>
        <w:rFonts w:ascii="Times New Roman" w:hAnsi="Times New Roman" w:cs="Times New Roman" w:hint="default"/>
      </w:rPr>
    </w:lvl>
    <w:lvl w:ilvl="4">
      <w:start w:val="1"/>
      <w:numFmt w:val="lowerLetter"/>
      <w:lvlText w:val="(%5)"/>
      <w:lvlJc w:val="left"/>
      <w:pPr>
        <w:tabs>
          <w:tab w:val="num" w:pos="2452"/>
        </w:tabs>
        <w:ind w:left="2452" w:hanging="360"/>
      </w:pPr>
      <w:rPr>
        <w:rFonts w:ascii="Times New Roman" w:hAnsi="Times New Roman" w:cs="Times New Roman" w:hint="default"/>
      </w:rPr>
    </w:lvl>
    <w:lvl w:ilvl="5">
      <w:start w:val="1"/>
      <w:numFmt w:val="lowerRoman"/>
      <w:lvlText w:val="(%6)"/>
      <w:lvlJc w:val="left"/>
      <w:pPr>
        <w:tabs>
          <w:tab w:val="num" w:pos="2812"/>
        </w:tabs>
        <w:ind w:left="2812" w:hanging="360"/>
      </w:pPr>
      <w:rPr>
        <w:rFonts w:ascii="Times New Roman" w:hAnsi="Times New Roman" w:cs="Times New Roman" w:hint="default"/>
      </w:rPr>
    </w:lvl>
    <w:lvl w:ilvl="6">
      <w:start w:val="1"/>
      <w:numFmt w:val="decimal"/>
      <w:lvlText w:val="%7."/>
      <w:lvlJc w:val="left"/>
      <w:pPr>
        <w:tabs>
          <w:tab w:val="num" w:pos="3172"/>
        </w:tabs>
        <w:ind w:left="3172" w:hanging="360"/>
      </w:pPr>
      <w:rPr>
        <w:rFonts w:ascii="Times New Roman" w:hAnsi="Times New Roman" w:cs="Times New Roman" w:hint="default"/>
        <w:b w:val="0"/>
        <w:bCs w:val="0"/>
      </w:rPr>
    </w:lvl>
    <w:lvl w:ilvl="7">
      <w:start w:val="1"/>
      <w:numFmt w:val="lowerLetter"/>
      <w:lvlText w:val="%8."/>
      <w:lvlJc w:val="left"/>
      <w:pPr>
        <w:tabs>
          <w:tab w:val="num" w:pos="3532"/>
        </w:tabs>
        <w:ind w:left="3532" w:hanging="360"/>
      </w:pPr>
      <w:rPr>
        <w:rFonts w:ascii="Times New Roman" w:hAnsi="Times New Roman" w:cs="Times New Roman" w:hint="default"/>
      </w:rPr>
    </w:lvl>
    <w:lvl w:ilvl="8">
      <w:start w:val="1"/>
      <w:numFmt w:val="lowerRoman"/>
      <w:lvlText w:val="%9."/>
      <w:lvlJc w:val="left"/>
      <w:pPr>
        <w:tabs>
          <w:tab w:val="num" w:pos="3892"/>
        </w:tabs>
        <w:ind w:left="3892" w:hanging="360"/>
      </w:pPr>
      <w:rPr>
        <w:rFonts w:ascii="Times New Roman" w:hAnsi="Times New Roman" w:cs="Times New Roman" w:hint="default"/>
      </w:rPr>
    </w:lvl>
  </w:abstractNum>
  <w:abstractNum w:abstractNumId="25">
    <w:nsid w:val="11940483"/>
    <w:multiLevelType w:val="hybridMultilevel"/>
    <w:tmpl w:val="99B8D438"/>
    <w:lvl w:ilvl="0" w:tplc="0EA08314">
      <w:start w:val="1"/>
      <w:numFmt w:val="lowerLetter"/>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6">
    <w:nsid w:val="15132B5B"/>
    <w:multiLevelType w:val="hybridMultilevel"/>
    <w:tmpl w:val="F0188A44"/>
    <w:lvl w:ilvl="0" w:tplc="27D44534">
      <w:start w:val="1"/>
      <w:numFmt w:val="decimal"/>
      <w:lvlText w:val="%1)"/>
      <w:lvlJc w:val="left"/>
      <w:pPr>
        <w:tabs>
          <w:tab w:val="num" w:pos="0"/>
        </w:tabs>
        <w:ind w:left="720" w:hanging="360"/>
      </w:pPr>
      <w:rPr>
        <w:rFonts w:ascii="Verdana" w:hAnsi="Verdana" w:cs="Verdana" w:hint="default"/>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B8A366B"/>
    <w:multiLevelType w:val="hybridMultilevel"/>
    <w:tmpl w:val="0D0276D6"/>
    <w:lvl w:ilvl="0" w:tplc="022EF6A8">
      <w:start w:val="1"/>
      <w:numFmt w:val="decimal"/>
      <w:lvlText w:val="%1)"/>
      <w:lvlJc w:val="left"/>
      <w:pPr>
        <w:ind w:left="810" w:hanging="45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0162A52"/>
    <w:multiLevelType w:val="hybridMultilevel"/>
    <w:tmpl w:val="38987202"/>
    <w:lvl w:ilvl="0" w:tplc="04150011">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22ED0B22"/>
    <w:multiLevelType w:val="hybridMultilevel"/>
    <w:tmpl w:val="3B8CC79E"/>
    <w:lvl w:ilvl="0" w:tplc="995A79D4">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30">
    <w:nsid w:val="24453363"/>
    <w:multiLevelType w:val="hybridMultilevel"/>
    <w:tmpl w:val="2EEA115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1">
    <w:nsid w:val="26751CEE"/>
    <w:multiLevelType w:val="hybridMultilevel"/>
    <w:tmpl w:val="FCD2D066"/>
    <w:lvl w:ilvl="0" w:tplc="F2485596">
      <w:start w:val="1"/>
      <w:numFmt w:val="decimal"/>
      <w:lvlText w:val="%1."/>
      <w:lvlJc w:val="left"/>
      <w:pPr>
        <w:ind w:left="218" w:hanging="360"/>
      </w:pPr>
      <w:rPr>
        <w:rFonts w:eastAsia="Times New Roman" w:cs="Times New Roman" w:hint="default"/>
      </w:rPr>
    </w:lvl>
    <w:lvl w:ilvl="1" w:tplc="04150011">
      <w:start w:val="1"/>
      <w:numFmt w:val="decimal"/>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2">
    <w:nsid w:val="27065559"/>
    <w:multiLevelType w:val="hybridMultilevel"/>
    <w:tmpl w:val="110C4EA4"/>
    <w:lvl w:ilvl="0" w:tplc="EFCAA5D6">
      <w:start w:val="1"/>
      <w:numFmt w:val="decimal"/>
      <w:lvlText w:val="%1."/>
      <w:lvlJc w:val="left"/>
      <w:pPr>
        <w:ind w:left="2771"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644"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73D105E"/>
    <w:multiLevelType w:val="hybridMultilevel"/>
    <w:tmpl w:val="B42A353C"/>
    <w:lvl w:ilvl="0" w:tplc="04150011">
      <w:start w:val="1"/>
      <w:numFmt w:val="decimal"/>
      <w:lvlText w:val="%1)"/>
      <w:lvlJc w:val="left"/>
      <w:pPr>
        <w:ind w:left="720" w:hanging="360"/>
      </w:pPr>
    </w:lvl>
    <w:lvl w:ilvl="1" w:tplc="0415000F">
      <w:start w:val="1"/>
      <w:numFmt w:val="decimal"/>
      <w:lvlText w:val="%2."/>
      <w:lvlJc w:val="left"/>
      <w:pPr>
        <w:ind w:left="1440" w:hanging="360"/>
      </w:pPr>
    </w:lvl>
    <w:lvl w:ilvl="2" w:tplc="B8C017C6">
      <w:start w:val="1"/>
      <w:numFmt w:val="lowerLetter"/>
      <w:lvlText w:val="%3)"/>
      <w:lvlJc w:val="left"/>
      <w:pPr>
        <w:ind w:left="2345"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FA21FE4"/>
    <w:multiLevelType w:val="hybridMultilevel"/>
    <w:tmpl w:val="4808B7DA"/>
    <w:lvl w:ilvl="0" w:tplc="CD5607BE">
      <w:start w:val="1"/>
      <w:numFmt w:val="decimal"/>
      <w:lvlText w:val="%1."/>
      <w:lvlJc w:val="left"/>
      <w:pPr>
        <w:ind w:left="135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30422335"/>
    <w:multiLevelType w:val="hybridMultilevel"/>
    <w:tmpl w:val="A76EB3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1235029"/>
    <w:multiLevelType w:val="hybridMultilevel"/>
    <w:tmpl w:val="E04EA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4CA5867"/>
    <w:multiLevelType w:val="multilevel"/>
    <w:tmpl w:val="E32A753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strike w:val="0"/>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38">
    <w:nsid w:val="3B0A27FA"/>
    <w:multiLevelType w:val="hybridMultilevel"/>
    <w:tmpl w:val="B89CE04C"/>
    <w:lvl w:ilvl="0" w:tplc="83B09B46">
      <w:start w:val="3"/>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BB5569A"/>
    <w:multiLevelType w:val="hybridMultilevel"/>
    <w:tmpl w:val="DFF8C720"/>
    <w:lvl w:ilvl="0" w:tplc="94A4D3D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E1E4AB3"/>
    <w:multiLevelType w:val="hybridMultilevel"/>
    <w:tmpl w:val="388A6016"/>
    <w:lvl w:ilvl="0" w:tplc="04150011">
      <w:start w:val="1"/>
      <w:numFmt w:val="decimal"/>
      <w:lvlText w:val="%1)"/>
      <w:lvlJc w:val="left"/>
      <w:pPr>
        <w:ind w:left="644"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1">
    <w:nsid w:val="3E697A31"/>
    <w:multiLevelType w:val="hybridMultilevel"/>
    <w:tmpl w:val="1A7EAFE8"/>
    <w:lvl w:ilvl="0" w:tplc="D77090D4">
      <w:start w:val="1"/>
      <w:numFmt w:val="decimal"/>
      <w:lvlText w:val="%1)"/>
      <w:lvlJc w:val="left"/>
      <w:pPr>
        <w:ind w:left="720" w:hanging="360"/>
      </w:pPr>
      <w:rPr>
        <w:rFonts w:ascii="Verdana" w:eastAsia="Times New Roman" w:hAnsi="Verdana" w:cs="Times New Roman"/>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E852D1B"/>
    <w:multiLevelType w:val="hybridMultilevel"/>
    <w:tmpl w:val="8F680CE2"/>
    <w:lvl w:ilvl="0" w:tplc="76922F3E">
      <w:start w:val="1"/>
      <w:numFmt w:val="lowerLetter"/>
      <w:lvlText w:val="%1)"/>
      <w:lvlJc w:val="left"/>
      <w:pPr>
        <w:ind w:left="704" w:hanging="420"/>
      </w:pPr>
      <w:rPr>
        <w:rFonts w:ascii="Verdana" w:hAnsi="Verdana" w:hint="default"/>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3EBF5DB6"/>
    <w:multiLevelType w:val="hybridMultilevel"/>
    <w:tmpl w:val="CCDC893C"/>
    <w:lvl w:ilvl="0" w:tplc="6986B748">
      <w:start w:val="1"/>
      <w:numFmt w:val="decimal"/>
      <w:lvlText w:val="%1."/>
      <w:lvlJc w:val="left"/>
      <w:pPr>
        <w:tabs>
          <w:tab w:val="num" w:pos="502"/>
        </w:tabs>
        <w:ind w:left="502" w:hanging="360"/>
      </w:pPr>
      <w:rPr>
        <w:rFonts w:hint="default"/>
        <w:b w:val="0"/>
        <w:color w:val="auto"/>
      </w:rPr>
    </w:lvl>
    <w:lvl w:ilvl="1" w:tplc="04150019">
      <w:start w:val="1"/>
      <w:numFmt w:val="decimal"/>
      <w:lvlText w:val="%2)"/>
      <w:lvlJc w:val="left"/>
      <w:pPr>
        <w:tabs>
          <w:tab w:val="num" w:pos="1451"/>
        </w:tabs>
        <w:ind w:left="1451" w:hanging="600"/>
      </w:pPr>
      <w:rPr>
        <w:rFonts w:hint="default"/>
        <w:b w:val="0"/>
        <w:i w:val="0"/>
      </w:rPr>
    </w:lvl>
    <w:lvl w:ilvl="2" w:tplc="0415001B">
      <w:start w:val="7"/>
      <w:numFmt w:val="upperRoman"/>
      <w:lvlText w:val="%3."/>
      <w:lvlJc w:val="left"/>
      <w:pPr>
        <w:tabs>
          <w:tab w:val="num" w:pos="720"/>
        </w:tabs>
        <w:ind w:left="720" w:hanging="720"/>
      </w:pPr>
      <w:rPr>
        <w:rFonts w:hint="default"/>
      </w:rPr>
    </w:lvl>
    <w:lvl w:ilvl="3" w:tplc="04150011">
      <w:start w:val="1"/>
      <w:numFmt w:val="decimal"/>
      <w:lvlText w:val="%4)"/>
      <w:lvlJc w:val="left"/>
      <w:pPr>
        <w:ind w:left="2880" w:hanging="360"/>
      </w:pPr>
      <w:rPr>
        <w:rFonts w:hint="default"/>
      </w:rPr>
    </w:lvl>
    <w:lvl w:ilvl="4" w:tplc="25F8102A">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481347AF"/>
    <w:multiLevelType w:val="hybridMultilevel"/>
    <w:tmpl w:val="7CD0B790"/>
    <w:lvl w:ilvl="0" w:tplc="0EA08314">
      <w:start w:val="1"/>
      <w:numFmt w:val="lowerLetter"/>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nsid w:val="4AF44098"/>
    <w:multiLevelType w:val="multilevel"/>
    <w:tmpl w:val="A1780A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nsid w:val="4FA52BCE"/>
    <w:multiLevelType w:val="multilevel"/>
    <w:tmpl w:val="6344BAC0"/>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47">
    <w:nsid w:val="50B451FC"/>
    <w:multiLevelType w:val="hybridMultilevel"/>
    <w:tmpl w:val="FC3E99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58B0508"/>
    <w:multiLevelType w:val="hybridMultilevel"/>
    <w:tmpl w:val="A81CC188"/>
    <w:lvl w:ilvl="0" w:tplc="37D2CC6A">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56BD568C"/>
    <w:multiLevelType w:val="hybridMultilevel"/>
    <w:tmpl w:val="0FFA50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nsid w:val="577E5318"/>
    <w:multiLevelType w:val="hybridMultilevel"/>
    <w:tmpl w:val="2A8C96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B2437E2"/>
    <w:multiLevelType w:val="hybridMultilevel"/>
    <w:tmpl w:val="C71028FC"/>
    <w:lvl w:ilvl="0" w:tplc="E6FE6100">
      <w:start w:val="1"/>
      <w:numFmt w:val="decimal"/>
      <w:lvlText w:val="%1."/>
      <w:lvlJc w:val="left"/>
      <w:pPr>
        <w:ind w:left="928" w:hanging="360"/>
      </w:pPr>
      <w:rPr>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B7D1777"/>
    <w:multiLevelType w:val="hybridMultilevel"/>
    <w:tmpl w:val="CD467C64"/>
    <w:lvl w:ilvl="0" w:tplc="111A7F3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54">
    <w:nsid w:val="5FA219FB"/>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5FC25BFC"/>
    <w:multiLevelType w:val="hybridMultilevel"/>
    <w:tmpl w:val="59767CDE"/>
    <w:lvl w:ilvl="0" w:tplc="0A64DCC0">
      <w:start w:val="1"/>
      <w:numFmt w:val="decimal"/>
      <w:pStyle w:val="NUMERACJA"/>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00142D8"/>
    <w:multiLevelType w:val="hybridMultilevel"/>
    <w:tmpl w:val="303862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53C01DD"/>
    <w:multiLevelType w:val="hybridMultilevel"/>
    <w:tmpl w:val="D4C64742"/>
    <w:lvl w:ilvl="0" w:tplc="E5C45470">
      <w:start w:val="1"/>
      <w:numFmt w:val="decimal"/>
      <w:lvlText w:val="%1."/>
      <w:lvlJc w:val="left"/>
      <w:pPr>
        <w:ind w:left="688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668B2178"/>
    <w:multiLevelType w:val="hybridMultilevel"/>
    <w:tmpl w:val="6CA0C570"/>
    <w:lvl w:ilvl="0" w:tplc="8B8C24D0">
      <w:start w:val="2"/>
      <w:numFmt w:val="decimal"/>
      <w:lvlText w:val="%1)"/>
      <w:lvlJc w:val="left"/>
      <w:pPr>
        <w:ind w:left="720" w:hanging="360"/>
      </w:pPr>
      <w:rPr>
        <w:rFonts w:cs="Calibri" w:hint="default"/>
        <w:i/>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6AB733B"/>
    <w:multiLevelType w:val="hybridMultilevel"/>
    <w:tmpl w:val="E6BE90E2"/>
    <w:lvl w:ilvl="0" w:tplc="40462C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0">
    <w:nsid w:val="6724271F"/>
    <w:multiLevelType w:val="multilevel"/>
    <w:tmpl w:val="F746C0CE"/>
    <w:name w:val="WW8Num112"/>
    <w:lvl w:ilvl="0">
      <w:start w:val="1"/>
      <w:numFmt w:val="decimal"/>
      <w:lvlText w:val="%1."/>
      <w:lvlJc w:val="left"/>
      <w:pPr>
        <w:tabs>
          <w:tab w:val="num" w:pos="680"/>
        </w:tabs>
        <w:ind w:left="680" w:hanging="396"/>
      </w:pPr>
      <w:rPr>
        <w:rFonts w:ascii="Verdana" w:hAnsi="Verdana" w:cs="Verdana" w:hint="default"/>
        <w:b w:val="0"/>
        <w:i w:val="0"/>
        <w:sz w:val="20"/>
        <w:szCs w:val="20"/>
      </w:rPr>
    </w:lvl>
    <w:lvl w:ilvl="1">
      <w:start w:val="1"/>
      <w:numFmt w:val="lowerLetter"/>
      <w:lvlText w:val="%2)"/>
      <w:lvlJc w:val="left"/>
      <w:pPr>
        <w:tabs>
          <w:tab w:val="num" w:pos="1107"/>
        </w:tabs>
        <w:ind w:left="1107" w:hanging="397"/>
      </w:pPr>
      <w:rPr>
        <w:rFonts w:hint="default"/>
        <w:b w:val="0"/>
        <w:bCs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nsid w:val="67934FC3"/>
    <w:multiLevelType w:val="hybridMultilevel"/>
    <w:tmpl w:val="214EFE08"/>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2">
    <w:nsid w:val="68110F12"/>
    <w:multiLevelType w:val="hybridMultilevel"/>
    <w:tmpl w:val="4424AD06"/>
    <w:lvl w:ilvl="0" w:tplc="DE6211A4">
      <w:start w:val="1"/>
      <w:numFmt w:val="bullet"/>
      <w:lvlText w:val="-"/>
      <w:lvlJc w:val="left"/>
      <w:pPr>
        <w:ind w:left="1648" w:hanging="360"/>
      </w:pPr>
      <w:rPr>
        <w:rFonts w:ascii="Verdana" w:hAnsi="Verdana" w:hint="default"/>
      </w:rPr>
    </w:lvl>
    <w:lvl w:ilvl="1" w:tplc="04150003">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63">
    <w:nsid w:val="69830E6F"/>
    <w:multiLevelType w:val="hybridMultilevel"/>
    <w:tmpl w:val="D8EEDBB4"/>
    <w:lvl w:ilvl="0" w:tplc="B3E87D3C">
      <w:start w:val="1"/>
      <w:numFmt w:val="decimal"/>
      <w:lvlText w:val="%1)"/>
      <w:lvlJc w:val="left"/>
      <w:pPr>
        <w:ind w:left="786" w:hanging="360"/>
      </w:pPr>
      <w:rPr>
        <w:color w:val="auto"/>
      </w:rPr>
    </w:lvl>
    <w:lvl w:ilvl="1" w:tplc="34366DBC">
      <w:start w:val="1"/>
      <w:numFmt w:val="lowerLetter"/>
      <w:lvlText w:val="%2)"/>
      <w:lvlJc w:val="left"/>
      <w:pPr>
        <w:ind w:left="1440" w:hanging="360"/>
      </w:pPr>
      <w:rPr>
        <w:rFonts w:ascii="Verdana" w:eastAsia="Verdana,Bold" w:hAnsi="Verdana" w:cs="Verdana"/>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486F8B"/>
    <w:multiLevelType w:val="hybridMultilevel"/>
    <w:tmpl w:val="E6A046A4"/>
    <w:lvl w:ilvl="0" w:tplc="60E23156">
      <w:start w:val="4"/>
      <w:numFmt w:val="decimal"/>
      <w:lvlText w:val="%1."/>
      <w:lvlJc w:val="left"/>
      <w:pPr>
        <w:ind w:left="720"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C3204DD"/>
    <w:multiLevelType w:val="hybridMultilevel"/>
    <w:tmpl w:val="BDE820E8"/>
    <w:lvl w:ilvl="0" w:tplc="BAD881EC">
      <w:start w:val="1"/>
      <w:numFmt w:val="decimal"/>
      <w:lvlText w:val="%1."/>
      <w:lvlJc w:val="left"/>
      <w:pPr>
        <w:ind w:left="6598" w:hanging="360"/>
      </w:pPr>
      <w:rPr>
        <w:rFonts w:ascii="Verdana" w:hAnsi="Verdana" w:hint="default"/>
        <w:b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72AE60E0"/>
    <w:multiLevelType w:val="hybridMultilevel"/>
    <w:tmpl w:val="324A9E5C"/>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nsid w:val="742F0DC6"/>
    <w:multiLevelType w:val="multilevel"/>
    <w:tmpl w:val="DA9C482E"/>
    <w:lvl w:ilvl="0">
      <w:start w:val="2"/>
      <w:numFmt w:val="bullet"/>
      <w:lvlText w:val="-"/>
      <w:lvlJc w:val="left"/>
      <w:pPr>
        <w:tabs>
          <w:tab w:val="num" w:pos="360"/>
        </w:tabs>
        <w:ind w:left="360" w:hanging="360"/>
      </w:pPr>
    </w:lvl>
    <w:lvl w:ilvl="1">
      <w:start w:val="1"/>
      <w:numFmt w:val="decimal"/>
      <w:lvlText w:val="%1.%2."/>
      <w:lvlJc w:val="left"/>
      <w:pPr>
        <w:tabs>
          <w:tab w:val="num" w:pos="735"/>
        </w:tabs>
        <w:ind w:left="735" w:hanging="555"/>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68">
    <w:nsid w:val="74B92CBD"/>
    <w:multiLevelType w:val="hybridMultilevel"/>
    <w:tmpl w:val="EF263D94"/>
    <w:lvl w:ilvl="0" w:tplc="EEBC3AC4">
      <w:start w:val="5"/>
      <w:numFmt w:val="decimal"/>
      <w:lvlText w:val="%1."/>
      <w:lvlJc w:val="left"/>
      <w:pPr>
        <w:ind w:left="720" w:hanging="360"/>
      </w:pPr>
      <w:rPr>
        <w:rFonts w:hint="default"/>
      </w:rPr>
    </w:lvl>
    <w:lvl w:ilvl="1" w:tplc="DA7AFCBC">
      <w:start w:val="1"/>
      <w:numFmt w:val="decimal"/>
      <w:lvlText w:val="%2)"/>
      <w:lvlJc w:val="left"/>
      <w:pPr>
        <w:ind w:left="1440" w:hanging="360"/>
      </w:pPr>
      <w:rPr>
        <w:rFonts w:ascii="Verdana" w:eastAsia="Times New Roman" w:hAnsi="Verdan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58D74D3"/>
    <w:multiLevelType w:val="multilevel"/>
    <w:tmpl w:val="A6DCEAA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644"/>
        </w:tabs>
        <w:ind w:left="644" w:hanging="360"/>
      </w:pPr>
      <w:rPr>
        <w:rFonts w:ascii="Verdana" w:hAnsi="Verdana" w:cs="Times New Roman" w:hint="default"/>
        <w:i w:val="0"/>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nsid w:val="75EB0339"/>
    <w:multiLevelType w:val="hybridMultilevel"/>
    <w:tmpl w:val="B0C27AFE"/>
    <w:lvl w:ilvl="0" w:tplc="04150011">
      <w:start w:val="1"/>
      <w:numFmt w:val="decimal"/>
      <w:lvlText w:val="%1)"/>
      <w:lvlJc w:val="left"/>
      <w:pPr>
        <w:ind w:left="1143" w:hanging="360"/>
      </w:pPr>
    </w:lvl>
    <w:lvl w:ilvl="1" w:tplc="04150019" w:tentative="1">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71">
    <w:nsid w:val="7636537E"/>
    <w:multiLevelType w:val="hybridMultilevel"/>
    <w:tmpl w:val="9ACCF6FE"/>
    <w:lvl w:ilvl="0" w:tplc="0D667BC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7FF399A"/>
    <w:multiLevelType w:val="hybridMultilevel"/>
    <w:tmpl w:val="0BA65CD6"/>
    <w:lvl w:ilvl="0" w:tplc="D98EB1C2">
      <w:start w:val="1"/>
      <w:numFmt w:val="upperLetter"/>
      <w:lvlText w:val="%1."/>
      <w:lvlJc w:val="left"/>
      <w:pPr>
        <w:ind w:left="720" w:hanging="360"/>
      </w:pPr>
      <w:rPr>
        <w:b/>
        <w:i w:val="0"/>
      </w:rPr>
    </w:lvl>
    <w:lvl w:ilvl="1" w:tplc="7ABAC408">
      <w:start w:val="1"/>
      <w:numFmt w:val="lowerLetter"/>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9F62355"/>
    <w:multiLevelType w:val="hybridMultilevel"/>
    <w:tmpl w:val="D01C6D32"/>
    <w:lvl w:ilvl="0" w:tplc="67382EDC">
      <w:start w:val="1"/>
      <w:numFmt w:val="decimal"/>
      <w:lvlText w:val="%1)"/>
      <w:lvlJc w:val="left"/>
      <w:pPr>
        <w:ind w:left="6881" w:hanging="360"/>
      </w:pPr>
      <w:rPr>
        <w:rFonts w:cs="Times New Roman"/>
      </w:rPr>
    </w:lvl>
    <w:lvl w:ilvl="1" w:tplc="04150019" w:tentative="1">
      <w:start w:val="1"/>
      <w:numFmt w:val="lowerLetter"/>
      <w:lvlText w:val="%2."/>
      <w:lvlJc w:val="left"/>
      <w:pPr>
        <w:ind w:left="2444" w:hanging="360"/>
      </w:pPr>
      <w:rPr>
        <w:rFonts w:cs="Times New Roman"/>
      </w:rPr>
    </w:lvl>
    <w:lvl w:ilvl="2" w:tplc="0415001B" w:tentative="1">
      <w:start w:val="1"/>
      <w:numFmt w:val="lowerRoman"/>
      <w:lvlText w:val="%3."/>
      <w:lvlJc w:val="right"/>
      <w:pPr>
        <w:ind w:left="3164" w:hanging="180"/>
      </w:pPr>
      <w:rPr>
        <w:rFonts w:cs="Times New Roman"/>
      </w:rPr>
    </w:lvl>
    <w:lvl w:ilvl="3" w:tplc="0415000F" w:tentative="1">
      <w:start w:val="1"/>
      <w:numFmt w:val="decimal"/>
      <w:lvlText w:val="%4."/>
      <w:lvlJc w:val="left"/>
      <w:pPr>
        <w:ind w:left="3884" w:hanging="360"/>
      </w:pPr>
      <w:rPr>
        <w:rFonts w:cs="Times New Roman"/>
      </w:rPr>
    </w:lvl>
    <w:lvl w:ilvl="4" w:tplc="04150019" w:tentative="1">
      <w:start w:val="1"/>
      <w:numFmt w:val="lowerLetter"/>
      <w:lvlText w:val="%5."/>
      <w:lvlJc w:val="left"/>
      <w:pPr>
        <w:ind w:left="4604" w:hanging="360"/>
      </w:pPr>
      <w:rPr>
        <w:rFonts w:cs="Times New Roman"/>
      </w:rPr>
    </w:lvl>
    <w:lvl w:ilvl="5" w:tplc="0415001B" w:tentative="1">
      <w:start w:val="1"/>
      <w:numFmt w:val="lowerRoman"/>
      <w:lvlText w:val="%6."/>
      <w:lvlJc w:val="right"/>
      <w:pPr>
        <w:ind w:left="5324" w:hanging="180"/>
      </w:pPr>
      <w:rPr>
        <w:rFonts w:cs="Times New Roman"/>
      </w:rPr>
    </w:lvl>
    <w:lvl w:ilvl="6" w:tplc="0415000F" w:tentative="1">
      <w:start w:val="1"/>
      <w:numFmt w:val="decimal"/>
      <w:lvlText w:val="%7."/>
      <w:lvlJc w:val="left"/>
      <w:pPr>
        <w:ind w:left="6044" w:hanging="360"/>
      </w:pPr>
      <w:rPr>
        <w:rFonts w:cs="Times New Roman"/>
      </w:rPr>
    </w:lvl>
    <w:lvl w:ilvl="7" w:tplc="04150019" w:tentative="1">
      <w:start w:val="1"/>
      <w:numFmt w:val="lowerLetter"/>
      <w:lvlText w:val="%8."/>
      <w:lvlJc w:val="left"/>
      <w:pPr>
        <w:ind w:left="6764" w:hanging="360"/>
      </w:pPr>
      <w:rPr>
        <w:rFonts w:cs="Times New Roman"/>
      </w:rPr>
    </w:lvl>
    <w:lvl w:ilvl="8" w:tplc="0415001B" w:tentative="1">
      <w:start w:val="1"/>
      <w:numFmt w:val="lowerRoman"/>
      <w:lvlText w:val="%9."/>
      <w:lvlJc w:val="right"/>
      <w:pPr>
        <w:ind w:left="7484" w:hanging="180"/>
      </w:pPr>
      <w:rPr>
        <w:rFonts w:cs="Times New Roman"/>
      </w:rPr>
    </w:lvl>
  </w:abstractNum>
  <w:abstractNum w:abstractNumId="74">
    <w:nsid w:val="7A167E12"/>
    <w:multiLevelType w:val="hybridMultilevel"/>
    <w:tmpl w:val="EA6481AC"/>
    <w:lvl w:ilvl="0" w:tplc="2C0C0F1E">
      <w:start w:val="1"/>
      <w:numFmt w:val="decimal"/>
      <w:lvlText w:val="%1)"/>
      <w:lvlJc w:val="left"/>
      <w:pPr>
        <w:ind w:left="502" w:hanging="360"/>
      </w:pPr>
      <w:rPr>
        <w:rFonts w:ascii="Verdana" w:eastAsia="Calibri" w:hAnsi="Verdana"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F286346"/>
    <w:multiLevelType w:val="hybridMultilevel"/>
    <w:tmpl w:val="EDC2CB9E"/>
    <w:lvl w:ilvl="0" w:tplc="A9189404">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1"/>
  </w:num>
  <w:num w:numId="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6"/>
  </w:num>
  <w:num w:numId="4">
    <w:abstractNumId w:val="69"/>
  </w:num>
  <w:num w:numId="5">
    <w:abstractNumId w:val="73"/>
  </w:num>
  <w:num w:numId="6">
    <w:abstractNumId w:val="65"/>
  </w:num>
  <w:num w:numId="7">
    <w:abstractNumId w:val="34"/>
  </w:num>
  <w:num w:numId="8">
    <w:abstractNumId w:val="21"/>
  </w:num>
  <w:num w:numId="9">
    <w:abstractNumId w:val="46"/>
  </w:num>
  <w:num w:numId="10">
    <w:abstractNumId w:val="17"/>
  </w:num>
  <w:num w:numId="11">
    <w:abstractNumId w:val="19"/>
  </w:num>
  <w:num w:numId="12">
    <w:abstractNumId w:val="68"/>
  </w:num>
  <w:num w:numId="13">
    <w:abstractNumId w:val="53"/>
  </w:num>
  <w:num w:numId="14">
    <w:abstractNumId w:val="70"/>
  </w:num>
  <w:num w:numId="15">
    <w:abstractNumId w:val="37"/>
  </w:num>
  <w:num w:numId="16">
    <w:abstractNumId w:val="20"/>
  </w:num>
  <w:num w:numId="17">
    <w:abstractNumId w:val="74"/>
  </w:num>
  <w:num w:numId="18">
    <w:abstractNumId w:val="58"/>
  </w:num>
  <w:num w:numId="19">
    <w:abstractNumId w:val="32"/>
  </w:num>
  <w:num w:numId="20">
    <w:abstractNumId w:val="27"/>
  </w:num>
  <w:num w:numId="21">
    <w:abstractNumId w:val="59"/>
  </w:num>
  <w:num w:numId="22">
    <w:abstractNumId w:val="61"/>
  </w:num>
  <w:num w:numId="23">
    <w:abstractNumId w:val="75"/>
  </w:num>
  <w:num w:numId="24">
    <w:abstractNumId w:val="28"/>
  </w:num>
  <w:num w:numId="25">
    <w:abstractNumId w:val="42"/>
  </w:num>
  <w:num w:numId="26">
    <w:abstractNumId w:val="54"/>
  </w:num>
  <w:num w:numId="27">
    <w:abstractNumId w:val="51"/>
  </w:num>
  <w:num w:numId="28">
    <w:abstractNumId w:val="63"/>
  </w:num>
  <w:num w:numId="29">
    <w:abstractNumId w:val="64"/>
  </w:num>
  <w:num w:numId="30">
    <w:abstractNumId w:val="35"/>
  </w:num>
  <w:num w:numId="31">
    <w:abstractNumId w:val="26"/>
  </w:num>
  <w:num w:numId="32">
    <w:abstractNumId w:val="40"/>
  </w:num>
  <w:num w:numId="33">
    <w:abstractNumId w:val="36"/>
  </w:num>
  <w:num w:numId="34">
    <w:abstractNumId w:val="47"/>
  </w:num>
  <w:num w:numId="35">
    <w:abstractNumId w:val="23"/>
  </w:num>
  <w:num w:numId="36">
    <w:abstractNumId w:val="50"/>
  </w:num>
  <w:num w:numId="37">
    <w:abstractNumId w:val="18"/>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num>
  <w:num w:numId="41">
    <w:abstractNumId w:val="38"/>
  </w:num>
  <w:num w:numId="42">
    <w:abstractNumId w:val="25"/>
  </w:num>
  <w:num w:numId="43">
    <w:abstractNumId w:val="44"/>
  </w:num>
  <w:num w:numId="4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55"/>
  </w:num>
  <w:num w:numId="47">
    <w:abstractNumId w:val="52"/>
  </w:num>
  <w:num w:numId="48">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28"/>
    </w:lvlOverride>
    <w:lvlOverride w:ilvl="4">
      <w:startOverride w:val="28"/>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1"/>
  </w:num>
  <w:num w:numId="56">
    <w:abstractNumId w:val="39"/>
  </w:num>
  <w:num w:numId="57">
    <w:abstractNumId w:val="72"/>
  </w:num>
  <w:num w:numId="58">
    <w:abstractNumId w:val="24"/>
  </w:num>
  <w:num w:numId="59">
    <w:abstractNumId w:val="22"/>
  </w:num>
  <w:num w:numId="60">
    <w:abstractNumId w:val="0"/>
  </w:num>
  <w:num w:numId="61">
    <w:abstractNumId w:val="12"/>
  </w:num>
  <w:num w:numId="62">
    <w:abstractNumId w:val="11"/>
  </w:num>
  <w:num w:numId="63">
    <w:abstractNumId w:val="13"/>
  </w:num>
  <w:num w:numId="64">
    <w:abstractNumId w:val="16"/>
  </w:num>
  <w:num w:numId="65">
    <w:abstractNumId w:val="8"/>
  </w:num>
  <w:num w:numId="66">
    <w:abstractNumId w:val="14"/>
  </w:num>
  <w:num w:numId="67">
    <w:abstractNumId w:val="15"/>
  </w:num>
  <w:num w:numId="68">
    <w:abstractNumId w:val="45"/>
  </w:num>
  <w:num w:numId="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jciech Golec">
    <w15:presenceInfo w15:providerId="AD" w15:userId="S-1-5-21-1153526362-4176543894-948993845-1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02"/>
    <w:rsid w:val="0000095A"/>
    <w:rsid w:val="00001654"/>
    <w:rsid w:val="00001BAD"/>
    <w:rsid w:val="00002889"/>
    <w:rsid w:val="00002A66"/>
    <w:rsid w:val="00003C1D"/>
    <w:rsid w:val="000047FD"/>
    <w:rsid w:val="00004814"/>
    <w:rsid w:val="00006BE5"/>
    <w:rsid w:val="0000749C"/>
    <w:rsid w:val="00007D21"/>
    <w:rsid w:val="000100BE"/>
    <w:rsid w:val="00010ECC"/>
    <w:rsid w:val="00011EB4"/>
    <w:rsid w:val="0001221D"/>
    <w:rsid w:val="000124E2"/>
    <w:rsid w:val="00012A81"/>
    <w:rsid w:val="0001432A"/>
    <w:rsid w:val="0001454A"/>
    <w:rsid w:val="00014890"/>
    <w:rsid w:val="00014B9A"/>
    <w:rsid w:val="00015D1A"/>
    <w:rsid w:val="000166D6"/>
    <w:rsid w:val="0002044E"/>
    <w:rsid w:val="000217A4"/>
    <w:rsid w:val="00024096"/>
    <w:rsid w:val="00024579"/>
    <w:rsid w:val="00024F27"/>
    <w:rsid w:val="0002618C"/>
    <w:rsid w:val="000267C4"/>
    <w:rsid w:val="00026E90"/>
    <w:rsid w:val="00027923"/>
    <w:rsid w:val="00027A81"/>
    <w:rsid w:val="0003125D"/>
    <w:rsid w:val="00031ACB"/>
    <w:rsid w:val="00031B7A"/>
    <w:rsid w:val="0003266C"/>
    <w:rsid w:val="00032D18"/>
    <w:rsid w:val="000337E2"/>
    <w:rsid w:val="00033BE6"/>
    <w:rsid w:val="000345F7"/>
    <w:rsid w:val="0003660A"/>
    <w:rsid w:val="00040051"/>
    <w:rsid w:val="00040183"/>
    <w:rsid w:val="0004083F"/>
    <w:rsid w:val="00040CA8"/>
    <w:rsid w:val="000411D0"/>
    <w:rsid w:val="0004170C"/>
    <w:rsid w:val="000418A2"/>
    <w:rsid w:val="00041DC9"/>
    <w:rsid w:val="00042337"/>
    <w:rsid w:val="00042EC5"/>
    <w:rsid w:val="00042F05"/>
    <w:rsid w:val="00043113"/>
    <w:rsid w:val="000434C1"/>
    <w:rsid w:val="00043560"/>
    <w:rsid w:val="00043BA1"/>
    <w:rsid w:val="00043E7B"/>
    <w:rsid w:val="0004413D"/>
    <w:rsid w:val="0004473B"/>
    <w:rsid w:val="0004567F"/>
    <w:rsid w:val="00045DFC"/>
    <w:rsid w:val="00046D4C"/>
    <w:rsid w:val="00047421"/>
    <w:rsid w:val="00047AAF"/>
    <w:rsid w:val="00047B62"/>
    <w:rsid w:val="00047DB9"/>
    <w:rsid w:val="00050127"/>
    <w:rsid w:val="000519C0"/>
    <w:rsid w:val="00051C92"/>
    <w:rsid w:val="00051CCB"/>
    <w:rsid w:val="00052172"/>
    <w:rsid w:val="0005336D"/>
    <w:rsid w:val="00054653"/>
    <w:rsid w:val="000554BA"/>
    <w:rsid w:val="0005563C"/>
    <w:rsid w:val="0005590B"/>
    <w:rsid w:val="00055ACE"/>
    <w:rsid w:val="00055B51"/>
    <w:rsid w:val="00055D5E"/>
    <w:rsid w:val="00055D6E"/>
    <w:rsid w:val="0005606A"/>
    <w:rsid w:val="00056D65"/>
    <w:rsid w:val="00056ECB"/>
    <w:rsid w:val="00056ED3"/>
    <w:rsid w:val="00057640"/>
    <w:rsid w:val="00060540"/>
    <w:rsid w:val="00060688"/>
    <w:rsid w:val="000621D5"/>
    <w:rsid w:val="0006493C"/>
    <w:rsid w:val="00064BDF"/>
    <w:rsid w:val="0006688C"/>
    <w:rsid w:val="000671CD"/>
    <w:rsid w:val="000675B4"/>
    <w:rsid w:val="0006793E"/>
    <w:rsid w:val="0007002C"/>
    <w:rsid w:val="00071CC0"/>
    <w:rsid w:val="000721C1"/>
    <w:rsid w:val="00072B51"/>
    <w:rsid w:val="00073190"/>
    <w:rsid w:val="00073AB9"/>
    <w:rsid w:val="00074246"/>
    <w:rsid w:val="00074E1B"/>
    <w:rsid w:val="000751AB"/>
    <w:rsid w:val="0007550B"/>
    <w:rsid w:val="00075556"/>
    <w:rsid w:val="00075713"/>
    <w:rsid w:val="00075AB9"/>
    <w:rsid w:val="00075FCD"/>
    <w:rsid w:val="00076309"/>
    <w:rsid w:val="00076418"/>
    <w:rsid w:val="000771B9"/>
    <w:rsid w:val="0008079B"/>
    <w:rsid w:val="000825AD"/>
    <w:rsid w:val="00082636"/>
    <w:rsid w:val="000827E6"/>
    <w:rsid w:val="00082DC8"/>
    <w:rsid w:val="000834A3"/>
    <w:rsid w:val="000839A4"/>
    <w:rsid w:val="000845DC"/>
    <w:rsid w:val="00086B5A"/>
    <w:rsid w:val="00087524"/>
    <w:rsid w:val="00087BFD"/>
    <w:rsid w:val="000916C4"/>
    <w:rsid w:val="00091844"/>
    <w:rsid w:val="00091B33"/>
    <w:rsid w:val="00092229"/>
    <w:rsid w:val="000939A2"/>
    <w:rsid w:val="000947B5"/>
    <w:rsid w:val="000947EA"/>
    <w:rsid w:val="000948D3"/>
    <w:rsid w:val="000958A4"/>
    <w:rsid w:val="00095AFD"/>
    <w:rsid w:val="00096139"/>
    <w:rsid w:val="00096E3D"/>
    <w:rsid w:val="000A0895"/>
    <w:rsid w:val="000A0CEF"/>
    <w:rsid w:val="000A176E"/>
    <w:rsid w:val="000A308F"/>
    <w:rsid w:val="000A32F9"/>
    <w:rsid w:val="000A4603"/>
    <w:rsid w:val="000A48F0"/>
    <w:rsid w:val="000A5869"/>
    <w:rsid w:val="000A5BB2"/>
    <w:rsid w:val="000A6D9C"/>
    <w:rsid w:val="000A7158"/>
    <w:rsid w:val="000A7495"/>
    <w:rsid w:val="000B0F21"/>
    <w:rsid w:val="000B1878"/>
    <w:rsid w:val="000B256D"/>
    <w:rsid w:val="000B26B6"/>
    <w:rsid w:val="000B2AC5"/>
    <w:rsid w:val="000B3652"/>
    <w:rsid w:val="000B3936"/>
    <w:rsid w:val="000B3C5B"/>
    <w:rsid w:val="000B5B23"/>
    <w:rsid w:val="000B5C08"/>
    <w:rsid w:val="000B70C2"/>
    <w:rsid w:val="000B794C"/>
    <w:rsid w:val="000C030D"/>
    <w:rsid w:val="000C0801"/>
    <w:rsid w:val="000C094C"/>
    <w:rsid w:val="000C1E3E"/>
    <w:rsid w:val="000C1FCB"/>
    <w:rsid w:val="000C2192"/>
    <w:rsid w:val="000C244C"/>
    <w:rsid w:val="000C24BC"/>
    <w:rsid w:val="000C5204"/>
    <w:rsid w:val="000C60D6"/>
    <w:rsid w:val="000C63CB"/>
    <w:rsid w:val="000C6F15"/>
    <w:rsid w:val="000C6F2D"/>
    <w:rsid w:val="000C7425"/>
    <w:rsid w:val="000D0E9B"/>
    <w:rsid w:val="000D255D"/>
    <w:rsid w:val="000D2D8B"/>
    <w:rsid w:val="000D2ECE"/>
    <w:rsid w:val="000D3B34"/>
    <w:rsid w:val="000D3EF0"/>
    <w:rsid w:val="000D3FD1"/>
    <w:rsid w:val="000D5941"/>
    <w:rsid w:val="000D63DC"/>
    <w:rsid w:val="000D6BCB"/>
    <w:rsid w:val="000D753C"/>
    <w:rsid w:val="000D762E"/>
    <w:rsid w:val="000E056F"/>
    <w:rsid w:val="000E118F"/>
    <w:rsid w:val="000E13C6"/>
    <w:rsid w:val="000E173C"/>
    <w:rsid w:val="000E2279"/>
    <w:rsid w:val="000E2A23"/>
    <w:rsid w:val="000E345A"/>
    <w:rsid w:val="000E37E1"/>
    <w:rsid w:val="000E3EAD"/>
    <w:rsid w:val="000E40E6"/>
    <w:rsid w:val="000E45EB"/>
    <w:rsid w:val="000E5E81"/>
    <w:rsid w:val="000E6F15"/>
    <w:rsid w:val="000E7CCC"/>
    <w:rsid w:val="000F0076"/>
    <w:rsid w:val="000F010D"/>
    <w:rsid w:val="000F1A38"/>
    <w:rsid w:val="000F1A72"/>
    <w:rsid w:val="000F2FD4"/>
    <w:rsid w:val="000F3006"/>
    <w:rsid w:val="000F339C"/>
    <w:rsid w:val="000F3B7F"/>
    <w:rsid w:val="000F4029"/>
    <w:rsid w:val="000F4E20"/>
    <w:rsid w:val="000F63EB"/>
    <w:rsid w:val="000F692F"/>
    <w:rsid w:val="000F6A78"/>
    <w:rsid w:val="000F7A4F"/>
    <w:rsid w:val="000F7A79"/>
    <w:rsid w:val="000F7FBD"/>
    <w:rsid w:val="001006FA"/>
    <w:rsid w:val="00101870"/>
    <w:rsid w:val="00103B9F"/>
    <w:rsid w:val="001040D1"/>
    <w:rsid w:val="00104952"/>
    <w:rsid w:val="00104BCA"/>
    <w:rsid w:val="001063B2"/>
    <w:rsid w:val="001066C0"/>
    <w:rsid w:val="001069D7"/>
    <w:rsid w:val="001076C4"/>
    <w:rsid w:val="001109FB"/>
    <w:rsid w:val="00111E6E"/>
    <w:rsid w:val="001121C4"/>
    <w:rsid w:val="00112713"/>
    <w:rsid w:val="0011297E"/>
    <w:rsid w:val="00112CD1"/>
    <w:rsid w:val="00112CD4"/>
    <w:rsid w:val="00112FEB"/>
    <w:rsid w:val="00113925"/>
    <w:rsid w:val="0011448D"/>
    <w:rsid w:val="001148B3"/>
    <w:rsid w:val="00115648"/>
    <w:rsid w:val="00115E0B"/>
    <w:rsid w:val="0011683E"/>
    <w:rsid w:val="001170C3"/>
    <w:rsid w:val="00117AB7"/>
    <w:rsid w:val="0012110E"/>
    <w:rsid w:val="00121171"/>
    <w:rsid w:val="00121239"/>
    <w:rsid w:val="0012197A"/>
    <w:rsid w:val="001219AD"/>
    <w:rsid w:val="00121AEB"/>
    <w:rsid w:val="00121E37"/>
    <w:rsid w:val="0012211C"/>
    <w:rsid w:val="00122409"/>
    <w:rsid w:val="0012253F"/>
    <w:rsid w:val="00123493"/>
    <w:rsid w:val="00123F43"/>
    <w:rsid w:val="00123FAB"/>
    <w:rsid w:val="00124AFA"/>
    <w:rsid w:val="00125FFC"/>
    <w:rsid w:val="00130066"/>
    <w:rsid w:val="00130AC3"/>
    <w:rsid w:val="00130C0D"/>
    <w:rsid w:val="00130E5F"/>
    <w:rsid w:val="0013255B"/>
    <w:rsid w:val="00132823"/>
    <w:rsid w:val="00134094"/>
    <w:rsid w:val="00134155"/>
    <w:rsid w:val="0013492D"/>
    <w:rsid w:val="00135CD5"/>
    <w:rsid w:val="00135D17"/>
    <w:rsid w:val="001378A3"/>
    <w:rsid w:val="00137C80"/>
    <w:rsid w:val="00140F9F"/>
    <w:rsid w:val="001413A6"/>
    <w:rsid w:val="00141B06"/>
    <w:rsid w:val="001421D1"/>
    <w:rsid w:val="00142BAF"/>
    <w:rsid w:val="00142DE3"/>
    <w:rsid w:val="00143AAE"/>
    <w:rsid w:val="00144B3D"/>
    <w:rsid w:val="00145E94"/>
    <w:rsid w:val="00146C57"/>
    <w:rsid w:val="00147384"/>
    <w:rsid w:val="001474E8"/>
    <w:rsid w:val="0014751A"/>
    <w:rsid w:val="00147522"/>
    <w:rsid w:val="0015068D"/>
    <w:rsid w:val="00150D3C"/>
    <w:rsid w:val="0015124B"/>
    <w:rsid w:val="00153224"/>
    <w:rsid w:val="00153CA6"/>
    <w:rsid w:val="00153F78"/>
    <w:rsid w:val="00154D40"/>
    <w:rsid w:val="00155501"/>
    <w:rsid w:val="001556C8"/>
    <w:rsid w:val="00155B5D"/>
    <w:rsid w:val="001563CD"/>
    <w:rsid w:val="00156CD9"/>
    <w:rsid w:val="0015774F"/>
    <w:rsid w:val="00157DC3"/>
    <w:rsid w:val="001608AA"/>
    <w:rsid w:val="00160A1B"/>
    <w:rsid w:val="00160C49"/>
    <w:rsid w:val="001621A1"/>
    <w:rsid w:val="00162345"/>
    <w:rsid w:val="001624FB"/>
    <w:rsid w:val="001626BA"/>
    <w:rsid w:val="00162976"/>
    <w:rsid w:val="00162AD0"/>
    <w:rsid w:val="00163053"/>
    <w:rsid w:val="00163450"/>
    <w:rsid w:val="00163956"/>
    <w:rsid w:val="00163F4D"/>
    <w:rsid w:val="00165A00"/>
    <w:rsid w:val="00166E3E"/>
    <w:rsid w:val="00167A12"/>
    <w:rsid w:val="00167F86"/>
    <w:rsid w:val="00171A18"/>
    <w:rsid w:val="00171C3B"/>
    <w:rsid w:val="00172D73"/>
    <w:rsid w:val="0017378A"/>
    <w:rsid w:val="00173E97"/>
    <w:rsid w:val="00174888"/>
    <w:rsid w:val="00175440"/>
    <w:rsid w:val="001766D8"/>
    <w:rsid w:val="00182456"/>
    <w:rsid w:val="00182678"/>
    <w:rsid w:val="001828F9"/>
    <w:rsid w:val="001833CF"/>
    <w:rsid w:val="001838CE"/>
    <w:rsid w:val="00185E1B"/>
    <w:rsid w:val="00186020"/>
    <w:rsid w:val="00186E75"/>
    <w:rsid w:val="001874A6"/>
    <w:rsid w:val="00190851"/>
    <w:rsid w:val="001909CA"/>
    <w:rsid w:val="00192D42"/>
    <w:rsid w:val="001936CC"/>
    <w:rsid w:val="001937AA"/>
    <w:rsid w:val="00193951"/>
    <w:rsid w:val="001940D3"/>
    <w:rsid w:val="00194BFA"/>
    <w:rsid w:val="00195F39"/>
    <w:rsid w:val="001960E6"/>
    <w:rsid w:val="001967A6"/>
    <w:rsid w:val="00197CE5"/>
    <w:rsid w:val="00197E6B"/>
    <w:rsid w:val="001A0B7F"/>
    <w:rsid w:val="001A0B93"/>
    <w:rsid w:val="001A12A8"/>
    <w:rsid w:val="001A1575"/>
    <w:rsid w:val="001A17B7"/>
    <w:rsid w:val="001A279E"/>
    <w:rsid w:val="001A2A02"/>
    <w:rsid w:val="001A4191"/>
    <w:rsid w:val="001A467F"/>
    <w:rsid w:val="001A4D31"/>
    <w:rsid w:val="001A5A07"/>
    <w:rsid w:val="001A6FCA"/>
    <w:rsid w:val="001A7C0C"/>
    <w:rsid w:val="001A7D8D"/>
    <w:rsid w:val="001A7EBE"/>
    <w:rsid w:val="001B0A46"/>
    <w:rsid w:val="001B1121"/>
    <w:rsid w:val="001B15B8"/>
    <w:rsid w:val="001B237A"/>
    <w:rsid w:val="001B2444"/>
    <w:rsid w:val="001B337D"/>
    <w:rsid w:val="001B3DD0"/>
    <w:rsid w:val="001B4236"/>
    <w:rsid w:val="001B453E"/>
    <w:rsid w:val="001B4B16"/>
    <w:rsid w:val="001B70BA"/>
    <w:rsid w:val="001B79DC"/>
    <w:rsid w:val="001B7A85"/>
    <w:rsid w:val="001C1437"/>
    <w:rsid w:val="001C29DA"/>
    <w:rsid w:val="001C3C45"/>
    <w:rsid w:val="001C3ED4"/>
    <w:rsid w:val="001C5AD2"/>
    <w:rsid w:val="001C5B69"/>
    <w:rsid w:val="001C5F7B"/>
    <w:rsid w:val="001C675C"/>
    <w:rsid w:val="001C7A3E"/>
    <w:rsid w:val="001D006E"/>
    <w:rsid w:val="001D0671"/>
    <w:rsid w:val="001D09AB"/>
    <w:rsid w:val="001D1AD0"/>
    <w:rsid w:val="001D1C65"/>
    <w:rsid w:val="001D3538"/>
    <w:rsid w:val="001D3DE8"/>
    <w:rsid w:val="001D4F43"/>
    <w:rsid w:val="001D4F6C"/>
    <w:rsid w:val="001D5E1C"/>
    <w:rsid w:val="001E2201"/>
    <w:rsid w:val="001E26E6"/>
    <w:rsid w:val="001E3489"/>
    <w:rsid w:val="001E36AA"/>
    <w:rsid w:val="001E5331"/>
    <w:rsid w:val="001E673E"/>
    <w:rsid w:val="001E6CB3"/>
    <w:rsid w:val="001E6D1A"/>
    <w:rsid w:val="001E7A4D"/>
    <w:rsid w:val="001F00C2"/>
    <w:rsid w:val="001F1C51"/>
    <w:rsid w:val="001F1E89"/>
    <w:rsid w:val="001F2330"/>
    <w:rsid w:val="001F27DC"/>
    <w:rsid w:val="001F292A"/>
    <w:rsid w:val="001F2E4A"/>
    <w:rsid w:val="001F37D1"/>
    <w:rsid w:val="001F4D92"/>
    <w:rsid w:val="001F4DE4"/>
    <w:rsid w:val="001F537E"/>
    <w:rsid w:val="001F55AA"/>
    <w:rsid w:val="001F5C87"/>
    <w:rsid w:val="001F6488"/>
    <w:rsid w:val="001F6554"/>
    <w:rsid w:val="001F7BB6"/>
    <w:rsid w:val="00200FEB"/>
    <w:rsid w:val="0020364B"/>
    <w:rsid w:val="002036D5"/>
    <w:rsid w:val="00203C9E"/>
    <w:rsid w:val="00204A4C"/>
    <w:rsid w:val="00204B3D"/>
    <w:rsid w:val="00204C23"/>
    <w:rsid w:val="002051C7"/>
    <w:rsid w:val="002051FB"/>
    <w:rsid w:val="00205587"/>
    <w:rsid w:val="0020578E"/>
    <w:rsid w:val="00205D30"/>
    <w:rsid w:val="00206D77"/>
    <w:rsid w:val="0020753B"/>
    <w:rsid w:val="00207D31"/>
    <w:rsid w:val="002101D0"/>
    <w:rsid w:val="0021022A"/>
    <w:rsid w:val="002121F2"/>
    <w:rsid w:val="00213263"/>
    <w:rsid w:val="002146A2"/>
    <w:rsid w:val="00214DCB"/>
    <w:rsid w:val="00216882"/>
    <w:rsid w:val="0021781E"/>
    <w:rsid w:val="00222161"/>
    <w:rsid w:val="0022276D"/>
    <w:rsid w:val="00223D37"/>
    <w:rsid w:val="00225B8E"/>
    <w:rsid w:val="00227333"/>
    <w:rsid w:val="00227720"/>
    <w:rsid w:val="002279B8"/>
    <w:rsid w:val="00230344"/>
    <w:rsid w:val="002304CF"/>
    <w:rsid w:val="00230AD4"/>
    <w:rsid w:val="002322B8"/>
    <w:rsid w:val="00232D52"/>
    <w:rsid w:val="0023311F"/>
    <w:rsid w:val="0023312E"/>
    <w:rsid w:val="00234502"/>
    <w:rsid w:val="00234920"/>
    <w:rsid w:val="00234FFF"/>
    <w:rsid w:val="00235403"/>
    <w:rsid w:val="00235BDE"/>
    <w:rsid w:val="00236A0A"/>
    <w:rsid w:val="00236E5B"/>
    <w:rsid w:val="0023707D"/>
    <w:rsid w:val="002378FA"/>
    <w:rsid w:val="002400E9"/>
    <w:rsid w:val="0024159B"/>
    <w:rsid w:val="00241BC6"/>
    <w:rsid w:val="00241FD1"/>
    <w:rsid w:val="00242AA8"/>
    <w:rsid w:val="00242BB3"/>
    <w:rsid w:val="00244022"/>
    <w:rsid w:val="002462D4"/>
    <w:rsid w:val="002505F1"/>
    <w:rsid w:val="002519EF"/>
    <w:rsid w:val="0025244B"/>
    <w:rsid w:val="00252AA9"/>
    <w:rsid w:val="00252FBC"/>
    <w:rsid w:val="00253858"/>
    <w:rsid w:val="002542EB"/>
    <w:rsid w:val="00254390"/>
    <w:rsid w:val="00254AC1"/>
    <w:rsid w:val="00254C8E"/>
    <w:rsid w:val="00254D9D"/>
    <w:rsid w:val="00255231"/>
    <w:rsid w:val="002553CB"/>
    <w:rsid w:val="00255456"/>
    <w:rsid w:val="00255913"/>
    <w:rsid w:val="00255ADF"/>
    <w:rsid w:val="00255E0A"/>
    <w:rsid w:val="002562AE"/>
    <w:rsid w:val="00260FCA"/>
    <w:rsid w:val="0026101D"/>
    <w:rsid w:val="002614E8"/>
    <w:rsid w:val="00261F30"/>
    <w:rsid w:val="00262FC3"/>
    <w:rsid w:val="002635C2"/>
    <w:rsid w:val="00263605"/>
    <w:rsid w:val="00263C11"/>
    <w:rsid w:val="002644EF"/>
    <w:rsid w:val="00264638"/>
    <w:rsid w:val="00264716"/>
    <w:rsid w:val="0026505A"/>
    <w:rsid w:val="00265871"/>
    <w:rsid w:val="002664C7"/>
    <w:rsid w:val="0026687E"/>
    <w:rsid w:val="002679FB"/>
    <w:rsid w:val="00270425"/>
    <w:rsid w:val="00270B80"/>
    <w:rsid w:val="00270D0F"/>
    <w:rsid w:val="00271DE3"/>
    <w:rsid w:val="002729D3"/>
    <w:rsid w:val="00272E10"/>
    <w:rsid w:val="00273938"/>
    <w:rsid w:val="00273A24"/>
    <w:rsid w:val="00273CD1"/>
    <w:rsid w:val="00273F8A"/>
    <w:rsid w:val="002749F4"/>
    <w:rsid w:val="00274DCA"/>
    <w:rsid w:val="00274E94"/>
    <w:rsid w:val="00275275"/>
    <w:rsid w:val="00275876"/>
    <w:rsid w:val="00275DA8"/>
    <w:rsid w:val="00276547"/>
    <w:rsid w:val="0027667D"/>
    <w:rsid w:val="00276A5D"/>
    <w:rsid w:val="002770A3"/>
    <w:rsid w:val="00280216"/>
    <w:rsid w:val="00280379"/>
    <w:rsid w:val="00281973"/>
    <w:rsid w:val="00284B08"/>
    <w:rsid w:val="002871B5"/>
    <w:rsid w:val="00287F81"/>
    <w:rsid w:val="0029108F"/>
    <w:rsid w:val="002919A9"/>
    <w:rsid w:val="00293D7F"/>
    <w:rsid w:val="002948D9"/>
    <w:rsid w:val="002969BA"/>
    <w:rsid w:val="00296FCD"/>
    <w:rsid w:val="0029708E"/>
    <w:rsid w:val="00297107"/>
    <w:rsid w:val="002A0484"/>
    <w:rsid w:val="002A04C2"/>
    <w:rsid w:val="002A064B"/>
    <w:rsid w:val="002A08CA"/>
    <w:rsid w:val="002A1295"/>
    <w:rsid w:val="002A1BEC"/>
    <w:rsid w:val="002A30AC"/>
    <w:rsid w:val="002A3559"/>
    <w:rsid w:val="002A3862"/>
    <w:rsid w:val="002A39AF"/>
    <w:rsid w:val="002A45DB"/>
    <w:rsid w:val="002A46A2"/>
    <w:rsid w:val="002A4DF4"/>
    <w:rsid w:val="002A4FA5"/>
    <w:rsid w:val="002A7C12"/>
    <w:rsid w:val="002B00CF"/>
    <w:rsid w:val="002B061E"/>
    <w:rsid w:val="002B2369"/>
    <w:rsid w:val="002B3616"/>
    <w:rsid w:val="002B42A9"/>
    <w:rsid w:val="002B447D"/>
    <w:rsid w:val="002B51C0"/>
    <w:rsid w:val="002B6242"/>
    <w:rsid w:val="002B6D9A"/>
    <w:rsid w:val="002B7C7B"/>
    <w:rsid w:val="002B7CFB"/>
    <w:rsid w:val="002B7FA2"/>
    <w:rsid w:val="002C05F1"/>
    <w:rsid w:val="002C2064"/>
    <w:rsid w:val="002C3094"/>
    <w:rsid w:val="002C36E3"/>
    <w:rsid w:val="002C3D3D"/>
    <w:rsid w:val="002C3EB3"/>
    <w:rsid w:val="002C49A0"/>
    <w:rsid w:val="002C4CEC"/>
    <w:rsid w:val="002C4F02"/>
    <w:rsid w:val="002C529B"/>
    <w:rsid w:val="002C5C58"/>
    <w:rsid w:val="002C6C98"/>
    <w:rsid w:val="002C7279"/>
    <w:rsid w:val="002C7534"/>
    <w:rsid w:val="002C7F3E"/>
    <w:rsid w:val="002D0948"/>
    <w:rsid w:val="002D0CC5"/>
    <w:rsid w:val="002D16A7"/>
    <w:rsid w:val="002D1AF9"/>
    <w:rsid w:val="002D2B5E"/>
    <w:rsid w:val="002D33B9"/>
    <w:rsid w:val="002D3A81"/>
    <w:rsid w:val="002D3C2C"/>
    <w:rsid w:val="002D3E2B"/>
    <w:rsid w:val="002D4A40"/>
    <w:rsid w:val="002D4DC4"/>
    <w:rsid w:val="002D5567"/>
    <w:rsid w:val="002D5CA4"/>
    <w:rsid w:val="002D677E"/>
    <w:rsid w:val="002E0420"/>
    <w:rsid w:val="002E0A1C"/>
    <w:rsid w:val="002E0D03"/>
    <w:rsid w:val="002E1293"/>
    <w:rsid w:val="002E3DDA"/>
    <w:rsid w:val="002E452E"/>
    <w:rsid w:val="002E53B1"/>
    <w:rsid w:val="002E5FF9"/>
    <w:rsid w:val="002E6505"/>
    <w:rsid w:val="002E67EF"/>
    <w:rsid w:val="002F07E2"/>
    <w:rsid w:val="002F0B14"/>
    <w:rsid w:val="002F0E5B"/>
    <w:rsid w:val="002F13DC"/>
    <w:rsid w:val="002F1831"/>
    <w:rsid w:val="002F1BE1"/>
    <w:rsid w:val="002F1D81"/>
    <w:rsid w:val="002F24A4"/>
    <w:rsid w:val="002F29A2"/>
    <w:rsid w:val="002F4C99"/>
    <w:rsid w:val="002F58A5"/>
    <w:rsid w:val="002F5A9D"/>
    <w:rsid w:val="002F6C35"/>
    <w:rsid w:val="002F71CD"/>
    <w:rsid w:val="00300B89"/>
    <w:rsid w:val="00301032"/>
    <w:rsid w:val="00301897"/>
    <w:rsid w:val="00302050"/>
    <w:rsid w:val="00302AD5"/>
    <w:rsid w:val="003030AC"/>
    <w:rsid w:val="0030408F"/>
    <w:rsid w:val="003047CF"/>
    <w:rsid w:val="0030528D"/>
    <w:rsid w:val="00306249"/>
    <w:rsid w:val="00306C24"/>
    <w:rsid w:val="00307128"/>
    <w:rsid w:val="00307D84"/>
    <w:rsid w:val="00307E4B"/>
    <w:rsid w:val="00307EE6"/>
    <w:rsid w:val="003105B0"/>
    <w:rsid w:val="0031163A"/>
    <w:rsid w:val="00311F4B"/>
    <w:rsid w:val="003121EA"/>
    <w:rsid w:val="00313421"/>
    <w:rsid w:val="00314516"/>
    <w:rsid w:val="00314549"/>
    <w:rsid w:val="00314707"/>
    <w:rsid w:val="0031505F"/>
    <w:rsid w:val="003158DC"/>
    <w:rsid w:val="00315A3B"/>
    <w:rsid w:val="00315D67"/>
    <w:rsid w:val="003160EE"/>
    <w:rsid w:val="00316258"/>
    <w:rsid w:val="00316316"/>
    <w:rsid w:val="003163AC"/>
    <w:rsid w:val="00317174"/>
    <w:rsid w:val="0031776F"/>
    <w:rsid w:val="0032020F"/>
    <w:rsid w:val="0032045E"/>
    <w:rsid w:val="00323D1A"/>
    <w:rsid w:val="003246A2"/>
    <w:rsid w:val="003246AA"/>
    <w:rsid w:val="003247EC"/>
    <w:rsid w:val="00325102"/>
    <w:rsid w:val="0032557F"/>
    <w:rsid w:val="003265B4"/>
    <w:rsid w:val="0033097C"/>
    <w:rsid w:val="00331295"/>
    <w:rsid w:val="00332A61"/>
    <w:rsid w:val="00332E54"/>
    <w:rsid w:val="003336F3"/>
    <w:rsid w:val="00334A27"/>
    <w:rsid w:val="00335402"/>
    <w:rsid w:val="003354F4"/>
    <w:rsid w:val="003357FB"/>
    <w:rsid w:val="00335A60"/>
    <w:rsid w:val="00336153"/>
    <w:rsid w:val="00336918"/>
    <w:rsid w:val="00337628"/>
    <w:rsid w:val="00337C7B"/>
    <w:rsid w:val="00340AB4"/>
    <w:rsid w:val="00342792"/>
    <w:rsid w:val="00343EA8"/>
    <w:rsid w:val="003446DC"/>
    <w:rsid w:val="003447CA"/>
    <w:rsid w:val="003448C1"/>
    <w:rsid w:val="00344ABC"/>
    <w:rsid w:val="0034559E"/>
    <w:rsid w:val="0034715B"/>
    <w:rsid w:val="00347316"/>
    <w:rsid w:val="00347B33"/>
    <w:rsid w:val="00350A22"/>
    <w:rsid w:val="003522AB"/>
    <w:rsid w:val="00352897"/>
    <w:rsid w:val="00352BD1"/>
    <w:rsid w:val="00353EF5"/>
    <w:rsid w:val="00354452"/>
    <w:rsid w:val="00354FCE"/>
    <w:rsid w:val="003553D8"/>
    <w:rsid w:val="00355546"/>
    <w:rsid w:val="00355F65"/>
    <w:rsid w:val="00356D3C"/>
    <w:rsid w:val="00357580"/>
    <w:rsid w:val="00357693"/>
    <w:rsid w:val="00360DDF"/>
    <w:rsid w:val="00361174"/>
    <w:rsid w:val="00362EF6"/>
    <w:rsid w:val="00363119"/>
    <w:rsid w:val="003636F5"/>
    <w:rsid w:val="00363A22"/>
    <w:rsid w:val="00363B35"/>
    <w:rsid w:val="00363CE9"/>
    <w:rsid w:val="00363E11"/>
    <w:rsid w:val="00364B3D"/>
    <w:rsid w:val="00367BA3"/>
    <w:rsid w:val="00370563"/>
    <w:rsid w:val="00371424"/>
    <w:rsid w:val="00372149"/>
    <w:rsid w:val="00372304"/>
    <w:rsid w:val="0037259B"/>
    <w:rsid w:val="00376EDB"/>
    <w:rsid w:val="00377E03"/>
    <w:rsid w:val="0038026A"/>
    <w:rsid w:val="0038082F"/>
    <w:rsid w:val="00380D7D"/>
    <w:rsid w:val="0038192F"/>
    <w:rsid w:val="00381951"/>
    <w:rsid w:val="003823AF"/>
    <w:rsid w:val="00382CE3"/>
    <w:rsid w:val="00383A62"/>
    <w:rsid w:val="003854DB"/>
    <w:rsid w:val="003861EB"/>
    <w:rsid w:val="00387957"/>
    <w:rsid w:val="0038795E"/>
    <w:rsid w:val="00387F7F"/>
    <w:rsid w:val="003902A3"/>
    <w:rsid w:val="00390D12"/>
    <w:rsid w:val="00391071"/>
    <w:rsid w:val="00391548"/>
    <w:rsid w:val="00391C2E"/>
    <w:rsid w:val="00391E0F"/>
    <w:rsid w:val="00393787"/>
    <w:rsid w:val="00394D56"/>
    <w:rsid w:val="00396408"/>
    <w:rsid w:val="00396DF5"/>
    <w:rsid w:val="0039790C"/>
    <w:rsid w:val="003A159A"/>
    <w:rsid w:val="003A27B8"/>
    <w:rsid w:val="003A2C04"/>
    <w:rsid w:val="003A3FA5"/>
    <w:rsid w:val="003A4371"/>
    <w:rsid w:val="003A447D"/>
    <w:rsid w:val="003A45CA"/>
    <w:rsid w:val="003A537F"/>
    <w:rsid w:val="003A5AD6"/>
    <w:rsid w:val="003A6E5C"/>
    <w:rsid w:val="003A71E3"/>
    <w:rsid w:val="003A725E"/>
    <w:rsid w:val="003A7E51"/>
    <w:rsid w:val="003B01E3"/>
    <w:rsid w:val="003B0A79"/>
    <w:rsid w:val="003B0C2F"/>
    <w:rsid w:val="003B1D04"/>
    <w:rsid w:val="003B26B4"/>
    <w:rsid w:val="003B3022"/>
    <w:rsid w:val="003B3562"/>
    <w:rsid w:val="003B4813"/>
    <w:rsid w:val="003B526D"/>
    <w:rsid w:val="003B5DF0"/>
    <w:rsid w:val="003C00EE"/>
    <w:rsid w:val="003C00F4"/>
    <w:rsid w:val="003C0316"/>
    <w:rsid w:val="003C08D7"/>
    <w:rsid w:val="003C0B9B"/>
    <w:rsid w:val="003C139C"/>
    <w:rsid w:val="003C19A3"/>
    <w:rsid w:val="003C211A"/>
    <w:rsid w:val="003C3ACD"/>
    <w:rsid w:val="003C4345"/>
    <w:rsid w:val="003C4616"/>
    <w:rsid w:val="003C742D"/>
    <w:rsid w:val="003C7666"/>
    <w:rsid w:val="003D0383"/>
    <w:rsid w:val="003D04DC"/>
    <w:rsid w:val="003D08E5"/>
    <w:rsid w:val="003D0FA1"/>
    <w:rsid w:val="003D1430"/>
    <w:rsid w:val="003D1FC5"/>
    <w:rsid w:val="003D206D"/>
    <w:rsid w:val="003D3B33"/>
    <w:rsid w:val="003D403E"/>
    <w:rsid w:val="003D41C3"/>
    <w:rsid w:val="003D4225"/>
    <w:rsid w:val="003D44BC"/>
    <w:rsid w:val="003D45A0"/>
    <w:rsid w:val="003D4E68"/>
    <w:rsid w:val="003D534C"/>
    <w:rsid w:val="003D53C5"/>
    <w:rsid w:val="003D5ED3"/>
    <w:rsid w:val="003D6F3E"/>
    <w:rsid w:val="003D7982"/>
    <w:rsid w:val="003D7EF1"/>
    <w:rsid w:val="003E159B"/>
    <w:rsid w:val="003E17DF"/>
    <w:rsid w:val="003E19E3"/>
    <w:rsid w:val="003E2334"/>
    <w:rsid w:val="003E2BD2"/>
    <w:rsid w:val="003E46A7"/>
    <w:rsid w:val="003E4D04"/>
    <w:rsid w:val="003E4DCA"/>
    <w:rsid w:val="003E4EB0"/>
    <w:rsid w:val="003E6F8C"/>
    <w:rsid w:val="003F05B2"/>
    <w:rsid w:val="003F25B6"/>
    <w:rsid w:val="003F2FA2"/>
    <w:rsid w:val="003F3870"/>
    <w:rsid w:val="003F3A17"/>
    <w:rsid w:val="003F4056"/>
    <w:rsid w:val="003F5FED"/>
    <w:rsid w:val="003F662A"/>
    <w:rsid w:val="003F6D3D"/>
    <w:rsid w:val="004001AC"/>
    <w:rsid w:val="00403B0C"/>
    <w:rsid w:val="0040449A"/>
    <w:rsid w:val="00404590"/>
    <w:rsid w:val="004049AF"/>
    <w:rsid w:val="004054A0"/>
    <w:rsid w:val="004054B1"/>
    <w:rsid w:val="004070A5"/>
    <w:rsid w:val="004073EF"/>
    <w:rsid w:val="00407798"/>
    <w:rsid w:val="00410352"/>
    <w:rsid w:val="00410C4E"/>
    <w:rsid w:val="00411975"/>
    <w:rsid w:val="00412076"/>
    <w:rsid w:val="00412B2B"/>
    <w:rsid w:val="00412CC4"/>
    <w:rsid w:val="00412F1A"/>
    <w:rsid w:val="004131F3"/>
    <w:rsid w:val="00413338"/>
    <w:rsid w:val="00415F79"/>
    <w:rsid w:val="00416197"/>
    <w:rsid w:val="0041626F"/>
    <w:rsid w:val="00416C28"/>
    <w:rsid w:val="00416E8F"/>
    <w:rsid w:val="00416EB3"/>
    <w:rsid w:val="00417518"/>
    <w:rsid w:val="00417967"/>
    <w:rsid w:val="00422BB2"/>
    <w:rsid w:val="0042421D"/>
    <w:rsid w:val="00425314"/>
    <w:rsid w:val="004256F4"/>
    <w:rsid w:val="00425909"/>
    <w:rsid w:val="004263B0"/>
    <w:rsid w:val="004266D3"/>
    <w:rsid w:val="00426C05"/>
    <w:rsid w:val="00426FB2"/>
    <w:rsid w:val="00427009"/>
    <w:rsid w:val="004306DE"/>
    <w:rsid w:val="00431B6E"/>
    <w:rsid w:val="00432837"/>
    <w:rsid w:val="00432869"/>
    <w:rsid w:val="00432923"/>
    <w:rsid w:val="00432BEF"/>
    <w:rsid w:val="00432E34"/>
    <w:rsid w:val="004330F6"/>
    <w:rsid w:val="00433306"/>
    <w:rsid w:val="004346E0"/>
    <w:rsid w:val="00435892"/>
    <w:rsid w:val="00435C73"/>
    <w:rsid w:val="00435D83"/>
    <w:rsid w:val="00436D3F"/>
    <w:rsid w:val="00436FEC"/>
    <w:rsid w:val="004377D0"/>
    <w:rsid w:val="00437A7D"/>
    <w:rsid w:val="004400B3"/>
    <w:rsid w:val="004403DB"/>
    <w:rsid w:val="004404C3"/>
    <w:rsid w:val="00440C4A"/>
    <w:rsid w:val="0044125B"/>
    <w:rsid w:val="00441C24"/>
    <w:rsid w:val="00441FFF"/>
    <w:rsid w:val="0044293D"/>
    <w:rsid w:val="00442AAD"/>
    <w:rsid w:val="00443ED3"/>
    <w:rsid w:val="00444AE8"/>
    <w:rsid w:val="00444EF5"/>
    <w:rsid w:val="0044658A"/>
    <w:rsid w:val="00447C01"/>
    <w:rsid w:val="00450CD3"/>
    <w:rsid w:val="004513F7"/>
    <w:rsid w:val="004514A0"/>
    <w:rsid w:val="00451577"/>
    <w:rsid w:val="004521BD"/>
    <w:rsid w:val="00452EF9"/>
    <w:rsid w:val="00454645"/>
    <w:rsid w:val="004554F0"/>
    <w:rsid w:val="00456843"/>
    <w:rsid w:val="004568AC"/>
    <w:rsid w:val="00456C38"/>
    <w:rsid w:val="0046017F"/>
    <w:rsid w:val="00460BA2"/>
    <w:rsid w:val="00461443"/>
    <w:rsid w:val="0046251E"/>
    <w:rsid w:val="00462957"/>
    <w:rsid w:val="00462B72"/>
    <w:rsid w:val="00464245"/>
    <w:rsid w:val="004645E4"/>
    <w:rsid w:val="00465802"/>
    <w:rsid w:val="004659B4"/>
    <w:rsid w:val="00466722"/>
    <w:rsid w:val="00467D9F"/>
    <w:rsid w:val="004706AF"/>
    <w:rsid w:val="004709CE"/>
    <w:rsid w:val="00473058"/>
    <w:rsid w:val="0047372F"/>
    <w:rsid w:val="00474401"/>
    <w:rsid w:val="00474D40"/>
    <w:rsid w:val="00475A93"/>
    <w:rsid w:val="00475E03"/>
    <w:rsid w:val="00475F5C"/>
    <w:rsid w:val="00477437"/>
    <w:rsid w:val="00480445"/>
    <w:rsid w:val="00480F33"/>
    <w:rsid w:val="00481EB5"/>
    <w:rsid w:val="00482876"/>
    <w:rsid w:val="00482C9A"/>
    <w:rsid w:val="004832C3"/>
    <w:rsid w:val="004844B3"/>
    <w:rsid w:val="00484FB6"/>
    <w:rsid w:val="0048592D"/>
    <w:rsid w:val="004860DB"/>
    <w:rsid w:val="00487527"/>
    <w:rsid w:val="00492333"/>
    <w:rsid w:val="00492477"/>
    <w:rsid w:val="004926DB"/>
    <w:rsid w:val="00493285"/>
    <w:rsid w:val="004934B0"/>
    <w:rsid w:val="0049354E"/>
    <w:rsid w:val="00493F4F"/>
    <w:rsid w:val="004943FE"/>
    <w:rsid w:val="00495C04"/>
    <w:rsid w:val="00497AAC"/>
    <w:rsid w:val="004A00FA"/>
    <w:rsid w:val="004A04D5"/>
    <w:rsid w:val="004A2890"/>
    <w:rsid w:val="004A353E"/>
    <w:rsid w:val="004A3D9E"/>
    <w:rsid w:val="004A5366"/>
    <w:rsid w:val="004A5BE5"/>
    <w:rsid w:val="004A61D7"/>
    <w:rsid w:val="004A7128"/>
    <w:rsid w:val="004A71CC"/>
    <w:rsid w:val="004A7558"/>
    <w:rsid w:val="004A7630"/>
    <w:rsid w:val="004B0090"/>
    <w:rsid w:val="004B0B45"/>
    <w:rsid w:val="004B1340"/>
    <w:rsid w:val="004B1B98"/>
    <w:rsid w:val="004B20A8"/>
    <w:rsid w:val="004B283B"/>
    <w:rsid w:val="004B2CEA"/>
    <w:rsid w:val="004B3EF4"/>
    <w:rsid w:val="004B640A"/>
    <w:rsid w:val="004C029E"/>
    <w:rsid w:val="004C065E"/>
    <w:rsid w:val="004C3222"/>
    <w:rsid w:val="004C44A5"/>
    <w:rsid w:val="004C48D8"/>
    <w:rsid w:val="004C4DE8"/>
    <w:rsid w:val="004C4F0B"/>
    <w:rsid w:val="004C4F50"/>
    <w:rsid w:val="004C6988"/>
    <w:rsid w:val="004C6BFF"/>
    <w:rsid w:val="004C7D2D"/>
    <w:rsid w:val="004D05F5"/>
    <w:rsid w:val="004D0853"/>
    <w:rsid w:val="004D247E"/>
    <w:rsid w:val="004D28BF"/>
    <w:rsid w:val="004D422B"/>
    <w:rsid w:val="004D4A01"/>
    <w:rsid w:val="004D53AC"/>
    <w:rsid w:val="004D5731"/>
    <w:rsid w:val="004D5824"/>
    <w:rsid w:val="004D5B75"/>
    <w:rsid w:val="004D69B1"/>
    <w:rsid w:val="004D6EAA"/>
    <w:rsid w:val="004D7590"/>
    <w:rsid w:val="004E20F5"/>
    <w:rsid w:val="004E2123"/>
    <w:rsid w:val="004E23B1"/>
    <w:rsid w:val="004E2C87"/>
    <w:rsid w:val="004E2CE1"/>
    <w:rsid w:val="004E2F1D"/>
    <w:rsid w:val="004E410E"/>
    <w:rsid w:val="004E477A"/>
    <w:rsid w:val="004E520C"/>
    <w:rsid w:val="004E64E3"/>
    <w:rsid w:val="004E7B4B"/>
    <w:rsid w:val="004F06E5"/>
    <w:rsid w:val="004F0C49"/>
    <w:rsid w:val="004F1BD5"/>
    <w:rsid w:val="004F1D65"/>
    <w:rsid w:val="004F1F20"/>
    <w:rsid w:val="004F23A3"/>
    <w:rsid w:val="004F297E"/>
    <w:rsid w:val="004F2B26"/>
    <w:rsid w:val="004F39B7"/>
    <w:rsid w:val="004F4A5A"/>
    <w:rsid w:val="004F505D"/>
    <w:rsid w:val="004F53F5"/>
    <w:rsid w:val="004F60D2"/>
    <w:rsid w:val="004F776B"/>
    <w:rsid w:val="005005DB"/>
    <w:rsid w:val="0050079F"/>
    <w:rsid w:val="00500E2D"/>
    <w:rsid w:val="005011EF"/>
    <w:rsid w:val="00501AD9"/>
    <w:rsid w:val="00502988"/>
    <w:rsid w:val="00503CA1"/>
    <w:rsid w:val="00504000"/>
    <w:rsid w:val="00504E59"/>
    <w:rsid w:val="0050568E"/>
    <w:rsid w:val="00506854"/>
    <w:rsid w:val="005068DB"/>
    <w:rsid w:val="00506E02"/>
    <w:rsid w:val="00507092"/>
    <w:rsid w:val="00507710"/>
    <w:rsid w:val="00510314"/>
    <w:rsid w:val="00510CA3"/>
    <w:rsid w:val="0051134E"/>
    <w:rsid w:val="00512051"/>
    <w:rsid w:val="0051209E"/>
    <w:rsid w:val="00513D8D"/>
    <w:rsid w:val="00513F68"/>
    <w:rsid w:val="00514988"/>
    <w:rsid w:val="00515CC4"/>
    <w:rsid w:val="005167AC"/>
    <w:rsid w:val="00516ABD"/>
    <w:rsid w:val="00516F7C"/>
    <w:rsid w:val="00517A7F"/>
    <w:rsid w:val="0052042F"/>
    <w:rsid w:val="005211F6"/>
    <w:rsid w:val="00521FAE"/>
    <w:rsid w:val="0052221B"/>
    <w:rsid w:val="00522DD2"/>
    <w:rsid w:val="00523B28"/>
    <w:rsid w:val="00523E78"/>
    <w:rsid w:val="00524C7D"/>
    <w:rsid w:val="0052501D"/>
    <w:rsid w:val="0052583D"/>
    <w:rsid w:val="005265BC"/>
    <w:rsid w:val="00526659"/>
    <w:rsid w:val="00526805"/>
    <w:rsid w:val="00527A9F"/>
    <w:rsid w:val="00530562"/>
    <w:rsid w:val="00531EA6"/>
    <w:rsid w:val="005321E2"/>
    <w:rsid w:val="00532681"/>
    <w:rsid w:val="00532D5D"/>
    <w:rsid w:val="00534F7D"/>
    <w:rsid w:val="00535BFF"/>
    <w:rsid w:val="005361FB"/>
    <w:rsid w:val="00536946"/>
    <w:rsid w:val="00537CB0"/>
    <w:rsid w:val="005404A5"/>
    <w:rsid w:val="00541112"/>
    <w:rsid w:val="005428FC"/>
    <w:rsid w:val="00543352"/>
    <w:rsid w:val="00543541"/>
    <w:rsid w:val="005437B4"/>
    <w:rsid w:val="00544BC5"/>
    <w:rsid w:val="00544DE3"/>
    <w:rsid w:val="0054686F"/>
    <w:rsid w:val="00546BC1"/>
    <w:rsid w:val="005473AA"/>
    <w:rsid w:val="0054748D"/>
    <w:rsid w:val="00547583"/>
    <w:rsid w:val="00547D94"/>
    <w:rsid w:val="005500A8"/>
    <w:rsid w:val="0055032C"/>
    <w:rsid w:val="00550E61"/>
    <w:rsid w:val="00550E9C"/>
    <w:rsid w:val="005514E0"/>
    <w:rsid w:val="0055169E"/>
    <w:rsid w:val="00552B29"/>
    <w:rsid w:val="0055397A"/>
    <w:rsid w:val="005542C4"/>
    <w:rsid w:val="0055458A"/>
    <w:rsid w:val="00554605"/>
    <w:rsid w:val="00554C77"/>
    <w:rsid w:val="0055503E"/>
    <w:rsid w:val="00555626"/>
    <w:rsid w:val="00555F88"/>
    <w:rsid w:val="005560F2"/>
    <w:rsid w:val="00556445"/>
    <w:rsid w:val="005568A2"/>
    <w:rsid w:val="00556F42"/>
    <w:rsid w:val="00557390"/>
    <w:rsid w:val="00557753"/>
    <w:rsid w:val="0055796C"/>
    <w:rsid w:val="00562267"/>
    <w:rsid w:val="005627FC"/>
    <w:rsid w:val="00562AF9"/>
    <w:rsid w:val="0056414A"/>
    <w:rsid w:val="00564199"/>
    <w:rsid w:val="00564498"/>
    <w:rsid w:val="0056555E"/>
    <w:rsid w:val="00565B0B"/>
    <w:rsid w:val="00566403"/>
    <w:rsid w:val="00566E91"/>
    <w:rsid w:val="00567F28"/>
    <w:rsid w:val="00570F71"/>
    <w:rsid w:val="00571C5C"/>
    <w:rsid w:val="00572054"/>
    <w:rsid w:val="005731B8"/>
    <w:rsid w:val="00573300"/>
    <w:rsid w:val="00575407"/>
    <w:rsid w:val="00575FB5"/>
    <w:rsid w:val="005760BF"/>
    <w:rsid w:val="005770DB"/>
    <w:rsid w:val="005773CD"/>
    <w:rsid w:val="005778D4"/>
    <w:rsid w:val="0058059A"/>
    <w:rsid w:val="0058151E"/>
    <w:rsid w:val="00581715"/>
    <w:rsid w:val="00581BD5"/>
    <w:rsid w:val="0058262C"/>
    <w:rsid w:val="0058285C"/>
    <w:rsid w:val="00582A18"/>
    <w:rsid w:val="00583617"/>
    <w:rsid w:val="00583CED"/>
    <w:rsid w:val="00584263"/>
    <w:rsid w:val="00584AA9"/>
    <w:rsid w:val="00585028"/>
    <w:rsid w:val="00585CB7"/>
    <w:rsid w:val="00586245"/>
    <w:rsid w:val="00587B89"/>
    <w:rsid w:val="00591F5E"/>
    <w:rsid w:val="005922E8"/>
    <w:rsid w:val="0059247B"/>
    <w:rsid w:val="00593FA4"/>
    <w:rsid w:val="00594BD4"/>
    <w:rsid w:val="0059525F"/>
    <w:rsid w:val="005974F5"/>
    <w:rsid w:val="00597ECD"/>
    <w:rsid w:val="005A016A"/>
    <w:rsid w:val="005A02C7"/>
    <w:rsid w:val="005A0830"/>
    <w:rsid w:val="005A0F37"/>
    <w:rsid w:val="005A1E25"/>
    <w:rsid w:val="005A2BB8"/>
    <w:rsid w:val="005A2F86"/>
    <w:rsid w:val="005A3FFF"/>
    <w:rsid w:val="005A42AC"/>
    <w:rsid w:val="005A546B"/>
    <w:rsid w:val="005A599A"/>
    <w:rsid w:val="005A5CA4"/>
    <w:rsid w:val="005A6559"/>
    <w:rsid w:val="005A7F66"/>
    <w:rsid w:val="005B0861"/>
    <w:rsid w:val="005B106E"/>
    <w:rsid w:val="005B18D7"/>
    <w:rsid w:val="005B21D8"/>
    <w:rsid w:val="005B3C2F"/>
    <w:rsid w:val="005B449D"/>
    <w:rsid w:val="005B525D"/>
    <w:rsid w:val="005B5EC8"/>
    <w:rsid w:val="005B6768"/>
    <w:rsid w:val="005B68CE"/>
    <w:rsid w:val="005B6F64"/>
    <w:rsid w:val="005B72C6"/>
    <w:rsid w:val="005C0025"/>
    <w:rsid w:val="005C00FA"/>
    <w:rsid w:val="005C0121"/>
    <w:rsid w:val="005C12C1"/>
    <w:rsid w:val="005C172A"/>
    <w:rsid w:val="005C1AF9"/>
    <w:rsid w:val="005C1EF8"/>
    <w:rsid w:val="005C1FC1"/>
    <w:rsid w:val="005C2848"/>
    <w:rsid w:val="005C3EB3"/>
    <w:rsid w:val="005C4578"/>
    <w:rsid w:val="005C47D4"/>
    <w:rsid w:val="005C499D"/>
    <w:rsid w:val="005C516C"/>
    <w:rsid w:val="005C59D5"/>
    <w:rsid w:val="005C630A"/>
    <w:rsid w:val="005C67E8"/>
    <w:rsid w:val="005C69D3"/>
    <w:rsid w:val="005C6E79"/>
    <w:rsid w:val="005C7EE9"/>
    <w:rsid w:val="005C7F31"/>
    <w:rsid w:val="005D10B4"/>
    <w:rsid w:val="005D1A36"/>
    <w:rsid w:val="005D2907"/>
    <w:rsid w:val="005D2D13"/>
    <w:rsid w:val="005D38C2"/>
    <w:rsid w:val="005D3903"/>
    <w:rsid w:val="005D4355"/>
    <w:rsid w:val="005D4CCF"/>
    <w:rsid w:val="005D4EAD"/>
    <w:rsid w:val="005D5C44"/>
    <w:rsid w:val="005D6683"/>
    <w:rsid w:val="005D6805"/>
    <w:rsid w:val="005D721E"/>
    <w:rsid w:val="005D7612"/>
    <w:rsid w:val="005D7E0E"/>
    <w:rsid w:val="005E006A"/>
    <w:rsid w:val="005E174E"/>
    <w:rsid w:val="005E1E9B"/>
    <w:rsid w:val="005E22E6"/>
    <w:rsid w:val="005E2AD2"/>
    <w:rsid w:val="005E2E4D"/>
    <w:rsid w:val="005E31EA"/>
    <w:rsid w:val="005E4164"/>
    <w:rsid w:val="005E4325"/>
    <w:rsid w:val="005E4ABC"/>
    <w:rsid w:val="005E4ACB"/>
    <w:rsid w:val="005E5DC5"/>
    <w:rsid w:val="005E6283"/>
    <w:rsid w:val="005E6375"/>
    <w:rsid w:val="005E6427"/>
    <w:rsid w:val="005E653E"/>
    <w:rsid w:val="005E67C4"/>
    <w:rsid w:val="005E67FA"/>
    <w:rsid w:val="005E6CBF"/>
    <w:rsid w:val="005E7DC2"/>
    <w:rsid w:val="005F024E"/>
    <w:rsid w:val="005F054F"/>
    <w:rsid w:val="005F0634"/>
    <w:rsid w:val="005F08CC"/>
    <w:rsid w:val="005F1B96"/>
    <w:rsid w:val="005F35FE"/>
    <w:rsid w:val="005F367B"/>
    <w:rsid w:val="005F3EA8"/>
    <w:rsid w:val="005F52C5"/>
    <w:rsid w:val="005F66C6"/>
    <w:rsid w:val="005F66E6"/>
    <w:rsid w:val="005F7076"/>
    <w:rsid w:val="005F70B9"/>
    <w:rsid w:val="005F73ED"/>
    <w:rsid w:val="005F7FD9"/>
    <w:rsid w:val="006009B5"/>
    <w:rsid w:val="006010F7"/>
    <w:rsid w:val="006014A4"/>
    <w:rsid w:val="00601C97"/>
    <w:rsid w:val="00602AEE"/>
    <w:rsid w:val="00602F44"/>
    <w:rsid w:val="00602FA0"/>
    <w:rsid w:val="00603564"/>
    <w:rsid w:val="0060358A"/>
    <w:rsid w:val="006037E3"/>
    <w:rsid w:val="00604A14"/>
    <w:rsid w:val="00604CE0"/>
    <w:rsid w:val="00605B27"/>
    <w:rsid w:val="00606451"/>
    <w:rsid w:val="00606504"/>
    <w:rsid w:val="0060675B"/>
    <w:rsid w:val="006068A2"/>
    <w:rsid w:val="00606F2C"/>
    <w:rsid w:val="006079DC"/>
    <w:rsid w:val="00607EB1"/>
    <w:rsid w:val="006102C0"/>
    <w:rsid w:val="006123CE"/>
    <w:rsid w:val="00612B64"/>
    <w:rsid w:val="00613860"/>
    <w:rsid w:val="006143FC"/>
    <w:rsid w:val="00614991"/>
    <w:rsid w:val="006158FB"/>
    <w:rsid w:val="00615A4A"/>
    <w:rsid w:val="00615E9B"/>
    <w:rsid w:val="0061604D"/>
    <w:rsid w:val="00616531"/>
    <w:rsid w:val="00616A87"/>
    <w:rsid w:val="00617501"/>
    <w:rsid w:val="006178B1"/>
    <w:rsid w:val="00617DAF"/>
    <w:rsid w:val="00620063"/>
    <w:rsid w:val="006222C8"/>
    <w:rsid w:val="00623502"/>
    <w:rsid w:val="006236B4"/>
    <w:rsid w:val="00623877"/>
    <w:rsid w:val="00623BE0"/>
    <w:rsid w:val="00624AAA"/>
    <w:rsid w:val="00624F49"/>
    <w:rsid w:val="00624F54"/>
    <w:rsid w:val="00625844"/>
    <w:rsid w:val="00625988"/>
    <w:rsid w:val="00625B75"/>
    <w:rsid w:val="00625DBE"/>
    <w:rsid w:val="00626338"/>
    <w:rsid w:val="00626570"/>
    <w:rsid w:val="006265E6"/>
    <w:rsid w:val="00626C73"/>
    <w:rsid w:val="00626D3A"/>
    <w:rsid w:val="006271EA"/>
    <w:rsid w:val="00627590"/>
    <w:rsid w:val="00627FA9"/>
    <w:rsid w:val="00630692"/>
    <w:rsid w:val="00631C9C"/>
    <w:rsid w:val="00632546"/>
    <w:rsid w:val="00633591"/>
    <w:rsid w:val="00633751"/>
    <w:rsid w:val="006337E3"/>
    <w:rsid w:val="006343F3"/>
    <w:rsid w:val="00634A33"/>
    <w:rsid w:val="00635741"/>
    <w:rsid w:val="00635841"/>
    <w:rsid w:val="00635C73"/>
    <w:rsid w:val="00636BD3"/>
    <w:rsid w:val="0063713E"/>
    <w:rsid w:val="00641228"/>
    <w:rsid w:val="00641DBB"/>
    <w:rsid w:val="0064310F"/>
    <w:rsid w:val="0064357C"/>
    <w:rsid w:val="006439A7"/>
    <w:rsid w:val="00644106"/>
    <w:rsid w:val="006445D7"/>
    <w:rsid w:val="00644DF7"/>
    <w:rsid w:val="0064588D"/>
    <w:rsid w:val="00646930"/>
    <w:rsid w:val="006510C4"/>
    <w:rsid w:val="00651D53"/>
    <w:rsid w:val="0065264F"/>
    <w:rsid w:val="00652808"/>
    <w:rsid w:val="00652C31"/>
    <w:rsid w:val="00653E58"/>
    <w:rsid w:val="0065514A"/>
    <w:rsid w:val="00655275"/>
    <w:rsid w:val="006553C7"/>
    <w:rsid w:val="00657FFD"/>
    <w:rsid w:val="006602DD"/>
    <w:rsid w:val="00660FB9"/>
    <w:rsid w:val="00661284"/>
    <w:rsid w:val="006619DD"/>
    <w:rsid w:val="00661FD5"/>
    <w:rsid w:val="00663230"/>
    <w:rsid w:val="006632A1"/>
    <w:rsid w:val="006634AB"/>
    <w:rsid w:val="00663AD1"/>
    <w:rsid w:val="00663AED"/>
    <w:rsid w:val="006643CC"/>
    <w:rsid w:val="00664595"/>
    <w:rsid w:val="00664644"/>
    <w:rsid w:val="006649AA"/>
    <w:rsid w:val="006655F4"/>
    <w:rsid w:val="00665842"/>
    <w:rsid w:val="00665919"/>
    <w:rsid w:val="00665A02"/>
    <w:rsid w:val="00665C9A"/>
    <w:rsid w:val="00667B07"/>
    <w:rsid w:val="00670565"/>
    <w:rsid w:val="00670B6F"/>
    <w:rsid w:val="00671FE1"/>
    <w:rsid w:val="00674E6F"/>
    <w:rsid w:val="0067522E"/>
    <w:rsid w:val="006752A1"/>
    <w:rsid w:val="00675A2A"/>
    <w:rsid w:val="00675C87"/>
    <w:rsid w:val="00680090"/>
    <w:rsid w:val="00680AAD"/>
    <w:rsid w:val="00680E7E"/>
    <w:rsid w:val="006813E5"/>
    <w:rsid w:val="00681FD1"/>
    <w:rsid w:val="0068219A"/>
    <w:rsid w:val="00682B62"/>
    <w:rsid w:val="00683A9F"/>
    <w:rsid w:val="00683ED3"/>
    <w:rsid w:val="00683F03"/>
    <w:rsid w:val="00683FFA"/>
    <w:rsid w:val="00684E81"/>
    <w:rsid w:val="0068526A"/>
    <w:rsid w:val="0068535A"/>
    <w:rsid w:val="00685759"/>
    <w:rsid w:val="006868C6"/>
    <w:rsid w:val="00687D56"/>
    <w:rsid w:val="00690093"/>
    <w:rsid w:val="0069276F"/>
    <w:rsid w:val="00692832"/>
    <w:rsid w:val="006928CD"/>
    <w:rsid w:val="00692A86"/>
    <w:rsid w:val="00694B3D"/>
    <w:rsid w:val="00694FD3"/>
    <w:rsid w:val="006952BA"/>
    <w:rsid w:val="006959CB"/>
    <w:rsid w:val="00695D38"/>
    <w:rsid w:val="00696E71"/>
    <w:rsid w:val="006978FE"/>
    <w:rsid w:val="00697B69"/>
    <w:rsid w:val="006A0059"/>
    <w:rsid w:val="006A097A"/>
    <w:rsid w:val="006A0BB9"/>
    <w:rsid w:val="006A207F"/>
    <w:rsid w:val="006A4235"/>
    <w:rsid w:val="006A4761"/>
    <w:rsid w:val="006A4A48"/>
    <w:rsid w:val="006A4B95"/>
    <w:rsid w:val="006A50A9"/>
    <w:rsid w:val="006A5933"/>
    <w:rsid w:val="006A5E28"/>
    <w:rsid w:val="006A604F"/>
    <w:rsid w:val="006A6486"/>
    <w:rsid w:val="006A6B7C"/>
    <w:rsid w:val="006A7CDE"/>
    <w:rsid w:val="006B1515"/>
    <w:rsid w:val="006B16C4"/>
    <w:rsid w:val="006B1D5D"/>
    <w:rsid w:val="006B2366"/>
    <w:rsid w:val="006B2BE4"/>
    <w:rsid w:val="006B3614"/>
    <w:rsid w:val="006B37F2"/>
    <w:rsid w:val="006B3CCF"/>
    <w:rsid w:val="006B3F01"/>
    <w:rsid w:val="006B3FBB"/>
    <w:rsid w:val="006B4004"/>
    <w:rsid w:val="006B44AC"/>
    <w:rsid w:val="006B44F0"/>
    <w:rsid w:val="006B641A"/>
    <w:rsid w:val="006B66BC"/>
    <w:rsid w:val="006B6753"/>
    <w:rsid w:val="006B67B2"/>
    <w:rsid w:val="006B6D20"/>
    <w:rsid w:val="006B7E74"/>
    <w:rsid w:val="006C0117"/>
    <w:rsid w:val="006C0E92"/>
    <w:rsid w:val="006C16BC"/>
    <w:rsid w:val="006C1CED"/>
    <w:rsid w:val="006C214C"/>
    <w:rsid w:val="006C2281"/>
    <w:rsid w:val="006C39CB"/>
    <w:rsid w:val="006C3F34"/>
    <w:rsid w:val="006C419E"/>
    <w:rsid w:val="006C44B9"/>
    <w:rsid w:val="006C5754"/>
    <w:rsid w:val="006C5D5B"/>
    <w:rsid w:val="006C7175"/>
    <w:rsid w:val="006D06D3"/>
    <w:rsid w:val="006D0719"/>
    <w:rsid w:val="006D0977"/>
    <w:rsid w:val="006D0E8F"/>
    <w:rsid w:val="006D11A0"/>
    <w:rsid w:val="006D1594"/>
    <w:rsid w:val="006D18AC"/>
    <w:rsid w:val="006D1C5B"/>
    <w:rsid w:val="006D2CCF"/>
    <w:rsid w:val="006D2E8B"/>
    <w:rsid w:val="006D2FC5"/>
    <w:rsid w:val="006D31E5"/>
    <w:rsid w:val="006D31FA"/>
    <w:rsid w:val="006D3401"/>
    <w:rsid w:val="006D3AF2"/>
    <w:rsid w:val="006D415D"/>
    <w:rsid w:val="006D4FF8"/>
    <w:rsid w:val="006D789E"/>
    <w:rsid w:val="006E07C2"/>
    <w:rsid w:val="006E0912"/>
    <w:rsid w:val="006E25D3"/>
    <w:rsid w:val="006E332E"/>
    <w:rsid w:val="006E360C"/>
    <w:rsid w:val="006E55BC"/>
    <w:rsid w:val="006E6175"/>
    <w:rsid w:val="006E6484"/>
    <w:rsid w:val="006E756A"/>
    <w:rsid w:val="006E7D92"/>
    <w:rsid w:val="006F048A"/>
    <w:rsid w:val="006F082D"/>
    <w:rsid w:val="006F18BB"/>
    <w:rsid w:val="006F2093"/>
    <w:rsid w:val="006F2792"/>
    <w:rsid w:val="006F2EF1"/>
    <w:rsid w:val="006F31EB"/>
    <w:rsid w:val="006F476F"/>
    <w:rsid w:val="006F49FF"/>
    <w:rsid w:val="006F4BDF"/>
    <w:rsid w:val="006F533B"/>
    <w:rsid w:val="006F5DEB"/>
    <w:rsid w:val="006F6098"/>
    <w:rsid w:val="006F75E2"/>
    <w:rsid w:val="007004AD"/>
    <w:rsid w:val="00700A48"/>
    <w:rsid w:val="007011E8"/>
    <w:rsid w:val="00701A78"/>
    <w:rsid w:val="00702988"/>
    <w:rsid w:val="00703227"/>
    <w:rsid w:val="00703884"/>
    <w:rsid w:val="00703F4D"/>
    <w:rsid w:val="00704E82"/>
    <w:rsid w:val="007051FC"/>
    <w:rsid w:val="007057B6"/>
    <w:rsid w:val="00705D2F"/>
    <w:rsid w:val="00705EE9"/>
    <w:rsid w:val="00706351"/>
    <w:rsid w:val="00706359"/>
    <w:rsid w:val="007063B6"/>
    <w:rsid w:val="00706829"/>
    <w:rsid w:val="00707892"/>
    <w:rsid w:val="007102C2"/>
    <w:rsid w:val="007109EC"/>
    <w:rsid w:val="00710A5B"/>
    <w:rsid w:val="0071104B"/>
    <w:rsid w:val="007110E3"/>
    <w:rsid w:val="007113D3"/>
    <w:rsid w:val="00711CDA"/>
    <w:rsid w:val="0071206F"/>
    <w:rsid w:val="00713797"/>
    <w:rsid w:val="00714016"/>
    <w:rsid w:val="00714293"/>
    <w:rsid w:val="00714FE1"/>
    <w:rsid w:val="00715025"/>
    <w:rsid w:val="007155F8"/>
    <w:rsid w:val="00717200"/>
    <w:rsid w:val="00720850"/>
    <w:rsid w:val="00721B0B"/>
    <w:rsid w:val="00722613"/>
    <w:rsid w:val="00722DFF"/>
    <w:rsid w:val="00723A4E"/>
    <w:rsid w:val="00723EFD"/>
    <w:rsid w:val="00724495"/>
    <w:rsid w:val="00725242"/>
    <w:rsid w:val="007252C0"/>
    <w:rsid w:val="00725BC6"/>
    <w:rsid w:val="007263EA"/>
    <w:rsid w:val="007269CE"/>
    <w:rsid w:val="007276C2"/>
    <w:rsid w:val="00730280"/>
    <w:rsid w:val="00730F50"/>
    <w:rsid w:val="00731161"/>
    <w:rsid w:val="0073164D"/>
    <w:rsid w:val="007318A0"/>
    <w:rsid w:val="00733B51"/>
    <w:rsid w:val="007349E7"/>
    <w:rsid w:val="00735776"/>
    <w:rsid w:val="0073591D"/>
    <w:rsid w:val="007359B5"/>
    <w:rsid w:val="0073679C"/>
    <w:rsid w:val="007370DE"/>
    <w:rsid w:val="00737283"/>
    <w:rsid w:val="00737D11"/>
    <w:rsid w:val="00737DDA"/>
    <w:rsid w:val="0074059B"/>
    <w:rsid w:val="00740799"/>
    <w:rsid w:val="00740A98"/>
    <w:rsid w:val="0074134B"/>
    <w:rsid w:val="0074141C"/>
    <w:rsid w:val="00741A35"/>
    <w:rsid w:val="007420BC"/>
    <w:rsid w:val="00742C2C"/>
    <w:rsid w:val="00744775"/>
    <w:rsid w:val="00750183"/>
    <w:rsid w:val="00750824"/>
    <w:rsid w:val="00751389"/>
    <w:rsid w:val="00753AD3"/>
    <w:rsid w:val="00753AD7"/>
    <w:rsid w:val="00754D67"/>
    <w:rsid w:val="007551B8"/>
    <w:rsid w:val="00755F4A"/>
    <w:rsid w:val="00756331"/>
    <w:rsid w:val="007569A2"/>
    <w:rsid w:val="00756E16"/>
    <w:rsid w:val="00757A1D"/>
    <w:rsid w:val="00760920"/>
    <w:rsid w:val="00761456"/>
    <w:rsid w:val="00761681"/>
    <w:rsid w:val="00761879"/>
    <w:rsid w:val="00761A32"/>
    <w:rsid w:val="0076217E"/>
    <w:rsid w:val="00762E44"/>
    <w:rsid w:val="00763DEF"/>
    <w:rsid w:val="00764078"/>
    <w:rsid w:val="00764320"/>
    <w:rsid w:val="0076472A"/>
    <w:rsid w:val="0076554F"/>
    <w:rsid w:val="00766481"/>
    <w:rsid w:val="0076685C"/>
    <w:rsid w:val="007671EB"/>
    <w:rsid w:val="00770195"/>
    <w:rsid w:val="007726B8"/>
    <w:rsid w:val="0077276E"/>
    <w:rsid w:val="00772A4A"/>
    <w:rsid w:val="0077334B"/>
    <w:rsid w:val="0077382D"/>
    <w:rsid w:val="00773C18"/>
    <w:rsid w:val="0077464F"/>
    <w:rsid w:val="00774AF5"/>
    <w:rsid w:val="0077585D"/>
    <w:rsid w:val="00775D48"/>
    <w:rsid w:val="007761E8"/>
    <w:rsid w:val="00776324"/>
    <w:rsid w:val="007777E7"/>
    <w:rsid w:val="00777F30"/>
    <w:rsid w:val="007803E3"/>
    <w:rsid w:val="00780D16"/>
    <w:rsid w:val="00782CCB"/>
    <w:rsid w:val="00783358"/>
    <w:rsid w:val="00784B2E"/>
    <w:rsid w:val="00785A47"/>
    <w:rsid w:val="0078625A"/>
    <w:rsid w:val="00786E4F"/>
    <w:rsid w:val="007879EA"/>
    <w:rsid w:val="007902F1"/>
    <w:rsid w:val="00790879"/>
    <w:rsid w:val="00790A87"/>
    <w:rsid w:val="00790B2B"/>
    <w:rsid w:val="00790F72"/>
    <w:rsid w:val="0079250E"/>
    <w:rsid w:val="00792676"/>
    <w:rsid w:val="00792A05"/>
    <w:rsid w:val="00792C40"/>
    <w:rsid w:val="007936F3"/>
    <w:rsid w:val="0079381A"/>
    <w:rsid w:val="007947F4"/>
    <w:rsid w:val="007951BE"/>
    <w:rsid w:val="007955DB"/>
    <w:rsid w:val="0079576C"/>
    <w:rsid w:val="00796650"/>
    <w:rsid w:val="0079666D"/>
    <w:rsid w:val="00796843"/>
    <w:rsid w:val="00796BB5"/>
    <w:rsid w:val="00796F03"/>
    <w:rsid w:val="0079721C"/>
    <w:rsid w:val="007975C0"/>
    <w:rsid w:val="00797676"/>
    <w:rsid w:val="007A03B6"/>
    <w:rsid w:val="007A0B31"/>
    <w:rsid w:val="007A0C31"/>
    <w:rsid w:val="007A1839"/>
    <w:rsid w:val="007A22A3"/>
    <w:rsid w:val="007A3D0D"/>
    <w:rsid w:val="007A4347"/>
    <w:rsid w:val="007A482F"/>
    <w:rsid w:val="007A5349"/>
    <w:rsid w:val="007A565B"/>
    <w:rsid w:val="007A63CE"/>
    <w:rsid w:val="007A6CA9"/>
    <w:rsid w:val="007A7EB7"/>
    <w:rsid w:val="007B0044"/>
    <w:rsid w:val="007B0992"/>
    <w:rsid w:val="007B0AEB"/>
    <w:rsid w:val="007B0FB6"/>
    <w:rsid w:val="007B2E11"/>
    <w:rsid w:val="007B3D56"/>
    <w:rsid w:val="007B52FC"/>
    <w:rsid w:val="007B5DBC"/>
    <w:rsid w:val="007B600F"/>
    <w:rsid w:val="007B625D"/>
    <w:rsid w:val="007B73FE"/>
    <w:rsid w:val="007B7506"/>
    <w:rsid w:val="007C057B"/>
    <w:rsid w:val="007C08F8"/>
    <w:rsid w:val="007C0991"/>
    <w:rsid w:val="007C280D"/>
    <w:rsid w:val="007C2DC4"/>
    <w:rsid w:val="007C37AA"/>
    <w:rsid w:val="007C3CD8"/>
    <w:rsid w:val="007C3DD7"/>
    <w:rsid w:val="007C45A9"/>
    <w:rsid w:val="007C47D6"/>
    <w:rsid w:val="007C5B06"/>
    <w:rsid w:val="007C61C6"/>
    <w:rsid w:val="007D0155"/>
    <w:rsid w:val="007D11C3"/>
    <w:rsid w:val="007D1F2E"/>
    <w:rsid w:val="007D375C"/>
    <w:rsid w:val="007D38A1"/>
    <w:rsid w:val="007D39B9"/>
    <w:rsid w:val="007D649D"/>
    <w:rsid w:val="007E0647"/>
    <w:rsid w:val="007E07D1"/>
    <w:rsid w:val="007E13D3"/>
    <w:rsid w:val="007E21D1"/>
    <w:rsid w:val="007E30E1"/>
    <w:rsid w:val="007E59A8"/>
    <w:rsid w:val="007E6C00"/>
    <w:rsid w:val="007E6FB4"/>
    <w:rsid w:val="007E7459"/>
    <w:rsid w:val="007E7B90"/>
    <w:rsid w:val="007F0613"/>
    <w:rsid w:val="007F113A"/>
    <w:rsid w:val="007F1688"/>
    <w:rsid w:val="007F17DB"/>
    <w:rsid w:val="007F2B3C"/>
    <w:rsid w:val="007F352C"/>
    <w:rsid w:val="007F38D8"/>
    <w:rsid w:val="007F3D2A"/>
    <w:rsid w:val="007F3ED0"/>
    <w:rsid w:val="007F5A7C"/>
    <w:rsid w:val="007F609F"/>
    <w:rsid w:val="007F6CD4"/>
    <w:rsid w:val="00804056"/>
    <w:rsid w:val="008040F2"/>
    <w:rsid w:val="00805C27"/>
    <w:rsid w:val="00806011"/>
    <w:rsid w:val="00806318"/>
    <w:rsid w:val="00807B01"/>
    <w:rsid w:val="00807B6B"/>
    <w:rsid w:val="00807EAD"/>
    <w:rsid w:val="00810795"/>
    <w:rsid w:val="00811B75"/>
    <w:rsid w:val="00811E05"/>
    <w:rsid w:val="008123EB"/>
    <w:rsid w:val="008131E0"/>
    <w:rsid w:val="00815800"/>
    <w:rsid w:val="00815822"/>
    <w:rsid w:val="00816774"/>
    <w:rsid w:val="00816A51"/>
    <w:rsid w:val="00817CF8"/>
    <w:rsid w:val="00820B4D"/>
    <w:rsid w:val="00821402"/>
    <w:rsid w:val="00821AA0"/>
    <w:rsid w:val="0082273C"/>
    <w:rsid w:val="00822D6B"/>
    <w:rsid w:val="008231D0"/>
    <w:rsid w:val="00823396"/>
    <w:rsid w:val="00823C8B"/>
    <w:rsid w:val="00823D34"/>
    <w:rsid w:val="00824095"/>
    <w:rsid w:val="00824C05"/>
    <w:rsid w:val="00825B3C"/>
    <w:rsid w:val="0082628B"/>
    <w:rsid w:val="00826F79"/>
    <w:rsid w:val="00826F9A"/>
    <w:rsid w:val="008306F6"/>
    <w:rsid w:val="00830785"/>
    <w:rsid w:val="00831B7A"/>
    <w:rsid w:val="00832A5D"/>
    <w:rsid w:val="0083387E"/>
    <w:rsid w:val="008339AC"/>
    <w:rsid w:val="00833BD6"/>
    <w:rsid w:val="0083512B"/>
    <w:rsid w:val="00835A75"/>
    <w:rsid w:val="008361D3"/>
    <w:rsid w:val="00837C70"/>
    <w:rsid w:val="00837CB5"/>
    <w:rsid w:val="00841329"/>
    <w:rsid w:val="008415D6"/>
    <w:rsid w:val="00841F65"/>
    <w:rsid w:val="00842C25"/>
    <w:rsid w:val="008443AC"/>
    <w:rsid w:val="008471EA"/>
    <w:rsid w:val="00850018"/>
    <w:rsid w:val="00850845"/>
    <w:rsid w:val="008518FF"/>
    <w:rsid w:val="00851EA4"/>
    <w:rsid w:val="008525AB"/>
    <w:rsid w:val="008527B4"/>
    <w:rsid w:val="00852A70"/>
    <w:rsid w:val="00852DA3"/>
    <w:rsid w:val="008534D4"/>
    <w:rsid w:val="00853D5E"/>
    <w:rsid w:val="0085578C"/>
    <w:rsid w:val="00855F54"/>
    <w:rsid w:val="00856EF5"/>
    <w:rsid w:val="00857478"/>
    <w:rsid w:val="00857510"/>
    <w:rsid w:val="0086211D"/>
    <w:rsid w:val="00862B14"/>
    <w:rsid w:val="008641A1"/>
    <w:rsid w:val="0086432F"/>
    <w:rsid w:val="0086519F"/>
    <w:rsid w:val="0086577E"/>
    <w:rsid w:val="00865A32"/>
    <w:rsid w:val="00865AB1"/>
    <w:rsid w:val="00865FB1"/>
    <w:rsid w:val="00867771"/>
    <w:rsid w:val="008714B5"/>
    <w:rsid w:val="00871A06"/>
    <w:rsid w:val="00871E9D"/>
    <w:rsid w:val="00872D88"/>
    <w:rsid w:val="00872FC4"/>
    <w:rsid w:val="00874710"/>
    <w:rsid w:val="008747F3"/>
    <w:rsid w:val="00874AB4"/>
    <w:rsid w:val="00874F93"/>
    <w:rsid w:val="00875887"/>
    <w:rsid w:val="0087588C"/>
    <w:rsid w:val="0087617D"/>
    <w:rsid w:val="00876450"/>
    <w:rsid w:val="008766A5"/>
    <w:rsid w:val="00876884"/>
    <w:rsid w:val="00876974"/>
    <w:rsid w:val="008805B1"/>
    <w:rsid w:val="00880847"/>
    <w:rsid w:val="008809F8"/>
    <w:rsid w:val="0088141D"/>
    <w:rsid w:val="008820A3"/>
    <w:rsid w:val="0088400E"/>
    <w:rsid w:val="008849FD"/>
    <w:rsid w:val="008864E6"/>
    <w:rsid w:val="00886800"/>
    <w:rsid w:val="0088705E"/>
    <w:rsid w:val="0088753E"/>
    <w:rsid w:val="00890AAD"/>
    <w:rsid w:val="00890FA5"/>
    <w:rsid w:val="00891034"/>
    <w:rsid w:val="00891630"/>
    <w:rsid w:val="00891C3A"/>
    <w:rsid w:val="00891FEA"/>
    <w:rsid w:val="00892850"/>
    <w:rsid w:val="00893464"/>
    <w:rsid w:val="00894702"/>
    <w:rsid w:val="0089481C"/>
    <w:rsid w:val="00894948"/>
    <w:rsid w:val="0089698C"/>
    <w:rsid w:val="00896BD6"/>
    <w:rsid w:val="00896D27"/>
    <w:rsid w:val="00897376"/>
    <w:rsid w:val="008A0AB0"/>
    <w:rsid w:val="008A1048"/>
    <w:rsid w:val="008A15F9"/>
    <w:rsid w:val="008A24B1"/>
    <w:rsid w:val="008A4A13"/>
    <w:rsid w:val="008A4C21"/>
    <w:rsid w:val="008A4C73"/>
    <w:rsid w:val="008A4D74"/>
    <w:rsid w:val="008A5705"/>
    <w:rsid w:val="008A5DF4"/>
    <w:rsid w:val="008A63D1"/>
    <w:rsid w:val="008A6685"/>
    <w:rsid w:val="008A6BFC"/>
    <w:rsid w:val="008A7584"/>
    <w:rsid w:val="008A75FE"/>
    <w:rsid w:val="008A7724"/>
    <w:rsid w:val="008A78E8"/>
    <w:rsid w:val="008A7935"/>
    <w:rsid w:val="008B02D5"/>
    <w:rsid w:val="008B0CAA"/>
    <w:rsid w:val="008B0D5E"/>
    <w:rsid w:val="008B1198"/>
    <w:rsid w:val="008B13A4"/>
    <w:rsid w:val="008B27D8"/>
    <w:rsid w:val="008B2FA5"/>
    <w:rsid w:val="008B3A58"/>
    <w:rsid w:val="008B47C2"/>
    <w:rsid w:val="008B543F"/>
    <w:rsid w:val="008B7069"/>
    <w:rsid w:val="008B7D08"/>
    <w:rsid w:val="008B7F84"/>
    <w:rsid w:val="008C04D5"/>
    <w:rsid w:val="008C072D"/>
    <w:rsid w:val="008C09A4"/>
    <w:rsid w:val="008C0D12"/>
    <w:rsid w:val="008C0DCA"/>
    <w:rsid w:val="008C2413"/>
    <w:rsid w:val="008C3872"/>
    <w:rsid w:val="008C49DF"/>
    <w:rsid w:val="008C5C16"/>
    <w:rsid w:val="008C6441"/>
    <w:rsid w:val="008D0503"/>
    <w:rsid w:val="008D0708"/>
    <w:rsid w:val="008D0920"/>
    <w:rsid w:val="008D13D6"/>
    <w:rsid w:val="008D1710"/>
    <w:rsid w:val="008D20B4"/>
    <w:rsid w:val="008D2C24"/>
    <w:rsid w:val="008D32D1"/>
    <w:rsid w:val="008D4161"/>
    <w:rsid w:val="008D5BD8"/>
    <w:rsid w:val="008D5BF0"/>
    <w:rsid w:val="008D5D06"/>
    <w:rsid w:val="008D7180"/>
    <w:rsid w:val="008E0317"/>
    <w:rsid w:val="008E08D4"/>
    <w:rsid w:val="008E1439"/>
    <w:rsid w:val="008E16E4"/>
    <w:rsid w:val="008E1AFF"/>
    <w:rsid w:val="008E216E"/>
    <w:rsid w:val="008E2460"/>
    <w:rsid w:val="008E395C"/>
    <w:rsid w:val="008E3E03"/>
    <w:rsid w:val="008E5BCB"/>
    <w:rsid w:val="008E5DC2"/>
    <w:rsid w:val="008E61CD"/>
    <w:rsid w:val="008F0026"/>
    <w:rsid w:val="008F0428"/>
    <w:rsid w:val="008F0A5B"/>
    <w:rsid w:val="008F0B8D"/>
    <w:rsid w:val="008F41D7"/>
    <w:rsid w:val="008F4BEC"/>
    <w:rsid w:val="008F4C3C"/>
    <w:rsid w:val="008F4C65"/>
    <w:rsid w:val="008F576E"/>
    <w:rsid w:val="008F5DC0"/>
    <w:rsid w:val="008F65EF"/>
    <w:rsid w:val="008F6B66"/>
    <w:rsid w:val="00900749"/>
    <w:rsid w:val="00900E50"/>
    <w:rsid w:val="009028C3"/>
    <w:rsid w:val="009035E5"/>
    <w:rsid w:val="00903EB7"/>
    <w:rsid w:val="00904DC8"/>
    <w:rsid w:val="00905710"/>
    <w:rsid w:val="00905801"/>
    <w:rsid w:val="0090672E"/>
    <w:rsid w:val="00906F6B"/>
    <w:rsid w:val="009071E8"/>
    <w:rsid w:val="009101CD"/>
    <w:rsid w:val="00910220"/>
    <w:rsid w:val="0091096D"/>
    <w:rsid w:val="00911188"/>
    <w:rsid w:val="009125AA"/>
    <w:rsid w:val="009126F1"/>
    <w:rsid w:val="00912EB2"/>
    <w:rsid w:val="0091304D"/>
    <w:rsid w:val="009139BD"/>
    <w:rsid w:val="0091438E"/>
    <w:rsid w:val="00915463"/>
    <w:rsid w:val="00916888"/>
    <w:rsid w:val="00916922"/>
    <w:rsid w:val="00916DBB"/>
    <w:rsid w:val="0091703A"/>
    <w:rsid w:val="00917A6B"/>
    <w:rsid w:val="00921BEE"/>
    <w:rsid w:val="00921ECB"/>
    <w:rsid w:val="0092291C"/>
    <w:rsid w:val="00923DFD"/>
    <w:rsid w:val="009243E0"/>
    <w:rsid w:val="00924C99"/>
    <w:rsid w:val="0092657B"/>
    <w:rsid w:val="00930149"/>
    <w:rsid w:val="00930E18"/>
    <w:rsid w:val="00931570"/>
    <w:rsid w:val="009315B6"/>
    <w:rsid w:val="00932007"/>
    <w:rsid w:val="0093238D"/>
    <w:rsid w:val="0093250B"/>
    <w:rsid w:val="00932537"/>
    <w:rsid w:val="00933EF9"/>
    <w:rsid w:val="009357F8"/>
    <w:rsid w:val="00935823"/>
    <w:rsid w:val="00936774"/>
    <w:rsid w:val="00936D3A"/>
    <w:rsid w:val="00937ADD"/>
    <w:rsid w:val="009402A7"/>
    <w:rsid w:val="00940305"/>
    <w:rsid w:val="00940577"/>
    <w:rsid w:val="00940DB4"/>
    <w:rsid w:val="009414BF"/>
    <w:rsid w:val="00941D90"/>
    <w:rsid w:val="00942AF2"/>
    <w:rsid w:val="00943065"/>
    <w:rsid w:val="00943CF6"/>
    <w:rsid w:val="00943DD2"/>
    <w:rsid w:val="009442B7"/>
    <w:rsid w:val="00945B42"/>
    <w:rsid w:val="0094754C"/>
    <w:rsid w:val="00947FBB"/>
    <w:rsid w:val="00951990"/>
    <w:rsid w:val="0095331F"/>
    <w:rsid w:val="009536BF"/>
    <w:rsid w:val="009538C6"/>
    <w:rsid w:val="009548D9"/>
    <w:rsid w:val="0095686B"/>
    <w:rsid w:val="00956B0A"/>
    <w:rsid w:val="00957323"/>
    <w:rsid w:val="00957835"/>
    <w:rsid w:val="00957836"/>
    <w:rsid w:val="00957B9B"/>
    <w:rsid w:val="00957D58"/>
    <w:rsid w:val="009609D6"/>
    <w:rsid w:val="00961A55"/>
    <w:rsid w:val="00961F8C"/>
    <w:rsid w:val="0096277A"/>
    <w:rsid w:val="00962D5F"/>
    <w:rsid w:val="00962DCC"/>
    <w:rsid w:val="00962F0B"/>
    <w:rsid w:val="00963C44"/>
    <w:rsid w:val="009649A6"/>
    <w:rsid w:val="00964AD8"/>
    <w:rsid w:val="0096508F"/>
    <w:rsid w:val="00965A6B"/>
    <w:rsid w:val="00970226"/>
    <w:rsid w:val="00970E17"/>
    <w:rsid w:val="009718B2"/>
    <w:rsid w:val="00971B25"/>
    <w:rsid w:val="00971CDB"/>
    <w:rsid w:val="00972A0A"/>
    <w:rsid w:val="009731BE"/>
    <w:rsid w:val="009758D6"/>
    <w:rsid w:val="00976733"/>
    <w:rsid w:val="00977379"/>
    <w:rsid w:val="00977775"/>
    <w:rsid w:val="00977E09"/>
    <w:rsid w:val="009801CA"/>
    <w:rsid w:val="00980653"/>
    <w:rsid w:val="00981546"/>
    <w:rsid w:val="00981F15"/>
    <w:rsid w:val="009824FA"/>
    <w:rsid w:val="00982CB7"/>
    <w:rsid w:val="009833F9"/>
    <w:rsid w:val="0098354D"/>
    <w:rsid w:val="00983563"/>
    <w:rsid w:val="009837DA"/>
    <w:rsid w:val="00983B0A"/>
    <w:rsid w:val="00983D42"/>
    <w:rsid w:val="00984E38"/>
    <w:rsid w:val="00985181"/>
    <w:rsid w:val="00985593"/>
    <w:rsid w:val="009857BE"/>
    <w:rsid w:val="009866AA"/>
    <w:rsid w:val="00987742"/>
    <w:rsid w:val="00987E0F"/>
    <w:rsid w:val="0099049D"/>
    <w:rsid w:val="00992AE3"/>
    <w:rsid w:val="0099439D"/>
    <w:rsid w:val="00994607"/>
    <w:rsid w:val="0099510D"/>
    <w:rsid w:val="00996CAC"/>
    <w:rsid w:val="009977E2"/>
    <w:rsid w:val="009A1246"/>
    <w:rsid w:val="009A124B"/>
    <w:rsid w:val="009A1AE5"/>
    <w:rsid w:val="009A22A5"/>
    <w:rsid w:val="009A2D60"/>
    <w:rsid w:val="009A2FCC"/>
    <w:rsid w:val="009A4143"/>
    <w:rsid w:val="009A5BB2"/>
    <w:rsid w:val="009A62DB"/>
    <w:rsid w:val="009A6615"/>
    <w:rsid w:val="009A6958"/>
    <w:rsid w:val="009A6DED"/>
    <w:rsid w:val="009B08C5"/>
    <w:rsid w:val="009B0FBE"/>
    <w:rsid w:val="009B1619"/>
    <w:rsid w:val="009B1A51"/>
    <w:rsid w:val="009B1B03"/>
    <w:rsid w:val="009B236F"/>
    <w:rsid w:val="009B23B2"/>
    <w:rsid w:val="009B47C8"/>
    <w:rsid w:val="009B5070"/>
    <w:rsid w:val="009B6618"/>
    <w:rsid w:val="009B690B"/>
    <w:rsid w:val="009B6C1E"/>
    <w:rsid w:val="009B6C6D"/>
    <w:rsid w:val="009B7410"/>
    <w:rsid w:val="009B754B"/>
    <w:rsid w:val="009B79DA"/>
    <w:rsid w:val="009B7A59"/>
    <w:rsid w:val="009B7E14"/>
    <w:rsid w:val="009C0B74"/>
    <w:rsid w:val="009C1D34"/>
    <w:rsid w:val="009C29AD"/>
    <w:rsid w:val="009C2A1C"/>
    <w:rsid w:val="009C4780"/>
    <w:rsid w:val="009C490C"/>
    <w:rsid w:val="009C4BDF"/>
    <w:rsid w:val="009C516F"/>
    <w:rsid w:val="009C55DF"/>
    <w:rsid w:val="009C5B91"/>
    <w:rsid w:val="009C5CB7"/>
    <w:rsid w:val="009C6E01"/>
    <w:rsid w:val="009C7CFE"/>
    <w:rsid w:val="009D1488"/>
    <w:rsid w:val="009D1BB7"/>
    <w:rsid w:val="009D2835"/>
    <w:rsid w:val="009D3823"/>
    <w:rsid w:val="009D3C02"/>
    <w:rsid w:val="009D43FF"/>
    <w:rsid w:val="009D4A53"/>
    <w:rsid w:val="009D4C2A"/>
    <w:rsid w:val="009D51DB"/>
    <w:rsid w:val="009D56E9"/>
    <w:rsid w:val="009D5750"/>
    <w:rsid w:val="009D6694"/>
    <w:rsid w:val="009D69FD"/>
    <w:rsid w:val="009E00EA"/>
    <w:rsid w:val="009E163B"/>
    <w:rsid w:val="009E1BC5"/>
    <w:rsid w:val="009E1D25"/>
    <w:rsid w:val="009E1F57"/>
    <w:rsid w:val="009E24E5"/>
    <w:rsid w:val="009E294F"/>
    <w:rsid w:val="009E2A70"/>
    <w:rsid w:val="009E2B0C"/>
    <w:rsid w:val="009E2DF7"/>
    <w:rsid w:val="009E30DB"/>
    <w:rsid w:val="009E4627"/>
    <w:rsid w:val="009E466C"/>
    <w:rsid w:val="009E4D9D"/>
    <w:rsid w:val="009E535A"/>
    <w:rsid w:val="009E5C3F"/>
    <w:rsid w:val="009E6BC5"/>
    <w:rsid w:val="009E71FF"/>
    <w:rsid w:val="009F066C"/>
    <w:rsid w:val="009F2980"/>
    <w:rsid w:val="009F49E7"/>
    <w:rsid w:val="009F54AD"/>
    <w:rsid w:val="009F68E0"/>
    <w:rsid w:val="009F7BBA"/>
    <w:rsid w:val="00A01067"/>
    <w:rsid w:val="00A0323C"/>
    <w:rsid w:val="00A0325B"/>
    <w:rsid w:val="00A0325F"/>
    <w:rsid w:val="00A034EA"/>
    <w:rsid w:val="00A036C6"/>
    <w:rsid w:val="00A0390C"/>
    <w:rsid w:val="00A039A4"/>
    <w:rsid w:val="00A045ED"/>
    <w:rsid w:val="00A04A32"/>
    <w:rsid w:val="00A04D63"/>
    <w:rsid w:val="00A05317"/>
    <w:rsid w:val="00A054F5"/>
    <w:rsid w:val="00A0554A"/>
    <w:rsid w:val="00A10665"/>
    <w:rsid w:val="00A1217C"/>
    <w:rsid w:val="00A1236E"/>
    <w:rsid w:val="00A123B7"/>
    <w:rsid w:val="00A12B18"/>
    <w:rsid w:val="00A12F72"/>
    <w:rsid w:val="00A133AB"/>
    <w:rsid w:val="00A13B24"/>
    <w:rsid w:val="00A141F0"/>
    <w:rsid w:val="00A1517E"/>
    <w:rsid w:val="00A15D9E"/>
    <w:rsid w:val="00A16D0D"/>
    <w:rsid w:val="00A17318"/>
    <w:rsid w:val="00A17825"/>
    <w:rsid w:val="00A17E4C"/>
    <w:rsid w:val="00A20025"/>
    <w:rsid w:val="00A20831"/>
    <w:rsid w:val="00A21FB4"/>
    <w:rsid w:val="00A22A85"/>
    <w:rsid w:val="00A230F6"/>
    <w:rsid w:val="00A23498"/>
    <w:rsid w:val="00A23CAC"/>
    <w:rsid w:val="00A2400F"/>
    <w:rsid w:val="00A246D7"/>
    <w:rsid w:val="00A24F27"/>
    <w:rsid w:val="00A25396"/>
    <w:rsid w:val="00A2556B"/>
    <w:rsid w:val="00A2581A"/>
    <w:rsid w:val="00A266AB"/>
    <w:rsid w:val="00A27153"/>
    <w:rsid w:val="00A3023F"/>
    <w:rsid w:val="00A3164F"/>
    <w:rsid w:val="00A31AEA"/>
    <w:rsid w:val="00A321C0"/>
    <w:rsid w:val="00A3230D"/>
    <w:rsid w:val="00A326E1"/>
    <w:rsid w:val="00A327ED"/>
    <w:rsid w:val="00A3326D"/>
    <w:rsid w:val="00A34AC3"/>
    <w:rsid w:val="00A34ACB"/>
    <w:rsid w:val="00A353F8"/>
    <w:rsid w:val="00A3679F"/>
    <w:rsid w:val="00A368E7"/>
    <w:rsid w:val="00A37081"/>
    <w:rsid w:val="00A40C6D"/>
    <w:rsid w:val="00A425B2"/>
    <w:rsid w:val="00A4458F"/>
    <w:rsid w:val="00A44B9E"/>
    <w:rsid w:val="00A45AA1"/>
    <w:rsid w:val="00A4677E"/>
    <w:rsid w:val="00A46A6B"/>
    <w:rsid w:val="00A46C89"/>
    <w:rsid w:val="00A46F0E"/>
    <w:rsid w:val="00A47407"/>
    <w:rsid w:val="00A47E23"/>
    <w:rsid w:val="00A50160"/>
    <w:rsid w:val="00A501DB"/>
    <w:rsid w:val="00A50D97"/>
    <w:rsid w:val="00A512EE"/>
    <w:rsid w:val="00A513E7"/>
    <w:rsid w:val="00A51689"/>
    <w:rsid w:val="00A51AA1"/>
    <w:rsid w:val="00A51C4B"/>
    <w:rsid w:val="00A51E6F"/>
    <w:rsid w:val="00A53D32"/>
    <w:rsid w:val="00A5437D"/>
    <w:rsid w:val="00A54A0E"/>
    <w:rsid w:val="00A55429"/>
    <w:rsid w:val="00A56223"/>
    <w:rsid w:val="00A56507"/>
    <w:rsid w:val="00A56665"/>
    <w:rsid w:val="00A57CC8"/>
    <w:rsid w:val="00A57F2D"/>
    <w:rsid w:val="00A6218E"/>
    <w:rsid w:val="00A62D67"/>
    <w:rsid w:val="00A639CA"/>
    <w:rsid w:val="00A6404A"/>
    <w:rsid w:val="00A640F9"/>
    <w:rsid w:val="00A64987"/>
    <w:rsid w:val="00A64D00"/>
    <w:rsid w:val="00A6615D"/>
    <w:rsid w:val="00A66161"/>
    <w:rsid w:val="00A66317"/>
    <w:rsid w:val="00A669CF"/>
    <w:rsid w:val="00A6711C"/>
    <w:rsid w:val="00A672EF"/>
    <w:rsid w:val="00A71C1B"/>
    <w:rsid w:val="00A7272C"/>
    <w:rsid w:val="00A72E0A"/>
    <w:rsid w:val="00A7380D"/>
    <w:rsid w:val="00A73DDE"/>
    <w:rsid w:val="00A73E65"/>
    <w:rsid w:val="00A74209"/>
    <w:rsid w:val="00A7536A"/>
    <w:rsid w:val="00A76299"/>
    <w:rsid w:val="00A7668D"/>
    <w:rsid w:val="00A7721C"/>
    <w:rsid w:val="00A7736F"/>
    <w:rsid w:val="00A77752"/>
    <w:rsid w:val="00A778CD"/>
    <w:rsid w:val="00A81199"/>
    <w:rsid w:val="00A81366"/>
    <w:rsid w:val="00A81EFE"/>
    <w:rsid w:val="00A81F49"/>
    <w:rsid w:val="00A8310A"/>
    <w:rsid w:val="00A833F9"/>
    <w:rsid w:val="00A84986"/>
    <w:rsid w:val="00A84A93"/>
    <w:rsid w:val="00A85651"/>
    <w:rsid w:val="00A8749B"/>
    <w:rsid w:val="00A8781A"/>
    <w:rsid w:val="00A912BB"/>
    <w:rsid w:val="00A91ABB"/>
    <w:rsid w:val="00A93755"/>
    <w:rsid w:val="00A939A5"/>
    <w:rsid w:val="00A95A9E"/>
    <w:rsid w:val="00A969CC"/>
    <w:rsid w:val="00A97B3A"/>
    <w:rsid w:val="00A97B79"/>
    <w:rsid w:val="00AA0533"/>
    <w:rsid w:val="00AA075D"/>
    <w:rsid w:val="00AA2329"/>
    <w:rsid w:val="00AA31D7"/>
    <w:rsid w:val="00AA3253"/>
    <w:rsid w:val="00AA4235"/>
    <w:rsid w:val="00AA4334"/>
    <w:rsid w:val="00AA4975"/>
    <w:rsid w:val="00AA4DEE"/>
    <w:rsid w:val="00AA4FE5"/>
    <w:rsid w:val="00AA51BE"/>
    <w:rsid w:val="00AA5827"/>
    <w:rsid w:val="00AA5FCD"/>
    <w:rsid w:val="00AA613F"/>
    <w:rsid w:val="00AA664F"/>
    <w:rsid w:val="00AA7E39"/>
    <w:rsid w:val="00AB0307"/>
    <w:rsid w:val="00AB09B0"/>
    <w:rsid w:val="00AB1122"/>
    <w:rsid w:val="00AB14A3"/>
    <w:rsid w:val="00AB211B"/>
    <w:rsid w:val="00AB2EAE"/>
    <w:rsid w:val="00AB3CCE"/>
    <w:rsid w:val="00AB3DE8"/>
    <w:rsid w:val="00AB49D1"/>
    <w:rsid w:val="00AB54E3"/>
    <w:rsid w:val="00AB5EB0"/>
    <w:rsid w:val="00AB681A"/>
    <w:rsid w:val="00AB6BEA"/>
    <w:rsid w:val="00AB7268"/>
    <w:rsid w:val="00AB72E0"/>
    <w:rsid w:val="00AB7E8C"/>
    <w:rsid w:val="00AC035A"/>
    <w:rsid w:val="00AC2519"/>
    <w:rsid w:val="00AC2853"/>
    <w:rsid w:val="00AC4EBD"/>
    <w:rsid w:val="00AC5352"/>
    <w:rsid w:val="00AC58E1"/>
    <w:rsid w:val="00AC699D"/>
    <w:rsid w:val="00AD0F32"/>
    <w:rsid w:val="00AD1039"/>
    <w:rsid w:val="00AD1B1D"/>
    <w:rsid w:val="00AD2952"/>
    <w:rsid w:val="00AD3DE9"/>
    <w:rsid w:val="00AD3E03"/>
    <w:rsid w:val="00AD3F7E"/>
    <w:rsid w:val="00AD400E"/>
    <w:rsid w:val="00AD4040"/>
    <w:rsid w:val="00AD4B4B"/>
    <w:rsid w:val="00AD7D26"/>
    <w:rsid w:val="00AD7F85"/>
    <w:rsid w:val="00AE0773"/>
    <w:rsid w:val="00AE0C7E"/>
    <w:rsid w:val="00AE14B4"/>
    <w:rsid w:val="00AE1573"/>
    <w:rsid w:val="00AE18EF"/>
    <w:rsid w:val="00AE22CB"/>
    <w:rsid w:val="00AE2384"/>
    <w:rsid w:val="00AE2587"/>
    <w:rsid w:val="00AE262C"/>
    <w:rsid w:val="00AE29CC"/>
    <w:rsid w:val="00AE2A68"/>
    <w:rsid w:val="00AE2B1A"/>
    <w:rsid w:val="00AE3674"/>
    <w:rsid w:val="00AE3AD9"/>
    <w:rsid w:val="00AE3C45"/>
    <w:rsid w:val="00AE58B3"/>
    <w:rsid w:val="00AE61A9"/>
    <w:rsid w:val="00AE697C"/>
    <w:rsid w:val="00AE76D8"/>
    <w:rsid w:val="00AF0410"/>
    <w:rsid w:val="00AF0566"/>
    <w:rsid w:val="00AF1CCD"/>
    <w:rsid w:val="00AF2330"/>
    <w:rsid w:val="00AF3371"/>
    <w:rsid w:val="00AF60D3"/>
    <w:rsid w:val="00AF6217"/>
    <w:rsid w:val="00B01634"/>
    <w:rsid w:val="00B01999"/>
    <w:rsid w:val="00B023D2"/>
    <w:rsid w:val="00B0263C"/>
    <w:rsid w:val="00B026E7"/>
    <w:rsid w:val="00B02E6D"/>
    <w:rsid w:val="00B0334B"/>
    <w:rsid w:val="00B03D28"/>
    <w:rsid w:val="00B03D86"/>
    <w:rsid w:val="00B04BAA"/>
    <w:rsid w:val="00B04EE1"/>
    <w:rsid w:val="00B0509D"/>
    <w:rsid w:val="00B062FA"/>
    <w:rsid w:val="00B06991"/>
    <w:rsid w:val="00B06CEB"/>
    <w:rsid w:val="00B06FE5"/>
    <w:rsid w:val="00B07C5F"/>
    <w:rsid w:val="00B10216"/>
    <w:rsid w:val="00B10744"/>
    <w:rsid w:val="00B10A74"/>
    <w:rsid w:val="00B1133F"/>
    <w:rsid w:val="00B11803"/>
    <w:rsid w:val="00B1359F"/>
    <w:rsid w:val="00B13941"/>
    <w:rsid w:val="00B13BEF"/>
    <w:rsid w:val="00B13D4B"/>
    <w:rsid w:val="00B13DCB"/>
    <w:rsid w:val="00B146A9"/>
    <w:rsid w:val="00B151D3"/>
    <w:rsid w:val="00B153DA"/>
    <w:rsid w:val="00B15725"/>
    <w:rsid w:val="00B15E0C"/>
    <w:rsid w:val="00B1762A"/>
    <w:rsid w:val="00B2039F"/>
    <w:rsid w:val="00B20E12"/>
    <w:rsid w:val="00B21971"/>
    <w:rsid w:val="00B21CB1"/>
    <w:rsid w:val="00B22014"/>
    <w:rsid w:val="00B2259A"/>
    <w:rsid w:val="00B22F58"/>
    <w:rsid w:val="00B23A20"/>
    <w:rsid w:val="00B23BD0"/>
    <w:rsid w:val="00B25845"/>
    <w:rsid w:val="00B269DA"/>
    <w:rsid w:val="00B26C7E"/>
    <w:rsid w:val="00B27BB4"/>
    <w:rsid w:val="00B30B56"/>
    <w:rsid w:val="00B31AA8"/>
    <w:rsid w:val="00B33227"/>
    <w:rsid w:val="00B3406E"/>
    <w:rsid w:val="00B3527E"/>
    <w:rsid w:val="00B36510"/>
    <w:rsid w:val="00B36874"/>
    <w:rsid w:val="00B3688E"/>
    <w:rsid w:val="00B37726"/>
    <w:rsid w:val="00B40803"/>
    <w:rsid w:val="00B40BA9"/>
    <w:rsid w:val="00B423A2"/>
    <w:rsid w:val="00B44994"/>
    <w:rsid w:val="00B44EE6"/>
    <w:rsid w:val="00B45C3A"/>
    <w:rsid w:val="00B473DF"/>
    <w:rsid w:val="00B47934"/>
    <w:rsid w:val="00B47C1F"/>
    <w:rsid w:val="00B50103"/>
    <w:rsid w:val="00B513C8"/>
    <w:rsid w:val="00B52082"/>
    <w:rsid w:val="00B53606"/>
    <w:rsid w:val="00B53AC0"/>
    <w:rsid w:val="00B53C3D"/>
    <w:rsid w:val="00B53D1F"/>
    <w:rsid w:val="00B54659"/>
    <w:rsid w:val="00B54C5F"/>
    <w:rsid w:val="00B55EF8"/>
    <w:rsid w:val="00B6055D"/>
    <w:rsid w:val="00B61D32"/>
    <w:rsid w:val="00B62203"/>
    <w:rsid w:val="00B628D9"/>
    <w:rsid w:val="00B6324D"/>
    <w:rsid w:val="00B63404"/>
    <w:rsid w:val="00B636DD"/>
    <w:rsid w:val="00B656A1"/>
    <w:rsid w:val="00B659DF"/>
    <w:rsid w:val="00B672CC"/>
    <w:rsid w:val="00B715B7"/>
    <w:rsid w:val="00B72EE1"/>
    <w:rsid w:val="00B7381C"/>
    <w:rsid w:val="00B748E7"/>
    <w:rsid w:val="00B74E7E"/>
    <w:rsid w:val="00B75D90"/>
    <w:rsid w:val="00B75F97"/>
    <w:rsid w:val="00B76143"/>
    <w:rsid w:val="00B76BE9"/>
    <w:rsid w:val="00B77106"/>
    <w:rsid w:val="00B77261"/>
    <w:rsid w:val="00B77385"/>
    <w:rsid w:val="00B805EF"/>
    <w:rsid w:val="00B81545"/>
    <w:rsid w:val="00B82579"/>
    <w:rsid w:val="00B83723"/>
    <w:rsid w:val="00B84222"/>
    <w:rsid w:val="00B8549C"/>
    <w:rsid w:val="00B86000"/>
    <w:rsid w:val="00B86048"/>
    <w:rsid w:val="00B86BF6"/>
    <w:rsid w:val="00B905E8"/>
    <w:rsid w:val="00B92C2C"/>
    <w:rsid w:val="00B92C3C"/>
    <w:rsid w:val="00B92C3F"/>
    <w:rsid w:val="00B93CDC"/>
    <w:rsid w:val="00B95F28"/>
    <w:rsid w:val="00B97700"/>
    <w:rsid w:val="00BA0130"/>
    <w:rsid w:val="00BA1073"/>
    <w:rsid w:val="00BA1771"/>
    <w:rsid w:val="00BA1E36"/>
    <w:rsid w:val="00BA2774"/>
    <w:rsid w:val="00BA27CC"/>
    <w:rsid w:val="00BA37B2"/>
    <w:rsid w:val="00BA3ABC"/>
    <w:rsid w:val="00BA3EF8"/>
    <w:rsid w:val="00BA458B"/>
    <w:rsid w:val="00BA46BB"/>
    <w:rsid w:val="00BA5540"/>
    <w:rsid w:val="00BA5674"/>
    <w:rsid w:val="00BA63F8"/>
    <w:rsid w:val="00BA656D"/>
    <w:rsid w:val="00BA7064"/>
    <w:rsid w:val="00BA769F"/>
    <w:rsid w:val="00BA7B55"/>
    <w:rsid w:val="00BB00BA"/>
    <w:rsid w:val="00BB0201"/>
    <w:rsid w:val="00BB07D4"/>
    <w:rsid w:val="00BB0F30"/>
    <w:rsid w:val="00BB0F9E"/>
    <w:rsid w:val="00BB1287"/>
    <w:rsid w:val="00BB1624"/>
    <w:rsid w:val="00BB3CC6"/>
    <w:rsid w:val="00BB4DE2"/>
    <w:rsid w:val="00BB5CF4"/>
    <w:rsid w:val="00BB6B07"/>
    <w:rsid w:val="00BB6B5F"/>
    <w:rsid w:val="00BB6C27"/>
    <w:rsid w:val="00BB7A7D"/>
    <w:rsid w:val="00BB7BF5"/>
    <w:rsid w:val="00BC0745"/>
    <w:rsid w:val="00BC2020"/>
    <w:rsid w:val="00BC25B0"/>
    <w:rsid w:val="00BC29A7"/>
    <w:rsid w:val="00BC30E8"/>
    <w:rsid w:val="00BC33DE"/>
    <w:rsid w:val="00BC4340"/>
    <w:rsid w:val="00BC5F5D"/>
    <w:rsid w:val="00BC61F6"/>
    <w:rsid w:val="00BC74C1"/>
    <w:rsid w:val="00BC762B"/>
    <w:rsid w:val="00BC7A21"/>
    <w:rsid w:val="00BC7FAE"/>
    <w:rsid w:val="00BD00D1"/>
    <w:rsid w:val="00BD05A8"/>
    <w:rsid w:val="00BD0B6C"/>
    <w:rsid w:val="00BD25B1"/>
    <w:rsid w:val="00BD2634"/>
    <w:rsid w:val="00BD2643"/>
    <w:rsid w:val="00BD277D"/>
    <w:rsid w:val="00BD2AB4"/>
    <w:rsid w:val="00BD38E8"/>
    <w:rsid w:val="00BD3BE2"/>
    <w:rsid w:val="00BD3D00"/>
    <w:rsid w:val="00BD4CBE"/>
    <w:rsid w:val="00BD68C2"/>
    <w:rsid w:val="00BD6AF6"/>
    <w:rsid w:val="00BD7127"/>
    <w:rsid w:val="00BE0463"/>
    <w:rsid w:val="00BE0E9F"/>
    <w:rsid w:val="00BE0F42"/>
    <w:rsid w:val="00BE19E4"/>
    <w:rsid w:val="00BE1C4C"/>
    <w:rsid w:val="00BE3B42"/>
    <w:rsid w:val="00BE3D9A"/>
    <w:rsid w:val="00BE3E92"/>
    <w:rsid w:val="00BE42CF"/>
    <w:rsid w:val="00BE4EF7"/>
    <w:rsid w:val="00BE5866"/>
    <w:rsid w:val="00BE6C36"/>
    <w:rsid w:val="00BF02BB"/>
    <w:rsid w:val="00BF06ED"/>
    <w:rsid w:val="00BF2486"/>
    <w:rsid w:val="00BF3DE0"/>
    <w:rsid w:val="00BF3E3A"/>
    <w:rsid w:val="00BF48B8"/>
    <w:rsid w:val="00BF4D1E"/>
    <w:rsid w:val="00BF5A85"/>
    <w:rsid w:val="00C00091"/>
    <w:rsid w:val="00C001FA"/>
    <w:rsid w:val="00C012A8"/>
    <w:rsid w:val="00C03134"/>
    <w:rsid w:val="00C031E2"/>
    <w:rsid w:val="00C039E7"/>
    <w:rsid w:val="00C04358"/>
    <w:rsid w:val="00C04DDF"/>
    <w:rsid w:val="00C05A4E"/>
    <w:rsid w:val="00C0669E"/>
    <w:rsid w:val="00C10144"/>
    <w:rsid w:val="00C10443"/>
    <w:rsid w:val="00C10BEA"/>
    <w:rsid w:val="00C11702"/>
    <w:rsid w:val="00C127EA"/>
    <w:rsid w:val="00C12964"/>
    <w:rsid w:val="00C12CB7"/>
    <w:rsid w:val="00C1301E"/>
    <w:rsid w:val="00C132D3"/>
    <w:rsid w:val="00C13440"/>
    <w:rsid w:val="00C13450"/>
    <w:rsid w:val="00C14137"/>
    <w:rsid w:val="00C15782"/>
    <w:rsid w:val="00C15DF5"/>
    <w:rsid w:val="00C202FC"/>
    <w:rsid w:val="00C2105B"/>
    <w:rsid w:val="00C217EE"/>
    <w:rsid w:val="00C2194D"/>
    <w:rsid w:val="00C21CFB"/>
    <w:rsid w:val="00C21F4F"/>
    <w:rsid w:val="00C225E4"/>
    <w:rsid w:val="00C24079"/>
    <w:rsid w:val="00C243F6"/>
    <w:rsid w:val="00C251D0"/>
    <w:rsid w:val="00C257D0"/>
    <w:rsid w:val="00C25A3A"/>
    <w:rsid w:val="00C261CA"/>
    <w:rsid w:val="00C26741"/>
    <w:rsid w:val="00C276D3"/>
    <w:rsid w:val="00C27C36"/>
    <w:rsid w:val="00C3099C"/>
    <w:rsid w:val="00C319A1"/>
    <w:rsid w:val="00C31AC7"/>
    <w:rsid w:val="00C3221E"/>
    <w:rsid w:val="00C32498"/>
    <w:rsid w:val="00C32A7C"/>
    <w:rsid w:val="00C32E87"/>
    <w:rsid w:val="00C33C8F"/>
    <w:rsid w:val="00C345F2"/>
    <w:rsid w:val="00C34AAF"/>
    <w:rsid w:val="00C35240"/>
    <w:rsid w:val="00C367DA"/>
    <w:rsid w:val="00C3745F"/>
    <w:rsid w:val="00C3781E"/>
    <w:rsid w:val="00C3794B"/>
    <w:rsid w:val="00C40458"/>
    <w:rsid w:val="00C40DDD"/>
    <w:rsid w:val="00C40EE7"/>
    <w:rsid w:val="00C41DEB"/>
    <w:rsid w:val="00C42387"/>
    <w:rsid w:val="00C42C7A"/>
    <w:rsid w:val="00C43109"/>
    <w:rsid w:val="00C4353E"/>
    <w:rsid w:val="00C447EF"/>
    <w:rsid w:val="00C45751"/>
    <w:rsid w:val="00C45900"/>
    <w:rsid w:val="00C45DBC"/>
    <w:rsid w:val="00C45DC0"/>
    <w:rsid w:val="00C465D7"/>
    <w:rsid w:val="00C46D0C"/>
    <w:rsid w:val="00C476DA"/>
    <w:rsid w:val="00C50FCE"/>
    <w:rsid w:val="00C513FA"/>
    <w:rsid w:val="00C53E8A"/>
    <w:rsid w:val="00C54618"/>
    <w:rsid w:val="00C546E4"/>
    <w:rsid w:val="00C55379"/>
    <w:rsid w:val="00C57C25"/>
    <w:rsid w:val="00C603E3"/>
    <w:rsid w:val="00C607C1"/>
    <w:rsid w:val="00C60F7C"/>
    <w:rsid w:val="00C64F61"/>
    <w:rsid w:val="00C655A4"/>
    <w:rsid w:val="00C667D6"/>
    <w:rsid w:val="00C6715E"/>
    <w:rsid w:val="00C67479"/>
    <w:rsid w:val="00C70EAF"/>
    <w:rsid w:val="00C71181"/>
    <w:rsid w:val="00C72C05"/>
    <w:rsid w:val="00C72C3A"/>
    <w:rsid w:val="00C73B2B"/>
    <w:rsid w:val="00C73DB3"/>
    <w:rsid w:val="00C74214"/>
    <w:rsid w:val="00C74683"/>
    <w:rsid w:val="00C76245"/>
    <w:rsid w:val="00C766F3"/>
    <w:rsid w:val="00C76D9F"/>
    <w:rsid w:val="00C76DCF"/>
    <w:rsid w:val="00C77036"/>
    <w:rsid w:val="00C77B33"/>
    <w:rsid w:val="00C80F8D"/>
    <w:rsid w:val="00C81011"/>
    <w:rsid w:val="00C8144A"/>
    <w:rsid w:val="00C81697"/>
    <w:rsid w:val="00C81CB2"/>
    <w:rsid w:val="00C81E7C"/>
    <w:rsid w:val="00C8208F"/>
    <w:rsid w:val="00C83346"/>
    <w:rsid w:val="00C849BA"/>
    <w:rsid w:val="00C8602E"/>
    <w:rsid w:val="00C86198"/>
    <w:rsid w:val="00C87E60"/>
    <w:rsid w:val="00C9204C"/>
    <w:rsid w:val="00C92139"/>
    <w:rsid w:val="00C95546"/>
    <w:rsid w:val="00C9665A"/>
    <w:rsid w:val="00C97372"/>
    <w:rsid w:val="00C977B8"/>
    <w:rsid w:val="00CA06A9"/>
    <w:rsid w:val="00CA0ADA"/>
    <w:rsid w:val="00CA132E"/>
    <w:rsid w:val="00CA2B8A"/>
    <w:rsid w:val="00CA2D7A"/>
    <w:rsid w:val="00CA6C8B"/>
    <w:rsid w:val="00CA756D"/>
    <w:rsid w:val="00CA76AB"/>
    <w:rsid w:val="00CB01C4"/>
    <w:rsid w:val="00CB13D9"/>
    <w:rsid w:val="00CB2963"/>
    <w:rsid w:val="00CB37A2"/>
    <w:rsid w:val="00CB3CED"/>
    <w:rsid w:val="00CB4468"/>
    <w:rsid w:val="00CB4572"/>
    <w:rsid w:val="00CB5B75"/>
    <w:rsid w:val="00CB62F3"/>
    <w:rsid w:val="00CB6758"/>
    <w:rsid w:val="00CC0902"/>
    <w:rsid w:val="00CC119A"/>
    <w:rsid w:val="00CC1549"/>
    <w:rsid w:val="00CC2149"/>
    <w:rsid w:val="00CC2399"/>
    <w:rsid w:val="00CC24A7"/>
    <w:rsid w:val="00CC379B"/>
    <w:rsid w:val="00CC3EEC"/>
    <w:rsid w:val="00CC4852"/>
    <w:rsid w:val="00CC4996"/>
    <w:rsid w:val="00CC4D64"/>
    <w:rsid w:val="00CC5344"/>
    <w:rsid w:val="00CC5C14"/>
    <w:rsid w:val="00CC6295"/>
    <w:rsid w:val="00CC6366"/>
    <w:rsid w:val="00CC72E8"/>
    <w:rsid w:val="00CD04EF"/>
    <w:rsid w:val="00CD0A07"/>
    <w:rsid w:val="00CD0A39"/>
    <w:rsid w:val="00CD11B0"/>
    <w:rsid w:val="00CD16A2"/>
    <w:rsid w:val="00CD1E6B"/>
    <w:rsid w:val="00CD243B"/>
    <w:rsid w:val="00CD247B"/>
    <w:rsid w:val="00CD2BEF"/>
    <w:rsid w:val="00CD3189"/>
    <w:rsid w:val="00CD3992"/>
    <w:rsid w:val="00CD44FF"/>
    <w:rsid w:val="00CD49F1"/>
    <w:rsid w:val="00CD53CC"/>
    <w:rsid w:val="00CD66DC"/>
    <w:rsid w:val="00CD6833"/>
    <w:rsid w:val="00CD6A6A"/>
    <w:rsid w:val="00CD7C4B"/>
    <w:rsid w:val="00CE097C"/>
    <w:rsid w:val="00CE1417"/>
    <w:rsid w:val="00CE253C"/>
    <w:rsid w:val="00CE4770"/>
    <w:rsid w:val="00CE4F67"/>
    <w:rsid w:val="00CE54B3"/>
    <w:rsid w:val="00CE6EC6"/>
    <w:rsid w:val="00CF04B8"/>
    <w:rsid w:val="00CF04DA"/>
    <w:rsid w:val="00CF26B4"/>
    <w:rsid w:val="00CF2959"/>
    <w:rsid w:val="00CF2ABD"/>
    <w:rsid w:val="00CF30F5"/>
    <w:rsid w:val="00CF3B3C"/>
    <w:rsid w:val="00CF3E7A"/>
    <w:rsid w:val="00CF416E"/>
    <w:rsid w:val="00CF4858"/>
    <w:rsid w:val="00CF4E5E"/>
    <w:rsid w:val="00CF502C"/>
    <w:rsid w:val="00CF5895"/>
    <w:rsid w:val="00CF66E3"/>
    <w:rsid w:val="00CF6D07"/>
    <w:rsid w:val="00CF6FE2"/>
    <w:rsid w:val="00CF7290"/>
    <w:rsid w:val="00CF76AA"/>
    <w:rsid w:val="00CF7F29"/>
    <w:rsid w:val="00D007F2"/>
    <w:rsid w:val="00D010BC"/>
    <w:rsid w:val="00D04487"/>
    <w:rsid w:val="00D05480"/>
    <w:rsid w:val="00D069BC"/>
    <w:rsid w:val="00D11D35"/>
    <w:rsid w:val="00D12064"/>
    <w:rsid w:val="00D12225"/>
    <w:rsid w:val="00D122D1"/>
    <w:rsid w:val="00D123AE"/>
    <w:rsid w:val="00D126D7"/>
    <w:rsid w:val="00D12EE3"/>
    <w:rsid w:val="00D13DE4"/>
    <w:rsid w:val="00D13E28"/>
    <w:rsid w:val="00D14191"/>
    <w:rsid w:val="00D14461"/>
    <w:rsid w:val="00D14BA8"/>
    <w:rsid w:val="00D14F42"/>
    <w:rsid w:val="00D14F95"/>
    <w:rsid w:val="00D1615C"/>
    <w:rsid w:val="00D17A2E"/>
    <w:rsid w:val="00D20214"/>
    <w:rsid w:val="00D20258"/>
    <w:rsid w:val="00D20DD0"/>
    <w:rsid w:val="00D23406"/>
    <w:rsid w:val="00D237F7"/>
    <w:rsid w:val="00D23D6D"/>
    <w:rsid w:val="00D2481E"/>
    <w:rsid w:val="00D24E92"/>
    <w:rsid w:val="00D264AC"/>
    <w:rsid w:val="00D26B30"/>
    <w:rsid w:val="00D27721"/>
    <w:rsid w:val="00D302D5"/>
    <w:rsid w:val="00D30493"/>
    <w:rsid w:val="00D311F0"/>
    <w:rsid w:val="00D31C5E"/>
    <w:rsid w:val="00D3232B"/>
    <w:rsid w:val="00D3339C"/>
    <w:rsid w:val="00D34147"/>
    <w:rsid w:val="00D347A0"/>
    <w:rsid w:val="00D347BF"/>
    <w:rsid w:val="00D36EB5"/>
    <w:rsid w:val="00D3793E"/>
    <w:rsid w:val="00D404DA"/>
    <w:rsid w:val="00D40A4F"/>
    <w:rsid w:val="00D43451"/>
    <w:rsid w:val="00D46285"/>
    <w:rsid w:val="00D471BD"/>
    <w:rsid w:val="00D4720B"/>
    <w:rsid w:val="00D505F8"/>
    <w:rsid w:val="00D50F85"/>
    <w:rsid w:val="00D51E20"/>
    <w:rsid w:val="00D52291"/>
    <w:rsid w:val="00D525B5"/>
    <w:rsid w:val="00D529CD"/>
    <w:rsid w:val="00D52C2D"/>
    <w:rsid w:val="00D532F6"/>
    <w:rsid w:val="00D53FE2"/>
    <w:rsid w:val="00D561CE"/>
    <w:rsid w:val="00D56323"/>
    <w:rsid w:val="00D5660A"/>
    <w:rsid w:val="00D57475"/>
    <w:rsid w:val="00D62C5B"/>
    <w:rsid w:val="00D6323E"/>
    <w:rsid w:val="00D66E37"/>
    <w:rsid w:val="00D67C4D"/>
    <w:rsid w:val="00D705C4"/>
    <w:rsid w:val="00D70B42"/>
    <w:rsid w:val="00D72976"/>
    <w:rsid w:val="00D746C1"/>
    <w:rsid w:val="00D7508F"/>
    <w:rsid w:val="00D75147"/>
    <w:rsid w:val="00D75A76"/>
    <w:rsid w:val="00D75B36"/>
    <w:rsid w:val="00D75ECC"/>
    <w:rsid w:val="00D75EDC"/>
    <w:rsid w:val="00D765AF"/>
    <w:rsid w:val="00D77891"/>
    <w:rsid w:val="00D80513"/>
    <w:rsid w:val="00D8057A"/>
    <w:rsid w:val="00D81106"/>
    <w:rsid w:val="00D82BA4"/>
    <w:rsid w:val="00D83068"/>
    <w:rsid w:val="00D83FDA"/>
    <w:rsid w:val="00D849AF"/>
    <w:rsid w:val="00D85757"/>
    <w:rsid w:val="00D85909"/>
    <w:rsid w:val="00D875B2"/>
    <w:rsid w:val="00D87E7E"/>
    <w:rsid w:val="00D90DC4"/>
    <w:rsid w:val="00D91904"/>
    <w:rsid w:val="00D91A64"/>
    <w:rsid w:val="00D91D99"/>
    <w:rsid w:val="00D92A06"/>
    <w:rsid w:val="00D93211"/>
    <w:rsid w:val="00D93451"/>
    <w:rsid w:val="00D940E0"/>
    <w:rsid w:val="00D95F01"/>
    <w:rsid w:val="00D95FA5"/>
    <w:rsid w:val="00D962A7"/>
    <w:rsid w:val="00D96915"/>
    <w:rsid w:val="00D97605"/>
    <w:rsid w:val="00D97785"/>
    <w:rsid w:val="00D979E0"/>
    <w:rsid w:val="00DA04BC"/>
    <w:rsid w:val="00DA2379"/>
    <w:rsid w:val="00DA2CF8"/>
    <w:rsid w:val="00DA431C"/>
    <w:rsid w:val="00DA4D95"/>
    <w:rsid w:val="00DA4EC5"/>
    <w:rsid w:val="00DA5B7D"/>
    <w:rsid w:val="00DA7CFD"/>
    <w:rsid w:val="00DB0C90"/>
    <w:rsid w:val="00DB0CDF"/>
    <w:rsid w:val="00DB1C6C"/>
    <w:rsid w:val="00DB1D10"/>
    <w:rsid w:val="00DB1EEF"/>
    <w:rsid w:val="00DB263E"/>
    <w:rsid w:val="00DB42FC"/>
    <w:rsid w:val="00DB459A"/>
    <w:rsid w:val="00DB5502"/>
    <w:rsid w:val="00DB56C0"/>
    <w:rsid w:val="00DB585B"/>
    <w:rsid w:val="00DB6135"/>
    <w:rsid w:val="00DB6C6E"/>
    <w:rsid w:val="00DC3644"/>
    <w:rsid w:val="00DC4596"/>
    <w:rsid w:val="00DC52C2"/>
    <w:rsid w:val="00DC56D2"/>
    <w:rsid w:val="00DC7734"/>
    <w:rsid w:val="00DD083E"/>
    <w:rsid w:val="00DD0CBF"/>
    <w:rsid w:val="00DD16F2"/>
    <w:rsid w:val="00DD23A8"/>
    <w:rsid w:val="00DD26A6"/>
    <w:rsid w:val="00DD31F4"/>
    <w:rsid w:val="00DD3D5C"/>
    <w:rsid w:val="00DD4148"/>
    <w:rsid w:val="00DD4465"/>
    <w:rsid w:val="00DD4E95"/>
    <w:rsid w:val="00DD5FA2"/>
    <w:rsid w:val="00DD64E9"/>
    <w:rsid w:val="00DD65A4"/>
    <w:rsid w:val="00DD7138"/>
    <w:rsid w:val="00DE0524"/>
    <w:rsid w:val="00DE0F57"/>
    <w:rsid w:val="00DE1702"/>
    <w:rsid w:val="00DE2B4C"/>
    <w:rsid w:val="00DE2E14"/>
    <w:rsid w:val="00DE35DA"/>
    <w:rsid w:val="00DE5AD3"/>
    <w:rsid w:val="00DE6098"/>
    <w:rsid w:val="00DE6BD1"/>
    <w:rsid w:val="00DE6D32"/>
    <w:rsid w:val="00DF006C"/>
    <w:rsid w:val="00DF03C8"/>
    <w:rsid w:val="00DF09EA"/>
    <w:rsid w:val="00DF1897"/>
    <w:rsid w:val="00DF257B"/>
    <w:rsid w:val="00DF3AD0"/>
    <w:rsid w:val="00DF3DDA"/>
    <w:rsid w:val="00DF4FF4"/>
    <w:rsid w:val="00DF51D0"/>
    <w:rsid w:val="00DF583F"/>
    <w:rsid w:val="00DF5EDA"/>
    <w:rsid w:val="00DF66CC"/>
    <w:rsid w:val="00DF6834"/>
    <w:rsid w:val="00DF7BA2"/>
    <w:rsid w:val="00E001AC"/>
    <w:rsid w:val="00E00259"/>
    <w:rsid w:val="00E0050F"/>
    <w:rsid w:val="00E00EC4"/>
    <w:rsid w:val="00E01A2C"/>
    <w:rsid w:val="00E020CB"/>
    <w:rsid w:val="00E028B1"/>
    <w:rsid w:val="00E02E20"/>
    <w:rsid w:val="00E0582C"/>
    <w:rsid w:val="00E05937"/>
    <w:rsid w:val="00E064D0"/>
    <w:rsid w:val="00E06876"/>
    <w:rsid w:val="00E071FB"/>
    <w:rsid w:val="00E07A8E"/>
    <w:rsid w:val="00E10BC5"/>
    <w:rsid w:val="00E11BFA"/>
    <w:rsid w:val="00E11E39"/>
    <w:rsid w:val="00E1394D"/>
    <w:rsid w:val="00E1734F"/>
    <w:rsid w:val="00E17CBB"/>
    <w:rsid w:val="00E204B1"/>
    <w:rsid w:val="00E204F8"/>
    <w:rsid w:val="00E20E9C"/>
    <w:rsid w:val="00E21264"/>
    <w:rsid w:val="00E225B8"/>
    <w:rsid w:val="00E22CBE"/>
    <w:rsid w:val="00E23788"/>
    <w:rsid w:val="00E25DB5"/>
    <w:rsid w:val="00E26269"/>
    <w:rsid w:val="00E263EE"/>
    <w:rsid w:val="00E269BE"/>
    <w:rsid w:val="00E275AC"/>
    <w:rsid w:val="00E27704"/>
    <w:rsid w:val="00E30507"/>
    <w:rsid w:val="00E309DD"/>
    <w:rsid w:val="00E311B9"/>
    <w:rsid w:val="00E31952"/>
    <w:rsid w:val="00E31C3B"/>
    <w:rsid w:val="00E337CC"/>
    <w:rsid w:val="00E340F2"/>
    <w:rsid w:val="00E349B8"/>
    <w:rsid w:val="00E34B03"/>
    <w:rsid w:val="00E35C40"/>
    <w:rsid w:val="00E35D59"/>
    <w:rsid w:val="00E361AB"/>
    <w:rsid w:val="00E3653E"/>
    <w:rsid w:val="00E36BE9"/>
    <w:rsid w:val="00E37442"/>
    <w:rsid w:val="00E377E3"/>
    <w:rsid w:val="00E406A1"/>
    <w:rsid w:val="00E40883"/>
    <w:rsid w:val="00E40E07"/>
    <w:rsid w:val="00E41280"/>
    <w:rsid w:val="00E41FE1"/>
    <w:rsid w:val="00E43FD9"/>
    <w:rsid w:val="00E44A40"/>
    <w:rsid w:val="00E44BDF"/>
    <w:rsid w:val="00E44F90"/>
    <w:rsid w:val="00E45F8C"/>
    <w:rsid w:val="00E46E61"/>
    <w:rsid w:val="00E5000F"/>
    <w:rsid w:val="00E506A3"/>
    <w:rsid w:val="00E50FE8"/>
    <w:rsid w:val="00E51A38"/>
    <w:rsid w:val="00E51B2E"/>
    <w:rsid w:val="00E533FE"/>
    <w:rsid w:val="00E540B2"/>
    <w:rsid w:val="00E5415F"/>
    <w:rsid w:val="00E55644"/>
    <w:rsid w:val="00E57044"/>
    <w:rsid w:val="00E572D8"/>
    <w:rsid w:val="00E574B8"/>
    <w:rsid w:val="00E575D7"/>
    <w:rsid w:val="00E60485"/>
    <w:rsid w:val="00E62C22"/>
    <w:rsid w:val="00E630B2"/>
    <w:rsid w:val="00E650F1"/>
    <w:rsid w:val="00E66535"/>
    <w:rsid w:val="00E710C7"/>
    <w:rsid w:val="00E71B9C"/>
    <w:rsid w:val="00E71C51"/>
    <w:rsid w:val="00E722A0"/>
    <w:rsid w:val="00E7326F"/>
    <w:rsid w:val="00E735FA"/>
    <w:rsid w:val="00E739C0"/>
    <w:rsid w:val="00E74380"/>
    <w:rsid w:val="00E744FF"/>
    <w:rsid w:val="00E74525"/>
    <w:rsid w:val="00E74E79"/>
    <w:rsid w:val="00E75599"/>
    <w:rsid w:val="00E7573C"/>
    <w:rsid w:val="00E759D5"/>
    <w:rsid w:val="00E75BFD"/>
    <w:rsid w:val="00E77CC7"/>
    <w:rsid w:val="00E77EBD"/>
    <w:rsid w:val="00E80C12"/>
    <w:rsid w:val="00E81F00"/>
    <w:rsid w:val="00E8246D"/>
    <w:rsid w:val="00E82D56"/>
    <w:rsid w:val="00E82FC5"/>
    <w:rsid w:val="00E82FC6"/>
    <w:rsid w:val="00E8323E"/>
    <w:rsid w:val="00E84802"/>
    <w:rsid w:val="00E84F00"/>
    <w:rsid w:val="00E86D5B"/>
    <w:rsid w:val="00E86F30"/>
    <w:rsid w:val="00E870B8"/>
    <w:rsid w:val="00E87D75"/>
    <w:rsid w:val="00E900C0"/>
    <w:rsid w:val="00E904F2"/>
    <w:rsid w:val="00E904F7"/>
    <w:rsid w:val="00E92599"/>
    <w:rsid w:val="00E926F3"/>
    <w:rsid w:val="00E92B5B"/>
    <w:rsid w:val="00E92BB7"/>
    <w:rsid w:val="00E92BD7"/>
    <w:rsid w:val="00E9387D"/>
    <w:rsid w:val="00E94AFB"/>
    <w:rsid w:val="00E94FA4"/>
    <w:rsid w:val="00E958CD"/>
    <w:rsid w:val="00EA11B7"/>
    <w:rsid w:val="00EA1E3A"/>
    <w:rsid w:val="00EA253E"/>
    <w:rsid w:val="00EA333C"/>
    <w:rsid w:val="00EA3923"/>
    <w:rsid w:val="00EA3BB6"/>
    <w:rsid w:val="00EA3EC8"/>
    <w:rsid w:val="00EA4519"/>
    <w:rsid w:val="00EA51EF"/>
    <w:rsid w:val="00EA6770"/>
    <w:rsid w:val="00EA67F7"/>
    <w:rsid w:val="00EA68A3"/>
    <w:rsid w:val="00EA6CF7"/>
    <w:rsid w:val="00EA7074"/>
    <w:rsid w:val="00EA72CD"/>
    <w:rsid w:val="00EA7E78"/>
    <w:rsid w:val="00EB0499"/>
    <w:rsid w:val="00EB0ABC"/>
    <w:rsid w:val="00EB0B74"/>
    <w:rsid w:val="00EB12EC"/>
    <w:rsid w:val="00EB184B"/>
    <w:rsid w:val="00EB25C3"/>
    <w:rsid w:val="00EB329D"/>
    <w:rsid w:val="00EB44AD"/>
    <w:rsid w:val="00EB48DF"/>
    <w:rsid w:val="00EB567F"/>
    <w:rsid w:val="00EB5B41"/>
    <w:rsid w:val="00EB5F9F"/>
    <w:rsid w:val="00EB63E9"/>
    <w:rsid w:val="00EB6794"/>
    <w:rsid w:val="00EB7979"/>
    <w:rsid w:val="00EC0265"/>
    <w:rsid w:val="00EC0872"/>
    <w:rsid w:val="00EC0B2E"/>
    <w:rsid w:val="00EC1CCB"/>
    <w:rsid w:val="00EC2315"/>
    <w:rsid w:val="00EC3279"/>
    <w:rsid w:val="00EC3B32"/>
    <w:rsid w:val="00EC3D36"/>
    <w:rsid w:val="00EC47B1"/>
    <w:rsid w:val="00EC4877"/>
    <w:rsid w:val="00EC49B8"/>
    <w:rsid w:val="00EC5543"/>
    <w:rsid w:val="00EC69E0"/>
    <w:rsid w:val="00EC6DCC"/>
    <w:rsid w:val="00EC7039"/>
    <w:rsid w:val="00EC79EE"/>
    <w:rsid w:val="00ED0641"/>
    <w:rsid w:val="00ED1088"/>
    <w:rsid w:val="00ED10B0"/>
    <w:rsid w:val="00ED1CB5"/>
    <w:rsid w:val="00ED23E0"/>
    <w:rsid w:val="00ED269C"/>
    <w:rsid w:val="00ED3F66"/>
    <w:rsid w:val="00ED59B3"/>
    <w:rsid w:val="00ED5DE6"/>
    <w:rsid w:val="00ED6091"/>
    <w:rsid w:val="00EE022B"/>
    <w:rsid w:val="00EE081E"/>
    <w:rsid w:val="00EE0AE6"/>
    <w:rsid w:val="00EE1A04"/>
    <w:rsid w:val="00EE21B8"/>
    <w:rsid w:val="00EE28DC"/>
    <w:rsid w:val="00EE2922"/>
    <w:rsid w:val="00EE2A20"/>
    <w:rsid w:val="00EE3AE9"/>
    <w:rsid w:val="00EE4136"/>
    <w:rsid w:val="00EE41ED"/>
    <w:rsid w:val="00EE531D"/>
    <w:rsid w:val="00EE5337"/>
    <w:rsid w:val="00EE55F9"/>
    <w:rsid w:val="00EE6A70"/>
    <w:rsid w:val="00EE7C32"/>
    <w:rsid w:val="00EF0192"/>
    <w:rsid w:val="00EF1A69"/>
    <w:rsid w:val="00EF1AD3"/>
    <w:rsid w:val="00EF2B98"/>
    <w:rsid w:val="00EF4A38"/>
    <w:rsid w:val="00EF4D65"/>
    <w:rsid w:val="00EF503C"/>
    <w:rsid w:val="00EF72E1"/>
    <w:rsid w:val="00F00541"/>
    <w:rsid w:val="00F00708"/>
    <w:rsid w:val="00F01AF5"/>
    <w:rsid w:val="00F02FB1"/>
    <w:rsid w:val="00F033C9"/>
    <w:rsid w:val="00F03BD3"/>
    <w:rsid w:val="00F03EBC"/>
    <w:rsid w:val="00F053CE"/>
    <w:rsid w:val="00F054FA"/>
    <w:rsid w:val="00F066E7"/>
    <w:rsid w:val="00F07B4B"/>
    <w:rsid w:val="00F105AF"/>
    <w:rsid w:val="00F109E4"/>
    <w:rsid w:val="00F10A8A"/>
    <w:rsid w:val="00F10FDA"/>
    <w:rsid w:val="00F11753"/>
    <w:rsid w:val="00F121BF"/>
    <w:rsid w:val="00F130C7"/>
    <w:rsid w:val="00F136C5"/>
    <w:rsid w:val="00F140F7"/>
    <w:rsid w:val="00F1446F"/>
    <w:rsid w:val="00F14609"/>
    <w:rsid w:val="00F1543B"/>
    <w:rsid w:val="00F16D6F"/>
    <w:rsid w:val="00F1703A"/>
    <w:rsid w:val="00F205CF"/>
    <w:rsid w:val="00F2149F"/>
    <w:rsid w:val="00F21656"/>
    <w:rsid w:val="00F21D56"/>
    <w:rsid w:val="00F23138"/>
    <w:rsid w:val="00F24194"/>
    <w:rsid w:val="00F2469E"/>
    <w:rsid w:val="00F247BB"/>
    <w:rsid w:val="00F24C62"/>
    <w:rsid w:val="00F24F71"/>
    <w:rsid w:val="00F25150"/>
    <w:rsid w:val="00F2662D"/>
    <w:rsid w:val="00F266DC"/>
    <w:rsid w:val="00F26FB8"/>
    <w:rsid w:val="00F27FDA"/>
    <w:rsid w:val="00F3032E"/>
    <w:rsid w:val="00F30504"/>
    <w:rsid w:val="00F30D35"/>
    <w:rsid w:val="00F32933"/>
    <w:rsid w:val="00F3381F"/>
    <w:rsid w:val="00F338F4"/>
    <w:rsid w:val="00F33B1C"/>
    <w:rsid w:val="00F33B5F"/>
    <w:rsid w:val="00F34783"/>
    <w:rsid w:val="00F3535C"/>
    <w:rsid w:val="00F374C0"/>
    <w:rsid w:val="00F37655"/>
    <w:rsid w:val="00F377D8"/>
    <w:rsid w:val="00F401D2"/>
    <w:rsid w:val="00F42258"/>
    <w:rsid w:val="00F4263B"/>
    <w:rsid w:val="00F434FF"/>
    <w:rsid w:val="00F4368B"/>
    <w:rsid w:val="00F43F96"/>
    <w:rsid w:val="00F44151"/>
    <w:rsid w:val="00F44EA7"/>
    <w:rsid w:val="00F4515A"/>
    <w:rsid w:val="00F45306"/>
    <w:rsid w:val="00F46AC6"/>
    <w:rsid w:val="00F46D80"/>
    <w:rsid w:val="00F474BE"/>
    <w:rsid w:val="00F5001A"/>
    <w:rsid w:val="00F508F5"/>
    <w:rsid w:val="00F51AF1"/>
    <w:rsid w:val="00F51CBA"/>
    <w:rsid w:val="00F52A6A"/>
    <w:rsid w:val="00F52E27"/>
    <w:rsid w:val="00F52F8A"/>
    <w:rsid w:val="00F53CCD"/>
    <w:rsid w:val="00F54B21"/>
    <w:rsid w:val="00F54E34"/>
    <w:rsid w:val="00F55B3D"/>
    <w:rsid w:val="00F57794"/>
    <w:rsid w:val="00F60594"/>
    <w:rsid w:val="00F60AE3"/>
    <w:rsid w:val="00F60BE8"/>
    <w:rsid w:val="00F61225"/>
    <w:rsid w:val="00F617E8"/>
    <w:rsid w:val="00F61AD2"/>
    <w:rsid w:val="00F62498"/>
    <w:rsid w:val="00F62C02"/>
    <w:rsid w:val="00F63880"/>
    <w:rsid w:val="00F638E4"/>
    <w:rsid w:val="00F6429F"/>
    <w:rsid w:val="00F64E77"/>
    <w:rsid w:val="00F64E8C"/>
    <w:rsid w:val="00F655B6"/>
    <w:rsid w:val="00F6598B"/>
    <w:rsid w:val="00F659BB"/>
    <w:rsid w:val="00F6605F"/>
    <w:rsid w:val="00F665CD"/>
    <w:rsid w:val="00F66723"/>
    <w:rsid w:val="00F670F3"/>
    <w:rsid w:val="00F672E5"/>
    <w:rsid w:val="00F6754A"/>
    <w:rsid w:val="00F67776"/>
    <w:rsid w:val="00F70178"/>
    <w:rsid w:val="00F70D8B"/>
    <w:rsid w:val="00F71522"/>
    <w:rsid w:val="00F71E37"/>
    <w:rsid w:val="00F72956"/>
    <w:rsid w:val="00F72973"/>
    <w:rsid w:val="00F729A1"/>
    <w:rsid w:val="00F729D3"/>
    <w:rsid w:val="00F737F0"/>
    <w:rsid w:val="00F7442E"/>
    <w:rsid w:val="00F747EC"/>
    <w:rsid w:val="00F75363"/>
    <w:rsid w:val="00F76049"/>
    <w:rsid w:val="00F76527"/>
    <w:rsid w:val="00F76541"/>
    <w:rsid w:val="00F77359"/>
    <w:rsid w:val="00F77823"/>
    <w:rsid w:val="00F80533"/>
    <w:rsid w:val="00F81679"/>
    <w:rsid w:val="00F81693"/>
    <w:rsid w:val="00F82A2D"/>
    <w:rsid w:val="00F831B7"/>
    <w:rsid w:val="00F8377F"/>
    <w:rsid w:val="00F83B03"/>
    <w:rsid w:val="00F8409B"/>
    <w:rsid w:val="00F864CB"/>
    <w:rsid w:val="00F866BA"/>
    <w:rsid w:val="00F87228"/>
    <w:rsid w:val="00F8722E"/>
    <w:rsid w:val="00F877DA"/>
    <w:rsid w:val="00F905F9"/>
    <w:rsid w:val="00F90700"/>
    <w:rsid w:val="00F91492"/>
    <w:rsid w:val="00F91891"/>
    <w:rsid w:val="00F930A7"/>
    <w:rsid w:val="00F93EDF"/>
    <w:rsid w:val="00F93FD8"/>
    <w:rsid w:val="00F94B0C"/>
    <w:rsid w:val="00F94E49"/>
    <w:rsid w:val="00F96ADC"/>
    <w:rsid w:val="00F970F2"/>
    <w:rsid w:val="00FA0B48"/>
    <w:rsid w:val="00FA0EE7"/>
    <w:rsid w:val="00FA1542"/>
    <w:rsid w:val="00FA1B68"/>
    <w:rsid w:val="00FA1B87"/>
    <w:rsid w:val="00FA1E22"/>
    <w:rsid w:val="00FA2551"/>
    <w:rsid w:val="00FA2A6E"/>
    <w:rsid w:val="00FA3407"/>
    <w:rsid w:val="00FA3B79"/>
    <w:rsid w:val="00FA47FF"/>
    <w:rsid w:val="00FA5142"/>
    <w:rsid w:val="00FA53AF"/>
    <w:rsid w:val="00FA5BF1"/>
    <w:rsid w:val="00FA5C81"/>
    <w:rsid w:val="00FA6BC2"/>
    <w:rsid w:val="00FA6FA6"/>
    <w:rsid w:val="00FA71A4"/>
    <w:rsid w:val="00FA7B19"/>
    <w:rsid w:val="00FA7FAF"/>
    <w:rsid w:val="00FB0E14"/>
    <w:rsid w:val="00FB19CD"/>
    <w:rsid w:val="00FB2CE8"/>
    <w:rsid w:val="00FB3114"/>
    <w:rsid w:val="00FB482C"/>
    <w:rsid w:val="00FB510E"/>
    <w:rsid w:val="00FB5890"/>
    <w:rsid w:val="00FB64D1"/>
    <w:rsid w:val="00FB6E70"/>
    <w:rsid w:val="00FB6E8D"/>
    <w:rsid w:val="00FB758A"/>
    <w:rsid w:val="00FC03C3"/>
    <w:rsid w:val="00FC1133"/>
    <w:rsid w:val="00FC193C"/>
    <w:rsid w:val="00FC1B0C"/>
    <w:rsid w:val="00FC2921"/>
    <w:rsid w:val="00FC2B23"/>
    <w:rsid w:val="00FC68A7"/>
    <w:rsid w:val="00FC7811"/>
    <w:rsid w:val="00FD0AD7"/>
    <w:rsid w:val="00FD0D9F"/>
    <w:rsid w:val="00FD2166"/>
    <w:rsid w:val="00FD2A92"/>
    <w:rsid w:val="00FD307D"/>
    <w:rsid w:val="00FD31C1"/>
    <w:rsid w:val="00FD35DB"/>
    <w:rsid w:val="00FD3869"/>
    <w:rsid w:val="00FD3BC2"/>
    <w:rsid w:val="00FD3CE0"/>
    <w:rsid w:val="00FD3D1B"/>
    <w:rsid w:val="00FD4319"/>
    <w:rsid w:val="00FD5EAF"/>
    <w:rsid w:val="00FD6C94"/>
    <w:rsid w:val="00FD6FF6"/>
    <w:rsid w:val="00FE05DA"/>
    <w:rsid w:val="00FE0C5F"/>
    <w:rsid w:val="00FE17F7"/>
    <w:rsid w:val="00FE1844"/>
    <w:rsid w:val="00FE1C0B"/>
    <w:rsid w:val="00FE3B8D"/>
    <w:rsid w:val="00FE464F"/>
    <w:rsid w:val="00FE51D2"/>
    <w:rsid w:val="00FE5DF3"/>
    <w:rsid w:val="00FE6309"/>
    <w:rsid w:val="00FF0230"/>
    <w:rsid w:val="00FF09D8"/>
    <w:rsid w:val="00FF1804"/>
    <w:rsid w:val="00FF225F"/>
    <w:rsid w:val="00FF28CE"/>
    <w:rsid w:val="00FF40E9"/>
    <w:rsid w:val="00FF412A"/>
    <w:rsid w:val="00FF48D3"/>
    <w:rsid w:val="00FF4AD8"/>
    <w:rsid w:val="00FF6048"/>
    <w:rsid w:val="00FF7A39"/>
    <w:rsid w:val="00FF7F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1702"/>
    <w:pPr>
      <w:widowControl w:val="0"/>
      <w:suppressAutoHyphens/>
      <w:overflowPunct w:val="0"/>
      <w:spacing w:after="0"/>
      <w:jc w:val="both"/>
      <w:textAlignment w:val="baseline"/>
    </w:pPr>
    <w:rPr>
      <w:rFonts w:ascii="Verdana" w:eastAsia="Times New Roman" w:hAnsi="Verdana" w:cs="Verdana"/>
      <w:bCs/>
      <w:color w:val="00000A"/>
      <w:sz w:val="20"/>
      <w:szCs w:val="20"/>
      <w:lang w:eastAsia="zh-CN"/>
    </w:rPr>
  </w:style>
  <w:style w:type="paragraph" w:styleId="Nagwek1">
    <w:name w:val="heading 1"/>
    <w:basedOn w:val="Normalny"/>
    <w:next w:val="Tekstpodstawowy"/>
    <w:link w:val="Nagwek1Znak"/>
    <w:qFormat/>
    <w:rsid w:val="00C11702"/>
    <w:pPr>
      <w:keepNext/>
      <w:numPr>
        <w:numId w:val="1"/>
      </w:numPr>
      <w:spacing w:line="240" w:lineRule="auto"/>
      <w:outlineLvl w:val="0"/>
    </w:pPr>
    <w:rPr>
      <w:rFonts w:ascii="Ottawa" w:hAnsi="Ottawa" w:cs="Ottawa"/>
      <w:sz w:val="24"/>
    </w:rPr>
  </w:style>
  <w:style w:type="paragraph" w:styleId="Nagwek2">
    <w:name w:val="heading 2"/>
    <w:basedOn w:val="Normalny"/>
    <w:next w:val="Tekstpodstawowy"/>
    <w:link w:val="Nagwek2Znak"/>
    <w:qFormat/>
    <w:rsid w:val="00C11702"/>
    <w:pPr>
      <w:keepNext/>
      <w:numPr>
        <w:ilvl w:val="1"/>
        <w:numId w:val="1"/>
      </w:numPr>
      <w:spacing w:line="240" w:lineRule="auto"/>
      <w:outlineLvl w:val="1"/>
    </w:pPr>
    <w:rPr>
      <w:rFonts w:ascii="Ottawa" w:hAnsi="Ottawa" w:cs="Ottawa"/>
      <w:b/>
      <w:sz w:val="24"/>
    </w:rPr>
  </w:style>
  <w:style w:type="paragraph" w:styleId="Nagwek3">
    <w:name w:val="heading 3"/>
    <w:basedOn w:val="Normalny"/>
    <w:next w:val="Tekstpodstawowy"/>
    <w:link w:val="Nagwek3Znak"/>
    <w:qFormat/>
    <w:rsid w:val="00C11702"/>
    <w:pPr>
      <w:keepNext/>
      <w:numPr>
        <w:ilvl w:val="2"/>
        <w:numId w:val="1"/>
      </w:numPr>
      <w:spacing w:line="240" w:lineRule="auto"/>
      <w:outlineLvl w:val="2"/>
    </w:pPr>
    <w:rPr>
      <w:rFonts w:ascii="Ottawa" w:hAnsi="Ottawa" w:cs="Ottawa"/>
      <w:b/>
      <w:sz w:val="24"/>
    </w:rPr>
  </w:style>
  <w:style w:type="paragraph" w:styleId="Nagwek4">
    <w:name w:val="heading 4"/>
    <w:aliases w:val="h4"/>
    <w:basedOn w:val="Normalny"/>
    <w:next w:val="Tekstpodstawowy"/>
    <w:link w:val="Nagwek4Znak"/>
    <w:qFormat/>
    <w:rsid w:val="00C11702"/>
    <w:pPr>
      <w:keepNext/>
      <w:numPr>
        <w:ilvl w:val="3"/>
        <w:numId w:val="1"/>
      </w:numPr>
      <w:spacing w:after="120" w:line="320" w:lineRule="exact"/>
      <w:outlineLvl w:val="3"/>
    </w:pPr>
    <w:rPr>
      <w:rFonts w:ascii="Ottawa" w:hAnsi="Ottawa" w:cs="Ottawa"/>
      <w:sz w:val="24"/>
    </w:rPr>
  </w:style>
  <w:style w:type="paragraph" w:styleId="Nagwek5">
    <w:name w:val="heading 5"/>
    <w:basedOn w:val="Normalny"/>
    <w:next w:val="Tekstpodstawowy"/>
    <w:link w:val="Nagwek5Znak"/>
    <w:qFormat/>
    <w:rsid w:val="00C11702"/>
    <w:pPr>
      <w:keepNext/>
      <w:numPr>
        <w:ilvl w:val="4"/>
        <w:numId w:val="1"/>
      </w:numPr>
      <w:spacing w:line="360" w:lineRule="auto"/>
      <w:jc w:val="center"/>
      <w:outlineLvl w:val="4"/>
    </w:pPr>
    <w:rPr>
      <w:rFonts w:ascii="Times New Roman" w:hAnsi="Times New Roman" w:cs="Times New Roman"/>
      <w:b/>
      <w:sz w:val="24"/>
    </w:rPr>
  </w:style>
  <w:style w:type="paragraph" w:styleId="Nagwek6">
    <w:name w:val="heading 6"/>
    <w:basedOn w:val="Normalny"/>
    <w:next w:val="Tekstpodstawowy"/>
    <w:link w:val="Nagwek6Znak"/>
    <w:qFormat/>
    <w:rsid w:val="00C11702"/>
    <w:pPr>
      <w:keepNext/>
      <w:numPr>
        <w:ilvl w:val="5"/>
        <w:numId w:val="1"/>
      </w:numPr>
      <w:spacing w:line="240" w:lineRule="auto"/>
      <w:jc w:val="right"/>
      <w:outlineLvl w:val="5"/>
    </w:pPr>
    <w:rPr>
      <w:rFonts w:ascii="Times New Roman" w:hAnsi="Times New Roman" w:cs="Times New Roman"/>
      <w:b/>
      <w:sz w:val="24"/>
      <w:szCs w:val="24"/>
    </w:rPr>
  </w:style>
  <w:style w:type="paragraph" w:styleId="Nagwek7">
    <w:name w:val="heading 7"/>
    <w:basedOn w:val="Normalny"/>
    <w:next w:val="Tekstpodstawowy"/>
    <w:link w:val="Nagwek7Znak"/>
    <w:qFormat/>
    <w:rsid w:val="00C11702"/>
    <w:pPr>
      <w:numPr>
        <w:ilvl w:val="6"/>
        <w:numId w:val="1"/>
      </w:numPr>
      <w:spacing w:before="240" w:after="60" w:line="240" w:lineRule="auto"/>
      <w:outlineLvl w:val="6"/>
    </w:pPr>
    <w:rPr>
      <w:rFonts w:ascii="Times New Roman" w:hAnsi="Times New Roman" w:cs="Times New Roman"/>
      <w:sz w:val="24"/>
      <w:szCs w:val="24"/>
    </w:rPr>
  </w:style>
  <w:style w:type="paragraph" w:styleId="Nagwek8">
    <w:name w:val="heading 8"/>
    <w:basedOn w:val="Normalny"/>
    <w:next w:val="Tekstpodstawowy"/>
    <w:link w:val="Nagwek8Znak"/>
    <w:qFormat/>
    <w:rsid w:val="00C11702"/>
    <w:pPr>
      <w:numPr>
        <w:ilvl w:val="7"/>
        <w:numId w:val="1"/>
      </w:numPr>
      <w:spacing w:before="240" w:after="60" w:line="240" w:lineRule="auto"/>
      <w:outlineLvl w:val="7"/>
    </w:pPr>
    <w:rPr>
      <w:rFonts w:ascii="Times New Roman" w:hAnsi="Times New Roman" w:cs="Times New Roman"/>
      <w:i/>
      <w:iCs/>
      <w:sz w:val="24"/>
      <w:szCs w:val="24"/>
    </w:rPr>
  </w:style>
  <w:style w:type="paragraph" w:styleId="Nagwek9">
    <w:name w:val="heading 9"/>
    <w:basedOn w:val="Normalny"/>
    <w:next w:val="Tekstpodstawowy"/>
    <w:link w:val="Nagwek9Znak"/>
    <w:qFormat/>
    <w:rsid w:val="00C11702"/>
    <w:pPr>
      <w:keepNext/>
      <w:numPr>
        <w:ilvl w:val="8"/>
        <w:numId w:val="1"/>
      </w:numPr>
      <w:spacing w:line="240" w:lineRule="auto"/>
      <w:jc w:val="center"/>
      <w:outlineLvl w:val="8"/>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1702"/>
    <w:rPr>
      <w:rFonts w:ascii="Ottawa" w:eastAsia="Times New Roman" w:hAnsi="Ottawa" w:cs="Ottawa"/>
      <w:bCs/>
      <w:color w:val="00000A"/>
      <w:sz w:val="24"/>
      <w:szCs w:val="20"/>
      <w:lang w:eastAsia="zh-CN"/>
    </w:rPr>
  </w:style>
  <w:style w:type="character" w:customStyle="1" w:styleId="Nagwek2Znak">
    <w:name w:val="Nagłówek 2 Znak"/>
    <w:basedOn w:val="Domylnaczcionkaakapitu"/>
    <w:link w:val="Nagwek2"/>
    <w:rsid w:val="00C11702"/>
    <w:rPr>
      <w:rFonts w:ascii="Ottawa" w:eastAsia="Times New Roman" w:hAnsi="Ottawa" w:cs="Ottawa"/>
      <w:b/>
      <w:bCs/>
      <w:color w:val="00000A"/>
      <w:sz w:val="24"/>
      <w:szCs w:val="20"/>
      <w:lang w:eastAsia="zh-CN"/>
    </w:rPr>
  </w:style>
  <w:style w:type="character" w:customStyle="1" w:styleId="Nagwek3Znak">
    <w:name w:val="Nagłówek 3 Znak"/>
    <w:basedOn w:val="Domylnaczcionkaakapitu"/>
    <w:link w:val="Nagwek3"/>
    <w:rsid w:val="00C11702"/>
    <w:rPr>
      <w:rFonts w:ascii="Ottawa" w:eastAsia="Times New Roman" w:hAnsi="Ottawa" w:cs="Ottawa"/>
      <w:b/>
      <w:bCs/>
      <w:color w:val="00000A"/>
      <w:sz w:val="24"/>
      <w:szCs w:val="20"/>
      <w:lang w:eastAsia="zh-CN"/>
    </w:rPr>
  </w:style>
  <w:style w:type="character" w:customStyle="1" w:styleId="Nagwek4Znak">
    <w:name w:val="Nagłówek 4 Znak"/>
    <w:aliases w:val="h4 Znak"/>
    <w:basedOn w:val="Domylnaczcionkaakapitu"/>
    <w:link w:val="Nagwek4"/>
    <w:rsid w:val="00C11702"/>
    <w:rPr>
      <w:rFonts w:ascii="Ottawa" w:eastAsia="Times New Roman" w:hAnsi="Ottawa" w:cs="Ottawa"/>
      <w:bCs/>
      <w:color w:val="00000A"/>
      <w:sz w:val="24"/>
      <w:szCs w:val="20"/>
      <w:lang w:eastAsia="zh-CN"/>
    </w:rPr>
  </w:style>
  <w:style w:type="character" w:customStyle="1" w:styleId="Nagwek5Znak">
    <w:name w:val="Nagłówek 5 Znak"/>
    <w:basedOn w:val="Domylnaczcionkaakapitu"/>
    <w:link w:val="Nagwek5"/>
    <w:rsid w:val="00C11702"/>
    <w:rPr>
      <w:rFonts w:ascii="Times New Roman" w:eastAsia="Times New Roman" w:hAnsi="Times New Roman" w:cs="Times New Roman"/>
      <w:b/>
      <w:bCs/>
      <w:color w:val="00000A"/>
      <w:sz w:val="24"/>
      <w:szCs w:val="20"/>
      <w:lang w:eastAsia="zh-CN"/>
    </w:rPr>
  </w:style>
  <w:style w:type="character" w:customStyle="1" w:styleId="Nagwek6Znak">
    <w:name w:val="Nagłówek 6 Znak"/>
    <w:basedOn w:val="Domylnaczcionkaakapitu"/>
    <w:link w:val="Nagwek6"/>
    <w:rsid w:val="00C11702"/>
    <w:rPr>
      <w:rFonts w:ascii="Times New Roman" w:eastAsia="Times New Roman" w:hAnsi="Times New Roman" w:cs="Times New Roman"/>
      <w:b/>
      <w:bCs/>
      <w:color w:val="00000A"/>
      <w:sz w:val="24"/>
      <w:szCs w:val="24"/>
      <w:lang w:eastAsia="zh-CN"/>
    </w:rPr>
  </w:style>
  <w:style w:type="character" w:customStyle="1" w:styleId="Nagwek7Znak">
    <w:name w:val="Nagłówek 7 Znak"/>
    <w:basedOn w:val="Domylnaczcionkaakapitu"/>
    <w:link w:val="Nagwek7"/>
    <w:rsid w:val="00C11702"/>
    <w:rPr>
      <w:rFonts w:ascii="Times New Roman" w:eastAsia="Times New Roman" w:hAnsi="Times New Roman" w:cs="Times New Roman"/>
      <w:bCs/>
      <w:color w:val="00000A"/>
      <w:sz w:val="24"/>
      <w:szCs w:val="24"/>
      <w:lang w:eastAsia="zh-CN"/>
    </w:rPr>
  </w:style>
  <w:style w:type="character" w:customStyle="1" w:styleId="Nagwek8Znak">
    <w:name w:val="Nagłówek 8 Znak"/>
    <w:basedOn w:val="Domylnaczcionkaakapitu"/>
    <w:link w:val="Nagwek8"/>
    <w:rsid w:val="00C11702"/>
    <w:rPr>
      <w:rFonts w:ascii="Times New Roman" w:eastAsia="Times New Roman" w:hAnsi="Times New Roman" w:cs="Times New Roman"/>
      <w:bCs/>
      <w:i/>
      <w:iCs/>
      <w:color w:val="00000A"/>
      <w:sz w:val="24"/>
      <w:szCs w:val="24"/>
      <w:lang w:eastAsia="zh-CN"/>
    </w:rPr>
  </w:style>
  <w:style w:type="character" w:customStyle="1" w:styleId="Nagwek9Znak">
    <w:name w:val="Nagłówek 9 Znak"/>
    <w:basedOn w:val="Domylnaczcionkaakapitu"/>
    <w:link w:val="Nagwek9"/>
    <w:rsid w:val="00C11702"/>
    <w:rPr>
      <w:rFonts w:ascii="Bookman Old Style" w:eastAsia="Times New Roman" w:hAnsi="Bookman Old Style" w:cs="Bookman Old Style"/>
      <w:bCs/>
      <w:color w:val="00000A"/>
      <w:sz w:val="24"/>
      <w:szCs w:val="20"/>
      <w:lang w:eastAsia="zh-CN"/>
    </w:rPr>
  </w:style>
  <w:style w:type="character" w:customStyle="1" w:styleId="Znakiprzypiswdolnych">
    <w:name w:val="Znaki przypisów dolnych"/>
    <w:rsid w:val="00C11702"/>
    <w:rPr>
      <w:vertAlign w:val="superscript"/>
    </w:rPr>
  </w:style>
  <w:style w:type="character" w:styleId="Odwoanieprzypisudolnego">
    <w:name w:val="footnote reference"/>
    <w:rsid w:val="00C11702"/>
    <w:rPr>
      <w:vertAlign w:val="superscript"/>
    </w:rPr>
  </w:style>
  <w:style w:type="paragraph" w:styleId="Tekstpodstawowy">
    <w:name w:val="Body Text"/>
    <w:basedOn w:val="Normalny"/>
    <w:link w:val="TekstpodstawowyZnak"/>
    <w:rsid w:val="00C11702"/>
    <w:pPr>
      <w:spacing w:line="240" w:lineRule="auto"/>
      <w:jc w:val="center"/>
    </w:pPr>
    <w:rPr>
      <w:rFonts w:ascii="Times New Roman" w:hAnsi="Times New Roman" w:cs="Times New Roman"/>
      <w:sz w:val="24"/>
    </w:rPr>
  </w:style>
  <w:style w:type="character" w:customStyle="1" w:styleId="TekstpodstawowyZnak">
    <w:name w:val="Tekst podstawowy Znak"/>
    <w:basedOn w:val="Domylnaczcionkaakapitu"/>
    <w:link w:val="Tekstpodstawowy"/>
    <w:rsid w:val="00C11702"/>
    <w:rPr>
      <w:rFonts w:ascii="Times New Roman" w:eastAsia="Times New Roman" w:hAnsi="Times New Roman" w:cs="Times New Roman"/>
      <w:bCs/>
      <w:color w:val="00000A"/>
      <w:sz w:val="24"/>
      <w:szCs w:val="20"/>
      <w:lang w:eastAsia="zh-CN"/>
    </w:rPr>
  </w:style>
  <w:style w:type="paragraph" w:customStyle="1" w:styleId="Listapunktowana1">
    <w:name w:val="Lista punktowana1"/>
    <w:basedOn w:val="Normalny"/>
    <w:rsid w:val="00C11702"/>
    <w:pPr>
      <w:spacing w:line="240" w:lineRule="auto"/>
      <w:ind w:left="426" w:hanging="426"/>
    </w:pPr>
  </w:style>
  <w:style w:type="paragraph" w:customStyle="1" w:styleId="Tytu">
    <w:name w:val="Tytu?"/>
    <w:basedOn w:val="Normalny"/>
    <w:rsid w:val="00C11702"/>
    <w:pPr>
      <w:spacing w:line="240" w:lineRule="auto"/>
      <w:jc w:val="center"/>
    </w:pPr>
    <w:rPr>
      <w:rFonts w:ascii="Times New Roman" w:hAnsi="Times New Roman" w:cs="Times New Roman"/>
      <w:b/>
      <w:sz w:val="28"/>
    </w:rPr>
  </w:style>
  <w:style w:type="paragraph" w:styleId="Tekstpodstawowywcity">
    <w:name w:val="Body Text Indent"/>
    <w:basedOn w:val="Normalny"/>
    <w:link w:val="TekstpodstawowywcityZnak"/>
    <w:rsid w:val="00C11702"/>
    <w:pPr>
      <w:spacing w:line="240" w:lineRule="auto"/>
      <w:ind w:left="284" w:hanging="284"/>
    </w:pPr>
    <w:rPr>
      <w:rFonts w:ascii="Times New Roman" w:hAnsi="Times New Roman" w:cs="Times New Roman"/>
      <w:sz w:val="28"/>
    </w:rPr>
  </w:style>
  <w:style w:type="character" w:customStyle="1" w:styleId="TekstpodstawowywcityZnak">
    <w:name w:val="Tekst podstawowy wcięty Znak"/>
    <w:basedOn w:val="Domylnaczcionkaakapitu"/>
    <w:link w:val="Tekstpodstawowywcity"/>
    <w:rsid w:val="00C11702"/>
    <w:rPr>
      <w:rFonts w:ascii="Times New Roman" w:eastAsia="Times New Roman" w:hAnsi="Times New Roman" w:cs="Times New Roman"/>
      <w:bCs/>
      <w:color w:val="00000A"/>
      <w:sz w:val="28"/>
      <w:szCs w:val="20"/>
      <w:lang w:eastAsia="zh-CN"/>
    </w:rPr>
  </w:style>
  <w:style w:type="paragraph" w:customStyle="1" w:styleId="Tekstblokowy2">
    <w:name w:val="Tekst blokowy2"/>
    <w:basedOn w:val="Normalny"/>
    <w:rsid w:val="00C11702"/>
    <w:pPr>
      <w:spacing w:line="240" w:lineRule="auto"/>
      <w:ind w:left="-567" w:right="-468"/>
    </w:pPr>
    <w:rPr>
      <w:rFonts w:ascii="Ottawa" w:hAnsi="Ottawa" w:cs="Ottawa"/>
      <w:sz w:val="24"/>
      <w:szCs w:val="24"/>
    </w:rPr>
  </w:style>
  <w:style w:type="paragraph" w:styleId="Tekstprzypisudolnego">
    <w:name w:val="footnote text"/>
    <w:basedOn w:val="Normalny"/>
    <w:link w:val="TekstprzypisudolnegoZnak"/>
    <w:uiPriority w:val="99"/>
    <w:rsid w:val="00C11702"/>
    <w:pPr>
      <w:spacing w:line="240" w:lineRule="auto"/>
    </w:pPr>
    <w:rPr>
      <w:rFonts w:ascii="Times New Roman" w:hAnsi="Times New Roman" w:cs="Times New Roman"/>
    </w:rPr>
  </w:style>
  <w:style w:type="character" w:customStyle="1" w:styleId="TekstprzypisudolnegoZnak">
    <w:name w:val="Tekst przypisu dolnego Znak"/>
    <w:basedOn w:val="Domylnaczcionkaakapitu"/>
    <w:link w:val="Tekstprzypisudolnego"/>
    <w:uiPriority w:val="99"/>
    <w:rsid w:val="00C11702"/>
    <w:rPr>
      <w:rFonts w:ascii="Times New Roman" w:eastAsia="Times New Roman" w:hAnsi="Times New Roman" w:cs="Times New Roman"/>
      <w:bCs/>
      <w:color w:val="00000A"/>
      <w:sz w:val="20"/>
      <w:szCs w:val="20"/>
      <w:lang w:eastAsia="zh-CN"/>
    </w:rPr>
  </w:style>
  <w:style w:type="paragraph" w:styleId="Akapitzlist">
    <w:name w:val="List Paragraph"/>
    <w:basedOn w:val="Normalny"/>
    <w:link w:val="AkapitzlistZnak"/>
    <w:uiPriority w:val="99"/>
    <w:qFormat/>
    <w:rsid w:val="00C11702"/>
    <w:pPr>
      <w:spacing w:line="240" w:lineRule="auto"/>
      <w:ind w:left="720"/>
      <w:contextualSpacing/>
    </w:pPr>
    <w:rPr>
      <w:rFonts w:ascii="Times New Roman" w:hAnsi="Times New Roman" w:cs="Times New Roman"/>
      <w:sz w:val="24"/>
      <w:szCs w:val="24"/>
    </w:rPr>
  </w:style>
  <w:style w:type="character" w:customStyle="1" w:styleId="Zakotwiczenieprzypisudolnego">
    <w:name w:val="Zakotwiczenie przypisu dolnego"/>
    <w:rsid w:val="00C11702"/>
    <w:rPr>
      <w:vertAlign w:val="superscript"/>
    </w:rPr>
  </w:style>
  <w:style w:type="paragraph" w:customStyle="1" w:styleId="Przypisdolny">
    <w:name w:val="Przypis dolny"/>
    <w:basedOn w:val="Normalny"/>
    <w:rsid w:val="00C11702"/>
    <w:pPr>
      <w:textAlignment w:val="auto"/>
    </w:pPr>
    <w:rPr>
      <w:rFonts w:cs="Times New Roman"/>
    </w:rPr>
  </w:style>
  <w:style w:type="character" w:customStyle="1" w:styleId="apple-converted-space">
    <w:name w:val="apple-converted-space"/>
    <w:rsid w:val="00C11702"/>
  </w:style>
  <w:style w:type="character" w:styleId="Pogrubienie">
    <w:name w:val="Strong"/>
    <w:aliases w:val="Tekst treści (113) + Arial Unicode MS,8 pt,Bez kursywy5"/>
    <w:uiPriority w:val="99"/>
    <w:qFormat/>
    <w:rsid w:val="00C11702"/>
    <w:rPr>
      <w:rFonts w:ascii="Arial Unicode MS" w:eastAsia="Arial Unicode MS" w:hAnsi="Arial Unicode MS" w:cs="Arial Unicode MS" w:hint="eastAsia"/>
      <w:b w:val="0"/>
      <w:bCs w:val="0"/>
      <w:strike w:val="0"/>
      <w:dstrike w:val="0"/>
      <w:sz w:val="16"/>
      <w:szCs w:val="16"/>
      <w:u w:val="none"/>
      <w:effect w:val="none"/>
    </w:rPr>
  </w:style>
  <w:style w:type="paragraph" w:styleId="Tekstblokowy">
    <w:name w:val="Block Text"/>
    <w:basedOn w:val="Normalny"/>
    <w:unhideWhenUsed/>
    <w:rsid w:val="00C11702"/>
    <w:pPr>
      <w:widowControl/>
      <w:suppressAutoHyphens w:val="0"/>
      <w:overflowPunct/>
      <w:spacing w:line="240" w:lineRule="auto"/>
      <w:ind w:left="-567" w:right="-468"/>
      <w:textAlignment w:val="auto"/>
    </w:pPr>
    <w:rPr>
      <w:rFonts w:ascii="Ottawa" w:hAnsi="Ottawa" w:cs="Times New Roman"/>
      <w:color w:val="auto"/>
      <w:sz w:val="24"/>
      <w:szCs w:val="24"/>
      <w:lang w:eastAsia="pl-PL"/>
    </w:rPr>
  </w:style>
  <w:style w:type="character" w:styleId="Odwoaniedokomentarza">
    <w:name w:val="annotation reference"/>
    <w:basedOn w:val="Domylnaczcionkaakapitu"/>
    <w:unhideWhenUsed/>
    <w:rsid w:val="00CD16A2"/>
    <w:rPr>
      <w:sz w:val="16"/>
      <w:szCs w:val="16"/>
    </w:rPr>
  </w:style>
  <w:style w:type="paragraph" w:styleId="Tekstkomentarza">
    <w:name w:val="annotation text"/>
    <w:basedOn w:val="Normalny"/>
    <w:link w:val="TekstkomentarzaZnak"/>
    <w:unhideWhenUsed/>
    <w:rsid w:val="00CD16A2"/>
    <w:pPr>
      <w:spacing w:line="240" w:lineRule="auto"/>
    </w:pPr>
  </w:style>
  <w:style w:type="character" w:customStyle="1" w:styleId="TekstkomentarzaZnak">
    <w:name w:val="Tekst komentarza Znak"/>
    <w:basedOn w:val="Domylnaczcionkaakapitu"/>
    <w:link w:val="Tekstkomentarza"/>
    <w:rsid w:val="00CD16A2"/>
    <w:rPr>
      <w:rFonts w:ascii="Verdana" w:eastAsia="Times New Roman" w:hAnsi="Verdana" w:cs="Verdana"/>
      <w:bCs/>
      <w:color w:val="00000A"/>
      <w:sz w:val="20"/>
      <w:szCs w:val="20"/>
      <w:lang w:eastAsia="zh-CN"/>
    </w:rPr>
  </w:style>
  <w:style w:type="paragraph" w:styleId="Tematkomentarza">
    <w:name w:val="annotation subject"/>
    <w:basedOn w:val="Tekstkomentarza"/>
    <w:next w:val="Tekstkomentarza"/>
    <w:link w:val="TematkomentarzaZnak"/>
    <w:uiPriority w:val="99"/>
    <w:semiHidden/>
    <w:unhideWhenUsed/>
    <w:rsid w:val="00CD16A2"/>
    <w:rPr>
      <w:b/>
    </w:rPr>
  </w:style>
  <w:style w:type="character" w:customStyle="1" w:styleId="TematkomentarzaZnak">
    <w:name w:val="Temat komentarza Znak"/>
    <w:basedOn w:val="TekstkomentarzaZnak"/>
    <w:link w:val="Tematkomentarza"/>
    <w:uiPriority w:val="99"/>
    <w:semiHidden/>
    <w:rsid w:val="00CD16A2"/>
    <w:rPr>
      <w:rFonts w:ascii="Verdana" w:eastAsia="Times New Roman" w:hAnsi="Verdana" w:cs="Verdana"/>
      <w:b/>
      <w:bCs/>
      <w:color w:val="00000A"/>
      <w:sz w:val="20"/>
      <w:szCs w:val="20"/>
      <w:lang w:eastAsia="zh-CN"/>
    </w:rPr>
  </w:style>
  <w:style w:type="paragraph" w:styleId="Tekstdymka">
    <w:name w:val="Balloon Text"/>
    <w:basedOn w:val="Normalny"/>
    <w:link w:val="TekstdymkaZnak"/>
    <w:uiPriority w:val="99"/>
    <w:semiHidden/>
    <w:unhideWhenUsed/>
    <w:rsid w:val="00CD16A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6A2"/>
    <w:rPr>
      <w:rFonts w:ascii="Tahoma" w:eastAsia="Times New Roman" w:hAnsi="Tahoma" w:cs="Tahoma"/>
      <w:bCs/>
      <w:color w:val="00000A"/>
      <w:sz w:val="16"/>
      <w:szCs w:val="16"/>
      <w:lang w:eastAsia="zh-CN"/>
    </w:rPr>
  </w:style>
  <w:style w:type="paragraph" w:customStyle="1" w:styleId="Default">
    <w:name w:val="Default"/>
    <w:rsid w:val="00223D37"/>
    <w:pPr>
      <w:suppressAutoHyphens/>
      <w:overflowPunct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F3381F"/>
    <w:pPr>
      <w:tabs>
        <w:tab w:val="center" w:pos="4536"/>
        <w:tab w:val="right" w:pos="9072"/>
      </w:tabs>
      <w:spacing w:line="240" w:lineRule="auto"/>
    </w:pPr>
  </w:style>
  <w:style w:type="character" w:customStyle="1" w:styleId="NagwekZnak">
    <w:name w:val="Nagłówek Znak"/>
    <w:basedOn w:val="Domylnaczcionkaakapitu"/>
    <w:link w:val="Nagwek"/>
    <w:uiPriority w:val="99"/>
    <w:rsid w:val="00F3381F"/>
    <w:rPr>
      <w:rFonts w:ascii="Verdana" w:eastAsia="Times New Roman" w:hAnsi="Verdana" w:cs="Verdana"/>
      <w:bCs/>
      <w:color w:val="00000A"/>
      <w:sz w:val="20"/>
      <w:szCs w:val="20"/>
      <w:lang w:eastAsia="zh-CN"/>
    </w:rPr>
  </w:style>
  <w:style w:type="paragraph" w:styleId="Stopka">
    <w:name w:val="footer"/>
    <w:basedOn w:val="Normalny"/>
    <w:link w:val="StopkaZnak"/>
    <w:uiPriority w:val="99"/>
    <w:unhideWhenUsed/>
    <w:rsid w:val="00F3381F"/>
    <w:pPr>
      <w:tabs>
        <w:tab w:val="center" w:pos="4536"/>
        <w:tab w:val="right" w:pos="9072"/>
      </w:tabs>
      <w:spacing w:line="240" w:lineRule="auto"/>
    </w:pPr>
  </w:style>
  <w:style w:type="character" w:customStyle="1" w:styleId="StopkaZnak">
    <w:name w:val="Stopka Znak"/>
    <w:basedOn w:val="Domylnaczcionkaakapitu"/>
    <w:link w:val="Stopka"/>
    <w:uiPriority w:val="99"/>
    <w:rsid w:val="00F3381F"/>
    <w:rPr>
      <w:rFonts w:ascii="Verdana" w:eastAsia="Times New Roman" w:hAnsi="Verdana" w:cs="Verdana"/>
      <w:bCs/>
      <w:color w:val="00000A"/>
      <w:sz w:val="20"/>
      <w:szCs w:val="20"/>
      <w:lang w:eastAsia="zh-CN"/>
    </w:rPr>
  </w:style>
  <w:style w:type="character" w:customStyle="1" w:styleId="AkapitzlistZnak">
    <w:name w:val="Akapit z listą Znak"/>
    <w:link w:val="Akapitzlist"/>
    <w:uiPriority w:val="99"/>
    <w:locked/>
    <w:rsid w:val="003247EC"/>
    <w:rPr>
      <w:rFonts w:ascii="Times New Roman" w:eastAsia="Times New Roman" w:hAnsi="Times New Roman" w:cs="Times New Roman"/>
      <w:bCs/>
      <w:color w:val="00000A"/>
      <w:sz w:val="24"/>
      <w:szCs w:val="24"/>
      <w:lang w:eastAsia="zh-CN"/>
    </w:rPr>
  </w:style>
  <w:style w:type="character" w:customStyle="1" w:styleId="AkapitzlistZnak1">
    <w:name w:val="Akapit z listą Znak1"/>
    <w:uiPriority w:val="34"/>
    <w:locked/>
    <w:rsid w:val="00AB6BEA"/>
    <w:rPr>
      <w:rFonts w:ascii="Calibri" w:eastAsia="Calibri" w:hAnsi="Calibri"/>
      <w:sz w:val="22"/>
      <w:szCs w:val="22"/>
      <w:lang w:eastAsia="en-US"/>
    </w:rPr>
  </w:style>
  <w:style w:type="character" w:styleId="Hipercze">
    <w:name w:val="Hyperlink"/>
    <w:basedOn w:val="Domylnaczcionkaakapitu"/>
    <w:uiPriority w:val="99"/>
    <w:unhideWhenUsed/>
    <w:rsid w:val="00BB5CF4"/>
    <w:rPr>
      <w:color w:val="0000FF" w:themeColor="hyperlink"/>
      <w:u w:val="single"/>
    </w:rPr>
  </w:style>
  <w:style w:type="paragraph" w:styleId="Tekstprzypisukocowego">
    <w:name w:val="endnote text"/>
    <w:basedOn w:val="Normalny"/>
    <w:link w:val="TekstprzypisukocowegoZnak"/>
    <w:uiPriority w:val="99"/>
    <w:semiHidden/>
    <w:unhideWhenUsed/>
    <w:rsid w:val="006D0977"/>
    <w:pPr>
      <w:spacing w:line="240" w:lineRule="auto"/>
    </w:pPr>
  </w:style>
  <w:style w:type="character" w:customStyle="1" w:styleId="TekstprzypisukocowegoZnak">
    <w:name w:val="Tekst przypisu końcowego Znak"/>
    <w:basedOn w:val="Domylnaczcionkaakapitu"/>
    <w:link w:val="Tekstprzypisukocowego"/>
    <w:uiPriority w:val="99"/>
    <w:semiHidden/>
    <w:rsid w:val="006D0977"/>
    <w:rPr>
      <w:rFonts w:ascii="Verdana" w:eastAsia="Times New Roman" w:hAnsi="Verdana" w:cs="Verdana"/>
      <w:bCs/>
      <w:color w:val="00000A"/>
      <w:sz w:val="20"/>
      <w:szCs w:val="20"/>
      <w:lang w:eastAsia="zh-CN"/>
    </w:rPr>
  </w:style>
  <w:style w:type="character" w:styleId="Odwoanieprzypisukocowego">
    <w:name w:val="endnote reference"/>
    <w:basedOn w:val="Domylnaczcionkaakapitu"/>
    <w:uiPriority w:val="99"/>
    <w:semiHidden/>
    <w:unhideWhenUsed/>
    <w:rsid w:val="006D0977"/>
    <w:rPr>
      <w:vertAlign w:val="superscript"/>
    </w:rPr>
  </w:style>
  <w:style w:type="paragraph" w:styleId="Poprawka">
    <w:name w:val="Revision"/>
    <w:hidden/>
    <w:uiPriority w:val="99"/>
    <w:semiHidden/>
    <w:rsid w:val="00EB5F9F"/>
    <w:pPr>
      <w:spacing w:after="0" w:line="240" w:lineRule="auto"/>
    </w:pPr>
    <w:rPr>
      <w:rFonts w:ascii="Verdana" w:eastAsia="Times New Roman" w:hAnsi="Verdana" w:cs="Verdana"/>
      <w:bCs/>
      <w:color w:val="00000A"/>
      <w:sz w:val="20"/>
      <w:szCs w:val="20"/>
      <w:lang w:eastAsia="zh-CN"/>
    </w:rPr>
  </w:style>
  <w:style w:type="character" w:styleId="Uwydatnienie">
    <w:name w:val="Emphasis"/>
    <w:basedOn w:val="Domylnaczcionkaakapitu"/>
    <w:uiPriority w:val="20"/>
    <w:qFormat/>
    <w:rsid w:val="00B31AA8"/>
    <w:rPr>
      <w:i/>
      <w:iCs/>
    </w:rPr>
  </w:style>
  <w:style w:type="paragraph" w:customStyle="1" w:styleId="NUMERACJA">
    <w:name w:val="NUMERACJA"/>
    <w:basedOn w:val="Normalny"/>
    <w:qFormat/>
    <w:rsid w:val="00042F05"/>
    <w:pPr>
      <w:widowControl/>
      <w:numPr>
        <w:numId w:val="46"/>
      </w:numPr>
      <w:suppressAutoHyphens w:val="0"/>
      <w:overflowPunct/>
      <w:textAlignment w:val="auto"/>
    </w:pPr>
    <w:rPr>
      <w:rFonts w:cs="Times New Roman"/>
      <w:bCs w:val="0"/>
      <w:color w:val="FF0000"/>
      <w:lang w:eastAsia="pl-PL"/>
    </w:rPr>
  </w:style>
  <w:style w:type="paragraph" w:customStyle="1" w:styleId="HMNumery">
    <w:name w:val="HM Numery"/>
    <w:basedOn w:val="Normalny"/>
    <w:rsid w:val="00042F05"/>
    <w:pPr>
      <w:widowControl/>
      <w:overflowPunct/>
      <w:spacing w:after="120" w:line="340" w:lineRule="exact"/>
      <w:ind w:left="714" w:hanging="714"/>
      <w:textAlignment w:val="auto"/>
    </w:pPr>
    <w:rPr>
      <w:b/>
      <w:bCs w:val="0"/>
      <w:color w:val="auto"/>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1702"/>
    <w:pPr>
      <w:widowControl w:val="0"/>
      <w:suppressAutoHyphens/>
      <w:overflowPunct w:val="0"/>
      <w:spacing w:after="0"/>
      <w:jc w:val="both"/>
      <w:textAlignment w:val="baseline"/>
    </w:pPr>
    <w:rPr>
      <w:rFonts w:ascii="Verdana" w:eastAsia="Times New Roman" w:hAnsi="Verdana" w:cs="Verdana"/>
      <w:bCs/>
      <w:color w:val="00000A"/>
      <w:sz w:val="20"/>
      <w:szCs w:val="20"/>
      <w:lang w:eastAsia="zh-CN"/>
    </w:rPr>
  </w:style>
  <w:style w:type="paragraph" w:styleId="Nagwek1">
    <w:name w:val="heading 1"/>
    <w:basedOn w:val="Normalny"/>
    <w:next w:val="Tekstpodstawowy"/>
    <w:link w:val="Nagwek1Znak"/>
    <w:qFormat/>
    <w:rsid w:val="00C11702"/>
    <w:pPr>
      <w:keepNext/>
      <w:numPr>
        <w:numId w:val="1"/>
      </w:numPr>
      <w:spacing w:line="240" w:lineRule="auto"/>
      <w:outlineLvl w:val="0"/>
    </w:pPr>
    <w:rPr>
      <w:rFonts w:ascii="Ottawa" w:hAnsi="Ottawa" w:cs="Ottawa"/>
      <w:sz w:val="24"/>
    </w:rPr>
  </w:style>
  <w:style w:type="paragraph" w:styleId="Nagwek2">
    <w:name w:val="heading 2"/>
    <w:basedOn w:val="Normalny"/>
    <w:next w:val="Tekstpodstawowy"/>
    <w:link w:val="Nagwek2Znak"/>
    <w:qFormat/>
    <w:rsid w:val="00C11702"/>
    <w:pPr>
      <w:keepNext/>
      <w:numPr>
        <w:ilvl w:val="1"/>
        <w:numId w:val="1"/>
      </w:numPr>
      <w:spacing w:line="240" w:lineRule="auto"/>
      <w:outlineLvl w:val="1"/>
    </w:pPr>
    <w:rPr>
      <w:rFonts w:ascii="Ottawa" w:hAnsi="Ottawa" w:cs="Ottawa"/>
      <w:b/>
      <w:sz w:val="24"/>
    </w:rPr>
  </w:style>
  <w:style w:type="paragraph" w:styleId="Nagwek3">
    <w:name w:val="heading 3"/>
    <w:basedOn w:val="Normalny"/>
    <w:next w:val="Tekstpodstawowy"/>
    <w:link w:val="Nagwek3Znak"/>
    <w:qFormat/>
    <w:rsid w:val="00C11702"/>
    <w:pPr>
      <w:keepNext/>
      <w:numPr>
        <w:ilvl w:val="2"/>
        <w:numId w:val="1"/>
      </w:numPr>
      <w:spacing w:line="240" w:lineRule="auto"/>
      <w:outlineLvl w:val="2"/>
    </w:pPr>
    <w:rPr>
      <w:rFonts w:ascii="Ottawa" w:hAnsi="Ottawa" w:cs="Ottawa"/>
      <w:b/>
      <w:sz w:val="24"/>
    </w:rPr>
  </w:style>
  <w:style w:type="paragraph" w:styleId="Nagwek4">
    <w:name w:val="heading 4"/>
    <w:aliases w:val="h4"/>
    <w:basedOn w:val="Normalny"/>
    <w:next w:val="Tekstpodstawowy"/>
    <w:link w:val="Nagwek4Znak"/>
    <w:qFormat/>
    <w:rsid w:val="00C11702"/>
    <w:pPr>
      <w:keepNext/>
      <w:numPr>
        <w:ilvl w:val="3"/>
        <w:numId w:val="1"/>
      </w:numPr>
      <w:spacing w:after="120" w:line="320" w:lineRule="exact"/>
      <w:outlineLvl w:val="3"/>
    </w:pPr>
    <w:rPr>
      <w:rFonts w:ascii="Ottawa" w:hAnsi="Ottawa" w:cs="Ottawa"/>
      <w:sz w:val="24"/>
    </w:rPr>
  </w:style>
  <w:style w:type="paragraph" w:styleId="Nagwek5">
    <w:name w:val="heading 5"/>
    <w:basedOn w:val="Normalny"/>
    <w:next w:val="Tekstpodstawowy"/>
    <w:link w:val="Nagwek5Znak"/>
    <w:qFormat/>
    <w:rsid w:val="00C11702"/>
    <w:pPr>
      <w:keepNext/>
      <w:numPr>
        <w:ilvl w:val="4"/>
        <w:numId w:val="1"/>
      </w:numPr>
      <w:spacing w:line="360" w:lineRule="auto"/>
      <w:jc w:val="center"/>
      <w:outlineLvl w:val="4"/>
    </w:pPr>
    <w:rPr>
      <w:rFonts w:ascii="Times New Roman" w:hAnsi="Times New Roman" w:cs="Times New Roman"/>
      <w:b/>
      <w:sz w:val="24"/>
    </w:rPr>
  </w:style>
  <w:style w:type="paragraph" w:styleId="Nagwek6">
    <w:name w:val="heading 6"/>
    <w:basedOn w:val="Normalny"/>
    <w:next w:val="Tekstpodstawowy"/>
    <w:link w:val="Nagwek6Znak"/>
    <w:qFormat/>
    <w:rsid w:val="00C11702"/>
    <w:pPr>
      <w:keepNext/>
      <w:numPr>
        <w:ilvl w:val="5"/>
        <w:numId w:val="1"/>
      </w:numPr>
      <w:spacing w:line="240" w:lineRule="auto"/>
      <w:jc w:val="right"/>
      <w:outlineLvl w:val="5"/>
    </w:pPr>
    <w:rPr>
      <w:rFonts w:ascii="Times New Roman" w:hAnsi="Times New Roman" w:cs="Times New Roman"/>
      <w:b/>
      <w:sz w:val="24"/>
      <w:szCs w:val="24"/>
    </w:rPr>
  </w:style>
  <w:style w:type="paragraph" w:styleId="Nagwek7">
    <w:name w:val="heading 7"/>
    <w:basedOn w:val="Normalny"/>
    <w:next w:val="Tekstpodstawowy"/>
    <w:link w:val="Nagwek7Znak"/>
    <w:qFormat/>
    <w:rsid w:val="00C11702"/>
    <w:pPr>
      <w:numPr>
        <w:ilvl w:val="6"/>
        <w:numId w:val="1"/>
      </w:numPr>
      <w:spacing w:before="240" w:after="60" w:line="240" w:lineRule="auto"/>
      <w:outlineLvl w:val="6"/>
    </w:pPr>
    <w:rPr>
      <w:rFonts w:ascii="Times New Roman" w:hAnsi="Times New Roman" w:cs="Times New Roman"/>
      <w:sz w:val="24"/>
      <w:szCs w:val="24"/>
    </w:rPr>
  </w:style>
  <w:style w:type="paragraph" w:styleId="Nagwek8">
    <w:name w:val="heading 8"/>
    <w:basedOn w:val="Normalny"/>
    <w:next w:val="Tekstpodstawowy"/>
    <w:link w:val="Nagwek8Znak"/>
    <w:qFormat/>
    <w:rsid w:val="00C11702"/>
    <w:pPr>
      <w:numPr>
        <w:ilvl w:val="7"/>
        <w:numId w:val="1"/>
      </w:numPr>
      <w:spacing w:before="240" w:after="60" w:line="240" w:lineRule="auto"/>
      <w:outlineLvl w:val="7"/>
    </w:pPr>
    <w:rPr>
      <w:rFonts w:ascii="Times New Roman" w:hAnsi="Times New Roman" w:cs="Times New Roman"/>
      <w:i/>
      <w:iCs/>
      <w:sz w:val="24"/>
      <w:szCs w:val="24"/>
    </w:rPr>
  </w:style>
  <w:style w:type="paragraph" w:styleId="Nagwek9">
    <w:name w:val="heading 9"/>
    <w:basedOn w:val="Normalny"/>
    <w:next w:val="Tekstpodstawowy"/>
    <w:link w:val="Nagwek9Znak"/>
    <w:qFormat/>
    <w:rsid w:val="00C11702"/>
    <w:pPr>
      <w:keepNext/>
      <w:numPr>
        <w:ilvl w:val="8"/>
        <w:numId w:val="1"/>
      </w:numPr>
      <w:spacing w:line="240" w:lineRule="auto"/>
      <w:jc w:val="center"/>
      <w:outlineLvl w:val="8"/>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1702"/>
    <w:rPr>
      <w:rFonts w:ascii="Ottawa" w:eastAsia="Times New Roman" w:hAnsi="Ottawa" w:cs="Ottawa"/>
      <w:bCs/>
      <w:color w:val="00000A"/>
      <w:sz w:val="24"/>
      <w:szCs w:val="20"/>
      <w:lang w:eastAsia="zh-CN"/>
    </w:rPr>
  </w:style>
  <w:style w:type="character" w:customStyle="1" w:styleId="Nagwek2Znak">
    <w:name w:val="Nagłówek 2 Znak"/>
    <w:basedOn w:val="Domylnaczcionkaakapitu"/>
    <w:link w:val="Nagwek2"/>
    <w:rsid w:val="00C11702"/>
    <w:rPr>
      <w:rFonts w:ascii="Ottawa" w:eastAsia="Times New Roman" w:hAnsi="Ottawa" w:cs="Ottawa"/>
      <w:b/>
      <w:bCs/>
      <w:color w:val="00000A"/>
      <w:sz w:val="24"/>
      <w:szCs w:val="20"/>
      <w:lang w:eastAsia="zh-CN"/>
    </w:rPr>
  </w:style>
  <w:style w:type="character" w:customStyle="1" w:styleId="Nagwek3Znak">
    <w:name w:val="Nagłówek 3 Znak"/>
    <w:basedOn w:val="Domylnaczcionkaakapitu"/>
    <w:link w:val="Nagwek3"/>
    <w:rsid w:val="00C11702"/>
    <w:rPr>
      <w:rFonts w:ascii="Ottawa" w:eastAsia="Times New Roman" w:hAnsi="Ottawa" w:cs="Ottawa"/>
      <w:b/>
      <w:bCs/>
      <w:color w:val="00000A"/>
      <w:sz w:val="24"/>
      <w:szCs w:val="20"/>
      <w:lang w:eastAsia="zh-CN"/>
    </w:rPr>
  </w:style>
  <w:style w:type="character" w:customStyle="1" w:styleId="Nagwek4Znak">
    <w:name w:val="Nagłówek 4 Znak"/>
    <w:aliases w:val="h4 Znak"/>
    <w:basedOn w:val="Domylnaczcionkaakapitu"/>
    <w:link w:val="Nagwek4"/>
    <w:rsid w:val="00C11702"/>
    <w:rPr>
      <w:rFonts w:ascii="Ottawa" w:eastAsia="Times New Roman" w:hAnsi="Ottawa" w:cs="Ottawa"/>
      <w:bCs/>
      <w:color w:val="00000A"/>
      <w:sz w:val="24"/>
      <w:szCs w:val="20"/>
      <w:lang w:eastAsia="zh-CN"/>
    </w:rPr>
  </w:style>
  <w:style w:type="character" w:customStyle="1" w:styleId="Nagwek5Znak">
    <w:name w:val="Nagłówek 5 Znak"/>
    <w:basedOn w:val="Domylnaczcionkaakapitu"/>
    <w:link w:val="Nagwek5"/>
    <w:rsid w:val="00C11702"/>
    <w:rPr>
      <w:rFonts w:ascii="Times New Roman" w:eastAsia="Times New Roman" w:hAnsi="Times New Roman" w:cs="Times New Roman"/>
      <w:b/>
      <w:bCs/>
      <w:color w:val="00000A"/>
      <w:sz w:val="24"/>
      <w:szCs w:val="20"/>
      <w:lang w:eastAsia="zh-CN"/>
    </w:rPr>
  </w:style>
  <w:style w:type="character" w:customStyle="1" w:styleId="Nagwek6Znak">
    <w:name w:val="Nagłówek 6 Znak"/>
    <w:basedOn w:val="Domylnaczcionkaakapitu"/>
    <w:link w:val="Nagwek6"/>
    <w:rsid w:val="00C11702"/>
    <w:rPr>
      <w:rFonts w:ascii="Times New Roman" w:eastAsia="Times New Roman" w:hAnsi="Times New Roman" w:cs="Times New Roman"/>
      <w:b/>
      <w:bCs/>
      <w:color w:val="00000A"/>
      <w:sz w:val="24"/>
      <w:szCs w:val="24"/>
      <w:lang w:eastAsia="zh-CN"/>
    </w:rPr>
  </w:style>
  <w:style w:type="character" w:customStyle="1" w:styleId="Nagwek7Znak">
    <w:name w:val="Nagłówek 7 Znak"/>
    <w:basedOn w:val="Domylnaczcionkaakapitu"/>
    <w:link w:val="Nagwek7"/>
    <w:rsid w:val="00C11702"/>
    <w:rPr>
      <w:rFonts w:ascii="Times New Roman" w:eastAsia="Times New Roman" w:hAnsi="Times New Roman" w:cs="Times New Roman"/>
      <w:bCs/>
      <w:color w:val="00000A"/>
      <w:sz w:val="24"/>
      <w:szCs w:val="24"/>
      <w:lang w:eastAsia="zh-CN"/>
    </w:rPr>
  </w:style>
  <w:style w:type="character" w:customStyle="1" w:styleId="Nagwek8Znak">
    <w:name w:val="Nagłówek 8 Znak"/>
    <w:basedOn w:val="Domylnaczcionkaakapitu"/>
    <w:link w:val="Nagwek8"/>
    <w:rsid w:val="00C11702"/>
    <w:rPr>
      <w:rFonts w:ascii="Times New Roman" w:eastAsia="Times New Roman" w:hAnsi="Times New Roman" w:cs="Times New Roman"/>
      <w:bCs/>
      <w:i/>
      <w:iCs/>
      <w:color w:val="00000A"/>
      <w:sz w:val="24"/>
      <w:szCs w:val="24"/>
      <w:lang w:eastAsia="zh-CN"/>
    </w:rPr>
  </w:style>
  <w:style w:type="character" w:customStyle="1" w:styleId="Nagwek9Znak">
    <w:name w:val="Nagłówek 9 Znak"/>
    <w:basedOn w:val="Domylnaczcionkaakapitu"/>
    <w:link w:val="Nagwek9"/>
    <w:rsid w:val="00C11702"/>
    <w:rPr>
      <w:rFonts w:ascii="Bookman Old Style" w:eastAsia="Times New Roman" w:hAnsi="Bookman Old Style" w:cs="Bookman Old Style"/>
      <w:bCs/>
      <w:color w:val="00000A"/>
      <w:sz w:val="24"/>
      <w:szCs w:val="20"/>
      <w:lang w:eastAsia="zh-CN"/>
    </w:rPr>
  </w:style>
  <w:style w:type="character" w:customStyle="1" w:styleId="Znakiprzypiswdolnych">
    <w:name w:val="Znaki przypisów dolnych"/>
    <w:rsid w:val="00C11702"/>
    <w:rPr>
      <w:vertAlign w:val="superscript"/>
    </w:rPr>
  </w:style>
  <w:style w:type="character" w:styleId="Odwoanieprzypisudolnego">
    <w:name w:val="footnote reference"/>
    <w:rsid w:val="00C11702"/>
    <w:rPr>
      <w:vertAlign w:val="superscript"/>
    </w:rPr>
  </w:style>
  <w:style w:type="paragraph" w:styleId="Tekstpodstawowy">
    <w:name w:val="Body Text"/>
    <w:basedOn w:val="Normalny"/>
    <w:link w:val="TekstpodstawowyZnak"/>
    <w:rsid w:val="00C11702"/>
    <w:pPr>
      <w:spacing w:line="240" w:lineRule="auto"/>
      <w:jc w:val="center"/>
    </w:pPr>
    <w:rPr>
      <w:rFonts w:ascii="Times New Roman" w:hAnsi="Times New Roman" w:cs="Times New Roman"/>
      <w:sz w:val="24"/>
    </w:rPr>
  </w:style>
  <w:style w:type="character" w:customStyle="1" w:styleId="TekstpodstawowyZnak">
    <w:name w:val="Tekst podstawowy Znak"/>
    <w:basedOn w:val="Domylnaczcionkaakapitu"/>
    <w:link w:val="Tekstpodstawowy"/>
    <w:rsid w:val="00C11702"/>
    <w:rPr>
      <w:rFonts w:ascii="Times New Roman" w:eastAsia="Times New Roman" w:hAnsi="Times New Roman" w:cs="Times New Roman"/>
      <w:bCs/>
      <w:color w:val="00000A"/>
      <w:sz w:val="24"/>
      <w:szCs w:val="20"/>
      <w:lang w:eastAsia="zh-CN"/>
    </w:rPr>
  </w:style>
  <w:style w:type="paragraph" w:customStyle="1" w:styleId="Listapunktowana1">
    <w:name w:val="Lista punktowana1"/>
    <w:basedOn w:val="Normalny"/>
    <w:rsid w:val="00C11702"/>
    <w:pPr>
      <w:spacing w:line="240" w:lineRule="auto"/>
      <w:ind w:left="426" w:hanging="426"/>
    </w:pPr>
  </w:style>
  <w:style w:type="paragraph" w:customStyle="1" w:styleId="Tytu">
    <w:name w:val="Tytu?"/>
    <w:basedOn w:val="Normalny"/>
    <w:rsid w:val="00C11702"/>
    <w:pPr>
      <w:spacing w:line="240" w:lineRule="auto"/>
      <w:jc w:val="center"/>
    </w:pPr>
    <w:rPr>
      <w:rFonts w:ascii="Times New Roman" w:hAnsi="Times New Roman" w:cs="Times New Roman"/>
      <w:b/>
      <w:sz w:val="28"/>
    </w:rPr>
  </w:style>
  <w:style w:type="paragraph" w:styleId="Tekstpodstawowywcity">
    <w:name w:val="Body Text Indent"/>
    <w:basedOn w:val="Normalny"/>
    <w:link w:val="TekstpodstawowywcityZnak"/>
    <w:rsid w:val="00C11702"/>
    <w:pPr>
      <w:spacing w:line="240" w:lineRule="auto"/>
      <w:ind w:left="284" w:hanging="284"/>
    </w:pPr>
    <w:rPr>
      <w:rFonts w:ascii="Times New Roman" w:hAnsi="Times New Roman" w:cs="Times New Roman"/>
      <w:sz w:val="28"/>
    </w:rPr>
  </w:style>
  <w:style w:type="character" w:customStyle="1" w:styleId="TekstpodstawowywcityZnak">
    <w:name w:val="Tekst podstawowy wcięty Znak"/>
    <w:basedOn w:val="Domylnaczcionkaakapitu"/>
    <w:link w:val="Tekstpodstawowywcity"/>
    <w:rsid w:val="00C11702"/>
    <w:rPr>
      <w:rFonts w:ascii="Times New Roman" w:eastAsia="Times New Roman" w:hAnsi="Times New Roman" w:cs="Times New Roman"/>
      <w:bCs/>
      <w:color w:val="00000A"/>
      <w:sz w:val="28"/>
      <w:szCs w:val="20"/>
      <w:lang w:eastAsia="zh-CN"/>
    </w:rPr>
  </w:style>
  <w:style w:type="paragraph" w:customStyle="1" w:styleId="Tekstblokowy2">
    <w:name w:val="Tekst blokowy2"/>
    <w:basedOn w:val="Normalny"/>
    <w:rsid w:val="00C11702"/>
    <w:pPr>
      <w:spacing w:line="240" w:lineRule="auto"/>
      <w:ind w:left="-567" w:right="-468"/>
    </w:pPr>
    <w:rPr>
      <w:rFonts w:ascii="Ottawa" w:hAnsi="Ottawa" w:cs="Ottawa"/>
      <w:sz w:val="24"/>
      <w:szCs w:val="24"/>
    </w:rPr>
  </w:style>
  <w:style w:type="paragraph" w:styleId="Tekstprzypisudolnego">
    <w:name w:val="footnote text"/>
    <w:basedOn w:val="Normalny"/>
    <w:link w:val="TekstprzypisudolnegoZnak"/>
    <w:uiPriority w:val="99"/>
    <w:rsid w:val="00C11702"/>
    <w:pPr>
      <w:spacing w:line="240" w:lineRule="auto"/>
    </w:pPr>
    <w:rPr>
      <w:rFonts w:ascii="Times New Roman" w:hAnsi="Times New Roman" w:cs="Times New Roman"/>
    </w:rPr>
  </w:style>
  <w:style w:type="character" w:customStyle="1" w:styleId="TekstprzypisudolnegoZnak">
    <w:name w:val="Tekst przypisu dolnego Znak"/>
    <w:basedOn w:val="Domylnaczcionkaakapitu"/>
    <w:link w:val="Tekstprzypisudolnego"/>
    <w:uiPriority w:val="99"/>
    <w:rsid w:val="00C11702"/>
    <w:rPr>
      <w:rFonts w:ascii="Times New Roman" w:eastAsia="Times New Roman" w:hAnsi="Times New Roman" w:cs="Times New Roman"/>
      <w:bCs/>
      <w:color w:val="00000A"/>
      <w:sz w:val="20"/>
      <w:szCs w:val="20"/>
      <w:lang w:eastAsia="zh-CN"/>
    </w:rPr>
  </w:style>
  <w:style w:type="paragraph" w:styleId="Akapitzlist">
    <w:name w:val="List Paragraph"/>
    <w:basedOn w:val="Normalny"/>
    <w:link w:val="AkapitzlistZnak"/>
    <w:uiPriority w:val="99"/>
    <w:qFormat/>
    <w:rsid w:val="00C11702"/>
    <w:pPr>
      <w:spacing w:line="240" w:lineRule="auto"/>
      <w:ind w:left="720"/>
      <w:contextualSpacing/>
    </w:pPr>
    <w:rPr>
      <w:rFonts w:ascii="Times New Roman" w:hAnsi="Times New Roman" w:cs="Times New Roman"/>
      <w:sz w:val="24"/>
      <w:szCs w:val="24"/>
    </w:rPr>
  </w:style>
  <w:style w:type="character" w:customStyle="1" w:styleId="Zakotwiczenieprzypisudolnego">
    <w:name w:val="Zakotwiczenie przypisu dolnego"/>
    <w:rsid w:val="00C11702"/>
    <w:rPr>
      <w:vertAlign w:val="superscript"/>
    </w:rPr>
  </w:style>
  <w:style w:type="paragraph" w:customStyle="1" w:styleId="Przypisdolny">
    <w:name w:val="Przypis dolny"/>
    <w:basedOn w:val="Normalny"/>
    <w:rsid w:val="00C11702"/>
    <w:pPr>
      <w:textAlignment w:val="auto"/>
    </w:pPr>
    <w:rPr>
      <w:rFonts w:cs="Times New Roman"/>
    </w:rPr>
  </w:style>
  <w:style w:type="character" w:customStyle="1" w:styleId="apple-converted-space">
    <w:name w:val="apple-converted-space"/>
    <w:rsid w:val="00C11702"/>
  </w:style>
  <w:style w:type="character" w:styleId="Pogrubienie">
    <w:name w:val="Strong"/>
    <w:aliases w:val="Tekst treści (113) + Arial Unicode MS,8 pt,Bez kursywy5"/>
    <w:uiPriority w:val="99"/>
    <w:qFormat/>
    <w:rsid w:val="00C11702"/>
    <w:rPr>
      <w:rFonts w:ascii="Arial Unicode MS" w:eastAsia="Arial Unicode MS" w:hAnsi="Arial Unicode MS" w:cs="Arial Unicode MS" w:hint="eastAsia"/>
      <w:b w:val="0"/>
      <w:bCs w:val="0"/>
      <w:strike w:val="0"/>
      <w:dstrike w:val="0"/>
      <w:sz w:val="16"/>
      <w:szCs w:val="16"/>
      <w:u w:val="none"/>
      <w:effect w:val="none"/>
    </w:rPr>
  </w:style>
  <w:style w:type="paragraph" w:styleId="Tekstblokowy">
    <w:name w:val="Block Text"/>
    <w:basedOn w:val="Normalny"/>
    <w:unhideWhenUsed/>
    <w:rsid w:val="00C11702"/>
    <w:pPr>
      <w:widowControl/>
      <w:suppressAutoHyphens w:val="0"/>
      <w:overflowPunct/>
      <w:spacing w:line="240" w:lineRule="auto"/>
      <w:ind w:left="-567" w:right="-468"/>
      <w:textAlignment w:val="auto"/>
    </w:pPr>
    <w:rPr>
      <w:rFonts w:ascii="Ottawa" w:hAnsi="Ottawa" w:cs="Times New Roman"/>
      <w:color w:val="auto"/>
      <w:sz w:val="24"/>
      <w:szCs w:val="24"/>
      <w:lang w:eastAsia="pl-PL"/>
    </w:rPr>
  </w:style>
  <w:style w:type="character" w:styleId="Odwoaniedokomentarza">
    <w:name w:val="annotation reference"/>
    <w:basedOn w:val="Domylnaczcionkaakapitu"/>
    <w:unhideWhenUsed/>
    <w:rsid w:val="00CD16A2"/>
    <w:rPr>
      <w:sz w:val="16"/>
      <w:szCs w:val="16"/>
    </w:rPr>
  </w:style>
  <w:style w:type="paragraph" w:styleId="Tekstkomentarza">
    <w:name w:val="annotation text"/>
    <w:basedOn w:val="Normalny"/>
    <w:link w:val="TekstkomentarzaZnak"/>
    <w:unhideWhenUsed/>
    <w:rsid w:val="00CD16A2"/>
    <w:pPr>
      <w:spacing w:line="240" w:lineRule="auto"/>
    </w:pPr>
  </w:style>
  <w:style w:type="character" w:customStyle="1" w:styleId="TekstkomentarzaZnak">
    <w:name w:val="Tekst komentarza Znak"/>
    <w:basedOn w:val="Domylnaczcionkaakapitu"/>
    <w:link w:val="Tekstkomentarza"/>
    <w:rsid w:val="00CD16A2"/>
    <w:rPr>
      <w:rFonts w:ascii="Verdana" w:eastAsia="Times New Roman" w:hAnsi="Verdana" w:cs="Verdana"/>
      <w:bCs/>
      <w:color w:val="00000A"/>
      <w:sz w:val="20"/>
      <w:szCs w:val="20"/>
      <w:lang w:eastAsia="zh-CN"/>
    </w:rPr>
  </w:style>
  <w:style w:type="paragraph" w:styleId="Tematkomentarza">
    <w:name w:val="annotation subject"/>
    <w:basedOn w:val="Tekstkomentarza"/>
    <w:next w:val="Tekstkomentarza"/>
    <w:link w:val="TematkomentarzaZnak"/>
    <w:uiPriority w:val="99"/>
    <w:semiHidden/>
    <w:unhideWhenUsed/>
    <w:rsid w:val="00CD16A2"/>
    <w:rPr>
      <w:b/>
    </w:rPr>
  </w:style>
  <w:style w:type="character" w:customStyle="1" w:styleId="TematkomentarzaZnak">
    <w:name w:val="Temat komentarza Znak"/>
    <w:basedOn w:val="TekstkomentarzaZnak"/>
    <w:link w:val="Tematkomentarza"/>
    <w:uiPriority w:val="99"/>
    <w:semiHidden/>
    <w:rsid w:val="00CD16A2"/>
    <w:rPr>
      <w:rFonts w:ascii="Verdana" w:eastAsia="Times New Roman" w:hAnsi="Verdana" w:cs="Verdana"/>
      <w:b/>
      <w:bCs/>
      <w:color w:val="00000A"/>
      <w:sz w:val="20"/>
      <w:szCs w:val="20"/>
      <w:lang w:eastAsia="zh-CN"/>
    </w:rPr>
  </w:style>
  <w:style w:type="paragraph" w:styleId="Tekstdymka">
    <w:name w:val="Balloon Text"/>
    <w:basedOn w:val="Normalny"/>
    <w:link w:val="TekstdymkaZnak"/>
    <w:uiPriority w:val="99"/>
    <w:semiHidden/>
    <w:unhideWhenUsed/>
    <w:rsid w:val="00CD16A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6A2"/>
    <w:rPr>
      <w:rFonts w:ascii="Tahoma" w:eastAsia="Times New Roman" w:hAnsi="Tahoma" w:cs="Tahoma"/>
      <w:bCs/>
      <w:color w:val="00000A"/>
      <w:sz w:val="16"/>
      <w:szCs w:val="16"/>
      <w:lang w:eastAsia="zh-CN"/>
    </w:rPr>
  </w:style>
  <w:style w:type="paragraph" w:customStyle="1" w:styleId="Default">
    <w:name w:val="Default"/>
    <w:rsid w:val="00223D37"/>
    <w:pPr>
      <w:suppressAutoHyphens/>
      <w:overflowPunct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F3381F"/>
    <w:pPr>
      <w:tabs>
        <w:tab w:val="center" w:pos="4536"/>
        <w:tab w:val="right" w:pos="9072"/>
      </w:tabs>
      <w:spacing w:line="240" w:lineRule="auto"/>
    </w:pPr>
  </w:style>
  <w:style w:type="character" w:customStyle="1" w:styleId="NagwekZnak">
    <w:name w:val="Nagłówek Znak"/>
    <w:basedOn w:val="Domylnaczcionkaakapitu"/>
    <w:link w:val="Nagwek"/>
    <w:uiPriority w:val="99"/>
    <w:rsid w:val="00F3381F"/>
    <w:rPr>
      <w:rFonts w:ascii="Verdana" w:eastAsia="Times New Roman" w:hAnsi="Verdana" w:cs="Verdana"/>
      <w:bCs/>
      <w:color w:val="00000A"/>
      <w:sz w:val="20"/>
      <w:szCs w:val="20"/>
      <w:lang w:eastAsia="zh-CN"/>
    </w:rPr>
  </w:style>
  <w:style w:type="paragraph" w:styleId="Stopka">
    <w:name w:val="footer"/>
    <w:basedOn w:val="Normalny"/>
    <w:link w:val="StopkaZnak"/>
    <w:uiPriority w:val="99"/>
    <w:unhideWhenUsed/>
    <w:rsid w:val="00F3381F"/>
    <w:pPr>
      <w:tabs>
        <w:tab w:val="center" w:pos="4536"/>
        <w:tab w:val="right" w:pos="9072"/>
      </w:tabs>
      <w:spacing w:line="240" w:lineRule="auto"/>
    </w:pPr>
  </w:style>
  <w:style w:type="character" w:customStyle="1" w:styleId="StopkaZnak">
    <w:name w:val="Stopka Znak"/>
    <w:basedOn w:val="Domylnaczcionkaakapitu"/>
    <w:link w:val="Stopka"/>
    <w:uiPriority w:val="99"/>
    <w:rsid w:val="00F3381F"/>
    <w:rPr>
      <w:rFonts w:ascii="Verdana" w:eastAsia="Times New Roman" w:hAnsi="Verdana" w:cs="Verdana"/>
      <w:bCs/>
      <w:color w:val="00000A"/>
      <w:sz w:val="20"/>
      <w:szCs w:val="20"/>
      <w:lang w:eastAsia="zh-CN"/>
    </w:rPr>
  </w:style>
  <w:style w:type="character" w:customStyle="1" w:styleId="AkapitzlistZnak">
    <w:name w:val="Akapit z listą Znak"/>
    <w:link w:val="Akapitzlist"/>
    <w:uiPriority w:val="99"/>
    <w:locked/>
    <w:rsid w:val="003247EC"/>
    <w:rPr>
      <w:rFonts w:ascii="Times New Roman" w:eastAsia="Times New Roman" w:hAnsi="Times New Roman" w:cs="Times New Roman"/>
      <w:bCs/>
      <w:color w:val="00000A"/>
      <w:sz w:val="24"/>
      <w:szCs w:val="24"/>
      <w:lang w:eastAsia="zh-CN"/>
    </w:rPr>
  </w:style>
  <w:style w:type="character" w:customStyle="1" w:styleId="AkapitzlistZnak1">
    <w:name w:val="Akapit z listą Znak1"/>
    <w:uiPriority w:val="34"/>
    <w:locked/>
    <w:rsid w:val="00AB6BEA"/>
    <w:rPr>
      <w:rFonts w:ascii="Calibri" w:eastAsia="Calibri" w:hAnsi="Calibri"/>
      <w:sz w:val="22"/>
      <w:szCs w:val="22"/>
      <w:lang w:eastAsia="en-US"/>
    </w:rPr>
  </w:style>
  <w:style w:type="character" w:styleId="Hipercze">
    <w:name w:val="Hyperlink"/>
    <w:basedOn w:val="Domylnaczcionkaakapitu"/>
    <w:uiPriority w:val="99"/>
    <w:unhideWhenUsed/>
    <w:rsid w:val="00BB5CF4"/>
    <w:rPr>
      <w:color w:val="0000FF" w:themeColor="hyperlink"/>
      <w:u w:val="single"/>
    </w:rPr>
  </w:style>
  <w:style w:type="paragraph" w:styleId="Tekstprzypisukocowego">
    <w:name w:val="endnote text"/>
    <w:basedOn w:val="Normalny"/>
    <w:link w:val="TekstprzypisukocowegoZnak"/>
    <w:uiPriority w:val="99"/>
    <w:semiHidden/>
    <w:unhideWhenUsed/>
    <w:rsid w:val="006D0977"/>
    <w:pPr>
      <w:spacing w:line="240" w:lineRule="auto"/>
    </w:pPr>
  </w:style>
  <w:style w:type="character" w:customStyle="1" w:styleId="TekstprzypisukocowegoZnak">
    <w:name w:val="Tekst przypisu końcowego Znak"/>
    <w:basedOn w:val="Domylnaczcionkaakapitu"/>
    <w:link w:val="Tekstprzypisukocowego"/>
    <w:uiPriority w:val="99"/>
    <w:semiHidden/>
    <w:rsid w:val="006D0977"/>
    <w:rPr>
      <w:rFonts w:ascii="Verdana" w:eastAsia="Times New Roman" w:hAnsi="Verdana" w:cs="Verdana"/>
      <w:bCs/>
      <w:color w:val="00000A"/>
      <w:sz w:val="20"/>
      <w:szCs w:val="20"/>
      <w:lang w:eastAsia="zh-CN"/>
    </w:rPr>
  </w:style>
  <w:style w:type="character" w:styleId="Odwoanieprzypisukocowego">
    <w:name w:val="endnote reference"/>
    <w:basedOn w:val="Domylnaczcionkaakapitu"/>
    <w:uiPriority w:val="99"/>
    <w:semiHidden/>
    <w:unhideWhenUsed/>
    <w:rsid w:val="006D0977"/>
    <w:rPr>
      <w:vertAlign w:val="superscript"/>
    </w:rPr>
  </w:style>
  <w:style w:type="paragraph" w:styleId="Poprawka">
    <w:name w:val="Revision"/>
    <w:hidden/>
    <w:uiPriority w:val="99"/>
    <w:semiHidden/>
    <w:rsid w:val="00EB5F9F"/>
    <w:pPr>
      <w:spacing w:after="0" w:line="240" w:lineRule="auto"/>
    </w:pPr>
    <w:rPr>
      <w:rFonts w:ascii="Verdana" w:eastAsia="Times New Roman" w:hAnsi="Verdana" w:cs="Verdana"/>
      <w:bCs/>
      <w:color w:val="00000A"/>
      <w:sz w:val="20"/>
      <w:szCs w:val="20"/>
      <w:lang w:eastAsia="zh-CN"/>
    </w:rPr>
  </w:style>
  <w:style w:type="character" w:styleId="Uwydatnienie">
    <w:name w:val="Emphasis"/>
    <w:basedOn w:val="Domylnaczcionkaakapitu"/>
    <w:uiPriority w:val="20"/>
    <w:qFormat/>
    <w:rsid w:val="00B31AA8"/>
    <w:rPr>
      <w:i/>
      <w:iCs/>
    </w:rPr>
  </w:style>
  <w:style w:type="paragraph" w:customStyle="1" w:styleId="NUMERACJA">
    <w:name w:val="NUMERACJA"/>
    <w:basedOn w:val="Normalny"/>
    <w:qFormat/>
    <w:rsid w:val="00042F05"/>
    <w:pPr>
      <w:widowControl/>
      <w:numPr>
        <w:numId w:val="46"/>
      </w:numPr>
      <w:suppressAutoHyphens w:val="0"/>
      <w:overflowPunct/>
      <w:textAlignment w:val="auto"/>
    </w:pPr>
    <w:rPr>
      <w:rFonts w:cs="Times New Roman"/>
      <w:bCs w:val="0"/>
      <w:color w:val="FF0000"/>
      <w:lang w:eastAsia="pl-PL"/>
    </w:rPr>
  </w:style>
  <w:style w:type="paragraph" w:customStyle="1" w:styleId="HMNumery">
    <w:name w:val="HM Numery"/>
    <w:basedOn w:val="Normalny"/>
    <w:rsid w:val="00042F05"/>
    <w:pPr>
      <w:widowControl/>
      <w:overflowPunct/>
      <w:spacing w:after="120" w:line="340" w:lineRule="exact"/>
      <w:ind w:left="714" w:hanging="714"/>
      <w:textAlignment w:val="auto"/>
    </w:pPr>
    <w:rPr>
      <w:b/>
      <w:bCs w:val="0"/>
      <w:color w:val="auto"/>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651520">
      <w:bodyDiv w:val="1"/>
      <w:marLeft w:val="0"/>
      <w:marRight w:val="0"/>
      <w:marTop w:val="0"/>
      <w:marBottom w:val="0"/>
      <w:divBdr>
        <w:top w:val="none" w:sz="0" w:space="0" w:color="auto"/>
        <w:left w:val="none" w:sz="0" w:space="0" w:color="auto"/>
        <w:bottom w:val="none" w:sz="0" w:space="0" w:color="auto"/>
        <w:right w:val="none" w:sz="0" w:space="0" w:color="auto"/>
      </w:divBdr>
      <w:divsChild>
        <w:div w:id="31737586">
          <w:marLeft w:val="0"/>
          <w:marRight w:val="0"/>
          <w:marTop w:val="0"/>
          <w:marBottom w:val="0"/>
          <w:divBdr>
            <w:top w:val="none" w:sz="0" w:space="0" w:color="auto"/>
            <w:left w:val="none" w:sz="0" w:space="0" w:color="auto"/>
            <w:bottom w:val="none" w:sz="0" w:space="0" w:color="auto"/>
            <w:right w:val="none" w:sz="0" w:space="0" w:color="auto"/>
          </w:divBdr>
          <w:divsChild>
            <w:div w:id="1138910555">
              <w:marLeft w:val="0"/>
              <w:marRight w:val="0"/>
              <w:marTop w:val="0"/>
              <w:marBottom w:val="0"/>
              <w:divBdr>
                <w:top w:val="none" w:sz="0" w:space="0" w:color="auto"/>
                <w:left w:val="none" w:sz="0" w:space="0" w:color="auto"/>
                <w:bottom w:val="none" w:sz="0" w:space="0" w:color="auto"/>
                <w:right w:val="none" w:sz="0" w:space="0" w:color="auto"/>
              </w:divBdr>
              <w:divsChild>
                <w:div w:id="1899315773">
                  <w:marLeft w:val="0"/>
                  <w:marRight w:val="0"/>
                  <w:marTop w:val="0"/>
                  <w:marBottom w:val="0"/>
                  <w:divBdr>
                    <w:top w:val="none" w:sz="0" w:space="0" w:color="auto"/>
                    <w:left w:val="none" w:sz="0" w:space="0" w:color="auto"/>
                    <w:bottom w:val="none" w:sz="0" w:space="0" w:color="auto"/>
                    <w:right w:val="none" w:sz="0" w:space="0" w:color="auto"/>
                  </w:divBdr>
                  <w:divsChild>
                    <w:div w:id="1081221442">
                      <w:marLeft w:val="0"/>
                      <w:marRight w:val="0"/>
                      <w:marTop w:val="0"/>
                      <w:marBottom w:val="0"/>
                      <w:divBdr>
                        <w:top w:val="none" w:sz="0" w:space="0" w:color="auto"/>
                        <w:left w:val="none" w:sz="0" w:space="0" w:color="auto"/>
                        <w:bottom w:val="none" w:sz="0" w:space="0" w:color="auto"/>
                        <w:right w:val="none" w:sz="0" w:space="0" w:color="auto"/>
                      </w:divBdr>
                      <w:divsChild>
                        <w:div w:id="2030832165">
                          <w:marLeft w:val="0"/>
                          <w:marRight w:val="0"/>
                          <w:marTop w:val="0"/>
                          <w:marBottom w:val="0"/>
                          <w:divBdr>
                            <w:top w:val="none" w:sz="0" w:space="0" w:color="auto"/>
                            <w:left w:val="none" w:sz="0" w:space="0" w:color="auto"/>
                            <w:bottom w:val="none" w:sz="0" w:space="0" w:color="auto"/>
                            <w:right w:val="none" w:sz="0" w:space="0" w:color="auto"/>
                          </w:divBdr>
                          <w:divsChild>
                            <w:div w:id="1229999703">
                              <w:marLeft w:val="0"/>
                              <w:marRight w:val="0"/>
                              <w:marTop w:val="0"/>
                              <w:marBottom w:val="0"/>
                              <w:divBdr>
                                <w:top w:val="none" w:sz="0" w:space="0" w:color="auto"/>
                                <w:left w:val="none" w:sz="0" w:space="0" w:color="auto"/>
                                <w:bottom w:val="none" w:sz="0" w:space="0" w:color="auto"/>
                                <w:right w:val="none" w:sz="0" w:space="0" w:color="auto"/>
                              </w:divBdr>
                              <w:divsChild>
                                <w:div w:id="855778385">
                                  <w:marLeft w:val="0"/>
                                  <w:marRight w:val="0"/>
                                  <w:marTop w:val="0"/>
                                  <w:marBottom w:val="0"/>
                                  <w:divBdr>
                                    <w:top w:val="none" w:sz="0" w:space="0" w:color="auto"/>
                                    <w:left w:val="none" w:sz="0" w:space="0" w:color="auto"/>
                                    <w:bottom w:val="none" w:sz="0" w:space="0" w:color="auto"/>
                                    <w:right w:val="none" w:sz="0" w:space="0" w:color="auto"/>
                                  </w:divBdr>
                                  <w:divsChild>
                                    <w:div w:id="1925608157">
                                      <w:marLeft w:val="0"/>
                                      <w:marRight w:val="0"/>
                                      <w:marTop w:val="0"/>
                                      <w:marBottom w:val="0"/>
                                      <w:divBdr>
                                        <w:top w:val="none" w:sz="0" w:space="0" w:color="auto"/>
                                        <w:left w:val="none" w:sz="0" w:space="0" w:color="auto"/>
                                        <w:bottom w:val="none" w:sz="0" w:space="0" w:color="auto"/>
                                        <w:right w:val="none" w:sz="0" w:space="0" w:color="auto"/>
                                      </w:divBdr>
                                      <w:divsChild>
                                        <w:div w:id="1407724970">
                                          <w:marLeft w:val="0"/>
                                          <w:marRight w:val="0"/>
                                          <w:marTop w:val="0"/>
                                          <w:marBottom w:val="0"/>
                                          <w:divBdr>
                                            <w:top w:val="none" w:sz="0" w:space="0" w:color="auto"/>
                                            <w:left w:val="none" w:sz="0" w:space="0" w:color="auto"/>
                                            <w:bottom w:val="none" w:sz="0" w:space="0" w:color="auto"/>
                                            <w:right w:val="none" w:sz="0" w:space="0" w:color="auto"/>
                                          </w:divBdr>
                                          <w:divsChild>
                                            <w:div w:id="1823697573">
                                              <w:marLeft w:val="0"/>
                                              <w:marRight w:val="0"/>
                                              <w:marTop w:val="0"/>
                                              <w:marBottom w:val="0"/>
                                              <w:divBdr>
                                                <w:top w:val="none" w:sz="0" w:space="0" w:color="auto"/>
                                                <w:left w:val="none" w:sz="0" w:space="0" w:color="auto"/>
                                                <w:bottom w:val="none" w:sz="0" w:space="0" w:color="auto"/>
                                                <w:right w:val="none" w:sz="0" w:space="0" w:color="auto"/>
                                              </w:divBdr>
                                              <w:divsChild>
                                                <w:div w:id="136605143">
                                                  <w:marLeft w:val="0"/>
                                                  <w:marRight w:val="0"/>
                                                  <w:marTop w:val="0"/>
                                                  <w:marBottom w:val="0"/>
                                                  <w:divBdr>
                                                    <w:top w:val="none" w:sz="0" w:space="0" w:color="auto"/>
                                                    <w:left w:val="none" w:sz="0" w:space="0" w:color="auto"/>
                                                    <w:bottom w:val="none" w:sz="0" w:space="0" w:color="auto"/>
                                                    <w:right w:val="none" w:sz="0" w:space="0" w:color="auto"/>
                                                  </w:divBdr>
                                                  <w:divsChild>
                                                    <w:div w:id="427312059">
                                                      <w:marLeft w:val="0"/>
                                                      <w:marRight w:val="0"/>
                                                      <w:marTop w:val="0"/>
                                                      <w:marBottom w:val="0"/>
                                                      <w:divBdr>
                                                        <w:top w:val="none" w:sz="0" w:space="0" w:color="auto"/>
                                                        <w:left w:val="none" w:sz="0" w:space="0" w:color="auto"/>
                                                        <w:bottom w:val="none" w:sz="0" w:space="0" w:color="auto"/>
                                                        <w:right w:val="none" w:sz="0" w:space="0" w:color="auto"/>
                                                      </w:divBdr>
                                                      <w:divsChild>
                                                        <w:div w:id="555896151">
                                                          <w:marLeft w:val="0"/>
                                                          <w:marRight w:val="0"/>
                                                          <w:marTop w:val="0"/>
                                                          <w:marBottom w:val="0"/>
                                                          <w:divBdr>
                                                            <w:top w:val="none" w:sz="0" w:space="0" w:color="auto"/>
                                                            <w:left w:val="none" w:sz="0" w:space="0" w:color="auto"/>
                                                            <w:bottom w:val="none" w:sz="0" w:space="0" w:color="auto"/>
                                                            <w:right w:val="none" w:sz="0" w:space="0" w:color="auto"/>
                                                          </w:divBdr>
                                                          <w:divsChild>
                                                            <w:div w:id="1085765731">
                                                              <w:marLeft w:val="0"/>
                                                              <w:marRight w:val="0"/>
                                                              <w:marTop w:val="0"/>
                                                              <w:marBottom w:val="0"/>
                                                              <w:divBdr>
                                                                <w:top w:val="none" w:sz="0" w:space="0" w:color="auto"/>
                                                                <w:left w:val="none" w:sz="0" w:space="0" w:color="auto"/>
                                                                <w:bottom w:val="none" w:sz="0" w:space="0" w:color="auto"/>
                                                                <w:right w:val="none" w:sz="0" w:space="0" w:color="auto"/>
                                                              </w:divBdr>
                                                              <w:divsChild>
                                                                <w:div w:id="888998384">
                                                                  <w:marLeft w:val="0"/>
                                                                  <w:marRight w:val="0"/>
                                                                  <w:marTop w:val="0"/>
                                                                  <w:marBottom w:val="0"/>
                                                                  <w:divBdr>
                                                                    <w:top w:val="none" w:sz="0" w:space="0" w:color="auto"/>
                                                                    <w:left w:val="none" w:sz="0" w:space="0" w:color="auto"/>
                                                                    <w:bottom w:val="none" w:sz="0" w:space="0" w:color="auto"/>
                                                                    <w:right w:val="none" w:sz="0" w:space="0" w:color="auto"/>
                                                                  </w:divBdr>
                                                                  <w:divsChild>
                                                                    <w:div w:id="541216391">
                                                                      <w:marLeft w:val="0"/>
                                                                      <w:marRight w:val="0"/>
                                                                      <w:marTop w:val="0"/>
                                                                      <w:marBottom w:val="0"/>
                                                                      <w:divBdr>
                                                                        <w:top w:val="none" w:sz="0" w:space="0" w:color="auto"/>
                                                                        <w:left w:val="none" w:sz="0" w:space="0" w:color="auto"/>
                                                                        <w:bottom w:val="none" w:sz="0" w:space="0" w:color="auto"/>
                                                                        <w:right w:val="none" w:sz="0" w:space="0" w:color="auto"/>
                                                                      </w:divBdr>
                                                                      <w:divsChild>
                                                                        <w:div w:id="621032813">
                                                                          <w:marLeft w:val="0"/>
                                                                          <w:marRight w:val="0"/>
                                                                          <w:marTop w:val="0"/>
                                                                          <w:marBottom w:val="0"/>
                                                                          <w:divBdr>
                                                                            <w:top w:val="none" w:sz="0" w:space="0" w:color="auto"/>
                                                                            <w:left w:val="none" w:sz="0" w:space="0" w:color="auto"/>
                                                                            <w:bottom w:val="none" w:sz="0" w:space="0" w:color="auto"/>
                                                                            <w:right w:val="none" w:sz="0" w:space="0" w:color="auto"/>
                                                                          </w:divBdr>
                                                                          <w:divsChild>
                                                                            <w:div w:id="1453404238">
                                                                              <w:marLeft w:val="0"/>
                                                                              <w:marRight w:val="0"/>
                                                                              <w:marTop w:val="0"/>
                                                                              <w:marBottom w:val="0"/>
                                                                              <w:divBdr>
                                                                                <w:top w:val="none" w:sz="0" w:space="0" w:color="auto"/>
                                                                                <w:left w:val="none" w:sz="0" w:space="0" w:color="auto"/>
                                                                                <w:bottom w:val="none" w:sz="0" w:space="0" w:color="auto"/>
                                                                                <w:right w:val="none" w:sz="0" w:space="0" w:color="auto"/>
                                                                              </w:divBdr>
                                                                              <w:divsChild>
                                                                                <w:div w:id="876117276">
                                                                                  <w:marLeft w:val="0"/>
                                                                                  <w:marRight w:val="0"/>
                                                                                  <w:marTop w:val="0"/>
                                                                                  <w:marBottom w:val="0"/>
                                                                                  <w:divBdr>
                                                                                    <w:top w:val="none" w:sz="0" w:space="0" w:color="auto"/>
                                                                                    <w:left w:val="none" w:sz="0" w:space="0" w:color="auto"/>
                                                                                    <w:bottom w:val="none" w:sz="0" w:space="0" w:color="auto"/>
                                                                                    <w:right w:val="none" w:sz="0" w:space="0" w:color="auto"/>
                                                                                  </w:divBdr>
                                                                                  <w:divsChild>
                                                                                    <w:div w:id="587270716">
                                                                                      <w:marLeft w:val="0"/>
                                                                                      <w:marRight w:val="0"/>
                                                                                      <w:marTop w:val="0"/>
                                                                                      <w:marBottom w:val="0"/>
                                                                                      <w:divBdr>
                                                                                        <w:top w:val="none" w:sz="0" w:space="0" w:color="auto"/>
                                                                                        <w:left w:val="none" w:sz="0" w:space="0" w:color="auto"/>
                                                                                        <w:bottom w:val="none" w:sz="0" w:space="0" w:color="auto"/>
                                                                                        <w:right w:val="none" w:sz="0" w:space="0" w:color="auto"/>
                                                                                      </w:divBdr>
                                                                                      <w:divsChild>
                                                                                        <w:div w:id="436995630">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zm.wroc.pl/pl/dzialania_zzm,366.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wroclaw.pl/srodowisko/katalog-dobrych-praktyk-deszcz-trzeba-zatrzymac1"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zm.wroc.pl/pl/dzialania_zzm,366.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zm.wroc.pl/pl/dzialania_zzm,366.html"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www.zzm.wroc.pl/pl/dzialania_zzm,366.htm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9DF83-A5F9-4E5F-AF17-13BECB99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25951</Words>
  <Characters>155711</Characters>
  <Application>Microsoft Office Word</Application>
  <DocSecurity>0</DocSecurity>
  <Lines>1297</Lines>
  <Paragraphs>362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Jurgielaniec Agnieszka</cp:lastModifiedBy>
  <cp:revision>11</cp:revision>
  <cp:lastPrinted>2019-06-14T10:58:00Z</cp:lastPrinted>
  <dcterms:created xsi:type="dcterms:W3CDTF">2019-08-19T10:55:00Z</dcterms:created>
  <dcterms:modified xsi:type="dcterms:W3CDTF">2019-08-19T12:40:00Z</dcterms:modified>
</cp:coreProperties>
</file>