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C6768" w14:textId="4E9ADC24" w:rsidR="00592B8A" w:rsidRPr="00B12F8E" w:rsidRDefault="00592B8A" w:rsidP="00592B8A">
      <w:pPr>
        <w:spacing w:after="0" w:line="240" w:lineRule="auto"/>
        <w:rPr>
          <w:rFonts w:ascii="Verdana" w:eastAsia="Calibri" w:hAnsi="Verdana" w:cs="Times New Roman"/>
          <w:b/>
          <w:sz w:val="20"/>
          <w:szCs w:val="20"/>
        </w:rPr>
      </w:pPr>
      <w:r w:rsidRPr="00B12F8E">
        <w:rPr>
          <w:rFonts w:ascii="Verdana" w:eastAsia="Calibri" w:hAnsi="Verdana" w:cs="Times New Roman"/>
          <w:sz w:val="20"/>
          <w:szCs w:val="20"/>
        </w:rPr>
        <w:t>ZP/PN/</w:t>
      </w:r>
      <w:r w:rsidR="006F59DB">
        <w:rPr>
          <w:rFonts w:ascii="Verdana" w:eastAsia="Calibri" w:hAnsi="Verdana" w:cs="Times New Roman"/>
          <w:sz w:val="20"/>
          <w:szCs w:val="20"/>
        </w:rPr>
        <w:t>74</w:t>
      </w:r>
      <w:r w:rsidRPr="00B12F8E">
        <w:rPr>
          <w:rFonts w:ascii="Verdana" w:eastAsia="Calibri" w:hAnsi="Verdana" w:cs="Times New Roman"/>
          <w:sz w:val="20"/>
          <w:szCs w:val="20"/>
        </w:rPr>
        <w:t>/201</w:t>
      </w:r>
      <w:r>
        <w:rPr>
          <w:rFonts w:ascii="Verdana" w:eastAsia="Calibri" w:hAnsi="Verdana" w:cs="Times New Roman"/>
          <w:sz w:val="20"/>
          <w:szCs w:val="20"/>
        </w:rPr>
        <w:t>9</w:t>
      </w:r>
      <w:r w:rsidRPr="00B12F8E">
        <w:rPr>
          <w:rFonts w:ascii="Verdana" w:eastAsia="Calibri" w:hAnsi="Verdana" w:cs="Times New Roman"/>
          <w:sz w:val="20"/>
          <w:szCs w:val="20"/>
        </w:rPr>
        <w:t>/D</w:t>
      </w:r>
      <w:r>
        <w:rPr>
          <w:rFonts w:ascii="Verdana" w:eastAsia="Calibri" w:hAnsi="Verdana" w:cs="Times New Roman"/>
          <w:sz w:val="20"/>
          <w:szCs w:val="20"/>
        </w:rPr>
        <w:t xml:space="preserve">PIR </w:t>
      </w:r>
      <w:r w:rsidRPr="00B12F8E">
        <w:rPr>
          <w:rFonts w:ascii="Verdana" w:eastAsia="Calibri" w:hAnsi="Verdana" w:cs="Times New Roman"/>
          <w:sz w:val="20"/>
          <w:szCs w:val="20"/>
        </w:rPr>
        <w:t xml:space="preserve">                            </w:t>
      </w:r>
      <w:r>
        <w:rPr>
          <w:rFonts w:ascii="Verdana" w:eastAsia="Calibri" w:hAnsi="Verdana" w:cs="Times New Roman"/>
          <w:sz w:val="20"/>
          <w:szCs w:val="20"/>
        </w:rPr>
        <w:t xml:space="preserve">                             </w:t>
      </w:r>
      <w:r w:rsidR="00511348">
        <w:rPr>
          <w:rFonts w:ascii="Verdana" w:eastAsia="Calibri" w:hAnsi="Verdana" w:cs="Times New Roman"/>
          <w:sz w:val="20"/>
          <w:szCs w:val="20"/>
        </w:rPr>
        <w:t xml:space="preserve">  </w:t>
      </w:r>
      <w:r>
        <w:rPr>
          <w:rFonts w:ascii="Verdana" w:eastAsia="Calibri" w:hAnsi="Verdana" w:cs="Times New Roman"/>
          <w:sz w:val="20"/>
          <w:szCs w:val="20"/>
        </w:rPr>
        <w:t xml:space="preserve">  </w:t>
      </w:r>
      <w:r w:rsidRPr="00B12F8E">
        <w:rPr>
          <w:rFonts w:ascii="Verdana" w:eastAsia="Calibri" w:hAnsi="Verdana" w:cs="Times New Roman"/>
          <w:sz w:val="20"/>
          <w:szCs w:val="20"/>
        </w:rPr>
        <w:t xml:space="preserve"> </w:t>
      </w:r>
      <w:r w:rsidRPr="00B12F8E">
        <w:rPr>
          <w:rFonts w:ascii="Verdana" w:eastAsia="Calibri" w:hAnsi="Verdana" w:cs="Times New Roman"/>
          <w:b/>
          <w:sz w:val="20"/>
          <w:szCs w:val="20"/>
        </w:rPr>
        <w:t>Załącznik nr 6 do SIWZ</w:t>
      </w:r>
    </w:p>
    <w:p w14:paraId="5CF80C5F" w14:textId="77777777" w:rsidR="00592B8A" w:rsidRPr="00B12F8E" w:rsidRDefault="00592B8A" w:rsidP="00592B8A">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32FF81A3" w14:textId="77777777" w:rsidR="00592B8A" w:rsidRPr="00B12F8E" w:rsidRDefault="00592B8A" w:rsidP="00592B8A">
      <w:pPr>
        <w:spacing w:after="0" w:line="240" w:lineRule="auto"/>
        <w:rPr>
          <w:rFonts w:ascii="Verdana" w:eastAsia="Times New Roman" w:hAnsi="Verdana" w:cs="Times New Roman"/>
          <w:sz w:val="20"/>
          <w:szCs w:val="20"/>
        </w:rPr>
      </w:pPr>
    </w:p>
    <w:p w14:paraId="0F1D1DFD" w14:textId="77777777" w:rsidR="00592B8A" w:rsidRPr="00B12F8E" w:rsidRDefault="00592B8A" w:rsidP="00592B8A">
      <w:pPr>
        <w:numPr>
          <w:ilvl w:val="12"/>
          <w:numId w:val="0"/>
        </w:numPr>
        <w:spacing w:after="0" w:line="240" w:lineRule="auto"/>
        <w:jc w:val="both"/>
        <w:rPr>
          <w:rFonts w:ascii="Verdana" w:eastAsia="Times New Roman" w:hAnsi="Verdana" w:cs="Times New Roman"/>
          <w:b/>
          <w:sz w:val="20"/>
          <w:szCs w:val="20"/>
        </w:rPr>
      </w:pPr>
    </w:p>
    <w:p w14:paraId="116EB661" w14:textId="77777777" w:rsidR="003A7C02" w:rsidRDefault="003A7C02" w:rsidP="00592B8A">
      <w:pPr>
        <w:jc w:val="center"/>
        <w:rPr>
          <w:rFonts w:ascii="Verdana" w:eastAsia="Calibri" w:hAnsi="Verdana" w:cs="Arial"/>
          <w:b/>
          <w:sz w:val="20"/>
          <w:szCs w:val="20"/>
          <w:u w:val="single"/>
        </w:rPr>
      </w:pPr>
    </w:p>
    <w:p w14:paraId="6B14293B" w14:textId="77777777" w:rsidR="00592B8A" w:rsidRPr="005823CA" w:rsidRDefault="00592B8A" w:rsidP="00592B8A">
      <w:pPr>
        <w:jc w:val="center"/>
        <w:rPr>
          <w:rFonts w:ascii="Verdana" w:eastAsia="Calibri" w:hAnsi="Verdana" w:cs="Arial"/>
          <w:b/>
          <w:sz w:val="20"/>
          <w:szCs w:val="20"/>
          <w:u w:val="single"/>
        </w:rPr>
      </w:pPr>
      <w:r w:rsidRPr="005823CA">
        <w:rPr>
          <w:rFonts w:ascii="Verdana" w:eastAsia="Calibri" w:hAnsi="Verdana" w:cs="Arial"/>
          <w:b/>
          <w:sz w:val="20"/>
          <w:szCs w:val="20"/>
          <w:u w:val="single"/>
        </w:rPr>
        <w:t>Zestawienie zaproponowanych przez Wykonawcę urządzeń równoważnych</w:t>
      </w:r>
    </w:p>
    <w:p w14:paraId="63A14AAD" w14:textId="77777777" w:rsidR="001354D5" w:rsidRPr="001354D5" w:rsidRDefault="001354D5" w:rsidP="001354D5">
      <w:pPr>
        <w:spacing w:after="120" w:line="280" w:lineRule="exact"/>
        <w:jc w:val="both"/>
        <w:rPr>
          <w:rFonts w:ascii="Verdana" w:hAnsi="Verdana" w:cs="Tahoma"/>
          <w:b/>
          <w:sz w:val="20"/>
          <w:szCs w:val="20"/>
        </w:rPr>
      </w:pPr>
      <w:r w:rsidRPr="0059279A">
        <w:rPr>
          <w:rFonts w:ascii="Verdana" w:hAnsi="Verdana"/>
          <w:sz w:val="20"/>
          <w:szCs w:val="20"/>
        </w:rPr>
        <w:t xml:space="preserve">dla przetargu nieograniczonego na: </w:t>
      </w:r>
      <w:r w:rsidRPr="00BF1A28">
        <w:rPr>
          <w:rFonts w:ascii="Verdana" w:hAnsi="Verdana"/>
          <w:b/>
          <w:sz w:val="20"/>
          <w:szCs w:val="20"/>
        </w:rPr>
        <w:t>„Zielona ściana osiedla Gaj”</w:t>
      </w:r>
      <w:r w:rsidRPr="00BF1A28">
        <w:rPr>
          <w:rFonts w:ascii="Verdana" w:hAnsi="Verdana"/>
          <w:sz w:val="20"/>
          <w:szCs w:val="20"/>
        </w:rPr>
        <w:t xml:space="preserve"> p</w:t>
      </w:r>
      <w:r>
        <w:rPr>
          <w:rFonts w:ascii="Verdana" w:hAnsi="Verdana"/>
          <w:sz w:val="20"/>
          <w:szCs w:val="20"/>
        </w:rPr>
        <w:t xml:space="preserve">rzy ul. Świeradowskiej – Etap I, </w:t>
      </w:r>
      <w:r w:rsidRPr="0059279A">
        <w:rPr>
          <w:rFonts w:ascii="Verdana" w:hAnsi="Verdana"/>
          <w:iCs/>
          <w:sz w:val="20"/>
          <w:szCs w:val="20"/>
        </w:rPr>
        <w:t>oświadczam co następuje:</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4602"/>
        <w:gridCol w:w="4527"/>
      </w:tblGrid>
      <w:tr w:rsidR="00592B8A" w:rsidRPr="007B5831" w14:paraId="1DD0CDBB" w14:textId="77777777" w:rsidTr="00EF69A5">
        <w:trPr>
          <w:trHeight w:val="753"/>
        </w:trPr>
        <w:tc>
          <w:tcPr>
            <w:tcW w:w="511" w:type="dxa"/>
            <w:tcBorders>
              <w:top w:val="single" w:sz="4" w:space="0" w:color="auto"/>
              <w:left w:val="single" w:sz="4" w:space="0" w:color="auto"/>
              <w:bottom w:val="single" w:sz="4" w:space="0" w:color="auto"/>
              <w:right w:val="single" w:sz="4" w:space="0" w:color="auto"/>
            </w:tcBorders>
            <w:vAlign w:val="center"/>
            <w:hideMark/>
          </w:tcPr>
          <w:p w14:paraId="3A4E7F73" w14:textId="77777777" w:rsidR="00592B8A" w:rsidRPr="00A14B31" w:rsidRDefault="00592B8A" w:rsidP="003E6050">
            <w:pPr>
              <w:rPr>
                <w:rFonts w:ascii="Verdana" w:eastAsia="Calibri" w:hAnsi="Verdana" w:cs="Times New Roman"/>
                <w:bCs/>
                <w:sz w:val="18"/>
                <w:szCs w:val="18"/>
              </w:rPr>
            </w:pPr>
            <w:r w:rsidRPr="00A14B31">
              <w:rPr>
                <w:rFonts w:ascii="Verdana" w:eastAsia="Calibri" w:hAnsi="Verdana" w:cs="Times New Roman"/>
                <w:bCs/>
                <w:sz w:val="18"/>
                <w:szCs w:val="18"/>
              </w:rPr>
              <w:t>Lp.</w:t>
            </w:r>
          </w:p>
        </w:tc>
        <w:tc>
          <w:tcPr>
            <w:tcW w:w="4602" w:type="dxa"/>
            <w:tcBorders>
              <w:top w:val="single" w:sz="4" w:space="0" w:color="auto"/>
              <w:left w:val="single" w:sz="4" w:space="0" w:color="auto"/>
              <w:bottom w:val="single" w:sz="4" w:space="0" w:color="auto"/>
              <w:right w:val="single" w:sz="4" w:space="0" w:color="auto"/>
            </w:tcBorders>
            <w:vAlign w:val="center"/>
          </w:tcPr>
          <w:p w14:paraId="707C3B50" w14:textId="77777777" w:rsidR="00592B8A" w:rsidRPr="007B5831" w:rsidRDefault="00592B8A" w:rsidP="003E6050">
            <w:pPr>
              <w:tabs>
                <w:tab w:val="left" w:pos="720"/>
                <w:tab w:val="left" w:pos="1980"/>
              </w:tabs>
              <w:spacing w:after="0"/>
              <w:ind w:left="25"/>
              <w:jc w:val="center"/>
              <w:rPr>
                <w:rFonts w:ascii="Verdana" w:eastAsia="Calibri" w:hAnsi="Verdana" w:cs="Times New Roman"/>
                <w:b/>
                <w:bCs/>
                <w:sz w:val="18"/>
                <w:szCs w:val="18"/>
              </w:rPr>
            </w:pPr>
            <w:r w:rsidRPr="007B5831">
              <w:rPr>
                <w:rFonts w:ascii="Verdana" w:eastAsia="Calibri" w:hAnsi="Verdana" w:cs="Times New Roman"/>
                <w:b/>
                <w:bCs/>
                <w:sz w:val="18"/>
                <w:szCs w:val="18"/>
              </w:rPr>
              <w:t>Materiał lub produkt z</w:t>
            </w:r>
            <w:r w:rsidRPr="007B5831">
              <w:rPr>
                <w:rFonts w:ascii="Verdana" w:hAnsi="Verdana"/>
                <w:b/>
                <w:sz w:val="18"/>
                <w:szCs w:val="18"/>
              </w:rPr>
              <w:t>aproponowany przez projektanta w dokumentacji projektowej</w:t>
            </w:r>
          </w:p>
        </w:tc>
        <w:tc>
          <w:tcPr>
            <w:tcW w:w="4527" w:type="dxa"/>
            <w:tcBorders>
              <w:top w:val="single" w:sz="4" w:space="0" w:color="auto"/>
              <w:left w:val="single" w:sz="4" w:space="0" w:color="auto"/>
              <w:bottom w:val="single" w:sz="4" w:space="0" w:color="auto"/>
              <w:right w:val="single" w:sz="4" w:space="0" w:color="auto"/>
            </w:tcBorders>
            <w:vAlign w:val="center"/>
          </w:tcPr>
          <w:p w14:paraId="68FC526A" w14:textId="77777777" w:rsidR="00592B8A" w:rsidRPr="007B5831" w:rsidRDefault="00592B8A" w:rsidP="003E6050">
            <w:pPr>
              <w:tabs>
                <w:tab w:val="left" w:pos="720"/>
                <w:tab w:val="left" w:pos="1980"/>
              </w:tabs>
              <w:spacing w:after="0" w:line="240" w:lineRule="auto"/>
              <w:jc w:val="center"/>
              <w:rPr>
                <w:rFonts w:ascii="Verdana" w:eastAsia="Calibri" w:hAnsi="Verdana" w:cs="Times New Roman"/>
                <w:b/>
                <w:bCs/>
                <w:sz w:val="18"/>
                <w:szCs w:val="18"/>
              </w:rPr>
            </w:pPr>
            <w:r w:rsidRPr="007B5831">
              <w:rPr>
                <w:rFonts w:ascii="Verdana" w:eastAsia="Calibri" w:hAnsi="Verdana" w:cs="Times New Roman"/>
                <w:b/>
                <w:bCs/>
                <w:sz w:val="18"/>
                <w:szCs w:val="18"/>
              </w:rPr>
              <w:t>Materiał lub produkt równoważny</w:t>
            </w:r>
          </w:p>
          <w:p w14:paraId="32F28B25" w14:textId="77777777" w:rsidR="00592B8A" w:rsidRPr="007B5831" w:rsidRDefault="00592B8A" w:rsidP="003E6050">
            <w:pPr>
              <w:tabs>
                <w:tab w:val="left" w:pos="720"/>
                <w:tab w:val="left" w:pos="1980"/>
              </w:tabs>
              <w:spacing w:after="0" w:line="240" w:lineRule="auto"/>
              <w:jc w:val="center"/>
              <w:rPr>
                <w:rFonts w:ascii="Verdana" w:eastAsia="Calibri" w:hAnsi="Verdana" w:cs="Times New Roman"/>
                <w:bCs/>
                <w:sz w:val="18"/>
                <w:szCs w:val="18"/>
              </w:rPr>
            </w:pPr>
            <w:r w:rsidRPr="007B5831">
              <w:rPr>
                <w:rFonts w:ascii="Verdana" w:eastAsia="Calibri" w:hAnsi="Verdana" w:cs="Times New Roman"/>
                <w:b/>
                <w:bCs/>
                <w:sz w:val="18"/>
                <w:szCs w:val="18"/>
              </w:rPr>
              <w:t>(należy wskazać: nazwę producenta, typ)</w:t>
            </w:r>
          </w:p>
        </w:tc>
      </w:tr>
      <w:tr w:rsidR="00592B8A" w:rsidRPr="00A14B31" w14:paraId="259A6B6A" w14:textId="77777777" w:rsidTr="00B24940">
        <w:trPr>
          <w:trHeight w:val="175"/>
        </w:trPr>
        <w:tc>
          <w:tcPr>
            <w:tcW w:w="511" w:type="dxa"/>
            <w:tcBorders>
              <w:top w:val="single" w:sz="4" w:space="0" w:color="auto"/>
              <w:left w:val="single" w:sz="4" w:space="0" w:color="auto"/>
              <w:bottom w:val="single" w:sz="4" w:space="0" w:color="auto"/>
              <w:right w:val="single" w:sz="4" w:space="0" w:color="auto"/>
            </w:tcBorders>
            <w:vAlign w:val="center"/>
            <w:hideMark/>
          </w:tcPr>
          <w:p w14:paraId="6E7136C1" w14:textId="77777777" w:rsidR="00592B8A" w:rsidRPr="00A14B31" w:rsidRDefault="00592B8A" w:rsidP="00B24940">
            <w:pPr>
              <w:tabs>
                <w:tab w:val="left" w:pos="720"/>
                <w:tab w:val="left" w:pos="1980"/>
              </w:tabs>
              <w:spacing w:after="0"/>
              <w:jc w:val="center"/>
              <w:rPr>
                <w:rFonts w:ascii="Verdana" w:eastAsia="Calibri" w:hAnsi="Verdana" w:cs="Times New Roman"/>
                <w:bCs/>
                <w:sz w:val="18"/>
                <w:szCs w:val="18"/>
              </w:rPr>
            </w:pPr>
            <w:r w:rsidRPr="00A14B31">
              <w:rPr>
                <w:rFonts w:ascii="Verdana" w:eastAsia="Calibri" w:hAnsi="Verdana" w:cs="Times New Roman"/>
                <w:bCs/>
                <w:sz w:val="18"/>
                <w:szCs w:val="18"/>
              </w:rPr>
              <w:t>1</w:t>
            </w:r>
          </w:p>
        </w:tc>
        <w:tc>
          <w:tcPr>
            <w:tcW w:w="4602" w:type="dxa"/>
            <w:tcBorders>
              <w:top w:val="single" w:sz="4" w:space="0" w:color="auto"/>
              <w:left w:val="single" w:sz="4" w:space="0" w:color="auto"/>
              <w:bottom w:val="single" w:sz="4" w:space="0" w:color="auto"/>
              <w:right w:val="single" w:sz="4" w:space="0" w:color="auto"/>
            </w:tcBorders>
            <w:vAlign w:val="center"/>
            <w:hideMark/>
          </w:tcPr>
          <w:p w14:paraId="084E7052" w14:textId="77777777" w:rsidR="00592B8A" w:rsidRPr="007B5831" w:rsidRDefault="00592B8A" w:rsidP="00B24940">
            <w:pPr>
              <w:tabs>
                <w:tab w:val="left" w:pos="720"/>
                <w:tab w:val="left" w:pos="1980"/>
              </w:tabs>
              <w:spacing w:after="0"/>
              <w:jc w:val="center"/>
              <w:rPr>
                <w:rFonts w:ascii="Verdana" w:eastAsia="Calibri" w:hAnsi="Verdana" w:cs="Times New Roman"/>
                <w:bCs/>
                <w:sz w:val="18"/>
                <w:szCs w:val="18"/>
              </w:rPr>
            </w:pPr>
            <w:r w:rsidRPr="007B5831">
              <w:rPr>
                <w:rFonts w:ascii="Verdana" w:eastAsia="Calibri" w:hAnsi="Verdana" w:cs="Times New Roman"/>
                <w:bCs/>
                <w:sz w:val="18"/>
                <w:szCs w:val="18"/>
              </w:rPr>
              <w:t>2</w:t>
            </w:r>
          </w:p>
        </w:tc>
        <w:tc>
          <w:tcPr>
            <w:tcW w:w="4527" w:type="dxa"/>
            <w:tcBorders>
              <w:top w:val="single" w:sz="4" w:space="0" w:color="auto"/>
              <w:left w:val="single" w:sz="4" w:space="0" w:color="auto"/>
              <w:bottom w:val="single" w:sz="4" w:space="0" w:color="auto"/>
              <w:right w:val="single" w:sz="4" w:space="0" w:color="auto"/>
            </w:tcBorders>
            <w:vAlign w:val="center"/>
            <w:hideMark/>
          </w:tcPr>
          <w:p w14:paraId="4437A3F9" w14:textId="77777777" w:rsidR="00592B8A" w:rsidRPr="00A14B31" w:rsidRDefault="00592B8A" w:rsidP="00B24940">
            <w:pPr>
              <w:tabs>
                <w:tab w:val="left" w:pos="720"/>
                <w:tab w:val="left" w:pos="1980"/>
              </w:tabs>
              <w:spacing w:after="0"/>
              <w:jc w:val="center"/>
              <w:rPr>
                <w:rFonts w:ascii="Verdana" w:eastAsia="Calibri" w:hAnsi="Verdana" w:cs="Times New Roman"/>
                <w:bCs/>
                <w:sz w:val="18"/>
                <w:szCs w:val="18"/>
              </w:rPr>
            </w:pPr>
            <w:r w:rsidRPr="00A14B31">
              <w:rPr>
                <w:rFonts w:ascii="Verdana" w:eastAsia="Calibri" w:hAnsi="Verdana" w:cs="Times New Roman"/>
                <w:bCs/>
                <w:sz w:val="18"/>
                <w:szCs w:val="18"/>
              </w:rPr>
              <w:t>3</w:t>
            </w:r>
          </w:p>
        </w:tc>
      </w:tr>
      <w:tr w:rsidR="00BB042E" w:rsidRPr="00A14B31" w14:paraId="3F8676BF" w14:textId="77777777" w:rsidTr="00EF69A5">
        <w:trPr>
          <w:trHeight w:val="431"/>
        </w:trPr>
        <w:tc>
          <w:tcPr>
            <w:tcW w:w="511" w:type="dxa"/>
            <w:tcBorders>
              <w:top w:val="single" w:sz="4" w:space="0" w:color="auto"/>
              <w:left w:val="single" w:sz="4" w:space="0" w:color="auto"/>
              <w:bottom w:val="single" w:sz="4" w:space="0" w:color="auto"/>
              <w:right w:val="single" w:sz="4" w:space="0" w:color="auto"/>
            </w:tcBorders>
            <w:vAlign w:val="center"/>
          </w:tcPr>
          <w:p w14:paraId="69DCAABE" w14:textId="036F7B29" w:rsidR="00BB042E" w:rsidRDefault="00B24940" w:rsidP="003E6050">
            <w:pPr>
              <w:tabs>
                <w:tab w:val="left" w:pos="720"/>
                <w:tab w:val="left" w:pos="1980"/>
              </w:tabs>
              <w:spacing w:after="0" w:line="240" w:lineRule="auto"/>
              <w:jc w:val="center"/>
              <w:rPr>
                <w:rFonts w:ascii="Verdana" w:eastAsia="Calibri" w:hAnsi="Verdana" w:cs="Arial"/>
                <w:bCs/>
                <w:sz w:val="18"/>
                <w:szCs w:val="18"/>
              </w:rPr>
            </w:pPr>
            <w:r>
              <w:rPr>
                <w:rFonts w:ascii="Verdana" w:eastAsia="Calibri" w:hAnsi="Verdana" w:cs="Arial"/>
                <w:bCs/>
                <w:sz w:val="18"/>
                <w:szCs w:val="18"/>
              </w:rPr>
              <w:t>1</w:t>
            </w:r>
            <w:r w:rsidR="00EF69A5">
              <w:rPr>
                <w:rFonts w:ascii="Verdana" w:eastAsia="Calibri" w:hAnsi="Verdana" w:cs="Arial"/>
                <w:bCs/>
                <w:sz w:val="18"/>
                <w:szCs w:val="18"/>
              </w:rPr>
              <w:t>.</w:t>
            </w:r>
          </w:p>
        </w:tc>
        <w:tc>
          <w:tcPr>
            <w:tcW w:w="4602" w:type="dxa"/>
            <w:tcBorders>
              <w:top w:val="single" w:sz="4" w:space="0" w:color="auto"/>
              <w:left w:val="single" w:sz="4" w:space="0" w:color="auto"/>
              <w:bottom w:val="single" w:sz="4" w:space="0" w:color="auto"/>
              <w:right w:val="single" w:sz="4" w:space="0" w:color="auto"/>
            </w:tcBorders>
            <w:vAlign w:val="center"/>
          </w:tcPr>
          <w:p w14:paraId="518F287E" w14:textId="280B94C0" w:rsidR="00BB042E" w:rsidRPr="00E91BA7" w:rsidRDefault="00BB3B91" w:rsidP="00BB3B91">
            <w:pPr>
              <w:tabs>
                <w:tab w:val="left" w:pos="720"/>
                <w:tab w:val="left" w:pos="1980"/>
              </w:tabs>
              <w:spacing w:after="0" w:line="240" w:lineRule="auto"/>
              <w:rPr>
                <w:rFonts w:ascii="Verdana" w:hAnsi="Verdana"/>
                <w:sz w:val="18"/>
                <w:szCs w:val="18"/>
                <w:highlight w:val="yellow"/>
              </w:rPr>
            </w:pPr>
            <w:r>
              <w:rPr>
                <w:rFonts w:ascii="Verdana" w:eastAsia="Calibri" w:hAnsi="Verdana"/>
                <w:bCs/>
                <w:sz w:val="20"/>
                <w:szCs w:val="20"/>
                <w:lang w:eastAsia="en-US"/>
              </w:rPr>
              <w:t>ł</w:t>
            </w:r>
            <w:r w:rsidR="00E91BA7" w:rsidRPr="00E91BA7">
              <w:rPr>
                <w:rFonts w:ascii="Verdana" w:eastAsia="Calibri" w:hAnsi="Verdana"/>
                <w:bCs/>
                <w:sz w:val="20"/>
                <w:szCs w:val="20"/>
                <w:lang w:eastAsia="en-US"/>
              </w:rPr>
              <w:t>awk</w:t>
            </w:r>
            <w:r>
              <w:rPr>
                <w:rFonts w:ascii="Verdana" w:eastAsia="Calibri" w:hAnsi="Verdana"/>
                <w:bCs/>
                <w:sz w:val="20"/>
                <w:szCs w:val="20"/>
                <w:lang w:eastAsia="en-US"/>
              </w:rPr>
              <w:t>i</w:t>
            </w:r>
            <w:r w:rsidR="00E91BA7" w:rsidRPr="00E91BA7">
              <w:rPr>
                <w:rFonts w:ascii="Verdana" w:eastAsia="Calibri" w:hAnsi="Verdana"/>
                <w:bCs/>
                <w:sz w:val="20"/>
                <w:szCs w:val="20"/>
                <w:lang w:eastAsia="en-US"/>
              </w:rPr>
              <w:t xml:space="preserve"> – 5 szt</w:t>
            </w:r>
          </w:p>
        </w:tc>
        <w:tc>
          <w:tcPr>
            <w:tcW w:w="4527" w:type="dxa"/>
            <w:tcBorders>
              <w:top w:val="single" w:sz="4" w:space="0" w:color="auto"/>
              <w:left w:val="single" w:sz="4" w:space="0" w:color="auto"/>
              <w:bottom w:val="single" w:sz="4" w:space="0" w:color="auto"/>
              <w:right w:val="single" w:sz="4" w:space="0" w:color="auto"/>
            </w:tcBorders>
            <w:vAlign w:val="center"/>
          </w:tcPr>
          <w:p w14:paraId="7C115212" w14:textId="77777777" w:rsidR="00BB042E" w:rsidRPr="00A14B31" w:rsidRDefault="00BB042E" w:rsidP="003E6050">
            <w:pPr>
              <w:tabs>
                <w:tab w:val="left" w:pos="720"/>
                <w:tab w:val="left" w:pos="1980"/>
              </w:tabs>
              <w:spacing w:after="0"/>
              <w:rPr>
                <w:rFonts w:ascii="Verdana" w:eastAsia="Calibri" w:hAnsi="Verdana" w:cs="Arial"/>
                <w:bCs/>
                <w:sz w:val="18"/>
                <w:szCs w:val="18"/>
              </w:rPr>
            </w:pPr>
          </w:p>
        </w:tc>
      </w:tr>
      <w:tr w:rsidR="00BB042E" w:rsidRPr="00A14B31" w14:paraId="5373046F" w14:textId="77777777" w:rsidTr="00EF69A5">
        <w:trPr>
          <w:trHeight w:val="431"/>
        </w:trPr>
        <w:tc>
          <w:tcPr>
            <w:tcW w:w="511" w:type="dxa"/>
            <w:tcBorders>
              <w:top w:val="single" w:sz="4" w:space="0" w:color="auto"/>
              <w:left w:val="single" w:sz="4" w:space="0" w:color="auto"/>
              <w:bottom w:val="single" w:sz="4" w:space="0" w:color="auto"/>
              <w:right w:val="single" w:sz="4" w:space="0" w:color="auto"/>
            </w:tcBorders>
            <w:vAlign w:val="center"/>
          </w:tcPr>
          <w:p w14:paraId="68F56503" w14:textId="5527A224" w:rsidR="00BB042E" w:rsidRDefault="00B24940" w:rsidP="003E6050">
            <w:pPr>
              <w:tabs>
                <w:tab w:val="left" w:pos="720"/>
                <w:tab w:val="left" w:pos="1980"/>
              </w:tabs>
              <w:spacing w:after="0" w:line="240" w:lineRule="auto"/>
              <w:jc w:val="center"/>
              <w:rPr>
                <w:rFonts w:ascii="Verdana" w:eastAsia="Calibri" w:hAnsi="Verdana" w:cs="Arial"/>
                <w:bCs/>
                <w:sz w:val="18"/>
                <w:szCs w:val="18"/>
              </w:rPr>
            </w:pPr>
            <w:r>
              <w:rPr>
                <w:rFonts w:ascii="Verdana" w:eastAsia="Calibri" w:hAnsi="Verdana" w:cs="Arial"/>
                <w:bCs/>
                <w:sz w:val="18"/>
                <w:szCs w:val="18"/>
              </w:rPr>
              <w:t>2</w:t>
            </w:r>
            <w:r w:rsidR="00EF69A5">
              <w:rPr>
                <w:rFonts w:ascii="Verdana" w:eastAsia="Calibri" w:hAnsi="Verdana" w:cs="Arial"/>
                <w:bCs/>
                <w:sz w:val="18"/>
                <w:szCs w:val="18"/>
              </w:rPr>
              <w:t>.</w:t>
            </w:r>
          </w:p>
        </w:tc>
        <w:tc>
          <w:tcPr>
            <w:tcW w:w="4602" w:type="dxa"/>
            <w:tcBorders>
              <w:top w:val="single" w:sz="4" w:space="0" w:color="auto"/>
              <w:left w:val="single" w:sz="4" w:space="0" w:color="auto"/>
              <w:bottom w:val="single" w:sz="4" w:space="0" w:color="auto"/>
              <w:right w:val="single" w:sz="4" w:space="0" w:color="auto"/>
            </w:tcBorders>
            <w:vAlign w:val="center"/>
          </w:tcPr>
          <w:p w14:paraId="29310D37" w14:textId="0BA85E0A" w:rsidR="00BB042E" w:rsidRPr="00E91BA7" w:rsidRDefault="00E91BA7" w:rsidP="00BB3B91">
            <w:pPr>
              <w:tabs>
                <w:tab w:val="left" w:pos="720"/>
                <w:tab w:val="left" w:pos="1980"/>
              </w:tabs>
              <w:spacing w:after="0" w:line="240" w:lineRule="auto"/>
              <w:rPr>
                <w:rFonts w:ascii="Verdana" w:hAnsi="Verdana"/>
                <w:sz w:val="18"/>
                <w:szCs w:val="18"/>
                <w:highlight w:val="yellow"/>
              </w:rPr>
            </w:pPr>
            <w:r w:rsidRPr="00E91BA7">
              <w:rPr>
                <w:rFonts w:ascii="Verdana" w:eastAsia="Calibri" w:hAnsi="Verdana"/>
                <w:bCs/>
                <w:sz w:val="20"/>
                <w:szCs w:val="20"/>
                <w:lang w:eastAsia="en-US"/>
              </w:rPr>
              <w:t>kosz</w:t>
            </w:r>
            <w:r w:rsidR="00BB3B91">
              <w:rPr>
                <w:rFonts w:ascii="Verdana" w:eastAsia="Calibri" w:hAnsi="Verdana"/>
                <w:bCs/>
                <w:sz w:val="20"/>
                <w:szCs w:val="20"/>
                <w:lang w:eastAsia="en-US"/>
              </w:rPr>
              <w:t>e</w:t>
            </w:r>
            <w:r w:rsidRPr="00E91BA7">
              <w:rPr>
                <w:rFonts w:ascii="Verdana" w:eastAsia="Calibri" w:hAnsi="Verdana"/>
                <w:bCs/>
                <w:sz w:val="20"/>
                <w:szCs w:val="20"/>
                <w:lang w:eastAsia="en-US"/>
              </w:rPr>
              <w:t xml:space="preserve"> na odpadki – 3 szt.</w:t>
            </w:r>
          </w:p>
        </w:tc>
        <w:tc>
          <w:tcPr>
            <w:tcW w:w="4527" w:type="dxa"/>
            <w:tcBorders>
              <w:top w:val="single" w:sz="4" w:space="0" w:color="auto"/>
              <w:left w:val="single" w:sz="4" w:space="0" w:color="auto"/>
              <w:bottom w:val="single" w:sz="4" w:space="0" w:color="auto"/>
              <w:right w:val="single" w:sz="4" w:space="0" w:color="auto"/>
            </w:tcBorders>
            <w:vAlign w:val="center"/>
          </w:tcPr>
          <w:p w14:paraId="59D4CAC0" w14:textId="77777777" w:rsidR="00BB042E" w:rsidRPr="00A14B31" w:rsidRDefault="00BB042E" w:rsidP="003E6050">
            <w:pPr>
              <w:tabs>
                <w:tab w:val="left" w:pos="720"/>
                <w:tab w:val="left" w:pos="1980"/>
              </w:tabs>
              <w:spacing w:after="0"/>
              <w:rPr>
                <w:rFonts w:ascii="Verdana" w:eastAsia="Calibri" w:hAnsi="Verdana" w:cs="Arial"/>
                <w:bCs/>
                <w:sz w:val="18"/>
                <w:szCs w:val="18"/>
              </w:rPr>
            </w:pPr>
          </w:p>
        </w:tc>
      </w:tr>
      <w:tr w:rsidR="00F23911" w:rsidRPr="00A14B31" w14:paraId="44358336" w14:textId="77777777" w:rsidTr="00EF69A5">
        <w:trPr>
          <w:trHeight w:val="431"/>
        </w:trPr>
        <w:tc>
          <w:tcPr>
            <w:tcW w:w="511" w:type="dxa"/>
            <w:tcBorders>
              <w:top w:val="single" w:sz="4" w:space="0" w:color="auto"/>
              <w:left w:val="single" w:sz="4" w:space="0" w:color="auto"/>
              <w:bottom w:val="single" w:sz="4" w:space="0" w:color="auto"/>
              <w:right w:val="single" w:sz="4" w:space="0" w:color="auto"/>
            </w:tcBorders>
            <w:vAlign w:val="center"/>
          </w:tcPr>
          <w:p w14:paraId="31BCBEC1" w14:textId="2FE6C078" w:rsidR="00F23911" w:rsidRDefault="00F23911" w:rsidP="003E6050">
            <w:pPr>
              <w:tabs>
                <w:tab w:val="left" w:pos="720"/>
                <w:tab w:val="left" w:pos="1980"/>
              </w:tabs>
              <w:spacing w:after="0" w:line="240" w:lineRule="auto"/>
              <w:jc w:val="center"/>
              <w:rPr>
                <w:rFonts w:ascii="Verdana" w:eastAsia="Calibri" w:hAnsi="Verdana" w:cs="Arial"/>
                <w:bCs/>
                <w:sz w:val="18"/>
                <w:szCs w:val="18"/>
              </w:rPr>
            </w:pPr>
            <w:r>
              <w:rPr>
                <w:rFonts w:ascii="Verdana" w:eastAsia="Calibri" w:hAnsi="Verdana" w:cs="Arial"/>
                <w:bCs/>
                <w:sz w:val="18"/>
                <w:szCs w:val="18"/>
              </w:rPr>
              <w:t>3.</w:t>
            </w:r>
          </w:p>
        </w:tc>
        <w:tc>
          <w:tcPr>
            <w:tcW w:w="4602" w:type="dxa"/>
            <w:tcBorders>
              <w:top w:val="single" w:sz="4" w:space="0" w:color="auto"/>
              <w:left w:val="single" w:sz="4" w:space="0" w:color="auto"/>
              <w:bottom w:val="single" w:sz="4" w:space="0" w:color="auto"/>
              <w:right w:val="single" w:sz="4" w:space="0" w:color="auto"/>
            </w:tcBorders>
            <w:vAlign w:val="center"/>
          </w:tcPr>
          <w:p w14:paraId="30EEBD0B" w14:textId="672B2B99" w:rsidR="00F23911" w:rsidRPr="00E91BA7" w:rsidRDefault="00E91BA7" w:rsidP="008C3F40">
            <w:pPr>
              <w:tabs>
                <w:tab w:val="left" w:pos="720"/>
                <w:tab w:val="left" w:pos="1980"/>
              </w:tabs>
              <w:spacing w:after="0" w:line="240" w:lineRule="auto"/>
              <w:rPr>
                <w:rFonts w:ascii="Verdana" w:hAnsi="Verdana"/>
                <w:sz w:val="18"/>
                <w:szCs w:val="18"/>
                <w:highlight w:val="yellow"/>
              </w:rPr>
            </w:pPr>
            <w:r w:rsidRPr="00E91BA7">
              <w:rPr>
                <w:rFonts w:ascii="Verdana" w:eastAsia="Calibri" w:hAnsi="Verdana"/>
                <w:bCs/>
                <w:sz w:val="20"/>
                <w:szCs w:val="20"/>
                <w:lang w:eastAsia="en-US"/>
              </w:rPr>
              <w:t>elementy przyrodnicz</w:t>
            </w:r>
            <w:r w:rsidR="008C3F40">
              <w:rPr>
                <w:rFonts w:ascii="Verdana" w:eastAsia="Calibri" w:hAnsi="Verdana"/>
                <w:bCs/>
                <w:sz w:val="20"/>
                <w:szCs w:val="20"/>
                <w:lang w:eastAsia="en-US"/>
              </w:rPr>
              <w:t>e</w:t>
            </w:r>
            <w:r w:rsidRPr="00E91BA7">
              <w:rPr>
                <w:rFonts w:ascii="Verdana" w:eastAsia="Calibri" w:hAnsi="Verdana"/>
                <w:bCs/>
                <w:sz w:val="20"/>
                <w:szCs w:val="20"/>
                <w:lang w:eastAsia="en-US"/>
              </w:rPr>
              <w:t xml:space="preserve"> - domek dla jeży, </w:t>
            </w:r>
          </w:p>
        </w:tc>
        <w:tc>
          <w:tcPr>
            <w:tcW w:w="4527" w:type="dxa"/>
            <w:tcBorders>
              <w:top w:val="single" w:sz="4" w:space="0" w:color="auto"/>
              <w:left w:val="single" w:sz="4" w:space="0" w:color="auto"/>
              <w:bottom w:val="single" w:sz="4" w:space="0" w:color="auto"/>
              <w:right w:val="single" w:sz="4" w:space="0" w:color="auto"/>
            </w:tcBorders>
            <w:vAlign w:val="center"/>
          </w:tcPr>
          <w:p w14:paraId="51D71B0C" w14:textId="77777777" w:rsidR="00F23911" w:rsidRPr="00A14B31" w:rsidRDefault="00F23911" w:rsidP="003E6050">
            <w:pPr>
              <w:tabs>
                <w:tab w:val="left" w:pos="720"/>
                <w:tab w:val="left" w:pos="1980"/>
              </w:tabs>
              <w:spacing w:after="0"/>
              <w:rPr>
                <w:rFonts w:ascii="Verdana" w:eastAsia="Calibri" w:hAnsi="Verdana" w:cs="Arial"/>
                <w:bCs/>
                <w:sz w:val="18"/>
                <w:szCs w:val="18"/>
              </w:rPr>
            </w:pPr>
          </w:p>
        </w:tc>
      </w:tr>
      <w:tr w:rsidR="00F23911" w:rsidRPr="00A14B31" w14:paraId="0A70D837" w14:textId="77777777" w:rsidTr="00EF69A5">
        <w:trPr>
          <w:trHeight w:val="431"/>
        </w:trPr>
        <w:tc>
          <w:tcPr>
            <w:tcW w:w="511" w:type="dxa"/>
            <w:tcBorders>
              <w:top w:val="single" w:sz="4" w:space="0" w:color="auto"/>
              <w:left w:val="single" w:sz="4" w:space="0" w:color="auto"/>
              <w:bottom w:val="single" w:sz="4" w:space="0" w:color="auto"/>
              <w:right w:val="single" w:sz="4" w:space="0" w:color="auto"/>
            </w:tcBorders>
            <w:vAlign w:val="center"/>
          </w:tcPr>
          <w:p w14:paraId="317DD457" w14:textId="42728360" w:rsidR="00F23911" w:rsidRDefault="00F23911" w:rsidP="003E6050">
            <w:pPr>
              <w:tabs>
                <w:tab w:val="left" w:pos="720"/>
                <w:tab w:val="left" w:pos="1980"/>
              </w:tabs>
              <w:spacing w:after="0" w:line="240" w:lineRule="auto"/>
              <w:jc w:val="center"/>
              <w:rPr>
                <w:rFonts w:ascii="Verdana" w:eastAsia="Calibri" w:hAnsi="Verdana" w:cs="Arial"/>
                <w:bCs/>
                <w:sz w:val="18"/>
                <w:szCs w:val="18"/>
              </w:rPr>
            </w:pPr>
            <w:r>
              <w:rPr>
                <w:rFonts w:ascii="Verdana" w:eastAsia="Calibri" w:hAnsi="Verdana" w:cs="Arial"/>
                <w:bCs/>
                <w:sz w:val="18"/>
                <w:szCs w:val="18"/>
              </w:rPr>
              <w:t>4.</w:t>
            </w:r>
          </w:p>
        </w:tc>
        <w:tc>
          <w:tcPr>
            <w:tcW w:w="4602" w:type="dxa"/>
            <w:tcBorders>
              <w:top w:val="single" w:sz="4" w:space="0" w:color="auto"/>
              <w:left w:val="single" w:sz="4" w:space="0" w:color="auto"/>
              <w:bottom w:val="single" w:sz="4" w:space="0" w:color="auto"/>
              <w:right w:val="single" w:sz="4" w:space="0" w:color="auto"/>
            </w:tcBorders>
            <w:vAlign w:val="center"/>
          </w:tcPr>
          <w:p w14:paraId="4347C8B9" w14:textId="44107E02" w:rsidR="00F23911" w:rsidRPr="00E91BA7" w:rsidRDefault="00E91BA7" w:rsidP="00E91BA7">
            <w:pPr>
              <w:tabs>
                <w:tab w:val="left" w:pos="720"/>
                <w:tab w:val="left" w:pos="1980"/>
              </w:tabs>
              <w:spacing w:after="0" w:line="240" w:lineRule="auto"/>
              <w:rPr>
                <w:rFonts w:ascii="Verdana" w:hAnsi="Verdana"/>
                <w:sz w:val="18"/>
                <w:szCs w:val="18"/>
                <w:highlight w:val="yellow"/>
              </w:rPr>
            </w:pPr>
            <w:r w:rsidRPr="00E91BA7">
              <w:rPr>
                <w:rFonts w:ascii="Verdana" w:eastAsia="Calibri" w:hAnsi="Verdana"/>
                <w:bCs/>
                <w:sz w:val="20"/>
                <w:szCs w:val="20"/>
                <w:lang w:eastAsia="en-US"/>
              </w:rPr>
              <w:t xml:space="preserve">elementy przyrodnicze - hotel dla owadów, </w:t>
            </w:r>
          </w:p>
        </w:tc>
        <w:tc>
          <w:tcPr>
            <w:tcW w:w="4527" w:type="dxa"/>
            <w:tcBorders>
              <w:top w:val="single" w:sz="4" w:space="0" w:color="auto"/>
              <w:left w:val="single" w:sz="4" w:space="0" w:color="auto"/>
              <w:bottom w:val="single" w:sz="4" w:space="0" w:color="auto"/>
              <w:right w:val="single" w:sz="4" w:space="0" w:color="auto"/>
            </w:tcBorders>
            <w:vAlign w:val="center"/>
          </w:tcPr>
          <w:p w14:paraId="33EC471C" w14:textId="77777777" w:rsidR="00F23911" w:rsidRPr="00A14B31" w:rsidRDefault="00F23911" w:rsidP="003E6050">
            <w:pPr>
              <w:tabs>
                <w:tab w:val="left" w:pos="720"/>
                <w:tab w:val="left" w:pos="1980"/>
              </w:tabs>
              <w:spacing w:after="0"/>
              <w:rPr>
                <w:rFonts w:ascii="Verdana" w:eastAsia="Calibri" w:hAnsi="Verdana" w:cs="Arial"/>
                <w:bCs/>
                <w:sz w:val="18"/>
                <w:szCs w:val="18"/>
              </w:rPr>
            </w:pPr>
          </w:p>
        </w:tc>
      </w:tr>
      <w:tr w:rsidR="00E91BA7" w:rsidRPr="00A14B31" w14:paraId="094A6E89" w14:textId="77777777" w:rsidTr="00EF69A5">
        <w:trPr>
          <w:trHeight w:val="431"/>
        </w:trPr>
        <w:tc>
          <w:tcPr>
            <w:tcW w:w="511" w:type="dxa"/>
            <w:tcBorders>
              <w:top w:val="single" w:sz="4" w:space="0" w:color="auto"/>
              <w:left w:val="single" w:sz="4" w:space="0" w:color="auto"/>
              <w:bottom w:val="single" w:sz="4" w:space="0" w:color="auto"/>
              <w:right w:val="single" w:sz="4" w:space="0" w:color="auto"/>
            </w:tcBorders>
            <w:vAlign w:val="center"/>
          </w:tcPr>
          <w:p w14:paraId="26A38208" w14:textId="077F28B5" w:rsidR="00E91BA7" w:rsidRDefault="00E91BA7" w:rsidP="003E6050">
            <w:pPr>
              <w:tabs>
                <w:tab w:val="left" w:pos="720"/>
                <w:tab w:val="left" w:pos="1980"/>
              </w:tabs>
              <w:spacing w:after="0" w:line="240" w:lineRule="auto"/>
              <w:jc w:val="center"/>
              <w:rPr>
                <w:rFonts w:ascii="Verdana" w:eastAsia="Calibri" w:hAnsi="Verdana" w:cs="Arial"/>
                <w:bCs/>
                <w:sz w:val="18"/>
                <w:szCs w:val="18"/>
              </w:rPr>
            </w:pPr>
            <w:r>
              <w:rPr>
                <w:rFonts w:ascii="Verdana" w:eastAsia="Calibri" w:hAnsi="Verdana" w:cs="Arial"/>
                <w:bCs/>
                <w:sz w:val="18"/>
                <w:szCs w:val="18"/>
              </w:rPr>
              <w:t>5.</w:t>
            </w:r>
          </w:p>
        </w:tc>
        <w:tc>
          <w:tcPr>
            <w:tcW w:w="4602" w:type="dxa"/>
            <w:tcBorders>
              <w:top w:val="single" w:sz="4" w:space="0" w:color="auto"/>
              <w:left w:val="single" w:sz="4" w:space="0" w:color="auto"/>
              <w:bottom w:val="single" w:sz="4" w:space="0" w:color="auto"/>
              <w:right w:val="single" w:sz="4" w:space="0" w:color="auto"/>
            </w:tcBorders>
            <w:vAlign w:val="center"/>
          </w:tcPr>
          <w:p w14:paraId="69C03057" w14:textId="3098C8E3" w:rsidR="00E91BA7" w:rsidRPr="00E91BA7" w:rsidRDefault="00E91BA7" w:rsidP="00E91BA7">
            <w:pPr>
              <w:tabs>
                <w:tab w:val="left" w:pos="720"/>
                <w:tab w:val="left" w:pos="1980"/>
              </w:tabs>
              <w:spacing w:after="0" w:line="240" w:lineRule="auto"/>
              <w:rPr>
                <w:rFonts w:ascii="Verdana" w:eastAsia="Calibri" w:hAnsi="Verdana"/>
                <w:bCs/>
                <w:sz w:val="20"/>
                <w:szCs w:val="20"/>
                <w:lang w:eastAsia="en-US"/>
              </w:rPr>
            </w:pPr>
            <w:r w:rsidRPr="00E91BA7">
              <w:rPr>
                <w:rFonts w:ascii="Verdana" w:eastAsia="Calibri" w:hAnsi="Verdana"/>
                <w:bCs/>
                <w:sz w:val="20"/>
                <w:szCs w:val="20"/>
                <w:lang w:eastAsia="en-US"/>
              </w:rPr>
              <w:t>elementy przyrodnicze -  domki dla ptaków,</w:t>
            </w:r>
          </w:p>
        </w:tc>
        <w:tc>
          <w:tcPr>
            <w:tcW w:w="4527" w:type="dxa"/>
            <w:tcBorders>
              <w:top w:val="single" w:sz="4" w:space="0" w:color="auto"/>
              <w:left w:val="single" w:sz="4" w:space="0" w:color="auto"/>
              <w:bottom w:val="single" w:sz="4" w:space="0" w:color="auto"/>
              <w:right w:val="single" w:sz="4" w:space="0" w:color="auto"/>
            </w:tcBorders>
            <w:vAlign w:val="center"/>
          </w:tcPr>
          <w:p w14:paraId="0D0B65BB" w14:textId="77777777" w:rsidR="00E91BA7" w:rsidRPr="00A14B31" w:rsidRDefault="00E91BA7" w:rsidP="003E6050">
            <w:pPr>
              <w:tabs>
                <w:tab w:val="left" w:pos="720"/>
                <w:tab w:val="left" w:pos="1980"/>
              </w:tabs>
              <w:spacing w:after="0"/>
              <w:rPr>
                <w:rFonts w:ascii="Verdana" w:eastAsia="Calibri" w:hAnsi="Verdana" w:cs="Arial"/>
                <w:bCs/>
                <w:sz w:val="18"/>
                <w:szCs w:val="18"/>
              </w:rPr>
            </w:pPr>
          </w:p>
        </w:tc>
      </w:tr>
      <w:tr w:rsidR="00E91BA7" w:rsidRPr="00A14B31" w14:paraId="287495AA" w14:textId="77777777" w:rsidTr="00EF69A5">
        <w:trPr>
          <w:trHeight w:val="431"/>
        </w:trPr>
        <w:tc>
          <w:tcPr>
            <w:tcW w:w="511" w:type="dxa"/>
            <w:tcBorders>
              <w:top w:val="single" w:sz="4" w:space="0" w:color="auto"/>
              <w:left w:val="single" w:sz="4" w:space="0" w:color="auto"/>
              <w:bottom w:val="single" w:sz="4" w:space="0" w:color="auto"/>
              <w:right w:val="single" w:sz="4" w:space="0" w:color="auto"/>
            </w:tcBorders>
            <w:vAlign w:val="center"/>
          </w:tcPr>
          <w:p w14:paraId="61A9510F" w14:textId="27DACF8B" w:rsidR="00E91BA7" w:rsidRDefault="00E91BA7" w:rsidP="003E6050">
            <w:pPr>
              <w:tabs>
                <w:tab w:val="left" w:pos="720"/>
                <w:tab w:val="left" w:pos="1980"/>
              </w:tabs>
              <w:spacing w:after="0" w:line="240" w:lineRule="auto"/>
              <w:jc w:val="center"/>
              <w:rPr>
                <w:rFonts w:ascii="Verdana" w:eastAsia="Calibri" w:hAnsi="Verdana" w:cs="Arial"/>
                <w:bCs/>
                <w:sz w:val="18"/>
                <w:szCs w:val="18"/>
              </w:rPr>
            </w:pPr>
            <w:r>
              <w:rPr>
                <w:rFonts w:ascii="Verdana" w:eastAsia="Calibri" w:hAnsi="Verdana" w:cs="Arial"/>
                <w:bCs/>
                <w:sz w:val="18"/>
                <w:szCs w:val="18"/>
              </w:rPr>
              <w:t>6.</w:t>
            </w:r>
          </w:p>
        </w:tc>
        <w:tc>
          <w:tcPr>
            <w:tcW w:w="4602" w:type="dxa"/>
            <w:tcBorders>
              <w:top w:val="single" w:sz="4" w:space="0" w:color="auto"/>
              <w:left w:val="single" w:sz="4" w:space="0" w:color="auto"/>
              <w:bottom w:val="single" w:sz="4" w:space="0" w:color="auto"/>
              <w:right w:val="single" w:sz="4" w:space="0" w:color="auto"/>
            </w:tcBorders>
            <w:vAlign w:val="center"/>
          </w:tcPr>
          <w:p w14:paraId="37978730" w14:textId="6534F230" w:rsidR="00E91BA7" w:rsidRPr="00E91BA7" w:rsidRDefault="00E91BA7" w:rsidP="00E91BA7">
            <w:pPr>
              <w:tabs>
                <w:tab w:val="left" w:pos="720"/>
                <w:tab w:val="left" w:pos="1980"/>
              </w:tabs>
              <w:spacing w:after="0" w:line="240" w:lineRule="auto"/>
              <w:rPr>
                <w:rFonts w:ascii="Verdana" w:eastAsia="Calibri" w:hAnsi="Verdana"/>
                <w:bCs/>
                <w:sz w:val="20"/>
                <w:szCs w:val="20"/>
                <w:lang w:eastAsia="en-US"/>
              </w:rPr>
            </w:pPr>
            <w:r w:rsidRPr="00E91BA7">
              <w:rPr>
                <w:rFonts w:ascii="Verdana" w:eastAsia="Calibri" w:hAnsi="Verdana"/>
                <w:bCs/>
                <w:sz w:val="20"/>
                <w:szCs w:val="20"/>
                <w:lang w:eastAsia="en-US"/>
              </w:rPr>
              <w:t>słupki ograniczające łąkę kwietną,</w:t>
            </w:r>
          </w:p>
        </w:tc>
        <w:tc>
          <w:tcPr>
            <w:tcW w:w="4527" w:type="dxa"/>
            <w:tcBorders>
              <w:top w:val="single" w:sz="4" w:space="0" w:color="auto"/>
              <w:left w:val="single" w:sz="4" w:space="0" w:color="auto"/>
              <w:bottom w:val="single" w:sz="4" w:space="0" w:color="auto"/>
              <w:right w:val="single" w:sz="4" w:space="0" w:color="auto"/>
            </w:tcBorders>
            <w:vAlign w:val="center"/>
          </w:tcPr>
          <w:p w14:paraId="4B2A1501" w14:textId="77777777" w:rsidR="00E91BA7" w:rsidRPr="00A14B31" w:rsidRDefault="00E91BA7" w:rsidP="003E6050">
            <w:pPr>
              <w:tabs>
                <w:tab w:val="left" w:pos="720"/>
                <w:tab w:val="left" w:pos="1980"/>
              </w:tabs>
              <w:spacing w:after="0"/>
              <w:rPr>
                <w:rFonts w:ascii="Verdana" w:eastAsia="Calibri" w:hAnsi="Verdana" w:cs="Arial"/>
                <w:bCs/>
                <w:sz w:val="18"/>
                <w:szCs w:val="18"/>
              </w:rPr>
            </w:pPr>
          </w:p>
        </w:tc>
      </w:tr>
      <w:tr w:rsidR="00E91BA7" w:rsidRPr="00A14B31" w14:paraId="56B5E32A" w14:textId="77777777" w:rsidTr="00EF69A5">
        <w:trPr>
          <w:trHeight w:val="431"/>
        </w:trPr>
        <w:tc>
          <w:tcPr>
            <w:tcW w:w="511" w:type="dxa"/>
            <w:tcBorders>
              <w:top w:val="single" w:sz="4" w:space="0" w:color="auto"/>
              <w:left w:val="single" w:sz="4" w:space="0" w:color="auto"/>
              <w:bottom w:val="single" w:sz="4" w:space="0" w:color="auto"/>
              <w:right w:val="single" w:sz="4" w:space="0" w:color="auto"/>
            </w:tcBorders>
            <w:vAlign w:val="center"/>
          </w:tcPr>
          <w:p w14:paraId="699D062B" w14:textId="1AD8ADDC" w:rsidR="00E91BA7" w:rsidRDefault="00E91BA7" w:rsidP="003E6050">
            <w:pPr>
              <w:tabs>
                <w:tab w:val="left" w:pos="720"/>
                <w:tab w:val="left" w:pos="1980"/>
              </w:tabs>
              <w:spacing w:after="0" w:line="240" w:lineRule="auto"/>
              <w:jc w:val="center"/>
              <w:rPr>
                <w:rFonts w:ascii="Verdana" w:eastAsia="Calibri" w:hAnsi="Verdana" w:cs="Arial"/>
                <w:bCs/>
                <w:sz w:val="18"/>
                <w:szCs w:val="18"/>
              </w:rPr>
            </w:pPr>
            <w:r>
              <w:rPr>
                <w:rFonts w:ascii="Verdana" w:eastAsia="Calibri" w:hAnsi="Verdana" w:cs="Arial"/>
                <w:bCs/>
                <w:sz w:val="18"/>
                <w:szCs w:val="18"/>
              </w:rPr>
              <w:t xml:space="preserve">7. </w:t>
            </w:r>
          </w:p>
        </w:tc>
        <w:tc>
          <w:tcPr>
            <w:tcW w:w="4602" w:type="dxa"/>
            <w:tcBorders>
              <w:top w:val="single" w:sz="4" w:space="0" w:color="auto"/>
              <w:left w:val="single" w:sz="4" w:space="0" w:color="auto"/>
              <w:bottom w:val="single" w:sz="4" w:space="0" w:color="auto"/>
              <w:right w:val="single" w:sz="4" w:space="0" w:color="auto"/>
            </w:tcBorders>
            <w:vAlign w:val="center"/>
          </w:tcPr>
          <w:p w14:paraId="48029E06" w14:textId="2DB6C335" w:rsidR="00E91BA7" w:rsidRPr="00E91BA7" w:rsidRDefault="00E91BA7" w:rsidP="00E91BA7">
            <w:pPr>
              <w:tabs>
                <w:tab w:val="left" w:pos="720"/>
                <w:tab w:val="left" w:pos="1980"/>
              </w:tabs>
              <w:spacing w:after="0" w:line="240" w:lineRule="auto"/>
              <w:rPr>
                <w:rFonts w:ascii="Verdana" w:eastAsia="Calibri" w:hAnsi="Verdana"/>
                <w:bCs/>
                <w:sz w:val="20"/>
                <w:szCs w:val="20"/>
                <w:lang w:eastAsia="en-US"/>
              </w:rPr>
            </w:pPr>
            <w:r w:rsidRPr="00E91BA7">
              <w:rPr>
                <w:rFonts w:ascii="Verdana" w:eastAsia="Calibri" w:hAnsi="Verdana"/>
                <w:bCs/>
                <w:sz w:val="20"/>
                <w:szCs w:val="20"/>
                <w:lang w:eastAsia="en-US"/>
              </w:rPr>
              <w:t>siedziska drewniane,</w:t>
            </w:r>
          </w:p>
        </w:tc>
        <w:tc>
          <w:tcPr>
            <w:tcW w:w="4527" w:type="dxa"/>
            <w:tcBorders>
              <w:top w:val="single" w:sz="4" w:space="0" w:color="auto"/>
              <w:left w:val="single" w:sz="4" w:space="0" w:color="auto"/>
              <w:bottom w:val="single" w:sz="4" w:space="0" w:color="auto"/>
              <w:right w:val="single" w:sz="4" w:space="0" w:color="auto"/>
            </w:tcBorders>
            <w:vAlign w:val="center"/>
          </w:tcPr>
          <w:p w14:paraId="2775366E" w14:textId="77777777" w:rsidR="00E91BA7" w:rsidRPr="00A14B31" w:rsidRDefault="00E91BA7" w:rsidP="003E6050">
            <w:pPr>
              <w:tabs>
                <w:tab w:val="left" w:pos="720"/>
                <w:tab w:val="left" w:pos="1980"/>
              </w:tabs>
              <w:spacing w:after="0"/>
              <w:rPr>
                <w:rFonts w:ascii="Verdana" w:eastAsia="Calibri" w:hAnsi="Verdana" w:cs="Arial"/>
                <w:bCs/>
                <w:sz w:val="18"/>
                <w:szCs w:val="18"/>
              </w:rPr>
            </w:pPr>
          </w:p>
        </w:tc>
      </w:tr>
      <w:tr w:rsidR="00E91BA7" w:rsidRPr="00A14B31" w14:paraId="5A3A6C19" w14:textId="77777777" w:rsidTr="00EF69A5">
        <w:trPr>
          <w:trHeight w:val="431"/>
        </w:trPr>
        <w:tc>
          <w:tcPr>
            <w:tcW w:w="511" w:type="dxa"/>
            <w:tcBorders>
              <w:top w:val="single" w:sz="4" w:space="0" w:color="auto"/>
              <w:left w:val="single" w:sz="4" w:space="0" w:color="auto"/>
              <w:bottom w:val="single" w:sz="4" w:space="0" w:color="auto"/>
              <w:right w:val="single" w:sz="4" w:space="0" w:color="auto"/>
            </w:tcBorders>
            <w:vAlign w:val="center"/>
          </w:tcPr>
          <w:p w14:paraId="29EFAC73" w14:textId="0E51F1C6" w:rsidR="00E91BA7" w:rsidRDefault="00E91BA7" w:rsidP="003E6050">
            <w:pPr>
              <w:tabs>
                <w:tab w:val="left" w:pos="720"/>
                <w:tab w:val="left" w:pos="1980"/>
              </w:tabs>
              <w:spacing w:after="0" w:line="240" w:lineRule="auto"/>
              <w:jc w:val="center"/>
              <w:rPr>
                <w:rFonts w:ascii="Verdana" w:eastAsia="Calibri" w:hAnsi="Verdana" w:cs="Arial"/>
                <w:bCs/>
                <w:sz w:val="18"/>
                <w:szCs w:val="18"/>
              </w:rPr>
            </w:pPr>
            <w:r>
              <w:rPr>
                <w:rFonts w:ascii="Verdana" w:eastAsia="Calibri" w:hAnsi="Verdana" w:cs="Arial"/>
                <w:bCs/>
                <w:sz w:val="18"/>
                <w:szCs w:val="18"/>
              </w:rPr>
              <w:t>8.</w:t>
            </w:r>
          </w:p>
        </w:tc>
        <w:tc>
          <w:tcPr>
            <w:tcW w:w="4602" w:type="dxa"/>
            <w:tcBorders>
              <w:top w:val="single" w:sz="4" w:space="0" w:color="auto"/>
              <w:left w:val="single" w:sz="4" w:space="0" w:color="auto"/>
              <w:bottom w:val="single" w:sz="4" w:space="0" w:color="auto"/>
              <w:right w:val="single" w:sz="4" w:space="0" w:color="auto"/>
            </w:tcBorders>
            <w:vAlign w:val="center"/>
          </w:tcPr>
          <w:p w14:paraId="6AB77358" w14:textId="5E3A2F2A" w:rsidR="00E91BA7" w:rsidRPr="00E91BA7" w:rsidRDefault="00E91BA7" w:rsidP="00E91BA7">
            <w:pPr>
              <w:tabs>
                <w:tab w:val="left" w:pos="720"/>
                <w:tab w:val="left" w:pos="1980"/>
              </w:tabs>
              <w:spacing w:after="0" w:line="240" w:lineRule="auto"/>
              <w:rPr>
                <w:rFonts w:ascii="Verdana" w:eastAsia="Calibri" w:hAnsi="Verdana"/>
                <w:bCs/>
                <w:sz w:val="20"/>
                <w:szCs w:val="20"/>
                <w:lang w:eastAsia="en-US"/>
              </w:rPr>
            </w:pPr>
            <w:r w:rsidRPr="00E91BA7">
              <w:rPr>
                <w:rFonts w:ascii="Verdana" w:eastAsia="Calibri" w:hAnsi="Verdana"/>
                <w:bCs/>
                <w:sz w:val="20"/>
                <w:szCs w:val="20"/>
                <w:lang w:eastAsia="en-US"/>
              </w:rPr>
              <w:t>tablica informacyjna WBO</w:t>
            </w:r>
          </w:p>
        </w:tc>
        <w:tc>
          <w:tcPr>
            <w:tcW w:w="4527" w:type="dxa"/>
            <w:tcBorders>
              <w:top w:val="single" w:sz="4" w:space="0" w:color="auto"/>
              <w:left w:val="single" w:sz="4" w:space="0" w:color="auto"/>
              <w:bottom w:val="single" w:sz="4" w:space="0" w:color="auto"/>
              <w:right w:val="single" w:sz="4" w:space="0" w:color="auto"/>
            </w:tcBorders>
            <w:vAlign w:val="center"/>
          </w:tcPr>
          <w:p w14:paraId="1AD0E052" w14:textId="77777777" w:rsidR="00E91BA7" w:rsidRPr="00A14B31" w:rsidRDefault="00E91BA7" w:rsidP="003E6050">
            <w:pPr>
              <w:tabs>
                <w:tab w:val="left" w:pos="720"/>
                <w:tab w:val="left" w:pos="1980"/>
              </w:tabs>
              <w:spacing w:after="0"/>
              <w:rPr>
                <w:rFonts w:ascii="Verdana" w:eastAsia="Calibri" w:hAnsi="Verdana" w:cs="Arial"/>
                <w:bCs/>
                <w:sz w:val="18"/>
                <w:szCs w:val="18"/>
              </w:rPr>
            </w:pPr>
          </w:p>
        </w:tc>
      </w:tr>
    </w:tbl>
    <w:p w14:paraId="5E0530F8" w14:textId="77777777" w:rsidR="007B5831" w:rsidRDefault="007B5831" w:rsidP="00592B8A">
      <w:pPr>
        <w:spacing w:after="0"/>
        <w:jc w:val="both"/>
        <w:rPr>
          <w:rFonts w:ascii="Verdana" w:eastAsia="Calibri" w:hAnsi="Verdana" w:cs="Calibri"/>
          <w:sz w:val="20"/>
          <w:szCs w:val="20"/>
        </w:rPr>
      </w:pPr>
    </w:p>
    <w:p w14:paraId="16C6690A" w14:textId="15DFD76A" w:rsidR="00813C19" w:rsidRPr="002A73C6" w:rsidRDefault="004917C1" w:rsidP="004917C1">
      <w:pPr>
        <w:spacing w:after="0" w:line="240" w:lineRule="auto"/>
        <w:jc w:val="both"/>
        <w:rPr>
          <w:rFonts w:ascii="Verdana" w:hAnsi="Verdana"/>
          <w:sz w:val="18"/>
          <w:szCs w:val="18"/>
        </w:rPr>
      </w:pPr>
      <w:r w:rsidRPr="002A73C6">
        <w:rPr>
          <w:rFonts w:ascii="Verdana" w:eastAsia="Calibri" w:hAnsi="Verdana" w:cs="Calibri"/>
          <w:b/>
          <w:sz w:val="18"/>
          <w:szCs w:val="18"/>
        </w:rPr>
        <w:t xml:space="preserve">UWAGA: </w:t>
      </w:r>
      <w:r w:rsidR="00813C19" w:rsidRPr="002A73C6">
        <w:rPr>
          <w:rFonts w:ascii="Verdana" w:eastAsia="Calibri" w:hAnsi="Verdana" w:cs="Calibri"/>
          <w:sz w:val="18"/>
          <w:szCs w:val="18"/>
        </w:rPr>
        <w:t>W przypadku zaoferowania któregokolwiek z ww. urządzeń równoważnych, Wykonawca</w:t>
      </w:r>
      <w:r w:rsidR="00813C19" w:rsidRPr="002A73C6">
        <w:rPr>
          <w:rFonts w:ascii="Verdana" w:hAnsi="Verdana"/>
          <w:sz w:val="18"/>
          <w:szCs w:val="18"/>
        </w:rPr>
        <w:t xml:space="preserve"> jest zobowiązany wykazać, że oferowany przez niego przedmiot zamówienia spełnia wymogi/parametry Zamawiającego </w:t>
      </w:r>
      <w:r w:rsidR="00813C19" w:rsidRPr="002A73C6">
        <w:rPr>
          <w:rFonts w:ascii="Verdana" w:hAnsi="Verdana"/>
          <w:b/>
          <w:sz w:val="18"/>
          <w:szCs w:val="18"/>
        </w:rPr>
        <w:t xml:space="preserve">poprzez załączenie do oferty </w:t>
      </w:r>
      <w:r w:rsidR="00813C19" w:rsidRPr="002A73C6">
        <w:rPr>
          <w:rFonts w:ascii="Verdana" w:hAnsi="Verdana"/>
          <w:sz w:val="18"/>
          <w:szCs w:val="18"/>
        </w:rPr>
        <w:t xml:space="preserve">dokumentów potwierdzających ten stan rzeczy </w:t>
      </w:r>
      <w:r w:rsidR="00B17495" w:rsidRPr="002A73C6">
        <w:rPr>
          <w:rFonts w:ascii="Verdana" w:hAnsi="Verdana"/>
          <w:sz w:val="18"/>
          <w:szCs w:val="18"/>
        </w:rPr>
        <w:t xml:space="preserve">(np. </w:t>
      </w:r>
      <w:r w:rsidR="0000653A" w:rsidRPr="002A73C6">
        <w:rPr>
          <w:rFonts w:ascii="Verdana" w:hAnsi="Verdana"/>
          <w:sz w:val="18"/>
          <w:szCs w:val="18"/>
        </w:rPr>
        <w:t xml:space="preserve">karty techniczne, </w:t>
      </w:r>
      <w:r w:rsidR="00B17495" w:rsidRPr="002A73C6">
        <w:rPr>
          <w:rFonts w:ascii="Verdana" w:hAnsi="Verdana"/>
          <w:sz w:val="18"/>
          <w:szCs w:val="18"/>
        </w:rPr>
        <w:t>opisy, rysunki</w:t>
      </w:r>
      <w:r w:rsidR="0000653A" w:rsidRPr="002A73C6">
        <w:rPr>
          <w:rFonts w:ascii="Verdana" w:hAnsi="Verdana"/>
          <w:sz w:val="18"/>
          <w:szCs w:val="18"/>
        </w:rPr>
        <w:t xml:space="preserve"> z opise</w:t>
      </w:r>
      <w:bookmarkStart w:id="0" w:name="_GoBack"/>
      <w:bookmarkEnd w:id="0"/>
      <w:r w:rsidR="0000653A" w:rsidRPr="002A73C6">
        <w:rPr>
          <w:rFonts w:ascii="Verdana" w:hAnsi="Verdana"/>
          <w:sz w:val="18"/>
          <w:szCs w:val="18"/>
        </w:rPr>
        <w:t>m</w:t>
      </w:r>
      <w:r w:rsidR="00B17495" w:rsidRPr="002A73C6">
        <w:rPr>
          <w:rFonts w:ascii="Verdana" w:hAnsi="Verdana"/>
          <w:sz w:val="18"/>
          <w:szCs w:val="18"/>
        </w:rPr>
        <w:t>,</w:t>
      </w:r>
      <w:r w:rsidR="0000653A" w:rsidRPr="002A73C6">
        <w:rPr>
          <w:rFonts w:ascii="Verdana" w:hAnsi="Verdana"/>
          <w:sz w:val="18"/>
          <w:szCs w:val="18"/>
        </w:rPr>
        <w:t xml:space="preserve"> projekty</w:t>
      </w:r>
      <w:r w:rsidR="00B17495" w:rsidRPr="002A73C6">
        <w:rPr>
          <w:rFonts w:ascii="Verdana" w:hAnsi="Verdana"/>
          <w:sz w:val="18"/>
          <w:szCs w:val="18"/>
        </w:rPr>
        <w:t xml:space="preserve"> zaproponowanych urządzeń równoważnych</w:t>
      </w:r>
      <w:r w:rsidR="0000653A" w:rsidRPr="002A73C6">
        <w:rPr>
          <w:rFonts w:ascii="Verdana" w:hAnsi="Verdana"/>
          <w:sz w:val="18"/>
          <w:szCs w:val="18"/>
        </w:rPr>
        <w:t xml:space="preserve">, z których </w:t>
      </w:r>
      <w:r w:rsidR="00EB05ED" w:rsidRPr="002A73C6">
        <w:rPr>
          <w:rFonts w:ascii="Verdana" w:hAnsi="Verdana"/>
          <w:sz w:val="18"/>
          <w:szCs w:val="18"/>
        </w:rPr>
        <w:t>jasno wynikać będą</w:t>
      </w:r>
      <w:r w:rsidR="0000653A" w:rsidRPr="002A73C6">
        <w:rPr>
          <w:rFonts w:ascii="Verdana" w:hAnsi="Verdana"/>
          <w:sz w:val="18"/>
          <w:szCs w:val="18"/>
        </w:rPr>
        <w:t xml:space="preserve"> oferowane parametry urządzeń</w:t>
      </w:r>
      <w:r w:rsidR="00B17495" w:rsidRPr="002A73C6">
        <w:rPr>
          <w:rFonts w:ascii="Verdana" w:hAnsi="Verdana"/>
          <w:sz w:val="18"/>
          <w:szCs w:val="18"/>
        </w:rPr>
        <w:t>)</w:t>
      </w:r>
      <w:r w:rsidR="00813C19" w:rsidRPr="002A73C6">
        <w:rPr>
          <w:rFonts w:ascii="Verdana" w:hAnsi="Verdana"/>
          <w:sz w:val="18"/>
          <w:szCs w:val="18"/>
        </w:rPr>
        <w:t xml:space="preserve">, </w:t>
      </w:r>
      <w:r w:rsidR="00813C19" w:rsidRPr="002A73C6">
        <w:rPr>
          <w:rFonts w:ascii="Verdana" w:hAnsi="Verdana"/>
          <w:sz w:val="18"/>
          <w:szCs w:val="18"/>
          <w:u w:val="single"/>
        </w:rPr>
        <w:t xml:space="preserve">które stanowią </w:t>
      </w:r>
      <w:r w:rsidR="00C631BB" w:rsidRPr="002A73C6">
        <w:rPr>
          <w:rFonts w:ascii="Verdana" w:hAnsi="Verdana"/>
          <w:sz w:val="18"/>
          <w:szCs w:val="18"/>
          <w:u w:val="single"/>
        </w:rPr>
        <w:t xml:space="preserve">ścisłą </w:t>
      </w:r>
      <w:r w:rsidR="00813C19" w:rsidRPr="002A73C6">
        <w:rPr>
          <w:rFonts w:ascii="Verdana" w:hAnsi="Verdana"/>
          <w:sz w:val="18"/>
          <w:szCs w:val="18"/>
          <w:u w:val="single"/>
        </w:rPr>
        <w:t>treść oferty i nie podlegają uzupełnieniu w trybie art. 26 ust. 3 ustawy Pzp.</w:t>
      </w:r>
      <w:r w:rsidR="00B17495" w:rsidRPr="002A73C6">
        <w:rPr>
          <w:rFonts w:ascii="Verdana" w:hAnsi="Verdana"/>
          <w:sz w:val="18"/>
          <w:szCs w:val="18"/>
          <w:u w:val="single"/>
        </w:rPr>
        <w:t xml:space="preserve"> Brak ww. dokumentów będzie skutkował odrzuceniem oferty Wykonawcy.</w:t>
      </w:r>
      <w:r w:rsidR="00D44A3E" w:rsidRPr="002A73C6">
        <w:rPr>
          <w:rFonts w:ascii="Verdana" w:hAnsi="Verdana"/>
          <w:sz w:val="18"/>
          <w:szCs w:val="18"/>
          <w:u w:val="single"/>
        </w:rPr>
        <w:t xml:space="preserve"> </w:t>
      </w:r>
      <w:r w:rsidR="00813C19" w:rsidRPr="002A73C6">
        <w:rPr>
          <w:rFonts w:ascii="Verdana" w:hAnsi="Verdana"/>
          <w:sz w:val="18"/>
          <w:szCs w:val="18"/>
        </w:rPr>
        <w:t xml:space="preserve"> Wykonawca może wykazywać równoważność oferowanych przez siebie produktów za pomocą wszelkich środków dowodowych.</w:t>
      </w:r>
    </w:p>
    <w:p w14:paraId="0A07B3A8" w14:textId="5A1AF260" w:rsidR="00813C19" w:rsidRPr="007E6DFE" w:rsidRDefault="00813C19" w:rsidP="00592B8A">
      <w:pPr>
        <w:spacing w:after="0"/>
        <w:jc w:val="both"/>
        <w:rPr>
          <w:rFonts w:ascii="Verdana" w:eastAsia="Calibri" w:hAnsi="Verdana" w:cs="Calibri"/>
          <w:color w:val="0070C0"/>
          <w:sz w:val="20"/>
          <w:szCs w:val="20"/>
        </w:rPr>
      </w:pPr>
    </w:p>
    <w:p w14:paraId="5F89E6E8" w14:textId="77777777" w:rsidR="007B5831" w:rsidRDefault="007B5831" w:rsidP="00592B8A">
      <w:pPr>
        <w:spacing w:after="0"/>
        <w:jc w:val="both"/>
        <w:rPr>
          <w:rFonts w:ascii="Verdana" w:eastAsia="Calibri" w:hAnsi="Verdana" w:cs="Calibri"/>
          <w:sz w:val="20"/>
          <w:szCs w:val="20"/>
        </w:rPr>
      </w:pPr>
    </w:p>
    <w:p w14:paraId="4E53680B" w14:textId="4B9AD22E" w:rsidR="00592B8A" w:rsidRPr="00B270EC" w:rsidRDefault="00592B8A" w:rsidP="00592B8A">
      <w:pPr>
        <w:spacing w:after="0"/>
        <w:jc w:val="both"/>
        <w:rPr>
          <w:rFonts w:ascii="Verdana" w:eastAsia="Times New Roman" w:hAnsi="Verdana" w:cs="Verdana"/>
          <w:bCs/>
          <w:color w:val="00000A"/>
          <w:sz w:val="20"/>
          <w:szCs w:val="20"/>
          <w:lang w:eastAsia="zh-CN"/>
        </w:rPr>
      </w:pPr>
      <w:r w:rsidRPr="00B270EC">
        <w:rPr>
          <w:rFonts w:ascii="Verdana" w:eastAsia="Calibri" w:hAnsi="Verdana" w:cs="Calibri"/>
          <w:sz w:val="20"/>
          <w:szCs w:val="20"/>
        </w:rPr>
        <w:t xml:space="preserve">……….……. </w:t>
      </w:r>
      <w:r w:rsidRPr="00B270EC">
        <w:rPr>
          <w:rFonts w:ascii="Verdana" w:eastAsia="Calibri" w:hAnsi="Verdana" w:cs="Calibri"/>
          <w:i/>
          <w:sz w:val="20"/>
          <w:szCs w:val="20"/>
        </w:rPr>
        <w:t xml:space="preserve">(miejscowość), </w:t>
      </w:r>
      <w:r w:rsidRPr="00B270EC">
        <w:rPr>
          <w:rFonts w:ascii="Verdana" w:eastAsia="Calibri" w:hAnsi="Verdana" w:cs="Calibri"/>
          <w:sz w:val="20"/>
          <w:szCs w:val="20"/>
        </w:rPr>
        <w:t xml:space="preserve">dnia ………….……. r. </w:t>
      </w:r>
    </w:p>
    <w:p w14:paraId="70CB3B05" w14:textId="77777777" w:rsidR="00592B8A" w:rsidRPr="00B270EC" w:rsidRDefault="00592B8A" w:rsidP="00592B8A">
      <w:pPr>
        <w:spacing w:after="0"/>
        <w:jc w:val="both"/>
        <w:rPr>
          <w:rFonts w:ascii="Verdana" w:eastAsia="Calibri" w:hAnsi="Verdana" w:cs="Calibri"/>
          <w:sz w:val="20"/>
          <w:szCs w:val="20"/>
        </w:rPr>
      </w:pPr>
    </w:p>
    <w:p w14:paraId="3FA42487" w14:textId="77777777" w:rsidR="00592B8A" w:rsidRPr="00B12F8E" w:rsidRDefault="00592B8A" w:rsidP="00592B8A">
      <w:pPr>
        <w:spacing w:after="0"/>
        <w:jc w:val="right"/>
        <w:rPr>
          <w:rFonts w:ascii="Verdana" w:eastAsia="Times New Roman" w:hAnsi="Verdana" w:cs="Calibri"/>
          <w:i/>
          <w:sz w:val="16"/>
          <w:szCs w:val="16"/>
        </w:rPr>
      </w:pP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12F8E">
        <w:rPr>
          <w:rFonts w:ascii="Verdana" w:eastAsia="Calibri" w:hAnsi="Verdana" w:cs="Calibri"/>
          <w:sz w:val="16"/>
          <w:szCs w:val="16"/>
        </w:rPr>
        <w:t>…………………………………………</w:t>
      </w:r>
    </w:p>
    <w:p w14:paraId="171A36AC" w14:textId="77777777" w:rsidR="00592B8A" w:rsidRPr="00B12F8E" w:rsidRDefault="00592B8A" w:rsidP="00592B8A">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p>
    <w:p w14:paraId="4DA47B63" w14:textId="659FCA1E" w:rsidR="00E67CEC" w:rsidRPr="009D57CA" w:rsidRDefault="00E67CEC" w:rsidP="009D57CA">
      <w:pPr>
        <w:rPr>
          <w:rFonts w:eastAsia="Calibri" w:cs="Times New Roman"/>
          <w:b/>
          <w:bCs/>
          <w:snapToGrid w:val="0"/>
          <w:u w:val="single"/>
        </w:rPr>
      </w:pPr>
    </w:p>
    <w:sectPr w:rsidR="00E67CEC" w:rsidRPr="009D57CA" w:rsidSect="008B0F17">
      <w:footerReference w:type="default" r:id="rId8"/>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4B0A5" w14:textId="77777777" w:rsidR="00F06167" w:rsidRDefault="00F06167" w:rsidP="00F15D2E">
      <w:pPr>
        <w:spacing w:after="0" w:line="240" w:lineRule="auto"/>
      </w:pPr>
      <w:r>
        <w:separator/>
      </w:r>
    </w:p>
  </w:endnote>
  <w:endnote w:type="continuationSeparator" w:id="0">
    <w:p w14:paraId="7CB6792D" w14:textId="77777777" w:rsidR="00F06167" w:rsidRDefault="00F06167" w:rsidP="00F1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Ottawa">
    <w:altName w:val="Times New Roman"/>
    <w:panose1 w:val="00000000000000000000"/>
    <w:charset w:val="00"/>
    <w:family w:val="auto"/>
    <w:notTrueType/>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000992"/>
      <w:docPartObj>
        <w:docPartGallery w:val="Page Numbers (Bottom of Page)"/>
        <w:docPartUnique/>
      </w:docPartObj>
    </w:sdtPr>
    <w:sdtEndPr/>
    <w:sdtContent>
      <w:p w14:paraId="082A945D" w14:textId="77777777" w:rsidR="007B69C2" w:rsidRDefault="007B69C2">
        <w:pPr>
          <w:pStyle w:val="Stopka"/>
          <w:jc w:val="center"/>
        </w:pPr>
        <w:r>
          <w:fldChar w:fldCharType="begin"/>
        </w:r>
        <w:r>
          <w:instrText>PAGE   \* MERGEFORMAT</w:instrText>
        </w:r>
        <w:r>
          <w:fldChar w:fldCharType="separate"/>
        </w:r>
        <w:r w:rsidR="002A73C6">
          <w:rPr>
            <w:noProof/>
          </w:rPr>
          <w:t>1</w:t>
        </w:r>
        <w:r>
          <w:rPr>
            <w:noProof/>
          </w:rPr>
          <w:fldChar w:fldCharType="end"/>
        </w:r>
      </w:p>
    </w:sdtContent>
  </w:sdt>
  <w:p w14:paraId="648A6742" w14:textId="77777777" w:rsidR="007B69C2" w:rsidRDefault="007B69C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3ECA6" w14:textId="77777777" w:rsidR="00F06167" w:rsidRDefault="00F06167" w:rsidP="00F15D2E">
      <w:pPr>
        <w:spacing w:after="0" w:line="240" w:lineRule="auto"/>
      </w:pPr>
      <w:r>
        <w:separator/>
      </w:r>
    </w:p>
  </w:footnote>
  <w:footnote w:type="continuationSeparator" w:id="0">
    <w:p w14:paraId="0642FACD" w14:textId="77777777" w:rsidR="00F06167" w:rsidRDefault="00F06167" w:rsidP="00F15D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2"/>
    <w:multiLevelType w:val="multilevel"/>
    <w:tmpl w:val="68A85C4A"/>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15:restartNumberingAfterBreak="0">
    <w:nsid w:val="00000003"/>
    <w:multiLevelType w:val="multilevel"/>
    <w:tmpl w:val="848C781C"/>
    <w:name w:val="WW8Num3"/>
    <w:lvl w:ilvl="0">
      <w:start w:val="1"/>
      <w:numFmt w:val="decimal"/>
      <w:lvlText w:val="%1)"/>
      <w:lvlJc w:val="left"/>
      <w:pPr>
        <w:tabs>
          <w:tab w:val="num" w:pos="720"/>
        </w:tabs>
        <w:ind w:left="720" w:hanging="360"/>
      </w:pPr>
      <w:rPr>
        <w:rFonts w:ascii="Verdana" w:eastAsia="Times New Roman" w:hAnsi="Verdana" w:cs="Times New Roman"/>
      </w:r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4"/>
    <w:multiLevelType w:val="singleLevel"/>
    <w:tmpl w:val="00000004"/>
    <w:name w:val="WW8Num4"/>
    <w:lvl w:ilvl="0">
      <w:start w:val="1"/>
      <w:numFmt w:val="decimal"/>
      <w:lvlText w:val="%1)"/>
      <w:lvlJc w:val="left"/>
      <w:pPr>
        <w:tabs>
          <w:tab w:val="num" w:pos="780"/>
        </w:tabs>
        <w:ind w:left="780" w:hanging="420"/>
      </w:pPr>
    </w:lvl>
  </w:abstractNum>
  <w:abstractNum w:abstractNumId="5" w15:restartNumberingAfterBreak="0">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6" w15:restartNumberingAfterBreak="0">
    <w:nsid w:val="00000007"/>
    <w:multiLevelType w:val="multilevel"/>
    <w:tmpl w:val="753857B0"/>
    <w:name w:val="WW8Num7"/>
    <w:styleLink w:val="Listanumerowana12"/>
    <w:lvl w:ilvl="0">
      <w:start w:val="1"/>
      <w:numFmt w:val="decimal"/>
      <w:lvlText w:val="%1."/>
      <w:lvlJc w:val="left"/>
      <w:pPr>
        <w:tabs>
          <w:tab w:val="num" w:pos="0"/>
        </w:tabs>
        <w:ind w:left="1070" w:hanging="360"/>
      </w:pPr>
      <w:rPr>
        <w:rFonts w:ascii="Verdana" w:eastAsia="Times New Roman" w:hAnsi="Verdana" w:cs="Verdana"/>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7" w15:restartNumberingAfterBreak="0">
    <w:nsid w:val="0000000C"/>
    <w:multiLevelType w:val="multilevel"/>
    <w:tmpl w:val="74D0AC40"/>
    <w:name w:val="WW8Num12"/>
    <w:lvl w:ilvl="0">
      <w:start w:val="1"/>
      <w:numFmt w:val="decimal"/>
      <w:lvlText w:val="%1)"/>
      <w:lvlJc w:val="left"/>
      <w:pPr>
        <w:tabs>
          <w:tab w:val="num" w:pos="360"/>
        </w:tabs>
        <w:ind w:left="360" w:hanging="360"/>
      </w:pPr>
      <w:rPr>
        <w:rFonts w:ascii="Verdana" w:eastAsia="Times New Roman" w:hAnsi="Verdana" w:cs="Times New Roman"/>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9" w15:restartNumberingAfterBreak="0">
    <w:nsid w:val="00000011"/>
    <w:multiLevelType w:val="multilevel"/>
    <w:tmpl w:val="F54E3DFA"/>
    <w:name w:val="WW8Num17"/>
    <w:lvl w:ilvl="0">
      <w:start w:val="1"/>
      <w:numFmt w:val="decimal"/>
      <w:lvlText w:val="%1."/>
      <w:lvlJc w:val="left"/>
      <w:pPr>
        <w:tabs>
          <w:tab w:val="num" w:pos="0"/>
        </w:tabs>
        <w:ind w:left="720" w:hanging="360"/>
      </w:pPr>
      <w:rPr>
        <w:b w:val="0"/>
        <w:bCs w:val="0"/>
        <w:iCs/>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12"/>
    <w:multiLevelType w:val="multilevel"/>
    <w:tmpl w:val="5CEEADE6"/>
    <w:name w:val="WW8Num263"/>
    <w:lvl w:ilvl="0">
      <w:start w:val="1"/>
      <w:numFmt w:val="decimal"/>
      <w:lvlText w:val="%1."/>
      <w:lvlJc w:val="left"/>
      <w:pPr>
        <w:tabs>
          <w:tab w:val="num" w:pos="1068"/>
        </w:tabs>
        <w:ind w:left="1068" w:hanging="360"/>
      </w:pPr>
      <w:rPr>
        <w:rFonts w:ascii="Verdana" w:eastAsia="Times New Roman" w:hAnsi="Verdana" w:cs="Calibri"/>
        <w:b w:val="0"/>
      </w:rPr>
    </w:lvl>
    <w:lvl w:ilvl="1">
      <w:start w:val="1"/>
      <w:numFmt w:val="lowerLetter"/>
      <w:lvlText w:val="%2)"/>
      <w:lvlJc w:val="left"/>
      <w:pPr>
        <w:ind w:left="1636" w:hanging="360"/>
      </w:pPr>
      <w:rPr>
        <w:rFonts w:hint="default"/>
        <w:u w:val="none"/>
      </w:rPr>
    </w:lvl>
    <w:lvl w:ilvl="2">
      <w:start w:val="1"/>
      <w:numFmt w:val="lowerRoman"/>
      <w:lvlText w:val="%3."/>
      <w:lvlJc w:val="right"/>
      <w:pPr>
        <w:ind w:left="2367" w:hanging="180"/>
      </w:pPr>
    </w:lvl>
    <w:lvl w:ilvl="3">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1" w15:restartNumberingAfterBreak="0">
    <w:nsid w:val="00000013"/>
    <w:multiLevelType w:val="singleLevel"/>
    <w:tmpl w:val="8514AF90"/>
    <w:name w:val="WW8Num20"/>
    <w:lvl w:ilvl="0">
      <w:start w:val="1"/>
      <w:numFmt w:val="decimal"/>
      <w:lvlText w:val="%1)"/>
      <w:lvlJc w:val="left"/>
      <w:pPr>
        <w:tabs>
          <w:tab w:val="num" w:pos="360"/>
        </w:tabs>
        <w:ind w:left="360" w:hanging="360"/>
      </w:pPr>
      <w:rPr>
        <w:rFonts w:ascii="Verdana" w:eastAsia="Calibri" w:hAnsi="Verdana" w:cs="Calibri"/>
        <w:b w:val="0"/>
      </w:rPr>
    </w:lvl>
  </w:abstractNum>
  <w:abstractNum w:abstractNumId="12" w15:restartNumberingAfterBreak="0">
    <w:nsid w:val="00000034"/>
    <w:multiLevelType w:val="multilevel"/>
    <w:tmpl w:val="6BDC63F2"/>
    <w:name w:val="WW8Num52"/>
    <w:lvl w:ilvl="0">
      <w:start w:val="1"/>
      <w:numFmt w:val="decimal"/>
      <w:lvlText w:val="%1)"/>
      <w:lvlJc w:val="left"/>
      <w:pPr>
        <w:tabs>
          <w:tab w:val="num" w:pos="720"/>
        </w:tabs>
        <w:ind w:left="0" w:firstLine="0"/>
      </w:pPr>
      <w:rPr>
        <w:rFonts w:ascii="Verdana" w:eastAsia="Times New Roman" w:hAnsi="Verdana" w:cs="Verdana"/>
        <w:b w:val="0"/>
      </w:rPr>
    </w:lvl>
    <w:lvl w:ilvl="1">
      <w:start w:val="1"/>
      <w:numFmt w:val="decimal"/>
      <w:lvlText w:val="%2"/>
      <w:lvlJc w:val="left"/>
      <w:pPr>
        <w:tabs>
          <w:tab w:val="num" w:pos="360"/>
        </w:tabs>
        <w:ind w:left="340" w:hanging="340"/>
      </w:pPr>
    </w:lvl>
    <w:lvl w:ilvl="2">
      <w:start w:val="2"/>
      <w:numFmt w:val="decimal"/>
      <w:lvlText w:val="%3)"/>
      <w:lvlJc w:val="left"/>
      <w:pPr>
        <w:tabs>
          <w:tab w:val="num" w:pos="708"/>
        </w:tabs>
        <w:ind w:left="740" w:hanging="360"/>
      </w:pPr>
      <w:rPr>
        <w:b w:val="0"/>
        <w:bCs w:val="0"/>
      </w:rPr>
    </w:lvl>
    <w:lvl w:ilvl="3">
      <w:start w:val="1"/>
      <w:numFmt w:val="lowerLetter"/>
      <w:lvlText w:val="%4)"/>
      <w:lvlJc w:val="left"/>
      <w:pPr>
        <w:tabs>
          <w:tab w:val="num" w:pos="1100"/>
        </w:tabs>
        <w:ind w:left="1100" w:hanging="360"/>
      </w:pPr>
    </w:lvl>
    <w:lvl w:ilvl="4">
      <w:start w:val="1"/>
      <w:numFmt w:val="lowerLetter"/>
      <w:lvlText w:val="(%5)"/>
      <w:lvlJc w:val="left"/>
      <w:pPr>
        <w:tabs>
          <w:tab w:val="num" w:pos="1460"/>
        </w:tabs>
        <w:ind w:left="1460" w:hanging="360"/>
      </w:pPr>
    </w:lvl>
    <w:lvl w:ilvl="5">
      <w:start w:val="1"/>
      <w:numFmt w:val="lowerRoman"/>
      <w:lvlText w:val="(%6)"/>
      <w:lvlJc w:val="left"/>
      <w:pPr>
        <w:tabs>
          <w:tab w:val="num" w:pos="1820"/>
        </w:tabs>
        <w:ind w:left="1820" w:hanging="360"/>
      </w:pPr>
    </w:lvl>
    <w:lvl w:ilvl="6">
      <w:start w:val="1"/>
      <w:numFmt w:val="decimal"/>
      <w:lvlText w:val="%7."/>
      <w:lvlJc w:val="left"/>
      <w:pPr>
        <w:tabs>
          <w:tab w:val="num" w:pos="2180"/>
        </w:tabs>
        <w:ind w:left="2180" w:hanging="360"/>
      </w:pPr>
    </w:lvl>
    <w:lvl w:ilvl="7">
      <w:start w:val="1"/>
      <w:numFmt w:val="lowerLetter"/>
      <w:lvlText w:val="%8."/>
      <w:lvlJc w:val="left"/>
      <w:pPr>
        <w:tabs>
          <w:tab w:val="num" w:pos="2540"/>
        </w:tabs>
        <w:ind w:left="2540" w:hanging="360"/>
      </w:pPr>
    </w:lvl>
    <w:lvl w:ilvl="8">
      <w:start w:val="1"/>
      <w:numFmt w:val="lowerRoman"/>
      <w:lvlText w:val="%9."/>
      <w:lvlJc w:val="left"/>
      <w:pPr>
        <w:tabs>
          <w:tab w:val="num" w:pos="2900"/>
        </w:tabs>
        <w:ind w:left="2900" w:hanging="360"/>
      </w:pPr>
    </w:lvl>
  </w:abstractNum>
  <w:abstractNum w:abstractNumId="13" w15:restartNumberingAfterBreak="0">
    <w:nsid w:val="00B833C4"/>
    <w:multiLevelType w:val="hybridMultilevel"/>
    <w:tmpl w:val="21980CEE"/>
    <w:lvl w:ilvl="0" w:tplc="5E50A6BA">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300E2C"/>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CB95641"/>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EDE134F"/>
    <w:multiLevelType w:val="hybridMultilevel"/>
    <w:tmpl w:val="60A4C8DE"/>
    <w:lvl w:ilvl="0" w:tplc="6A1E906C">
      <w:start w:val="1"/>
      <w:numFmt w:val="decimal"/>
      <w:lvlText w:val="%1."/>
      <w:lvlJc w:val="left"/>
      <w:pPr>
        <w:tabs>
          <w:tab w:val="num" w:pos="737"/>
        </w:tabs>
        <w:ind w:left="737" w:hanging="397"/>
      </w:pPr>
      <w:rPr>
        <w:rFonts w:ascii="Times New Roman" w:hAnsi="Times New Roman" w:hint="default"/>
        <w:b w:val="0"/>
        <w:i w:val="0"/>
        <w:sz w:val="24"/>
      </w:rPr>
    </w:lvl>
    <w:lvl w:ilvl="1" w:tplc="4C862530">
      <w:start w:val="1"/>
      <w:numFmt w:val="decimal"/>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3DE59C2"/>
    <w:multiLevelType w:val="multilevel"/>
    <w:tmpl w:val="F8A20ACE"/>
    <w:lvl w:ilvl="0">
      <w:start w:val="1"/>
      <w:numFmt w:val="decimal"/>
      <w:lvlText w:val="%1."/>
      <w:lvlJc w:val="left"/>
      <w:pPr>
        <w:tabs>
          <w:tab w:val="num" w:pos="720"/>
        </w:tabs>
        <w:ind w:left="510" w:hanging="510"/>
      </w:pPr>
      <w:rPr>
        <w:rFonts w:ascii="Verdana" w:eastAsia="Times New Roman" w:hAnsi="Verdana" w:cs="Times New Roman"/>
        <w:b w:val="0"/>
      </w:rPr>
    </w:lvl>
    <w:lvl w:ilvl="1">
      <w:start w:val="2"/>
      <w:numFmt w:val="decimal"/>
      <w:lvlText w:val="%2."/>
      <w:lvlJc w:val="left"/>
      <w:pPr>
        <w:tabs>
          <w:tab w:val="num" w:pos="397"/>
        </w:tabs>
        <w:ind w:left="397" w:hanging="397"/>
      </w:pPr>
      <w:rPr>
        <w:rFonts w:hint="default"/>
        <w:b w:val="0"/>
        <w:color w:val="auto"/>
      </w:rPr>
    </w:lvl>
    <w:lvl w:ilvl="2">
      <w:start w:val="1"/>
      <w:numFmt w:val="lowerLetter"/>
      <w:lvlText w:val="%3)"/>
      <w:lvlJc w:val="left"/>
      <w:pPr>
        <w:tabs>
          <w:tab w:val="num" w:pos="530"/>
        </w:tabs>
        <w:ind w:left="510" w:hanging="340"/>
      </w:pPr>
      <w:rPr>
        <w:rFonts w:hint="default"/>
        <w:b w:val="0"/>
        <w:color w:val="auto"/>
      </w:rPr>
    </w:lvl>
    <w:lvl w:ilvl="3">
      <w:start w:val="1"/>
      <w:numFmt w:val="lowerLetter"/>
      <w:lvlText w:val="%4)"/>
      <w:lvlJc w:val="left"/>
      <w:pPr>
        <w:tabs>
          <w:tab w:val="num" w:pos="1077"/>
        </w:tabs>
        <w:ind w:left="1077" w:hanging="396"/>
      </w:pPr>
      <w:rPr>
        <w:rFonts w:hint="default"/>
      </w:rPr>
    </w:lvl>
    <w:lvl w:ilvl="4">
      <w:start w:val="1"/>
      <w:numFmt w:val="lowerLetter"/>
      <w:lvlText w:val="(%5)"/>
      <w:lvlJc w:val="left"/>
      <w:pPr>
        <w:tabs>
          <w:tab w:val="num" w:pos="2282"/>
        </w:tabs>
        <w:ind w:left="2282" w:hanging="360"/>
      </w:pPr>
      <w:rPr>
        <w:rFonts w:hint="default"/>
      </w:rPr>
    </w:lvl>
    <w:lvl w:ilvl="5">
      <w:start w:val="1"/>
      <w:numFmt w:val="lowerRoman"/>
      <w:lvlText w:val="(%6)"/>
      <w:lvlJc w:val="left"/>
      <w:pPr>
        <w:tabs>
          <w:tab w:val="num" w:pos="2642"/>
        </w:tabs>
        <w:ind w:left="2642" w:hanging="360"/>
      </w:pPr>
      <w:rPr>
        <w:rFonts w:hint="default"/>
      </w:rPr>
    </w:lvl>
    <w:lvl w:ilvl="6">
      <w:start w:val="1"/>
      <w:numFmt w:val="decimal"/>
      <w:lvlText w:val="%7."/>
      <w:lvlJc w:val="left"/>
      <w:pPr>
        <w:tabs>
          <w:tab w:val="num" w:pos="3002"/>
        </w:tabs>
        <w:ind w:left="3002" w:hanging="360"/>
      </w:pPr>
      <w:rPr>
        <w:rFonts w:hint="default"/>
        <w:b w:val="0"/>
      </w:rPr>
    </w:lvl>
    <w:lvl w:ilvl="7">
      <w:start w:val="1"/>
      <w:numFmt w:val="lowerLetter"/>
      <w:lvlText w:val="%8."/>
      <w:lvlJc w:val="left"/>
      <w:pPr>
        <w:tabs>
          <w:tab w:val="num" w:pos="3362"/>
        </w:tabs>
        <w:ind w:left="3362" w:hanging="360"/>
      </w:pPr>
      <w:rPr>
        <w:rFonts w:hint="default"/>
      </w:rPr>
    </w:lvl>
    <w:lvl w:ilvl="8">
      <w:start w:val="1"/>
      <w:numFmt w:val="lowerRoman"/>
      <w:lvlText w:val="%9."/>
      <w:lvlJc w:val="left"/>
      <w:pPr>
        <w:tabs>
          <w:tab w:val="num" w:pos="3722"/>
        </w:tabs>
        <w:ind w:left="3722" w:hanging="360"/>
      </w:pPr>
      <w:rPr>
        <w:rFonts w:hint="default"/>
      </w:rPr>
    </w:lvl>
  </w:abstractNum>
  <w:abstractNum w:abstractNumId="19" w15:restartNumberingAfterBreak="0">
    <w:nsid w:val="1A3D4137"/>
    <w:multiLevelType w:val="hybridMultilevel"/>
    <w:tmpl w:val="619ABD34"/>
    <w:lvl w:ilvl="0" w:tplc="04150001">
      <w:start w:val="1"/>
      <w:numFmt w:val="bullet"/>
      <w:lvlText w:val=""/>
      <w:lvlJc w:val="left"/>
      <w:pPr>
        <w:ind w:left="1644" w:hanging="360"/>
      </w:pPr>
      <w:rPr>
        <w:rFonts w:ascii="Symbol" w:hAnsi="Symbol" w:hint="default"/>
      </w:rPr>
    </w:lvl>
    <w:lvl w:ilvl="1" w:tplc="04150003" w:tentative="1">
      <w:start w:val="1"/>
      <w:numFmt w:val="bullet"/>
      <w:lvlText w:val="o"/>
      <w:lvlJc w:val="left"/>
      <w:pPr>
        <w:ind w:left="2364" w:hanging="360"/>
      </w:pPr>
      <w:rPr>
        <w:rFonts w:ascii="Courier New" w:hAnsi="Courier New" w:cs="Courier New" w:hint="default"/>
      </w:rPr>
    </w:lvl>
    <w:lvl w:ilvl="2" w:tplc="04150005" w:tentative="1">
      <w:start w:val="1"/>
      <w:numFmt w:val="bullet"/>
      <w:lvlText w:val=""/>
      <w:lvlJc w:val="left"/>
      <w:pPr>
        <w:ind w:left="3084" w:hanging="360"/>
      </w:pPr>
      <w:rPr>
        <w:rFonts w:ascii="Wingdings" w:hAnsi="Wingdings" w:hint="default"/>
      </w:rPr>
    </w:lvl>
    <w:lvl w:ilvl="3" w:tplc="04150001" w:tentative="1">
      <w:start w:val="1"/>
      <w:numFmt w:val="bullet"/>
      <w:lvlText w:val=""/>
      <w:lvlJc w:val="left"/>
      <w:pPr>
        <w:ind w:left="3804" w:hanging="360"/>
      </w:pPr>
      <w:rPr>
        <w:rFonts w:ascii="Symbol" w:hAnsi="Symbol" w:hint="default"/>
      </w:rPr>
    </w:lvl>
    <w:lvl w:ilvl="4" w:tplc="04150003" w:tentative="1">
      <w:start w:val="1"/>
      <w:numFmt w:val="bullet"/>
      <w:lvlText w:val="o"/>
      <w:lvlJc w:val="left"/>
      <w:pPr>
        <w:ind w:left="4524" w:hanging="360"/>
      </w:pPr>
      <w:rPr>
        <w:rFonts w:ascii="Courier New" w:hAnsi="Courier New" w:cs="Courier New" w:hint="default"/>
      </w:rPr>
    </w:lvl>
    <w:lvl w:ilvl="5" w:tplc="04150005" w:tentative="1">
      <w:start w:val="1"/>
      <w:numFmt w:val="bullet"/>
      <w:lvlText w:val=""/>
      <w:lvlJc w:val="left"/>
      <w:pPr>
        <w:ind w:left="5244" w:hanging="360"/>
      </w:pPr>
      <w:rPr>
        <w:rFonts w:ascii="Wingdings" w:hAnsi="Wingdings" w:hint="default"/>
      </w:rPr>
    </w:lvl>
    <w:lvl w:ilvl="6" w:tplc="04150001" w:tentative="1">
      <w:start w:val="1"/>
      <w:numFmt w:val="bullet"/>
      <w:lvlText w:val=""/>
      <w:lvlJc w:val="left"/>
      <w:pPr>
        <w:ind w:left="5964" w:hanging="360"/>
      </w:pPr>
      <w:rPr>
        <w:rFonts w:ascii="Symbol" w:hAnsi="Symbol" w:hint="default"/>
      </w:rPr>
    </w:lvl>
    <w:lvl w:ilvl="7" w:tplc="04150003" w:tentative="1">
      <w:start w:val="1"/>
      <w:numFmt w:val="bullet"/>
      <w:lvlText w:val="o"/>
      <w:lvlJc w:val="left"/>
      <w:pPr>
        <w:ind w:left="6684" w:hanging="360"/>
      </w:pPr>
      <w:rPr>
        <w:rFonts w:ascii="Courier New" w:hAnsi="Courier New" w:cs="Courier New" w:hint="default"/>
      </w:rPr>
    </w:lvl>
    <w:lvl w:ilvl="8" w:tplc="04150005" w:tentative="1">
      <w:start w:val="1"/>
      <w:numFmt w:val="bullet"/>
      <w:lvlText w:val=""/>
      <w:lvlJc w:val="left"/>
      <w:pPr>
        <w:ind w:left="7404" w:hanging="360"/>
      </w:pPr>
      <w:rPr>
        <w:rFonts w:ascii="Wingdings" w:hAnsi="Wingdings" w:hint="default"/>
      </w:rPr>
    </w:lvl>
  </w:abstractNum>
  <w:abstractNum w:abstractNumId="20" w15:restartNumberingAfterBreak="0">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B716E05"/>
    <w:multiLevelType w:val="hybridMultilevel"/>
    <w:tmpl w:val="32820032"/>
    <w:lvl w:ilvl="0" w:tplc="04150001">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25" w15:restartNumberingAfterBreak="0">
    <w:nsid w:val="262A5071"/>
    <w:multiLevelType w:val="hybridMultilevel"/>
    <w:tmpl w:val="7974CB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29" w15:restartNumberingAfterBreak="0">
    <w:nsid w:val="2F0C19C6"/>
    <w:multiLevelType w:val="hybridMultilevel"/>
    <w:tmpl w:val="DF94B0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337001A6"/>
    <w:multiLevelType w:val="hybridMultilevel"/>
    <w:tmpl w:val="94D064FE"/>
    <w:lvl w:ilvl="0" w:tplc="D4544AF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3E894889"/>
    <w:multiLevelType w:val="hybridMultilevel"/>
    <w:tmpl w:val="B5367FA4"/>
    <w:lvl w:ilvl="0" w:tplc="5E50A6BA">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4891151"/>
    <w:multiLevelType w:val="hybridMultilevel"/>
    <w:tmpl w:val="EB1E8FD8"/>
    <w:name w:val="WW8Num50222"/>
    <w:lvl w:ilvl="0" w:tplc="FE163C44">
      <w:start w:val="1"/>
      <w:numFmt w:val="decimal"/>
      <w:lvlText w:val="%1)"/>
      <w:lvlJc w:val="left"/>
      <w:pPr>
        <w:ind w:left="720" w:hanging="360"/>
      </w:pPr>
      <w:rPr>
        <w:rFonts w:ascii="Verdana" w:eastAsia="Times New Roman" w:hAnsi="Verdana" w:cs="Verdan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DF1D42"/>
    <w:multiLevelType w:val="multilevel"/>
    <w:tmpl w:val="582AD12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6" w15:restartNumberingAfterBreak="0">
    <w:nsid w:val="4E8A4F99"/>
    <w:multiLevelType w:val="hybridMultilevel"/>
    <w:tmpl w:val="BD1ECBBC"/>
    <w:name w:val="WW8Num72"/>
    <w:lvl w:ilvl="0" w:tplc="D00A959A">
      <w:start w:val="2"/>
      <w:numFmt w:val="decimal"/>
      <w:lvlText w:val="%1."/>
      <w:lvlJc w:val="left"/>
      <w:pPr>
        <w:tabs>
          <w:tab w:val="num" w:pos="360"/>
        </w:tabs>
        <w:ind w:left="360" w:hanging="360"/>
      </w:pPr>
      <w:rPr>
        <w:rFonts w:ascii="Verdana" w:hAnsi="Verdana" w:cs="Verdana" w:hint="default"/>
        <w:b w:val="0"/>
        <w:color w:val="000000"/>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18E725E"/>
    <w:multiLevelType w:val="hybridMultilevel"/>
    <w:tmpl w:val="10503DF6"/>
    <w:lvl w:ilvl="0" w:tplc="DD34D438">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9" w15:restartNumberingAfterBreak="0">
    <w:nsid w:val="55AD12DF"/>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8C58DF"/>
    <w:multiLevelType w:val="hybridMultilevel"/>
    <w:tmpl w:val="71FA05E6"/>
    <w:lvl w:ilvl="0" w:tplc="6D92D12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F47DA9"/>
    <w:multiLevelType w:val="hybridMultilevel"/>
    <w:tmpl w:val="FAB0C52E"/>
    <w:lvl w:ilvl="0" w:tplc="EBD02D86">
      <w:start w:val="3"/>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20"/>
  </w:num>
  <w:num w:numId="2">
    <w:abstractNumId w:val="15"/>
  </w:num>
  <w:num w:numId="3">
    <w:abstractNumId w:val="28"/>
  </w:num>
  <w:num w:numId="4">
    <w:abstractNumId w:val="0"/>
  </w:num>
  <w:num w:numId="5">
    <w:abstractNumId w:val="44"/>
  </w:num>
  <w:num w:numId="6">
    <w:abstractNumId w:val="24"/>
  </w:num>
  <w:num w:numId="7">
    <w:abstractNumId w:val="27"/>
  </w:num>
  <w:num w:numId="8">
    <w:abstractNumId w:val="40"/>
    <w:lvlOverride w:ilvl="0">
      <w:startOverride w:val="1"/>
    </w:lvlOverride>
  </w:num>
  <w:num w:numId="9">
    <w:abstractNumId w:val="32"/>
    <w:lvlOverride w:ilvl="0">
      <w:startOverride w:val="1"/>
    </w:lvlOverride>
  </w:num>
  <w:num w:numId="10">
    <w:abstractNumId w:val="23"/>
  </w:num>
  <w:num w:numId="11">
    <w:abstractNumId w:val="22"/>
  </w:num>
  <w:num w:numId="12">
    <w:abstractNumId w:val="41"/>
  </w:num>
  <w:num w:numId="13">
    <w:abstractNumId w:val="26"/>
  </w:num>
  <w:num w:numId="14">
    <w:abstractNumId w:val="35"/>
  </w:num>
  <w:num w:numId="15">
    <w:abstractNumId w:val="1"/>
  </w:num>
  <w:num w:numId="16">
    <w:abstractNumId w:val="2"/>
  </w:num>
  <w:num w:numId="17">
    <w:abstractNumId w:val="17"/>
  </w:num>
  <w:num w:numId="18">
    <w:abstractNumId w:val="21"/>
  </w:num>
  <w:num w:numId="19">
    <w:abstractNumId w:val="6"/>
  </w:num>
  <w:num w:numId="20">
    <w:abstractNumId w:val="14"/>
  </w:num>
  <w:num w:numId="21">
    <w:abstractNumId w:val="42"/>
  </w:num>
  <w:num w:numId="22">
    <w:abstractNumId w:val="30"/>
  </w:num>
  <w:num w:numId="23">
    <w:abstractNumId w:val="29"/>
  </w:num>
  <w:num w:numId="24">
    <w:abstractNumId w:val="13"/>
  </w:num>
  <w:num w:numId="25">
    <w:abstractNumId w:val="38"/>
  </w:num>
  <w:num w:numId="26">
    <w:abstractNumId w:val="39"/>
  </w:num>
  <w:num w:numId="27">
    <w:abstractNumId w:val="43"/>
  </w:num>
  <w:num w:numId="28">
    <w:abstractNumId w:val="34"/>
  </w:num>
  <w:num w:numId="29">
    <w:abstractNumId w:val="31"/>
  </w:num>
  <w:num w:numId="30">
    <w:abstractNumId w:val="19"/>
  </w:num>
  <w:num w:numId="31">
    <w:abstractNumId w:val="18"/>
  </w:num>
  <w:num w:numId="32">
    <w:abstractNumId w:val="16"/>
  </w:num>
  <w:num w:numId="33">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D2E"/>
    <w:rsid w:val="00004067"/>
    <w:rsid w:val="00005F4E"/>
    <w:rsid w:val="0000653A"/>
    <w:rsid w:val="00012874"/>
    <w:rsid w:val="00013F2A"/>
    <w:rsid w:val="00015651"/>
    <w:rsid w:val="000161DE"/>
    <w:rsid w:val="00017DED"/>
    <w:rsid w:val="00020573"/>
    <w:rsid w:val="000207AB"/>
    <w:rsid w:val="00022639"/>
    <w:rsid w:val="00025BE4"/>
    <w:rsid w:val="0003087B"/>
    <w:rsid w:val="00032E1E"/>
    <w:rsid w:val="00034667"/>
    <w:rsid w:val="000350A9"/>
    <w:rsid w:val="0003540B"/>
    <w:rsid w:val="00037F47"/>
    <w:rsid w:val="000400C5"/>
    <w:rsid w:val="0004046E"/>
    <w:rsid w:val="00043484"/>
    <w:rsid w:val="00046BCD"/>
    <w:rsid w:val="0005159F"/>
    <w:rsid w:val="00053726"/>
    <w:rsid w:val="000569D9"/>
    <w:rsid w:val="00064AFB"/>
    <w:rsid w:val="00064DB4"/>
    <w:rsid w:val="00070FD9"/>
    <w:rsid w:val="0007138B"/>
    <w:rsid w:val="00073E2C"/>
    <w:rsid w:val="0007430C"/>
    <w:rsid w:val="00077A2C"/>
    <w:rsid w:val="00084861"/>
    <w:rsid w:val="00086151"/>
    <w:rsid w:val="000904AC"/>
    <w:rsid w:val="00093F36"/>
    <w:rsid w:val="00095723"/>
    <w:rsid w:val="00096242"/>
    <w:rsid w:val="000971EB"/>
    <w:rsid w:val="000A1E1B"/>
    <w:rsid w:val="000A4966"/>
    <w:rsid w:val="000A78F9"/>
    <w:rsid w:val="000B020A"/>
    <w:rsid w:val="000B3B9A"/>
    <w:rsid w:val="000B71FA"/>
    <w:rsid w:val="000C1166"/>
    <w:rsid w:val="000C3F86"/>
    <w:rsid w:val="000C7270"/>
    <w:rsid w:val="000D15AB"/>
    <w:rsid w:val="000D2476"/>
    <w:rsid w:val="000D2999"/>
    <w:rsid w:val="000D34ED"/>
    <w:rsid w:val="000D3AB1"/>
    <w:rsid w:val="000D6DB3"/>
    <w:rsid w:val="000D6F86"/>
    <w:rsid w:val="000E34F7"/>
    <w:rsid w:val="000E4CE0"/>
    <w:rsid w:val="000E65DB"/>
    <w:rsid w:val="000E6A41"/>
    <w:rsid w:val="000F26BD"/>
    <w:rsid w:val="000F4F80"/>
    <w:rsid w:val="000F5BF0"/>
    <w:rsid w:val="000F6E15"/>
    <w:rsid w:val="0010360A"/>
    <w:rsid w:val="00106070"/>
    <w:rsid w:val="00112A69"/>
    <w:rsid w:val="00115D8C"/>
    <w:rsid w:val="00116040"/>
    <w:rsid w:val="00120282"/>
    <w:rsid w:val="001238A5"/>
    <w:rsid w:val="00126684"/>
    <w:rsid w:val="0012751C"/>
    <w:rsid w:val="001354D5"/>
    <w:rsid w:val="001423B9"/>
    <w:rsid w:val="00146824"/>
    <w:rsid w:val="001507F9"/>
    <w:rsid w:val="00153A96"/>
    <w:rsid w:val="00155111"/>
    <w:rsid w:val="001616BF"/>
    <w:rsid w:val="00162F06"/>
    <w:rsid w:val="00164153"/>
    <w:rsid w:val="001668AF"/>
    <w:rsid w:val="00166995"/>
    <w:rsid w:val="00175AEC"/>
    <w:rsid w:val="00175E10"/>
    <w:rsid w:val="00175F3B"/>
    <w:rsid w:val="00177337"/>
    <w:rsid w:val="00180E0B"/>
    <w:rsid w:val="00181975"/>
    <w:rsid w:val="00183284"/>
    <w:rsid w:val="0018349A"/>
    <w:rsid w:val="00183A93"/>
    <w:rsid w:val="00185FE2"/>
    <w:rsid w:val="001868E8"/>
    <w:rsid w:val="00194C7A"/>
    <w:rsid w:val="00195F2E"/>
    <w:rsid w:val="00197E07"/>
    <w:rsid w:val="001A0FF4"/>
    <w:rsid w:val="001A79F1"/>
    <w:rsid w:val="001B1059"/>
    <w:rsid w:val="001B2A19"/>
    <w:rsid w:val="001B5F7C"/>
    <w:rsid w:val="001B707E"/>
    <w:rsid w:val="001B735B"/>
    <w:rsid w:val="001C1CBF"/>
    <w:rsid w:val="001C4161"/>
    <w:rsid w:val="001C684B"/>
    <w:rsid w:val="001C7512"/>
    <w:rsid w:val="001D0AB8"/>
    <w:rsid w:val="001D0F78"/>
    <w:rsid w:val="001D0FC9"/>
    <w:rsid w:val="001D4993"/>
    <w:rsid w:val="001D56EC"/>
    <w:rsid w:val="001D7AA3"/>
    <w:rsid w:val="001E3A69"/>
    <w:rsid w:val="001E42FA"/>
    <w:rsid w:val="001E4566"/>
    <w:rsid w:val="001E4F7C"/>
    <w:rsid w:val="001E74D9"/>
    <w:rsid w:val="001E76FD"/>
    <w:rsid w:val="001E7F71"/>
    <w:rsid w:val="001F1884"/>
    <w:rsid w:val="001F677B"/>
    <w:rsid w:val="001F76A3"/>
    <w:rsid w:val="002022DA"/>
    <w:rsid w:val="0020354D"/>
    <w:rsid w:val="00206C8A"/>
    <w:rsid w:val="00207875"/>
    <w:rsid w:val="002109B2"/>
    <w:rsid w:val="0021473F"/>
    <w:rsid w:val="00216062"/>
    <w:rsid w:val="00217915"/>
    <w:rsid w:val="00221307"/>
    <w:rsid w:val="00225E53"/>
    <w:rsid w:val="002263B6"/>
    <w:rsid w:val="00231219"/>
    <w:rsid w:val="00231B54"/>
    <w:rsid w:val="0023306B"/>
    <w:rsid w:val="0023586F"/>
    <w:rsid w:val="002409A0"/>
    <w:rsid w:val="00250EB0"/>
    <w:rsid w:val="00251B5B"/>
    <w:rsid w:val="00251D29"/>
    <w:rsid w:val="002523A4"/>
    <w:rsid w:val="002530E5"/>
    <w:rsid w:val="00256150"/>
    <w:rsid w:val="00261681"/>
    <w:rsid w:val="00264CCF"/>
    <w:rsid w:val="00264E22"/>
    <w:rsid w:val="00266778"/>
    <w:rsid w:val="0026770A"/>
    <w:rsid w:val="00270115"/>
    <w:rsid w:val="00276DD3"/>
    <w:rsid w:val="00277F2B"/>
    <w:rsid w:val="0028281B"/>
    <w:rsid w:val="00283597"/>
    <w:rsid w:val="00283700"/>
    <w:rsid w:val="00285903"/>
    <w:rsid w:val="00287A1D"/>
    <w:rsid w:val="00290678"/>
    <w:rsid w:val="00291A5A"/>
    <w:rsid w:val="002A118F"/>
    <w:rsid w:val="002A1ECA"/>
    <w:rsid w:val="002A483F"/>
    <w:rsid w:val="002A5D28"/>
    <w:rsid w:val="002A5EE8"/>
    <w:rsid w:val="002A73C6"/>
    <w:rsid w:val="002B5923"/>
    <w:rsid w:val="002B5F03"/>
    <w:rsid w:val="002B72B6"/>
    <w:rsid w:val="002B7301"/>
    <w:rsid w:val="002B747F"/>
    <w:rsid w:val="002C154A"/>
    <w:rsid w:val="002C4B6B"/>
    <w:rsid w:val="002D0CCD"/>
    <w:rsid w:val="002D0D0F"/>
    <w:rsid w:val="002D7713"/>
    <w:rsid w:val="002E0198"/>
    <w:rsid w:val="002E052A"/>
    <w:rsid w:val="002E253A"/>
    <w:rsid w:val="002F131A"/>
    <w:rsid w:val="002F2694"/>
    <w:rsid w:val="002F5E71"/>
    <w:rsid w:val="003002A7"/>
    <w:rsid w:val="003031AA"/>
    <w:rsid w:val="00303FE5"/>
    <w:rsid w:val="003074AE"/>
    <w:rsid w:val="003108DC"/>
    <w:rsid w:val="00310A43"/>
    <w:rsid w:val="00310D10"/>
    <w:rsid w:val="003152FF"/>
    <w:rsid w:val="00315B00"/>
    <w:rsid w:val="0031601A"/>
    <w:rsid w:val="003249FE"/>
    <w:rsid w:val="00326CBF"/>
    <w:rsid w:val="003312A5"/>
    <w:rsid w:val="003312A8"/>
    <w:rsid w:val="0033386E"/>
    <w:rsid w:val="003417F6"/>
    <w:rsid w:val="00343FAB"/>
    <w:rsid w:val="0034615B"/>
    <w:rsid w:val="00347762"/>
    <w:rsid w:val="0035246E"/>
    <w:rsid w:val="00354C34"/>
    <w:rsid w:val="00355641"/>
    <w:rsid w:val="00355B55"/>
    <w:rsid w:val="003565F4"/>
    <w:rsid w:val="00364B02"/>
    <w:rsid w:val="0036763A"/>
    <w:rsid w:val="0037128F"/>
    <w:rsid w:val="0037227B"/>
    <w:rsid w:val="0037374A"/>
    <w:rsid w:val="00383FD3"/>
    <w:rsid w:val="0038653C"/>
    <w:rsid w:val="00391282"/>
    <w:rsid w:val="00394C30"/>
    <w:rsid w:val="0039612E"/>
    <w:rsid w:val="00396C77"/>
    <w:rsid w:val="003A2C42"/>
    <w:rsid w:val="003A7C02"/>
    <w:rsid w:val="003B3681"/>
    <w:rsid w:val="003B574E"/>
    <w:rsid w:val="003C4FA6"/>
    <w:rsid w:val="003C658A"/>
    <w:rsid w:val="003D0B0C"/>
    <w:rsid w:val="003D1227"/>
    <w:rsid w:val="003D27B0"/>
    <w:rsid w:val="003D2A8C"/>
    <w:rsid w:val="003E337E"/>
    <w:rsid w:val="003E51AA"/>
    <w:rsid w:val="003E6050"/>
    <w:rsid w:val="003F0E22"/>
    <w:rsid w:val="003F1204"/>
    <w:rsid w:val="003F71EE"/>
    <w:rsid w:val="00402138"/>
    <w:rsid w:val="00404040"/>
    <w:rsid w:val="004040E8"/>
    <w:rsid w:val="004047EC"/>
    <w:rsid w:val="00404E89"/>
    <w:rsid w:val="004053B0"/>
    <w:rsid w:val="0040721E"/>
    <w:rsid w:val="00410A2E"/>
    <w:rsid w:val="0041252E"/>
    <w:rsid w:val="004152EA"/>
    <w:rsid w:val="00415FD3"/>
    <w:rsid w:val="00420567"/>
    <w:rsid w:val="00420F38"/>
    <w:rsid w:val="004237A6"/>
    <w:rsid w:val="00424596"/>
    <w:rsid w:val="00430931"/>
    <w:rsid w:val="004337BE"/>
    <w:rsid w:val="00436416"/>
    <w:rsid w:val="0043642C"/>
    <w:rsid w:val="00436536"/>
    <w:rsid w:val="00436D5C"/>
    <w:rsid w:val="0044132A"/>
    <w:rsid w:val="00441778"/>
    <w:rsid w:val="00441CBE"/>
    <w:rsid w:val="00443217"/>
    <w:rsid w:val="00453D68"/>
    <w:rsid w:val="004555DD"/>
    <w:rsid w:val="0045706A"/>
    <w:rsid w:val="004608A6"/>
    <w:rsid w:val="00464707"/>
    <w:rsid w:val="00464E6C"/>
    <w:rsid w:val="00467EEC"/>
    <w:rsid w:val="00470053"/>
    <w:rsid w:val="004729D3"/>
    <w:rsid w:val="004770F8"/>
    <w:rsid w:val="00481482"/>
    <w:rsid w:val="00481737"/>
    <w:rsid w:val="004835FB"/>
    <w:rsid w:val="004917C1"/>
    <w:rsid w:val="00497438"/>
    <w:rsid w:val="004A05F1"/>
    <w:rsid w:val="004A0636"/>
    <w:rsid w:val="004A0A5B"/>
    <w:rsid w:val="004A103E"/>
    <w:rsid w:val="004A1119"/>
    <w:rsid w:val="004A2FD3"/>
    <w:rsid w:val="004B0C3C"/>
    <w:rsid w:val="004B11F8"/>
    <w:rsid w:val="004B59F9"/>
    <w:rsid w:val="004B63EA"/>
    <w:rsid w:val="004B70AF"/>
    <w:rsid w:val="004B772B"/>
    <w:rsid w:val="004C3FB5"/>
    <w:rsid w:val="004C7D3D"/>
    <w:rsid w:val="004D368B"/>
    <w:rsid w:val="004D42F1"/>
    <w:rsid w:val="004D6FB5"/>
    <w:rsid w:val="004E01A6"/>
    <w:rsid w:val="004E1267"/>
    <w:rsid w:val="004E1709"/>
    <w:rsid w:val="004E4DFC"/>
    <w:rsid w:val="004E7751"/>
    <w:rsid w:val="004F1615"/>
    <w:rsid w:val="004F1C67"/>
    <w:rsid w:val="004F2911"/>
    <w:rsid w:val="004F5C4A"/>
    <w:rsid w:val="005005B7"/>
    <w:rsid w:val="00505F90"/>
    <w:rsid w:val="00506889"/>
    <w:rsid w:val="00506D5F"/>
    <w:rsid w:val="0050733C"/>
    <w:rsid w:val="00511348"/>
    <w:rsid w:val="00512168"/>
    <w:rsid w:val="00512D93"/>
    <w:rsid w:val="00513134"/>
    <w:rsid w:val="00514B52"/>
    <w:rsid w:val="00516487"/>
    <w:rsid w:val="00517EF8"/>
    <w:rsid w:val="00527C8B"/>
    <w:rsid w:val="005320DA"/>
    <w:rsid w:val="005340EA"/>
    <w:rsid w:val="00535B10"/>
    <w:rsid w:val="00535C0F"/>
    <w:rsid w:val="00535D93"/>
    <w:rsid w:val="0054030A"/>
    <w:rsid w:val="005415BF"/>
    <w:rsid w:val="005435C2"/>
    <w:rsid w:val="00544463"/>
    <w:rsid w:val="005468B2"/>
    <w:rsid w:val="005474B5"/>
    <w:rsid w:val="00551F16"/>
    <w:rsid w:val="00551F7D"/>
    <w:rsid w:val="00554559"/>
    <w:rsid w:val="005555E3"/>
    <w:rsid w:val="00555643"/>
    <w:rsid w:val="0055592F"/>
    <w:rsid w:val="00560988"/>
    <w:rsid w:val="005613E2"/>
    <w:rsid w:val="00561AF2"/>
    <w:rsid w:val="00561CFF"/>
    <w:rsid w:val="00562143"/>
    <w:rsid w:val="0056487B"/>
    <w:rsid w:val="005648E3"/>
    <w:rsid w:val="0056492B"/>
    <w:rsid w:val="00565486"/>
    <w:rsid w:val="00566BCB"/>
    <w:rsid w:val="005678C8"/>
    <w:rsid w:val="0057230C"/>
    <w:rsid w:val="0057664A"/>
    <w:rsid w:val="00577327"/>
    <w:rsid w:val="005823CA"/>
    <w:rsid w:val="00585876"/>
    <w:rsid w:val="0058738B"/>
    <w:rsid w:val="00592111"/>
    <w:rsid w:val="0059279A"/>
    <w:rsid w:val="00592B8A"/>
    <w:rsid w:val="00592E4A"/>
    <w:rsid w:val="005958C7"/>
    <w:rsid w:val="005A2C5C"/>
    <w:rsid w:val="005A5766"/>
    <w:rsid w:val="005A6EB6"/>
    <w:rsid w:val="005A720C"/>
    <w:rsid w:val="005B00F5"/>
    <w:rsid w:val="005B15D9"/>
    <w:rsid w:val="005B2B1D"/>
    <w:rsid w:val="005B4A72"/>
    <w:rsid w:val="005B6612"/>
    <w:rsid w:val="005C13ED"/>
    <w:rsid w:val="005C1BD2"/>
    <w:rsid w:val="005C390B"/>
    <w:rsid w:val="005C396D"/>
    <w:rsid w:val="005C3ADC"/>
    <w:rsid w:val="005C6A75"/>
    <w:rsid w:val="005D0554"/>
    <w:rsid w:val="005D217E"/>
    <w:rsid w:val="005D411B"/>
    <w:rsid w:val="005D588F"/>
    <w:rsid w:val="005E2C5D"/>
    <w:rsid w:val="005E3442"/>
    <w:rsid w:val="005E4691"/>
    <w:rsid w:val="005E57C2"/>
    <w:rsid w:val="005E6115"/>
    <w:rsid w:val="005E68CB"/>
    <w:rsid w:val="005E6F45"/>
    <w:rsid w:val="005E7FDE"/>
    <w:rsid w:val="005F3738"/>
    <w:rsid w:val="005F4A3A"/>
    <w:rsid w:val="005F61EC"/>
    <w:rsid w:val="00601270"/>
    <w:rsid w:val="006050ED"/>
    <w:rsid w:val="00607814"/>
    <w:rsid w:val="00610292"/>
    <w:rsid w:val="0061086F"/>
    <w:rsid w:val="00610AAD"/>
    <w:rsid w:val="00613819"/>
    <w:rsid w:val="00615043"/>
    <w:rsid w:val="006154FD"/>
    <w:rsid w:val="00617C37"/>
    <w:rsid w:val="0062308F"/>
    <w:rsid w:val="00625276"/>
    <w:rsid w:val="00625B48"/>
    <w:rsid w:val="006322CF"/>
    <w:rsid w:val="00632CFD"/>
    <w:rsid w:val="006332D0"/>
    <w:rsid w:val="006344E9"/>
    <w:rsid w:val="00634A7C"/>
    <w:rsid w:val="00636E5C"/>
    <w:rsid w:val="0064027E"/>
    <w:rsid w:val="0064585F"/>
    <w:rsid w:val="00646FF5"/>
    <w:rsid w:val="0065046B"/>
    <w:rsid w:val="00651C2E"/>
    <w:rsid w:val="00651FCE"/>
    <w:rsid w:val="006540A0"/>
    <w:rsid w:val="006548A8"/>
    <w:rsid w:val="00656A13"/>
    <w:rsid w:val="00657526"/>
    <w:rsid w:val="006625E2"/>
    <w:rsid w:val="00667E69"/>
    <w:rsid w:val="00672B14"/>
    <w:rsid w:val="00672EFA"/>
    <w:rsid w:val="0067691E"/>
    <w:rsid w:val="00677958"/>
    <w:rsid w:val="00677BED"/>
    <w:rsid w:val="00682C5D"/>
    <w:rsid w:val="006843E2"/>
    <w:rsid w:val="006861FD"/>
    <w:rsid w:val="00690699"/>
    <w:rsid w:val="006909AC"/>
    <w:rsid w:val="0069343F"/>
    <w:rsid w:val="00693DC1"/>
    <w:rsid w:val="00695F09"/>
    <w:rsid w:val="006A0EE2"/>
    <w:rsid w:val="006A1311"/>
    <w:rsid w:val="006A4282"/>
    <w:rsid w:val="006B5467"/>
    <w:rsid w:val="006C1951"/>
    <w:rsid w:val="006C3426"/>
    <w:rsid w:val="006C664E"/>
    <w:rsid w:val="006C7873"/>
    <w:rsid w:val="006C79C8"/>
    <w:rsid w:val="006D1053"/>
    <w:rsid w:val="006D3D83"/>
    <w:rsid w:val="006D5904"/>
    <w:rsid w:val="006E064F"/>
    <w:rsid w:val="006E66DA"/>
    <w:rsid w:val="006F1613"/>
    <w:rsid w:val="006F59DB"/>
    <w:rsid w:val="006F7372"/>
    <w:rsid w:val="006F7CD1"/>
    <w:rsid w:val="0070081A"/>
    <w:rsid w:val="0070399B"/>
    <w:rsid w:val="00703D0B"/>
    <w:rsid w:val="00710C10"/>
    <w:rsid w:val="007164C2"/>
    <w:rsid w:val="007260CC"/>
    <w:rsid w:val="00727660"/>
    <w:rsid w:val="00735662"/>
    <w:rsid w:val="00742D14"/>
    <w:rsid w:val="00743D53"/>
    <w:rsid w:val="0074527C"/>
    <w:rsid w:val="007470DF"/>
    <w:rsid w:val="00747EAE"/>
    <w:rsid w:val="0075003B"/>
    <w:rsid w:val="007519DA"/>
    <w:rsid w:val="00751B3C"/>
    <w:rsid w:val="0075319A"/>
    <w:rsid w:val="007553FE"/>
    <w:rsid w:val="00756DF3"/>
    <w:rsid w:val="00760C69"/>
    <w:rsid w:val="0076395A"/>
    <w:rsid w:val="00763D45"/>
    <w:rsid w:val="0076546A"/>
    <w:rsid w:val="007672FC"/>
    <w:rsid w:val="00767E9C"/>
    <w:rsid w:val="0077075C"/>
    <w:rsid w:val="007736FD"/>
    <w:rsid w:val="00773F53"/>
    <w:rsid w:val="00774748"/>
    <w:rsid w:val="0078442A"/>
    <w:rsid w:val="00786E07"/>
    <w:rsid w:val="007913AF"/>
    <w:rsid w:val="007928F7"/>
    <w:rsid w:val="00793AC9"/>
    <w:rsid w:val="007A04B2"/>
    <w:rsid w:val="007A154D"/>
    <w:rsid w:val="007A22F0"/>
    <w:rsid w:val="007A3F1D"/>
    <w:rsid w:val="007A509A"/>
    <w:rsid w:val="007A5FBE"/>
    <w:rsid w:val="007A61CC"/>
    <w:rsid w:val="007B23A9"/>
    <w:rsid w:val="007B5831"/>
    <w:rsid w:val="007B69C2"/>
    <w:rsid w:val="007C0161"/>
    <w:rsid w:val="007C0A4F"/>
    <w:rsid w:val="007C4E9D"/>
    <w:rsid w:val="007D0777"/>
    <w:rsid w:val="007D111F"/>
    <w:rsid w:val="007D4BB1"/>
    <w:rsid w:val="007D4C76"/>
    <w:rsid w:val="007D60F5"/>
    <w:rsid w:val="007D7164"/>
    <w:rsid w:val="007E255B"/>
    <w:rsid w:val="007E5203"/>
    <w:rsid w:val="007E5594"/>
    <w:rsid w:val="007E6ADA"/>
    <w:rsid w:val="007E6DFE"/>
    <w:rsid w:val="007F0418"/>
    <w:rsid w:val="007F0BC0"/>
    <w:rsid w:val="007F154C"/>
    <w:rsid w:val="007F2DDF"/>
    <w:rsid w:val="007F5E27"/>
    <w:rsid w:val="007F6498"/>
    <w:rsid w:val="007F6927"/>
    <w:rsid w:val="007F73DB"/>
    <w:rsid w:val="00800804"/>
    <w:rsid w:val="00800CD1"/>
    <w:rsid w:val="00801ECB"/>
    <w:rsid w:val="008039AF"/>
    <w:rsid w:val="00804959"/>
    <w:rsid w:val="00811EB4"/>
    <w:rsid w:val="00813C19"/>
    <w:rsid w:val="00814D43"/>
    <w:rsid w:val="0081755A"/>
    <w:rsid w:val="00820B43"/>
    <w:rsid w:val="00821CEA"/>
    <w:rsid w:val="00823869"/>
    <w:rsid w:val="00831778"/>
    <w:rsid w:val="00832846"/>
    <w:rsid w:val="0083294D"/>
    <w:rsid w:val="00832BA9"/>
    <w:rsid w:val="00833FF8"/>
    <w:rsid w:val="0083473D"/>
    <w:rsid w:val="00836539"/>
    <w:rsid w:val="0083741F"/>
    <w:rsid w:val="00840CA2"/>
    <w:rsid w:val="008421E3"/>
    <w:rsid w:val="00845A24"/>
    <w:rsid w:val="00851EF0"/>
    <w:rsid w:val="00853D42"/>
    <w:rsid w:val="0085454E"/>
    <w:rsid w:val="008563C4"/>
    <w:rsid w:val="00856989"/>
    <w:rsid w:val="00862D89"/>
    <w:rsid w:val="008641DC"/>
    <w:rsid w:val="0086601C"/>
    <w:rsid w:val="00872F30"/>
    <w:rsid w:val="00875FB5"/>
    <w:rsid w:val="008769ED"/>
    <w:rsid w:val="00884493"/>
    <w:rsid w:val="0088531F"/>
    <w:rsid w:val="00885993"/>
    <w:rsid w:val="00886E9C"/>
    <w:rsid w:val="008875BF"/>
    <w:rsid w:val="008A3587"/>
    <w:rsid w:val="008A5199"/>
    <w:rsid w:val="008A7626"/>
    <w:rsid w:val="008B0997"/>
    <w:rsid w:val="008B0F17"/>
    <w:rsid w:val="008B13F1"/>
    <w:rsid w:val="008B1577"/>
    <w:rsid w:val="008B286B"/>
    <w:rsid w:val="008B2DF1"/>
    <w:rsid w:val="008B3962"/>
    <w:rsid w:val="008B5A4E"/>
    <w:rsid w:val="008C1B83"/>
    <w:rsid w:val="008C2851"/>
    <w:rsid w:val="008C30CE"/>
    <w:rsid w:val="008C3F40"/>
    <w:rsid w:val="008C52F7"/>
    <w:rsid w:val="008D0A82"/>
    <w:rsid w:val="008D5E65"/>
    <w:rsid w:val="008D7610"/>
    <w:rsid w:val="008E0655"/>
    <w:rsid w:val="008E37BF"/>
    <w:rsid w:val="008E38E1"/>
    <w:rsid w:val="008E3CE3"/>
    <w:rsid w:val="008E4347"/>
    <w:rsid w:val="008E52D1"/>
    <w:rsid w:val="008E61A7"/>
    <w:rsid w:val="008F01BE"/>
    <w:rsid w:val="008F524A"/>
    <w:rsid w:val="00904182"/>
    <w:rsid w:val="009044BC"/>
    <w:rsid w:val="0090538E"/>
    <w:rsid w:val="00906BAF"/>
    <w:rsid w:val="0090741C"/>
    <w:rsid w:val="009108E1"/>
    <w:rsid w:val="00932338"/>
    <w:rsid w:val="00933BBB"/>
    <w:rsid w:val="00935B63"/>
    <w:rsid w:val="00935F4E"/>
    <w:rsid w:val="0093770F"/>
    <w:rsid w:val="0094109D"/>
    <w:rsid w:val="0094239E"/>
    <w:rsid w:val="00946AAF"/>
    <w:rsid w:val="0094758B"/>
    <w:rsid w:val="0095063E"/>
    <w:rsid w:val="0095575D"/>
    <w:rsid w:val="00957392"/>
    <w:rsid w:val="0096124B"/>
    <w:rsid w:val="0096181D"/>
    <w:rsid w:val="00961D13"/>
    <w:rsid w:val="009637E8"/>
    <w:rsid w:val="009706B0"/>
    <w:rsid w:val="009715D2"/>
    <w:rsid w:val="00972FB3"/>
    <w:rsid w:val="009750BB"/>
    <w:rsid w:val="00975571"/>
    <w:rsid w:val="009809BA"/>
    <w:rsid w:val="00982A1C"/>
    <w:rsid w:val="00983191"/>
    <w:rsid w:val="009834FD"/>
    <w:rsid w:val="0098471F"/>
    <w:rsid w:val="00984972"/>
    <w:rsid w:val="00984DB8"/>
    <w:rsid w:val="00990451"/>
    <w:rsid w:val="009922C6"/>
    <w:rsid w:val="009A34A0"/>
    <w:rsid w:val="009A3BCC"/>
    <w:rsid w:val="009A4A1E"/>
    <w:rsid w:val="009A58C9"/>
    <w:rsid w:val="009B50F0"/>
    <w:rsid w:val="009C092C"/>
    <w:rsid w:val="009C1A20"/>
    <w:rsid w:val="009C4A29"/>
    <w:rsid w:val="009D5733"/>
    <w:rsid w:val="009D57CA"/>
    <w:rsid w:val="009D63E9"/>
    <w:rsid w:val="009D6BB1"/>
    <w:rsid w:val="009D6F9C"/>
    <w:rsid w:val="009E046C"/>
    <w:rsid w:val="009E155E"/>
    <w:rsid w:val="009E2B42"/>
    <w:rsid w:val="009F3697"/>
    <w:rsid w:val="009F36D3"/>
    <w:rsid w:val="009F46B9"/>
    <w:rsid w:val="009F557E"/>
    <w:rsid w:val="00A00AC6"/>
    <w:rsid w:val="00A03495"/>
    <w:rsid w:val="00A04EC3"/>
    <w:rsid w:val="00A1056E"/>
    <w:rsid w:val="00A11022"/>
    <w:rsid w:val="00A13067"/>
    <w:rsid w:val="00A13A3C"/>
    <w:rsid w:val="00A14B31"/>
    <w:rsid w:val="00A15FAF"/>
    <w:rsid w:val="00A214F0"/>
    <w:rsid w:val="00A21ECB"/>
    <w:rsid w:val="00A22496"/>
    <w:rsid w:val="00A25B60"/>
    <w:rsid w:val="00A25C7A"/>
    <w:rsid w:val="00A32D06"/>
    <w:rsid w:val="00A37B38"/>
    <w:rsid w:val="00A406DC"/>
    <w:rsid w:val="00A418FA"/>
    <w:rsid w:val="00A5035B"/>
    <w:rsid w:val="00A512D6"/>
    <w:rsid w:val="00A5177C"/>
    <w:rsid w:val="00A54A7F"/>
    <w:rsid w:val="00A5515B"/>
    <w:rsid w:val="00A56EB8"/>
    <w:rsid w:val="00A5781A"/>
    <w:rsid w:val="00A60B70"/>
    <w:rsid w:val="00A65B15"/>
    <w:rsid w:val="00A660DB"/>
    <w:rsid w:val="00A666E7"/>
    <w:rsid w:val="00A736B5"/>
    <w:rsid w:val="00A749E9"/>
    <w:rsid w:val="00A779D5"/>
    <w:rsid w:val="00A77BD6"/>
    <w:rsid w:val="00A8001A"/>
    <w:rsid w:val="00A8014E"/>
    <w:rsid w:val="00A80D28"/>
    <w:rsid w:val="00A81752"/>
    <w:rsid w:val="00A84031"/>
    <w:rsid w:val="00A90C35"/>
    <w:rsid w:val="00A93D43"/>
    <w:rsid w:val="00A94699"/>
    <w:rsid w:val="00A94B8A"/>
    <w:rsid w:val="00AA54C0"/>
    <w:rsid w:val="00AA668C"/>
    <w:rsid w:val="00AB061B"/>
    <w:rsid w:val="00AB1A4D"/>
    <w:rsid w:val="00AB2FCD"/>
    <w:rsid w:val="00AC2D41"/>
    <w:rsid w:val="00AC2F6C"/>
    <w:rsid w:val="00AC63E9"/>
    <w:rsid w:val="00AD3310"/>
    <w:rsid w:val="00AD4391"/>
    <w:rsid w:val="00AD4901"/>
    <w:rsid w:val="00AE1422"/>
    <w:rsid w:val="00AE5959"/>
    <w:rsid w:val="00AE74C9"/>
    <w:rsid w:val="00AF07AE"/>
    <w:rsid w:val="00AF0DD8"/>
    <w:rsid w:val="00AF2121"/>
    <w:rsid w:val="00B01BEE"/>
    <w:rsid w:val="00B04780"/>
    <w:rsid w:val="00B04B37"/>
    <w:rsid w:val="00B055C5"/>
    <w:rsid w:val="00B05889"/>
    <w:rsid w:val="00B066D8"/>
    <w:rsid w:val="00B06F0B"/>
    <w:rsid w:val="00B06FC2"/>
    <w:rsid w:val="00B10C02"/>
    <w:rsid w:val="00B11F06"/>
    <w:rsid w:val="00B12F8E"/>
    <w:rsid w:val="00B17495"/>
    <w:rsid w:val="00B17D12"/>
    <w:rsid w:val="00B2146B"/>
    <w:rsid w:val="00B22262"/>
    <w:rsid w:val="00B222E9"/>
    <w:rsid w:val="00B238D2"/>
    <w:rsid w:val="00B23D9C"/>
    <w:rsid w:val="00B24940"/>
    <w:rsid w:val="00B270EC"/>
    <w:rsid w:val="00B32847"/>
    <w:rsid w:val="00B328D3"/>
    <w:rsid w:val="00B35DD6"/>
    <w:rsid w:val="00B404CA"/>
    <w:rsid w:val="00B40DE8"/>
    <w:rsid w:val="00B4106C"/>
    <w:rsid w:val="00B4121D"/>
    <w:rsid w:val="00B42C7C"/>
    <w:rsid w:val="00B4441B"/>
    <w:rsid w:val="00B572FD"/>
    <w:rsid w:val="00B6279F"/>
    <w:rsid w:val="00B76DB3"/>
    <w:rsid w:val="00B803DE"/>
    <w:rsid w:val="00B81F92"/>
    <w:rsid w:val="00B85722"/>
    <w:rsid w:val="00B87A1F"/>
    <w:rsid w:val="00B91376"/>
    <w:rsid w:val="00B9150E"/>
    <w:rsid w:val="00B93FC7"/>
    <w:rsid w:val="00BA0946"/>
    <w:rsid w:val="00BA0D29"/>
    <w:rsid w:val="00BA4842"/>
    <w:rsid w:val="00BA4E37"/>
    <w:rsid w:val="00BA73FD"/>
    <w:rsid w:val="00BB042E"/>
    <w:rsid w:val="00BB1198"/>
    <w:rsid w:val="00BB3B91"/>
    <w:rsid w:val="00BC08C5"/>
    <w:rsid w:val="00BC69C1"/>
    <w:rsid w:val="00BD0EF1"/>
    <w:rsid w:val="00BD1247"/>
    <w:rsid w:val="00BD3F44"/>
    <w:rsid w:val="00BD4C77"/>
    <w:rsid w:val="00C006F0"/>
    <w:rsid w:val="00C00E46"/>
    <w:rsid w:val="00C11072"/>
    <w:rsid w:val="00C12BA9"/>
    <w:rsid w:val="00C13818"/>
    <w:rsid w:val="00C20341"/>
    <w:rsid w:val="00C20A97"/>
    <w:rsid w:val="00C20DDC"/>
    <w:rsid w:val="00C24117"/>
    <w:rsid w:val="00C250E4"/>
    <w:rsid w:val="00C26D48"/>
    <w:rsid w:val="00C27645"/>
    <w:rsid w:val="00C33163"/>
    <w:rsid w:val="00C3379C"/>
    <w:rsid w:val="00C342F7"/>
    <w:rsid w:val="00C36D4C"/>
    <w:rsid w:val="00C41121"/>
    <w:rsid w:val="00C432A3"/>
    <w:rsid w:val="00C5145C"/>
    <w:rsid w:val="00C54369"/>
    <w:rsid w:val="00C54790"/>
    <w:rsid w:val="00C55DA9"/>
    <w:rsid w:val="00C57FB4"/>
    <w:rsid w:val="00C631BB"/>
    <w:rsid w:val="00C6492C"/>
    <w:rsid w:val="00C66236"/>
    <w:rsid w:val="00C669FB"/>
    <w:rsid w:val="00C70366"/>
    <w:rsid w:val="00C709DC"/>
    <w:rsid w:val="00C70CD7"/>
    <w:rsid w:val="00C743D4"/>
    <w:rsid w:val="00C749E0"/>
    <w:rsid w:val="00C7696A"/>
    <w:rsid w:val="00C81619"/>
    <w:rsid w:val="00C83822"/>
    <w:rsid w:val="00C839E4"/>
    <w:rsid w:val="00C84A80"/>
    <w:rsid w:val="00C86EBA"/>
    <w:rsid w:val="00C87954"/>
    <w:rsid w:val="00C90278"/>
    <w:rsid w:val="00C94837"/>
    <w:rsid w:val="00CA2598"/>
    <w:rsid w:val="00CA6100"/>
    <w:rsid w:val="00CB4DC8"/>
    <w:rsid w:val="00CC3538"/>
    <w:rsid w:val="00CC543F"/>
    <w:rsid w:val="00CC5D8E"/>
    <w:rsid w:val="00CD14BC"/>
    <w:rsid w:val="00CD49CE"/>
    <w:rsid w:val="00CD4C9A"/>
    <w:rsid w:val="00CD61AB"/>
    <w:rsid w:val="00CD640B"/>
    <w:rsid w:val="00CD7DE9"/>
    <w:rsid w:val="00CE1C57"/>
    <w:rsid w:val="00CE357E"/>
    <w:rsid w:val="00CE6462"/>
    <w:rsid w:val="00CF0B89"/>
    <w:rsid w:val="00CF55FD"/>
    <w:rsid w:val="00CF5981"/>
    <w:rsid w:val="00CF59D6"/>
    <w:rsid w:val="00CF5D90"/>
    <w:rsid w:val="00CF6D9C"/>
    <w:rsid w:val="00CF7E2E"/>
    <w:rsid w:val="00D00788"/>
    <w:rsid w:val="00D02FDA"/>
    <w:rsid w:val="00D04FC7"/>
    <w:rsid w:val="00D10908"/>
    <w:rsid w:val="00D10F58"/>
    <w:rsid w:val="00D225C6"/>
    <w:rsid w:val="00D228AC"/>
    <w:rsid w:val="00D22EAB"/>
    <w:rsid w:val="00D25498"/>
    <w:rsid w:val="00D30C48"/>
    <w:rsid w:val="00D31973"/>
    <w:rsid w:val="00D343D4"/>
    <w:rsid w:val="00D354E9"/>
    <w:rsid w:val="00D3769E"/>
    <w:rsid w:val="00D44A3E"/>
    <w:rsid w:val="00D4542A"/>
    <w:rsid w:val="00D50737"/>
    <w:rsid w:val="00D5130A"/>
    <w:rsid w:val="00D51932"/>
    <w:rsid w:val="00D5362E"/>
    <w:rsid w:val="00D56B20"/>
    <w:rsid w:val="00D57F15"/>
    <w:rsid w:val="00D61C7C"/>
    <w:rsid w:val="00D62D80"/>
    <w:rsid w:val="00D633AA"/>
    <w:rsid w:val="00D6387E"/>
    <w:rsid w:val="00D644D2"/>
    <w:rsid w:val="00D67AF3"/>
    <w:rsid w:val="00D72DB1"/>
    <w:rsid w:val="00D73C8D"/>
    <w:rsid w:val="00D742FF"/>
    <w:rsid w:val="00D75951"/>
    <w:rsid w:val="00D75DD8"/>
    <w:rsid w:val="00D77EC7"/>
    <w:rsid w:val="00D80771"/>
    <w:rsid w:val="00D8097F"/>
    <w:rsid w:val="00D82C53"/>
    <w:rsid w:val="00D82D61"/>
    <w:rsid w:val="00D85B5E"/>
    <w:rsid w:val="00D8608D"/>
    <w:rsid w:val="00D87616"/>
    <w:rsid w:val="00D94542"/>
    <w:rsid w:val="00D966AF"/>
    <w:rsid w:val="00DA4B18"/>
    <w:rsid w:val="00DA6C9D"/>
    <w:rsid w:val="00DB39CA"/>
    <w:rsid w:val="00DB4D1E"/>
    <w:rsid w:val="00DB5C2D"/>
    <w:rsid w:val="00DB6BD8"/>
    <w:rsid w:val="00DB7B05"/>
    <w:rsid w:val="00DC7800"/>
    <w:rsid w:val="00DD29E5"/>
    <w:rsid w:val="00DD3528"/>
    <w:rsid w:val="00DD735B"/>
    <w:rsid w:val="00DE3C07"/>
    <w:rsid w:val="00DF00AE"/>
    <w:rsid w:val="00DF36CD"/>
    <w:rsid w:val="00DF43C8"/>
    <w:rsid w:val="00DF4AA5"/>
    <w:rsid w:val="00DF5E24"/>
    <w:rsid w:val="00E01237"/>
    <w:rsid w:val="00E016A9"/>
    <w:rsid w:val="00E05C77"/>
    <w:rsid w:val="00E12A7C"/>
    <w:rsid w:val="00E13EE9"/>
    <w:rsid w:val="00E16462"/>
    <w:rsid w:val="00E21302"/>
    <w:rsid w:val="00E272FC"/>
    <w:rsid w:val="00E27503"/>
    <w:rsid w:val="00E3055A"/>
    <w:rsid w:val="00E35EE4"/>
    <w:rsid w:val="00E42390"/>
    <w:rsid w:val="00E42420"/>
    <w:rsid w:val="00E43A15"/>
    <w:rsid w:val="00E44FB1"/>
    <w:rsid w:val="00E465F7"/>
    <w:rsid w:val="00E57867"/>
    <w:rsid w:val="00E60EE7"/>
    <w:rsid w:val="00E6485B"/>
    <w:rsid w:val="00E64E78"/>
    <w:rsid w:val="00E668F0"/>
    <w:rsid w:val="00E67CEC"/>
    <w:rsid w:val="00E74DF7"/>
    <w:rsid w:val="00E75182"/>
    <w:rsid w:val="00E75756"/>
    <w:rsid w:val="00E75E13"/>
    <w:rsid w:val="00E7659A"/>
    <w:rsid w:val="00E773CA"/>
    <w:rsid w:val="00E83F8C"/>
    <w:rsid w:val="00E8496A"/>
    <w:rsid w:val="00E85B99"/>
    <w:rsid w:val="00E90306"/>
    <w:rsid w:val="00E91BA7"/>
    <w:rsid w:val="00E951F3"/>
    <w:rsid w:val="00E978AE"/>
    <w:rsid w:val="00EB05ED"/>
    <w:rsid w:val="00EB1154"/>
    <w:rsid w:val="00EB2DAC"/>
    <w:rsid w:val="00EB64F6"/>
    <w:rsid w:val="00EC2C35"/>
    <w:rsid w:val="00EC3344"/>
    <w:rsid w:val="00EC35A4"/>
    <w:rsid w:val="00EC4E7F"/>
    <w:rsid w:val="00EC663F"/>
    <w:rsid w:val="00EC77AA"/>
    <w:rsid w:val="00ED0B0B"/>
    <w:rsid w:val="00ED0E54"/>
    <w:rsid w:val="00ED24C4"/>
    <w:rsid w:val="00ED2A81"/>
    <w:rsid w:val="00ED718A"/>
    <w:rsid w:val="00EE0B50"/>
    <w:rsid w:val="00EE5661"/>
    <w:rsid w:val="00EE7486"/>
    <w:rsid w:val="00EF3702"/>
    <w:rsid w:val="00EF468B"/>
    <w:rsid w:val="00EF6198"/>
    <w:rsid w:val="00EF6250"/>
    <w:rsid w:val="00EF64D5"/>
    <w:rsid w:val="00EF69A5"/>
    <w:rsid w:val="00EF7EFC"/>
    <w:rsid w:val="00F001DA"/>
    <w:rsid w:val="00F0170F"/>
    <w:rsid w:val="00F0220E"/>
    <w:rsid w:val="00F0420B"/>
    <w:rsid w:val="00F04C3D"/>
    <w:rsid w:val="00F05F51"/>
    <w:rsid w:val="00F06167"/>
    <w:rsid w:val="00F06DF7"/>
    <w:rsid w:val="00F10552"/>
    <w:rsid w:val="00F11746"/>
    <w:rsid w:val="00F1435B"/>
    <w:rsid w:val="00F15D2E"/>
    <w:rsid w:val="00F2044C"/>
    <w:rsid w:val="00F21B17"/>
    <w:rsid w:val="00F23911"/>
    <w:rsid w:val="00F23BF5"/>
    <w:rsid w:val="00F24C55"/>
    <w:rsid w:val="00F25DC1"/>
    <w:rsid w:val="00F31588"/>
    <w:rsid w:val="00F343C0"/>
    <w:rsid w:val="00F3596B"/>
    <w:rsid w:val="00F36A07"/>
    <w:rsid w:val="00F37D7C"/>
    <w:rsid w:val="00F4218E"/>
    <w:rsid w:val="00F429B8"/>
    <w:rsid w:val="00F4704D"/>
    <w:rsid w:val="00F5313C"/>
    <w:rsid w:val="00F55C49"/>
    <w:rsid w:val="00F56996"/>
    <w:rsid w:val="00F61A22"/>
    <w:rsid w:val="00F6680A"/>
    <w:rsid w:val="00F668B2"/>
    <w:rsid w:val="00F66E2B"/>
    <w:rsid w:val="00F733D5"/>
    <w:rsid w:val="00F7510A"/>
    <w:rsid w:val="00F802EA"/>
    <w:rsid w:val="00F80B36"/>
    <w:rsid w:val="00F8129B"/>
    <w:rsid w:val="00F8157D"/>
    <w:rsid w:val="00F82322"/>
    <w:rsid w:val="00F82868"/>
    <w:rsid w:val="00F84BE3"/>
    <w:rsid w:val="00F90B52"/>
    <w:rsid w:val="00F93360"/>
    <w:rsid w:val="00F94156"/>
    <w:rsid w:val="00F95EFC"/>
    <w:rsid w:val="00F9626C"/>
    <w:rsid w:val="00F96FD4"/>
    <w:rsid w:val="00FA20C7"/>
    <w:rsid w:val="00FA3A36"/>
    <w:rsid w:val="00FB1ED7"/>
    <w:rsid w:val="00FB5DED"/>
    <w:rsid w:val="00FC0FF7"/>
    <w:rsid w:val="00FD2017"/>
    <w:rsid w:val="00FD445D"/>
    <w:rsid w:val="00FD4B8E"/>
    <w:rsid w:val="00FD51FF"/>
    <w:rsid w:val="00FD6F54"/>
    <w:rsid w:val="00FE0BA5"/>
    <w:rsid w:val="00FE3CA8"/>
    <w:rsid w:val="00FE3E35"/>
    <w:rsid w:val="00FE5962"/>
    <w:rsid w:val="00FE5FFD"/>
    <w:rsid w:val="00FE6168"/>
    <w:rsid w:val="00FE78BB"/>
    <w:rsid w:val="00FF125F"/>
    <w:rsid w:val="00FF3E1A"/>
    <w:rsid w:val="00FF5518"/>
    <w:rsid w:val="00FF7E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8DC9"/>
  <w15:docId w15:val="{5E66291C-E853-4DAA-897E-56D6DD1D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F15D2E"/>
    <w:pPr>
      <w:keepNext/>
      <w:spacing w:before="240" w:after="120" w:line="240" w:lineRule="auto"/>
      <w:ind w:right="-284"/>
      <w:outlineLvl w:val="0"/>
    </w:pPr>
    <w:rPr>
      <w:rFonts w:ascii="Times New Roman" w:eastAsia="Times New Roman" w:hAnsi="Times New Roman" w:cs="Times New Roman"/>
      <w:b/>
      <w:caps/>
      <w:szCs w:val="24"/>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F15D2E"/>
    <w:pPr>
      <w:keepNext/>
      <w:spacing w:after="0" w:line="240" w:lineRule="auto"/>
      <w:ind w:firstLine="708"/>
      <w:jc w:val="both"/>
      <w:outlineLvl w:val="1"/>
    </w:pPr>
    <w:rPr>
      <w:rFonts w:ascii="Verdana" w:eastAsia="Times New Roman" w:hAnsi="Verdana" w:cs="Times New Roman"/>
      <w:b/>
      <w:sz w:val="20"/>
      <w:szCs w:val="24"/>
    </w:rPr>
  </w:style>
  <w:style w:type="paragraph" w:styleId="Nagwek3">
    <w:name w:val="heading 3"/>
    <w:basedOn w:val="Normalny"/>
    <w:next w:val="Normalny"/>
    <w:link w:val="Nagwek3Znak"/>
    <w:qFormat/>
    <w:rsid w:val="00F15D2E"/>
    <w:pPr>
      <w:keepNext/>
      <w:widowControl w:val="0"/>
      <w:spacing w:after="0" w:line="240" w:lineRule="auto"/>
      <w:jc w:val="both"/>
      <w:outlineLvl w:val="2"/>
    </w:pPr>
    <w:rPr>
      <w:rFonts w:ascii="Ottawa" w:eastAsia="Times New Roman" w:hAnsi="Ottawa" w:cs="Times New Roman"/>
      <w:b/>
      <w:snapToGrid w:val="0"/>
      <w:sz w:val="24"/>
      <w:szCs w:val="20"/>
    </w:rPr>
  </w:style>
  <w:style w:type="paragraph" w:styleId="Nagwek4">
    <w:name w:val="heading 4"/>
    <w:aliases w:val="h4"/>
    <w:basedOn w:val="Normalny"/>
    <w:next w:val="Normalny"/>
    <w:link w:val="Nagwek4Znak"/>
    <w:uiPriority w:val="9"/>
    <w:qFormat/>
    <w:rsid w:val="00F15D2E"/>
    <w:pPr>
      <w:keepNext/>
      <w:spacing w:before="240" w:after="120" w:line="240" w:lineRule="auto"/>
      <w:outlineLvl w:val="3"/>
    </w:pPr>
    <w:rPr>
      <w:rFonts w:ascii="Times New Roman" w:eastAsia="Times New Roman" w:hAnsi="Times New Roman" w:cs="Times New Roman"/>
      <w:b/>
      <w:caps/>
      <w:color w:val="FF0000"/>
      <w:szCs w:val="24"/>
      <w:u w:val="single"/>
    </w:rPr>
  </w:style>
  <w:style w:type="paragraph" w:styleId="Nagwek5">
    <w:name w:val="heading 5"/>
    <w:basedOn w:val="Normalny"/>
    <w:next w:val="Normalny"/>
    <w:link w:val="Nagwek5Znak"/>
    <w:uiPriority w:val="9"/>
    <w:qFormat/>
    <w:rsid w:val="00F15D2E"/>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qFormat/>
    <w:rsid w:val="00F15D2E"/>
    <w:pPr>
      <w:keepNext/>
      <w:spacing w:after="0" w:line="240" w:lineRule="auto"/>
      <w:jc w:val="center"/>
      <w:outlineLvl w:val="5"/>
    </w:pPr>
    <w:rPr>
      <w:rFonts w:ascii="Times New Roman" w:eastAsia="Times New Roman" w:hAnsi="Times New Roman" w:cs="Times New Roman"/>
      <w:sz w:val="32"/>
      <w:szCs w:val="24"/>
      <w:u w:val="single"/>
    </w:rPr>
  </w:style>
  <w:style w:type="paragraph" w:styleId="Nagwek7">
    <w:name w:val="heading 7"/>
    <w:basedOn w:val="Normalny"/>
    <w:next w:val="Normalny"/>
    <w:link w:val="Nagwek7Znak"/>
    <w:qFormat/>
    <w:rsid w:val="00F15D2E"/>
    <w:pPr>
      <w:keepNext/>
      <w:spacing w:after="0" w:line="240" w:lineRule="auto"/>
      <w:outlineLvl w:val="6"/>
    </w:pPr>
    <w:rPr>
      <w:rFonts w:ascii="Verdana" w:eastAsia="Times New Roman" w:hAnsi="Verdana" w:cs="Times New Roman"/>
      <w:b/>
      <w:bCs/>
      <w:sz w:val="20"/>
      <w:szCs w:val="24"/>
    </w:rPr>
  </w:style>
  <w:style w:type="paragraph" w:styleId="Nagwek8">
    <w:name w:val="heading 8"/>
    <w:basedOn w:val="Normalny"/>
    <w:next w:val="Normalny"/>
    <w:link w:val="Nagwek8Znak"/>
    <w:qFormat/>
    <w:rsid w:val="00F15D2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rPr>
  </w:style>
  <w:style w:type="paragraph" w:styleId="Nagwek9">
    <w:name w:val="heading 9"/>
    <w:basedOn w:val="Normalny"/>
    <w:next w:val="Normalny"/>
    <w:link w:val="Nagwek9Znak"/>
    <w:qFormat/>
    <w:rsid w:val="00F15D2E"/>
    <w:pPr>
      <w:keepNext/>
      <w:spacing w:after="120" w:line="240" w:lineRule="auto"/>
      <w:jc w:val="center"/>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F15D2E"/>
    <w:rPr>
      <w:rFonts w:ascii="Times New Roman" w:eastAsia="Times New Roman" w:hAnsi="Times New Roman" w:cs="Times New Roman"/>
      <w:b/>
      <w:caps/>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F15D2E"/>
    <w:rPr>
      <w:rFonts w:ascii="Verdana" w:eastAsia="Times New Roman" w:hAnsi="Verdana" w:cs="Times New Roman"/>
      <w:b/>
      <w:sz w:val="20"/>
      <w:szCs w:val="24"/>
    </w:rPr>
  </w:style>
  <w:style w:type="character" w:customStyle="1" w:styleId="Nagwek3Znak">
    <w:name w:val="Nagłówek 3 Znak"/>
    <w:basedOn w:val="Domylnaczcionkaakapitu"/>
    <w:link w:val="Nagwek3"/>
    <w:rsid w:val="00F15D2E"/>
    <w:rPr>
      <w:rFonts w:ascii="Ottawa" w:eastAsia="Times New Roman" w:hAnsi="Ottawa" w:cs="Times New Roman"/>
      <w:b/>
      <w:snapToGrid w:val="0"/>
      <w:sz w:val="24"/>
      <w:szCs w:val="20"/>
    </w:rPr>
  </w:style>
  <w:style w:type="character" w:customStyle="1" w:styleId="Nagwek4Znak">
    <w:name w:val="Nagłówek 4 Znak"/>
    <w:aliases w:val="h4 Znak"/>
    <w:basedOn w:val="Domylnaczcionkaakapitu"/>
    <w:link w:val="Nagwek4"/>
    <w:uiPriority w:val="9"/>
    <w:rsid w:val="00F15D2E"/>
    <w:rPr>
      <w:rFonts w:ascii="Times New Roman" w:eastAsia="Times New Roman" w:hAnsi="Times New Roman" w:cs="Times New Roman"/>
      <w:b/>
      <w:caps/>
      <w:color w:val="FF0000"/>
      <w:szCs w:val="24"/>
      <w:u w:val="single"/>
    </w:rPr>
  </w:style>
  <w:style w:type="character" w:customStyle="1" w:styleId="Nagwek5Znak">
    <w:name w:val="Nagłówek 5 Znak"/>
    <w:basedOn w:val="Domylnaczcionkaakapitu"/>
    <w:link w:val="Nagwek5"/>
    <w:uiPriority w:val="9"/>
    <w:rsid w:val="00F15D2E"/>
    <w:rPr>
      <w:rFonts w:ascii="CG Times" w:eastAsia="Times New Roman" w:hAnsi="CG Times" w:cs="Times New Roman"/>
      <w:b/>
      <w:szCs w:val="20"/>
      <w:u w:val="single"/>
    </w:rPr>
  </w:style>
  <w:style w:type="character" w:customStyle="1" w:styleId="Nagwek6Znak">
    <w:name w:val="Nagłówek 6 Znak"/>
    <w:basedOn w:val="Domylnaczcionkaakapitu"/>
    <w:link w:val="Nagwek6"/>
    <w:rsid w:val="00F15D2E"/>
    <w:rPr>
      <w:rFonts w:ascii="Times New Roman" w:eastAsia="Times New Roman" w:hAnsi="Times New Roman" w:cs="Times New Roman"/>
      <w:sz w:val="32"/>
      <w:szCs w:val="24"/>
      <w:u w:val="single"/>
    </w:rPr>
  </w:style>
  <w:style w:type="character" w:customStyle="1" w:styleId="Nagwek7Znak">
    <w:name w:val="Nagłówek 7 Znak"/>
    <w:basedOn w:val="Domylnaczcionkaakapitu"/>
    <w:link w:val="Nagwek7"/>
    <w:rsid w:val="00F15D2E"/>
    <w:rPr>
      <w:rFonts w:ascii="Verdana" w:eastAsia="Times New Roman" w:hAnsi="Verdana" w:cs="Times New Roman"/>
      <w:b/>
      <w:bCs/>
      <w:sz w:val="20"/>
      <w:szCs w:val="24"/>
    </w:rPr>
  </w:style>
  <w:style w:type="character" w:customStyle="1" w:styleId="Nagwek8Znak">
    <w:name w:val="Nagłówek 8 Znak"/>
    <w:basedOn w:val="Domylnaczcionkaakapitu"/>
    <w:link w:val="Nagwek8"/>
    <w:rsid w:val="00F15D2E"/>
    <w:rPr>
      <w:rFonts w:ascii="Times New Roman" w:eastAsia="Times New Roman" w:hAnsi="Times New Roman" w:cs="Times New Roman"/>
      <w:i/>
      <w:iCs/>
      <w:sz w:val="14"/>
      <w:szCs w:val="24"/>
    </w:rPr>
  </w:style>
  <w:style w:type="character" w:customStyle="1" w:styleId="Nagwek9Znak">
    <w:name w:val="Nagłówek 9 Znak"/>
    <w:basedOn w:val="Domylnaczcionkaakapitu"/>
    <w:link w:val="Nagwek9"/>
    <w:rsid w:val="00F15D2E"/>
    <w:rPr>
      <w:rFonts w:ascii="Times New Roman" w:eastAsia="Times New Roman" w:hAnsi="Times New Roman" w:cs="Times New Roman"/>
      <w:b/>
      <w:szCs w:val="20"/>
    </w:rPr>
  </w:style>
  <w:style w:type="numbering" w:customStyle="1" w:styleId="Bezlisty1">
    <w:name w:val="Bez listy1"/>
    <w:next w:val="Bezlisty"/>
    <w:uiPriority w:val="99"/>
    <w:semiHidden/>
    <w:unhideWhenUsed/>
    <w:rsid w:val="00F15D2E"/>
  </w:style>
  <w:style w:type="paragraph" w:customStyle="1" w:styleId="TSstyl">
    <w:name w:val="TS styl"/>
    <w:basedOn w:val="Tekstpodstawowy2"/>
    <w:rsid w:val="00F15D2E"/>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F15D2E"/>
    <w:pPr>
      <w:tabs>
        <w:tab w:val="left" w:pos="709"/>
      </w:tabs>
      <w:spacing w:after="120" w:line="240" w:lineRule="auto"/>
      <w:ind w:right="-57"/>
    </w:pPr>
    <w:rPr>
      <w:rFonts w:ascii="Times New Roman" w:eastAsia="Times New Roman" w:hAnsi="Times New Roman" w:cs="Times New Roman"/>
      <w:szCs w:val="24"/>
    </w:rPr>
  </w:style>
  <w:style w:type="character" w:customStyle="1" w:styleId="Tekstpodstawowy2Znak">
    <w:name w:val="Tekst podstawowy 2 Znak"/>
    <w:basedOn w:val="Domylnaczcionkaakapitu"/>
    <w:link w:val="Tekstpodstawowy2"/>
    <w:uiPriority w:val="99"/>
    <w:rsid w:val="00F15D2E"/>
    <w:rPr>
      <w:rFonts w:ascii="Times New Roman" w:eastAsia="Times New Roman" w:hAnsi="Times New Roman" w:cs="Times New Roman"/>
      <w:szCs w:val="24"/>
    </w:rPr>
  </w:style>
  <w:style w:type="character" w:styleId="Odwoaniedokomentarza">
    <w:name w:val="annotation reference"/>
    <w:uiPriority w:val="99"/>
    <w:rsid w:val="00F15D2E"/>
    <w:rPr>
      <w:sz w:val="16"/>
      <w:szCs w:val="16"/>
    </w:rPr>
  </w:style>
  <w:style w:type="paragraph" w:styleId="Tekstkomentarza">
    <w:name w:val="annotation text"/>
    <w:basedOn w:val="Normalny"/>
    <w:link w:val="TekstkomentarzaZnak"/>
    <w:uiPriority w:val="99"/>
    <w:rsid w:val="00F15D2E"/>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F15D2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F15D2E"/>
    <w:pPr>
      <w:spacing w:after="0" w:line="240" w:lineRule="auto"/>
    </w:pPr>
    <w:rPr>
      <w:rFonts w:ascii="Times New Roman" w:eastAsia="Times New Roman" w:hAnsi="Times New Roman" w:cs="Times New Roman"/>
      <w:sz w:val="24"/>
      <w:szCs w:val="24"/>
    </w:rPr>
  </w:style>
  <w:style w:type="paragraph" w:styleId="Tytu">
    <w:name w:val="Title"/>
    <w:basedOn w:val="Normalny"/>
    <w:link w:val="TytuZnak"/>
    <w:qFormat/>
    <w:rsid w:val="00F15D2E"/>
    <w:pPr>
      <w:spacing w:after="0" w:line="240" w:lineRule="auto"/>
      <w:jc w:val="center"/>
    </w:pPr>
    <w:rPr>
      <w:rFonts w:ascii="Arial" w:eastAsia="Times New Roman" w:hAnsi="Arial" w:cs="Times New Roman"/>
      <w:b/>
      <w:szCs w:val="20"/>
    </w:rPr>
  </w:style>
  <w:style w:type="character" w:customStyle="1" w:styleId="TytuZnak">
    <w:name w:val="Tytuł Znak"/>
    <w:basedOn w:val="Domylnaczcionkaakapitu"/>
    <w:link w:val="Tytu"/>
    <w:rsid w:val="00F15D2E"/>
    <w:rPr>
      <w:rFonts w:ascii="Arial" w:eastAsia="Times New Roman" w:hAnsi="Arial" w:cs="Times New Roman"/>
      <w:b/>
      <w:szCs w:val="20"/>
    </w:rPr>
  </w:style>
  <w:style w:type="paragraph" w:customStyle="1" w:styleId="Standard">
    <w:name w:val="Standard"/>
    <w:autoRedefine/>
    <w:rsid w:val="00F15D2E"/>
    <w:pPr>
      <w:tabs>
        <w:tab w:val="left" w:pos="0"/>
      </w:tabs>
      <w:autoSpaceDE w:val="0"/>
      <w:autoSpaceDN w:val="0"/>
      <w:adjustRightInd w:val="0"/>
      <w:snapToGrid w:val="0"/>
      <w:spacing w:after="0"/>
      <w:jc w:val="both"/>
    </w:pPr>
    <w:rPr>
      <w:rFonts w:ascii="Verdana" w:eastAsia="Times New Roman" w:hAnsi="Verdana" w:cs="Arial"/>
      <w:sz w:val="20"/>
      <w:szCs w:val="20"/>
    </w:rPr>
  </w:style>
  <w:style w:type="paragraph" w:customStyle="1" w:styleId="ust">
    <w:name w:val="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styleId="Tekstpodstawowy3">
    <w:name w:val="Body Text 3"/>
    <w:basedOn w:val="Normalny"/>
    <w:link w:val="Tekstpodstawowy3Znak"/>
    <w:rsid w:val="00F15D2E"/>
    <w:pPr>
      <w:keepNext/>
      <w:spacing w:after="0" w:line="24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rsid w:val="00F15D2E"/>
    <w:rPr>
      <w:rFonts w:ascii="Times New Roman" w:eastAsia="Times New Roman" w:hAnsi="Times New Roman" w:cs="Times New Roman"/>
      <w:szCs w:val="24"/>
    </w:rPr>
  </w:style>
  <w:style w:type="paragraph" w:customStyle="1" w:styleId="TLSAumowy">
    <w:name w:val="TLSA umowy"/>
    <w:basedOn w:val="Normalny"/>
    <w:rsid w:val="00F15D2E"/>
    <w:pPr>
      <w:spacing w:after="120" w:line="312" w:lineRule="auto"/>
      <w:jc w:val="both"/>
    </w:pPr>
    <w:rPr>
      <w:rFonts w:ascii="Arial" w:eastAsia="Times New Roman" w:hAnsi="Arial" w:cs="Times New Roman"/>
      <w:szCs w:val="20"/>
    </w:rPr>
  </w:style>
  <w:style w:type="paragraph" w:customStyle="1" w:styleId="Tekstpodstawowy31">
    <w:name w:val="Tekst podstawowy 31"/>
    <w:basedOn w:val="Normalny"/>
    <w:rsid w:val="00F15D2E"/>
    <w:pPr>
      <w:tabs>
        <w:tab w:val="left" w:pos="284"/>
      </w:tabs>
      <w:spacing w:after="0" w:line="240" w:lineRule="auto"/>
    </w:pPr>
    <w:rPr>
      <w:rFonts w:ascii="Times New Roman" w:eastAsia="Times New Roman" w:hAnsi="Times New Roman" w:cs="Times New Roman"/>
      <w:szCs w:val="20"/>
    </w:rPr>
  </w:style>
  <w:style w:type="paragraph" w:customStyle="1" w:styleId="14StanowiskoPodpisujacego">
    <w:name w:val="@14.StanowiskoPodpisujacego"/>
    <w:basedOn w:val="Normalny"/>
    <w:rsid w:val="00F15D2E"/>
    <w:pPr>
      <w:spacing w:after="0" w:line="240" w:lineRule="auto"/>
      <w:jc w:val="both"/>
    </w:pPr>
    <w:rPr>
      <w:rFonts w:ascii="Verdana" w:eastAsia="Times New Roman" w:hAnsi="Verdana" w:cs="Times New Roman"/>
      <w:sz w:val="18"/>
      <w:szCs w:val="18"/>
    </w:rPr>
  </w:style>
  <w:style w:type="paragraph" w:customStyle="1" w:styleId="11Trescpisma">
    <w:name w:val="@11.Tresc_pisma"/>
    <w:basedOn w:val="Normalny"/>
    <w:rsid w:val="00F15D2E"/>
    <w:pPr>
      <w:spacing w:before="180" w:after="0" w:line="240" w:lineRule="auto"/>
      <w:jc w:val="both"/>
    </w:pPr>
    <w:rPr>
      <w:rFonts w:ascii="Verdana" w:eastAsia="Times New Roman" w:hAnsi="Verdana" w:cs="Times New Roman"/>
      <w:sz w:val="20"/>
      <w:szCs w:val="18"/>
    </w:rPr>
  </w:style>
  <w:style w:type="paragraph" w:styleId="Tekstpodstawowywcity3">
    <w:name w:val="Body Text Indent 3"/>
    <w:basedOn w:val="Normalny"/>
    <w:link w:val="Tekstpodstawowywcity3Znak"/>
    <w:rsid w:val="00F15D2E"/>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F15D2E"/>
    <w:rPr>
      <w:rFonts w:ascii="Times New Roman" w:eastAsia="Times New Roman" w:hAnsi="Times New Roman" w:cs="Times New Roman"/>
      <w:sz w:val="16"/>
      <w:szCs w:val="16"/>
    </w:rPr>
  </w:style>
  <w:style w:type="paragraph" w:styleId="Tekstpodstawowywcity">
    <w:name w:val="Body Text Indent"/>
    <w:basedOn w:val="Normalny"/>
    <w:link w:val="TekstpodstawowywcityZnak"/>
    <w:rsid w:val="00F15D2E"/>
    <w:pPr>
      <w:spacing w:after="0" w:line="360" w:lineRule="auto"/>
      <w:ind w:firstLine="284"/>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15D2E"/>
    <w:rPr>
      <w:rFonts w:ascii="Times New Roman" w:eastAsia="Times New Roman" w:hAnsi="Times New Roman" w:cs="Times New Roman"/>
      <w:sz w:val="24"/>
      <w:szCs w:val="20"/>
    </w:rPr>
  </w:style>
  <w:style w:type="character" w:customStyle="1" w:styleId="text1">
    <w:name w:val="text1"/>
    <w:rsid w:val="00F15D2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F15D2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F15D2E"/>
    <w:rPr>
      <w:rFonts w:ascii="Times New Roman" w:eastAsia="Times New Roman" w:hAnsi="Times New Roman" w:cs="Times New Roman"/>
      <w:b/>
      <w:sz w:val="28"/>
      <w:szCs w:val="20"/>
    </w:rPr>
  </w:style>
  <w:style w:type="paragraph" w:styleId="Listapunktowana">
    <w:name w:val="List Bullet"/>
    <w:basedOn w:val="Normalny"/>
    <w:autoRedefine/>
    <w:rsid w:val="00F15D2E"/>
    <w:pPr>
      <w:numPr>
        <w:numId w:val="7"/>
      </w:numPr>
      <w:spacing w:after="0"/>
      <w:ind w:left="426" w:right="70" w:hanging="426"/>
      <w:jc w:val="both"/>
    </w:pPr>
    <w:rPr>
      <w:rFonts w:ascii="Verdana" w:eastAsia="Times New Roman" w:hAnsi="Verdana" w:cs="Times New Roman"/>
      <w:snapToGrid w:val="0"/>
      <w:sz w:val="20"/>
      <w:szCs w:val="20"/>
    </w:rPr>
  </w:style>
  <w:style w:type="paragraph" w:styleId="Tekstpodstawowywcity2">
    <w:name w:val="Body Text Indent 2"/>
    <w:basedOn w:val="Normalny"/>
    <w:link w:val="Tekstpodstawowywcity2Znak"/>
    <w:rsid w:val="00F15D2E"/>
    <w:pPr>
      <w:spacing w:after="0" w:line="240" w:lineRule="auto"/>
      <w:ind w:left="360"/>
      <w:jc w:val="both"/>
    </w:pPr>
    <w:rPr>
      <w:rFonts w:ascii="Verdana" w:eastAsia="Times New Roman" w:hAnsi="Verdana" w:cs="Times New Roman"/>
      <w:sz w:val="24"/>
      <w:szCs w:val="24"/>
    </w:rPr>
  </w:style>
  <w:style w:type="character" w:customStyle="1" w:styleId="Tekstpodstawowywcity2Znak">
    <w:name w:val="Tekst podstawowy wcięty 2 Znak"/>
    <w:basedOn w:val="Domylnaczcionkaakapitu"/>
    <w:link w:val="Tekstpodstawowywcity2"/>
    <w:rsid w:val="00F15D2E"/>
    <w:rPr>
      <w:rFonts w:ascii="Verdana" w:eastAsia="Times New Roman" w:hAnsi="Verdana" w:cs="Times New Roman"/>
      <w:sz w:val="24"/>
      <w:szCs w:val="24"/>
    </w:rPr>
  </w:style>
  <w:style w:type="paragraph" w:styleId="Stopka">
    <w:name w:val="footer"/>
    <w:basedOn w:val="Normalny"/>
    <w:link w:val="StopkaZnak"/>
    <w:uiPriority w:val="99"/>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F15D2E"/>
    <w:rPr>
      <w:rFonts w:ascii="Times New Roman" w:eastAsia="Times New Roman" w:hAnsi="Times New Roman" w:cs="Times New Roman"/>
      <w:sz w:val="24"/>
      <w:szCs w:val="24"/>
    </w:rPr>
  </w:style>
  <w:style w:type="paragraph" w:styleId="Nagwek">
    <w:name w:val="header"/>
    <w:aliases w:val="Nagłówek Znak2,Nagłówek Znak1 Znak,Nagłówek strony Znak Znak,Nagłówek Znak Znak Znak,Nagłówek Znak Znak1"/>
    <w:basedOn w:val="Normalny"/>
    <w:link w:val="NagwekZnak"/>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F15D2E"/>
    <w:rPr>
      <w:rFonts w:ascii="Times New Roman" w:eastAsia="Times New Roman" w:hAnsi="Times New Roman" w:cs="Times New Roman"/>
      <w:sz w:val="24"/>
      <w:szCs w:val="24"/>
    </w:rPr>
  </w:style>
  <w:style w:type="character" w:styleId="Hipercze">
    <w:name w:val="Hyperlink"/>
    <w:rsid w:val="00F15D2E"/>
    <w:rPr>
      <w:color w:val="0000FF"/>
      <w:u w:val="single"/>
    </w:rPr>
  </w:style>
  <w:style w:type="paragraph" w:customStyle="1" w:styleId="Tekstpodstawowy21">
    <w:name w:val="Tekst podstawowy 21"/>
    <w:basedOn w:val="Normalny"/>
    <w:rsid w:val="00F15D2E"/>
    <w:pPr>
      <w:spacing w:after="80" w:line="240" w:lineRule="auto"/>
      <w:ind w:left="454" w:hanging="482"/>
      <w:jc w:val="both"/>
    </w:pPr>
    <w:rPr>
      <w:rFonts w:ascii="Times New Roman" w:eastAsia="Times New Roman" w:hAnsi="Times New Roman" w:cs="Times New Roman"/>
      <w:szCs w:val="20"/>
    </w:rPr>
  </w:style>
  <w:style w:type="paragraph" w:styleId="Akapitzlist">
    <w:name w:val="List Paragraph"/>
    <w:basedOn w:val="Normalny"/>
    <w:link w:val="AkapitzlistZnak"/>
    <w:uiPriority w:val="34"/>
    <w:qFormat/>
    <w:rsid w:val="00F15D2E"/>
    <w:pPr>
      <w:spacing w:after="0" w:line="240" w:lineRule="auto"/>
      <w:ind w:left="720"/>
    </w:pPr>
    <w:rPr>
      <w:rFonts w:ascii="Times New Roman" w:eastAsia="Times New Roman" w:hAnsi="Times New Roman" w:cs="Times New Roman"/>
      <w:sz w:val="24"/>
      <w:szCs w:val="24"/>
    </w:rPr>
  </w:style>
  <w:style w:type="paragraph" w:styleId="Listanumerowana">
    <w:name w:val="List Number"/>
    <w:basedOn w:val="Normalny"/>
    <w:rsid w:val="00F15D2E"/>
    <w:pPr>
      <w:numPr>
        <w:numId w:val="3"/>
      </w:numPr>
      <w:spacing w:after="0" w:line="240" w:lineRule="auto"/>
    </w:pPr>
    <w:rPr>
      <w:rFonts w:ascii="Arial" w:eastAsia="Arial Unicode MS" w:hAnsi="Arial" w:cs="Times New Roman"/>
      <w:szCs w:val="24"/>
    </w:rPr>
  </w:style>
  <w:style w:type="paragraph" w:customStyle="1" w:styleId="O">
    <w:name w:val="O"/>
    <w:basedOn w:val="Normalny"/>
    <w:rsid w:val="00F15D2E"/>
    <w:pPr>
      <w:spacing w:after="0" w:line="240" w:lineRule="auto"/>
    </w:pPr>
    <w:rPr>
      <w:rFonts w:ascii="Times New Roman" w:eastAsia="Times New Roman" w:hAnsi="Times New Roman" w:cs="Times New Roman"/>
      <w:sz w:val="24"/>
      <w:szCs w:val="20"/>
    </w:rPr>
  </w:style>
  <w:style w:type="paragraph" w:customStyle="1" w:styleId="Tytu0">
    <w:name w:val="Tytu?"/>
    <w:basedOn w:val="Normalny"/>
    <w:uiPriority w:val="99"/>
    <w:rsid w:val="00F15D2E"/>
    <w:pPr>
      <w:spacing w:after="0" w:line="240" w:lineRule="auto"/>
      <w:jc w:val="center"/>
    </w:pPr>
    <w:rPr>
      <w:rFonts w:ascii="Times New Roman" w:eastAsia="Times New Roman" w:hAnsi="Times New Roman" w:cs="Times New Roman"/>
      <w:b/>
      <w:sz w:val="28"/>
      <w:szCs w:val="20"/>
    </w:rPr>
  </w:style>
  <w:style w:type="paragraph" w:customStyle="1" w:styleId="titel-12">
    <w:name w:val="titel-12"/>
    <w:rsid w:val="00F15D2E"/>
    <w:pPr>
      <w:tabs>
        <w:tab w:val="left" w:pos="1021"/>
      </w:tabs>
      <w:spacing w:after="120" w:line="240" w:lineRule="auto"/>
    </w:pPr>
    <w:rPr>
      <w:rFonts w:ascii="NewCenturySchlbk" w:eastAsia="Times New Roman" w:hAnsi="NewCenturySchlbk" w:cs="Times New Roman"/>
      <w:b/>
      <w:sz w:val="24"/>
      <w:szCs w:val="20"/>
      <w:lang w:val="de-DE"/>
    </w:rPr>
  </w:style>
  <w:style w:type="paragraph" w:styleId="Tekstprzypisudolnego">
    <w:name w:val="footnote text"/>
    <w:basedOn w:val="Normalny"/>
    <w:link w:val="TekstprzypisudolnegoZnak"/>
    <w:rsid w:val="00F15D2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F15D2E"/>
    <w:rPr>
      <w:rFonts w:ascii="Times New Roman" w:eastAsia="Times New Roman" w:hAnsi="Times New Roman" w:cs="Times New Roman"/>
      <w:sz w:val="20"/>
      <w:szCs w:val="20"/>
      <w:lang w:eastAsia="pl-PL"/>
    </w:rPr>
  </w:style>
  <w:style w:type="paragraph" w:customStyle="1" w:styleId="Default">
    <w:name w:val="Default"/>
    <w:rsid w:val="00F15D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wcity0">
    <w:name w:val="Tekst podstawowy wci?ty"/>
    <w:basedOn w:val="Normalny"/>
    <w:rsid w:val="00F15D2E"/>
    <w:pPr>
      <w:widowControl w:val="0"/>
      <w:spacing w:after="0" w:line="240" w:lineRule="auto"/>
      <w:ind w:right="51"/>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F15D2E"/>
    <w:pPr>
      <w:spacing w:after="0" w:line="240" w:lineRule="auto"/>
      <w:ind w:left="426"/>
    </w:pPr>
    <w:rPr>
      <w:rFonts w:ascii="Times New Roman" w:eastAsia="Times New Roman" w:hAnsi="Times New Roman" w:cs="Times New Roman"/>
      <w:szCs w:val="20"/>
    </w:rPr>
  </w:style>
  <w:style w:type="paragraph" w:customStyle="1" w:styleId="Zwykytekst1">
    <w:name w:val="Zwykły tekst1"/>
    <w:basedOn w:val="Normalny"/>
    <w:rsid w:val="00F15D2E"/>
    <w:pPr>
      <w:spacing w:after="0" w:line="240" w:lineRule="auto"/>
    </w:pPr>
    <w:rPr>
      <w:rFonts w:ascii="Courier New" w:eastAsia="Times New Roman" w:hAnsi="Courier New" w:cs="Times New Roman"/>
      <w:sz w:val="20"/>
      <w:szCs w:val="20"/>
    </w:rPr>
  </w:style>
  <w:style w:type="paragraph" w:customStyle="1" w:styleId="10Szanowny">
    <w:name w:val="@10.Szanowny"/>
    <w:basedOn w:val="Normalny"/>
    <w:next w:val="Normalny"/>
    <w:rsid w:val="00F15D2E"/>
    <w:pPr>
      <w:spacing w:before="180" w:after="0" w:line="240" w:lineRule="auto"/>
      <w:jc w:val="both"/>
    </w:pPr>
    <w:rPr>
      <w:rFonts w:ascii="Verdana" w:eastAsia="Times New Roman" w:hAnsi="Verdana" w:cs="Times New Roman"/>
      <w:sz w:val="20"/>
      <w:szCs w:val="18"/>
    </w:rPr>
  </w:style>
  <w:style w:type="paragraph" w:styleId="NormalnyWeb">
    <w:name w:val="Normal (Web)"/>
    <w:basedOn w:val="Normalny"/>
    <w:uiPriority w:val="99"/>
    <w:rsid w:val="00F15D2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F15D2E"/>
    <w:rPr>
      <w:rFonts w:ascii="Verdana" w:hAnsi="Verdana" w:cs="Verdana"/>
      <w:sz w:val="18"/>
      <w:szCs w:val="18"/>
    </w:rPr>
  </w:style>
  <w:style w:type="character" w:customStyle="1" w:styleId="FontStyle90">
    <w:name w:val="Font Style90"/>
    <w:rsid w:val="00F15D2E"/>
    <w:rPr>
      <w:rFonts w:ascii="Verdana" w:hAnsi="Verdana" w:cs="Verdana"/>
      <w:sz w:val="18"/>
      <w:szCs w:val="18"/>
    </w:rPr>
  </w:style>
  <w:style w:type="paragraph" w:styleId="Listapunktowana3">
    <w:name w:val="List Bullet 3"/>
    <w:basedOn w:val="Normalny"/>
    <w:autoRedefine/>
    <w:rsid w:val="00F15D2E"/>
    <w:pPr>
      <w:numPr>
        <w:numId w:val="4"/>
      </w:numPr>
      <w:spacing w:after="0" w:line="240" w:lineRule="auto"/>
    </w:pPr>
    <w:rPr>
      <w:rFonts w:ascii="Times New Roman" w:eastAsia="Times New Roman" w:hAnsi="Times New Roman" w:cs="Times New Roman"/>
      <w:sz w:val="24"/>
      <w:szCs w:val="24"/>
    </w:rPr>
  </w:style>
  <w:style w:type="paragraph" w:customStyle="1" w:styleId="Folgetext1">
    <w:name w:val="Folgetext 1"/>
    <w:basedOn w:val="Normalny"/>
    <w:rsid w:val="00F15D2E"/>
    <w:pPr>
      <w:tabs>
        <w:tab w:val="left" w:pos="3402"/>
        <w:tab w:val="left" w:pos="5104"/>
        <w:tab w:val="left" w:pos="7372"/>
      </w:tabs>
      <w:spacing w:after="0" w:line="240" w:lineRule="auto"/>
    </w:pPr>
    <w:rPr>
      <w:rFonts w:ascii="Arial" w:eastAsia="Times New Roman" w:hAnsi="Arial" w:cs="Times New Roman"/>
      <w:szCs w:val="20"/>
      <w:lang w:val="de-CH"/>
    </w:rPr>
  </w:style>
  <w:style w:type="paragraph" w:customStyle="1" w:styleId="xl38">
    <w:name w:val="xl38"/>
    <w:basedOn w:val="Normalny"/>
    <w:rsid w:val="00F15D2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rPr>
  </w:style>
  <w:style w:type="paragraph" w:styleId="Tekstblokowy">
    <w:name w:val="Block Text"/>
    <w:basedOn w:val="Normalny"/>
    <w:rsid w:val="00F15D2E"/>
    <w:pPr>
      <w:spacing w:after="0" w:line="240" w:lineRule="auto"/>
      <w:ind w:left="390" w:right="-1"/>
      <w:jc w:val="both"/>
    </w:pPr>
    <w:rPr>
      <w:rFonts w:ascii="Times New Roman" w:eastAsia="Times New Roman" w:hAnsi="Times New Roman" w:cs="Times New Roman"/>
      <w:szCs w:val="24"/>
    </w:rPr>
  </w:style>
  <w:style w:type="character" w:styleId="Odwoanieprzypisudolnego">
    <w:name w:val="footnote reference"/>
    <w:unhideWhenUsed/>
    <w:rsid w:val="00F15D2E"/>
    <w:rPr>
      <w:vertAlign w:val="superscript"/>
    </w:rPr>
  </w:style>
  <w:style w:type="paragraph" w:styleId="Indeks1">
    <w:name w:val="index 1"/>
    <w:basedOn w:val="Normalny"/>
    <w:next w:val="Normalny"/>
    <w:autoRedefine/>
    <w:semiHidden/>
    <w:rsid w:val="00F15D2E"/>
    <w:pPr>
      <w:spacing w:after="0" w:line="240" w:lineRule="auto"/>
      <w:jc w:val="center"/>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F15D2E"/>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F15D2E"/>
    <w:rPr>
      <w:rFonts w:ascii="Tahoma" w:eastAsia="Times New Roman" w:hAnsi="Tahoma" w:cs="Times New Roman"/>
      <w:sz w:val="16"/>
      <w:szCs w:val="16"/>
    </w:rPr>
  </w:style>
  <w:style w:type="paragraph" w:styleId="Podtytu">
    <w:name w:val="Subtitle"/>
    <w:basedOn w:val="Normalny"/>
    <w:link w:val="PodtytuZnak"/>
    <w:qFormat/>
    <w:rsid w:val="00F15D2E"/>
    <w:pPr>
      <w:widowControl w:val="0"/>
      <w:spacing w:after="0" w:line="240" w:lineRule="auto"/>
      <w:jc w:val="center"/>
    </w:pPr>
    <w:rPr>
      <w:rFonts w:ascii="Times New Roman" w:eastAsia="Times New Roman" w:hAnsi="Times New Roman" w:cs="Times New Roman"/>
      <w:b/>
      <w:snapToGrid w:val="0"/>
      <w:sz w:val="24"/>
      <w:szCs w:val="24"/>
    </w:rPr>
  </w:style>
  <w:style w:type="character" w:customStyle="1" w:styleId="PodtytuZnak">
    <w:name w:val="Podtytuł Znak"/>
    <w:basedOn w:val="Domylnaczcionkaakapitu"/>
    <w:link w:val="Podtytu"/>
    <w:rsid w:val="00F15D2E"/>
    <w:rPr>
      <w:rFonts w:ascii="Times New Roman" w:eastAsia="Times New Roman" w:hAnsi="Times New Roman" w:cs="Times New Roman"/>
      <w:b/>
      <w:snapToGrid w:val="0"/>
      <w:sz w:val="24"/>
      <w:szCs w:val="24"/>
    </w:rPr>
  </w:style>
  <w:style w:type="paragraph" w:customStyle="1" w:styleId="pkt">
    <w:name w:val="pkt"/>
    <w:basedOn w:val="Normalny"/>
    <w:uiPriority w:val="99"/>
    <w:rsid w:val="00F15D2E"/>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12Zwyrazamiszacunku">
    <w:name w:val="@12.Z_wyrazami_szacunku"/>
    <w:basedOn w:val="Normalny"/>
    <w:next w:val="Normalny"/>
    <w:rsid w:val="00F15D2E"/>
    <w:pPr>
      <w:spacing w:before="360" w:after="0" w:line="240" w:lineRule="auto"/>
    </w:pPr>
    <w:rPr>
      <w:rFonts w:ascii="Verdana" w:eastAsia="Times New Roman" w:hAnsi="Verdana" w:cs="Times New Roman"/>
      <w:sz w:val="20"/>
      <w:szCs w:val="20"/>
    </w:rPr>
  </w:style>
  <w:style w:type="paragraph" w:styleId="Nagwekindeksu">
    <w:name w:val="index heading"/>
    <w:basedOn w:val="Normalny"/>
    <w:next w:val="Indeks1"/>
    <w:semiHidden/>
    <w:rsid w:val="00F15D2E"/>
    <w:pPr>
      <w:spacing w:after="0" w:line="240" w:lineRule="auto"/>
    </w:pPr>
    <w:rPr>
      <w:rFonts w:ascii="Times New Roman" w:eastAsia="Times New Roman" w:hAnsi="Times New Roman" w:cs="Times New Roman"/>
      <w:sz w:val="24"/>
      <w:szCs w:val="24"/>
    </w:rPr>
  </w:style>
  <w:style w:type="paragraph" w:customStyle="1" w:styleId="18Zalacznikilista">
    <w:name w:val="@18.Zalaczniki_lista"/>
    <w:basedOn w:val="Normalny"/>
    <w:rsid w:val="00F15D2E"/>
    <w:pPr>
      <w:numPr>
        <w:numId w:val="1"/>
      </w:numPr>
      <w:spacing w:after="0" w:line="240" w:lineRule="auto"/>
      <w:jc w:val="both"/>
    </w:pPr>
    <w:rPr>
      <w:rFonts w:ascii="Verdana" w:eastAsia="Times New Roman" w:hAnsi="Verdana" w:cs="Times New Roman"/>
      <w:sz w:val="16"/>
      <w:szCs w:val="18"/>
    </w:rPr>
  </w:style>
  <w:style w:type="paragraph" w:customStyle="1" w:styleId="xl48">
    <w:name w:val="xl48"/>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9">
    <w:name w:val="xl29"/>
    <w:basedOn w:val="Normalny"/>
    <w:rsid w:val="00F15D2E"/>
    <w:pPr>
      <w:spacing w:before="100" w:beforeAutospacing="1" w:after="100" w:afterAutospacing="1" w:line="240" w:lineRule="auto"/>
    </w:pPr>
    <w:rPr>
      <w:rFonts w:ascii="Arial" w:eastAsia="Arial Unicode MS" w:hAnsi="Arial" w:cs="Arial Unicode MS"/>
      <w:b/>
      <w:bCs/>
      <w:sz w:val="24"/>
      <w:szCs w:val="24"/>
    </w:rPr>
  </w:style>
  <w:style w:type="paragraph" w:customStyle="1" w:styleId="11111111ust">
    <w:name w:val="11111111 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customStyle="1" w:styleId="Tabelatre">
    <w:name w:val="Tabela treść"/>
    <w:basedOn w:val="Normalny"/>
    <w:rsid w:val="00F15D2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F15D2E"/>
    <w:pPr>
      <w:numPr>
        <w:numId w:val="6"/>
      </w:numPr>
      <w:tabs>
        <w:tab w:val="clear" w:pos="454"/>
        <w:tab w:val="num" w:pos="360"/>
        <w:tab w:val="num" w:pos="720"/>
      </w:tabs>
      <w:ind w:left="0" w:firstLine="0"/>
    </w:pPr>
  </w:style>
  <w:style w:type="paragraph" w:customStyle="1" w:styleId="Tabelanagwek2dorodka">
    <w:name w:val="Tabela nagłówek2 do środka"/>
    <w:basedOn w:val="Tabelatre"/>
    <w:rsid w:val="00F15D2E"/>
    <w:pPr>
      <w:jc w:val="center"/>
    </w:pPr>
    <w:rPr>
      <w:b/>
    </w:rPr>
  </w:style>
  <w:style w:type="paragraph" w:styleId="Lista">
    <w:name w:val="List"/>
    <w:basedOn w:val="Normalny"/>
    <w:rsid w:val="00F15D2E"/>
    <w:pPr>
      <w:spacing w:after="0" w:line="240" w:lineRule="auto"/>
      <w:ind w:left="283" w:hanging="283"/>
    </w:pPr>
    <w:rPr>
      <w:rFonts w:ascii="Times New Roman" w:eastAsia="Times New Roman" w:hAnsi="Times New Roman" w:cs="Times New Roman"/>
      <w:sz w:val="20"/>
      <w:szCs w:val="20"/>
    </w:rPr>
  </w:style>
  <w:style w:type="paragraph" w:customStyle="1" w:styleId="Standardowyzkropka">
    <w:name w:val="Standardowy z kropka"/>
    <w:basedOn w:val="Normalny"/>
    <w:rsid w:val="00F15D2E"/>
    <w:pPr>
      <w:numPr>
        <w:numId w:val="5"/>
      </w:numPr>
      <w:spacing w:after="0" w:line="240" w:lineRule="auto"/>
      <w:jc w:val="both"/>
    </w:pPr>
    <w:rPr>
      <w:rFonts w:ascii="Times New Roman" w:eastAsia="Times New Roman" w:hAnsi="Times New Roman" w:cs="Times New Roman"/>
      <w:sz w:val="24"/>
      <w:szCs w:val="24"/>
    </w:rPr>
  </w:style>
  <w:style w:type="paragraph" w:customStyle="1" w:styleId="tekst">
    <w:name w:val="tekst"/>
    <w:basedOn w:val="Normalny"/>
    <w:rsid w:val="00F15D2E"/>
    <w:pPr>
      <w:spacing w:after="80" w:line="240" w:lineRule="auto"/>
      <w:jc w:val="both"/>
    </w:pPr>
    <w:rPr>
      <w:rFonts w:ascii="Times New Roman" w:eastAsia="Times New Roman" w:hAnsi="Times New Roman" w:cs="Times New Roman"/>
      <w:sz w:val="24"/>
      <w:szCs w:val="20"/>
    </w:rPr>
  </w:style>
  <w:style w:type="paragraph" w:customStyle="1" w:styleId="xl44">
    <w:name w:val="xl44"/>
    <w:basedOn w:val="Normalny"/>
    <w:rsid w:val="00F15D2E"/>
    <w:pPr>
      <w:spacing w:before="100" w:beforeAutospacing="1" w:after="100" w:afterAutospacing="1" w:line="240" w:lineRule="auto"/>
      <w:textAlignment w:val="center"/>
    </w:pPr>
    <w:rPr>
      <w:rFonts w:ascii="Ottawa" w:eastAsia="Arial Unicode MS" w:hAnsi="Ottawa" w:cs="Arial Unicode MS"/>
      <w:b/>
      <w:bCs/>
      <w:sz w:val="24"/>
      <w:szCs w:val="24"/>
    </w:rPr>
  </w:style>
  <w:style w:type="paragraph" w:customStyle="1" w:styleId="Tekstpodstawowywcity22">
    <w:name w:val="Tekst podstawowy wcięty 22"/>
    <w:basedOn w:val="Normalny"/>
    <w:rsid w:val="00F15D2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F15D2E"/>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F15D2E"/>
    <w:rPr>
      <w:rFonts w:ascii="Courier New" w:eastAsia="Times New Roman" w:hAnsi="Courier New" w:cs="Times New Roman"/>
      <w:sz w:val="20"/>
      <w:szCs w:val="20"/>
    </w:rPr>
  </w:style>
  <w:style w:type="paragraph" w:customStyle="1" w:styleId="xl27">
    <w:name w:val="xl27"/>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WZPodstawowyZnak1">
    <w:name w:val="SIWZ Podstawowy Znak1"/>
    <w:basedOn w:val="Normalny"/>
    <w:rsid w:val="00F15D2E"/>
    <w:pPr>
      <w:spacing w:after="0" w:line="240" w:lineRule="auto"/>
      <w:jc w:val="both"/>
    </w:pPr>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semiHidden/>
    <w:rsid w:val="00F15D2E"/>
    <w:rPr>
      <w:b/>
      <w:bCs/>
    </w:rPr>
  </w:style>
  <w:style w:type="character" w:customStyle="1" w:styleId="TematkomentarzaZnak">
    <w:name w:val="Temat komentarza Znak"/>
    <w:basedOn w:val="TekstkomentarzaZnak"/>
    <w:link w:val="Tematkomentarza"/>
    <w:semiHidden/>
    <w:rsid w:val="00F15D2E"/>
    <w:rPr>
      <w:rFonts w:ascii="Times New Roman" w:eastAsia="Times New Roman" w:hAnsi="Times New Roman" w:cs="Times New Roman"/>
      <w:b/>
      <w:bCs/>
      <w:sz w:val="20"/>
      <w:szCs w:val="20"/>
      <w:lang w:eastAsia="pl-PL"/>
    </w:rPr>
  </w:style>
  <w:style w:type="character" w:styleId="Numerstrony">
    <w:name w:val="page number"/>
    <w:basedOn w:val="Domylnaczcionkaakapitu"/>
    <w:rsid w:val="00F15D2E"/>
  </w:style>
  <w:style w:type="numbering" w:customStyle="1" w:styleId="Bezlisty11">
    <w:name w:val="Bez listy11"/>
    <w:next w:val="Bezlisty"/>
    <w:uiPriority w:val="99"/>
    <w:semiHidden/>
    <w:rsid w:val="00F15D2E"/>
  </w:style>
  <w:style w:type="paragraph" w:styleId="Wcicienormalne">
    <w:name w:val="Normal Indent"/>
    <w:aliases w:val="NormaIndent"/>
    <w:basedOn w:val="Normalny"/>
    <w:rsid w:val="00F15D2E"/>
    <w:pPr>
      <w:spacing w:before="120" w:after="0" w:line="240" w:lineRule="auto"/>
      <w:ind w:left="720" w:firstLine="720"/>
      <w:jc w:val="both"/>
    </w:pPr>
    <w:rPr>
      <w:rFonts w:ascii="Arial" w:eastAsia="Times New Roman" w:hAnsi="Arial" w:cs="Times New Roman"/>
      <w:sz w:val="24"/>
      <w:szCs w:val="20"/>
    </w:rPr>
  </w:style>
  <w:style w:type="paragraph" w:customStyle="1" w:styleId="font0">
    <w:name w:val="font0"/>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xl22">
    <w:name w:val="xl2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Normalny"/>
    <w:rsid w:val="00F15D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rPr>
  </w:style>
  <w:style w:type="paragraph" w:customStyle="1" w:styleId="xl30">
    <w:name w:val="xl30"/>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rsid w:val="00F15D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
    <w:name w:val="xl3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Normalny"/>
    <w:rsid w:val="00F15D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
    <w:name w:val="xl36"/>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ny"/>
    <w:rsid w:val="00F15D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
    <w:name w:val="xl40"/>
    <w:basedOn w:val="Normalny"/>
    <w:rsid w:val="00F15D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
    <w:name w:val="xl41"/>
    <w:basedOn w:val="Normalny"/>
    <w:rsid w:val="00F15D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UyteHipercze">
    <w:name w:val="FollowedHyperlink"/>
    <w:rsid w:val="00F15D2E"/>
    <w:rPr>
      <w:color w:val="800080"/>
      <w:u w:val="single"/>
    </w:rPr>
  </w:style>
  <w:style w:type="paragraph" w:customStyle="1" w:styleId="15Spraweprowadzi">
    <w:name w:val="@15.Sprawe_prowadzi"/>
    <w:basedOn w:val="Normalny"/>
    <w:rsid w:val="00F15D2E"/>
    <w:pPr>
      <w:spacing w:after="0" w:line="240" w:lineRule="auto"/>
      <w:jc w:val="both"/>
    </w:pPr>
    <w:rPr>
      <w:rFonts w:ascii="Verdana" w:eastAsia="Times New Roman" w:hAnsi="Verdana" w:cs="Times New Roman"/>
      <w:sz w:val="18"/>
      <w:szCs w:val="18"/>
    </w:rPr>
  </w:style>
  <w:style w:type="paragraph" w:customStyle="1" w:styleId="font6">
    <w:name w:val="font6"/>
    <w:basedOn w:val="Normalny"/>
    <w:rsid w:val="00F15D2E"/>
    <w:pPr>
      <w:spacing w:before="100" w:beforeAutospacing="1" w:after="100" w:afterAutospacing="1" w:line="240" w:lineRule="auto"/>
    </w:pPr>
    <w:rPr>
      <w:rFonts w:ascii="Ottawa" w:eastAsia="Arial Unicode MS" w:hAnsi="Ottawa" w:cs="Arial Unicode MS"/>
      <w:sz w:val="28"/>
      <w:szCs w:val="28"/>
    </w:rPr>
  </w:style>
  <w:style w:type="paragraph" w:customStyle="1" w:styleId="xl43">
    <w:name w:val="xl43"/>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8"/>
      <w:szCs w:val="28"/>
    </w:rPr>
  </w:style>
  <w:style w:type="paragraph" w:customStyle="1" w:styleId="xl45">
    <w:name w:val="xl45"/>
    <w:basedOn w:val="Normalny"/>
    <w:rsid w:val="00F15D2E"/>
    <w:pPr>
      <w:shd w:val="clear" w:color="auto" w:fill="FFFFFF"/>
      <w:spacing w:before="100" w:beforeAutospacing="1" w:after="100" w:afterAutospacing="1" w:line="240" w:lineRule="auto"/>
    </w:pPr>
    <w:rPr>
      <w:rFonts w:ascii="Ottawa" w:eastAsia="Arial Unicode MS" w:hAnsi="Ottawa" w:cs="Arial Unicode MS"/>
      <w:sz w:val="24"/>
      <w:szCs w:val="24"/>
    </w:rPr>
  </w:style>
  <w:style w:type="paragraph" w:customStyle="1" w:styleId="xl46">
    <w:name w:val="xl46"/>
    <w:basedOn w:val="Normalny"/>
    <w:rsid w:val="00F15D2E"/>
    <w:pPr>
      <w:shd w:val="clear" w:color="auto" w:fill="FFFFFF"/>
      <w:spacing w:before="100" w:beforeAutospacing="1" w:after="100" w:afterAutospacing="1" w:line="240" w:lineRule="auto"/>
    </w:pPr>
    <w:rPr>
      <w:rFonts w:ascii="Ottawa" w:eastAsia="Arial Unicode MS" w:hAnsi="Ottawa" w:cs="Arial Unicode MS"/>
      <w:b/>
      <w:bCs/>
      <w:sz w:val="28"/>
      <w:szCs w:val="28"/>
    </w:rPr>
  </w:style>
  <w:style w:type="paragraph" w:customStyle="1" w:styleId="xl47">
    <w:name w:val="xl47"/>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rPr>
  </w:style>
  <w:style w:type="paragraph" w:customStyle="1" w:styleId="xl49">
    <w:name w:val="xl49"/>
    <w:basedOn w:val="Normalny"/>
    <w:rsid w:val="00F15D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rPr>
  </w:style>
  <w:style w:type="paragraph" w:customStyle="1" w:styleId="xl50">
    <w:name w:val="xl50"/>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4"/>
      <w:szCs w:val="24"/>
    </w:rPr>
  </w:style>
  <w:style w:type="paragraph" w:customStyle="1" w:styleId="xl51">
    <w:name w:val="xl51"/>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rPr>
  </w:style>
  <w:style w:type="paragraph" w:customStyle="1" w:styleId="xl52">
    <w:name w:val="xl52"/>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rPr>
  </w:style>
  <w:style w:type="paragraph" w:customStyle="1" w:styleId="xl53">
    <w:name w:val="xl53"/>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4">
    <w:name w:val="xl54"/>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rPr>
  </w:style>
  <w:style w:type="paragraph" w:customStyle="1" w:styleId="xl55">
    <w:name w:val="xl55"/>
    <w:basedOn w:val="Normalny"/>
    <w:rsid w:val="00F15D2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57">
    <w:name w:val="xl57"/>
    <w:basedOn w:val="Normalny"/>
    <w:rsid w:val="00F15D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8">
    <w:name w:val="xl58"/>
    <w:basedOn w:val="Normalny"/>
    <w:rsid w:val="00F15D2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9">
    <w:name w:val="xl59"/>
    <w:basedOn w:val="Normalny"/>
    <w:rsid w:val="00F15D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60">
    <w:name w:val="xl60"/>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1">
    <w:name w:val="xl61"/>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62">
    <w:name w:val="xl62"/>
    <w:basedOn w:val="Normalny"/>
    <w:rsid w:val="00F15D2E"/>
    <w:pPr>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3">
    <w:name w:val="xl6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rPr>
  </w:style>
  <w:style w:type="paragraph" w:customStyle="1" w:styleId="dwig">
    <w:name w:val="dźwig !!!"/>
    <w:basedOn w:val="Nagwek1"/>
    <w:rsid w:val="00F15D2E"/>
    <w:pPr>
      <w:spacing w:before="0" w:after="0"/>
      <w:ind w:right="0"/>
    </w:pPr>
    <w:rPr>
      <w:b w:val="0"/>
      <w:caps w:val="0"/>
      <w:sz w:val="24"/>
      <w:szCs w:val="20"/>
      <w:u w:val="none"/>
    </w:rPr>
  </w:style>
  <w:style w:type="paragraph" w:customStyle="1" w:styleId="WW-Tekstpodstawowywcity3">
    <w:name w:val="WW-Tekst podstawowy wcięty 3"/>
    <w:basedOn w:val="Normalny"/>
    <w:rsid w:val="00F15D2E"/>
    <w:pPr>
      <w:suppressAutoHyphens/>
      <w:spacing w:after="0" w:line="240" w:lineRule="auto"/>
      <w:ind w:left="426" w:hanging="426"/>
      <w:jc w:val="both"/>
    </w:pPr>
    <w:rPr>
      <w:rFonts w:ascii="Times New Roman" w:eastAsia="Times New Roman" w:hAnsi="Times New Roman" w:cs="Times New Roman"/>
      <w:sz w:val="24"/>
      <w:szCs w:val="20"/>
    </w:rPr>
  </w:style>
  <w:style w:type="paragraph" w:customStyle="1" w:styleId="BodyText21">
    <w:name w:val="Body Text 21"/>
    <w:basedOn w:val="Normalny"/>
    <w:rsid w:val="00F15D2E"/>
    <w:pPr>
      <w:widowControl w:val="0"/>
      <w:tabs>
        <w:tab w:val="left" w:pos="420"/>
      </w:tabs>
      <w:suppressAutoHyphens/>
      <w:spacing w:after="0" w:line="240" w:lineRule="auto"/>
      <w:jc w:val="both"/>
    </w:pPr>
    <w:rPr>
      <w:rFonts w:ascii="Times New Roman" w:eastAsia="Times New Roman" w:hAnsi="Times New Roman" w:cs="Times New Roman"/>
      <w:b/>
      <w:sz w:val="24"/>
      <w:szCs w:val="20"/>
    </w:rPr>
  </w:style>
  <w:style w:type="paragraph" w:customStyle="1" w:styleId="WW-Tekstpodstawowy2">
    <w:name w:val="WW-Tekst podstawowy 2"/>
    <w:basedOn w:val="Normalny"/>
    <w:rsid w:val="00F15D2E"/>
    <w:pPr>
      <w:suppressAutoHyphens/>
      <w:spacing w:after="0" w:line="240" w:lineRule="auto"/>
    </w:pPr>
    <w:rPr>
      <w:rFonts w:ascii="Times New Roman" w:eastAsia="Times New Roman" w:hAnsi="Times New Roman" w:cs="Times New Roman"/>
      <w:sz w:val="24"/>
      <w:szCs w:val="20"/>
    </w:rPr>
  </w:style>
  <w:style w:type="paragraph" w:customStyle="1" w:styleId="ParagrafInfotech">
    <w:name w:val="Paragraf Infotech"/>
    <w:basedOn w:val="Normalny"/>
    <w:rsid w:val="00F15D2E"/>
    <w:pPr>
      <w:autoSpaceDE w:val="0"/>
      <w:autoSpaceDN w:val="0"/>
      <w:adjustRightInd w:val="0"/>
      <w:spacing w:after="120" w:line="360" w:lineRule="auto"/>
      <w:ind w:firstLine="567"/>
      <w:jc w:val="both"/>
    </w:pPr>
    <w:rPr>
      <w:rFonts w:ascii="Arial" w:eastAsia="Times New Roman" w:hAnsi="Arial" w:cs="Times New Roman"/>
      <w:bCs/>
      <w:sz w:val="18"/>
    </w:rPr>
  </w:style>
  <w:style w:type="character" w:customStyle="1" w:styleId="actxsmall1">
    <w:name w:val="actxsmall1"/>
    <w:rsid w:val="00F15D2E"/>
    <w:rPr>
      <w:color w:val="000000"/>
      <w:sz w:val="15"/>
      <w:szCs w:val="15"/>
    </w:rPr>
  </w:style>
  <w:style w:type="paragraph" w:styleId="Lista2">
    <w:name w:val="List 2"/>
    <w:basedOn w:val="Normalny"/>
    <w:rsid w:val="00F15D2E"/>
    <w:pPr>
      <w:spacing w:after="0" w:line="240" w:lineRule="auto"/>
      <w:ind w:left="566" w:hanging="283"/>
      <w:contextualSpacing/>
    </w:pPr>
    <w:rPr>
      <w:rFonts w:ascii="Times New Roman" w:eastAsia="Times New Roman" w:hAnsi="Times New Roman" w:cs="Times New Roman"/>
      <w:sz w:val="24"/>
      <w:szCs w:val="24"/>
    </w:rPr>
  </w:style>
  <w:style w:type="paragraph" w:customStyle="1" w:styleId="Akapitzlist1">
    <w:name w:val="Akapit z listą1"/>
    <w:basedOn w:val="Normalny"/>
    <w:rsid w:val="00F15D2E"/>
    <w:pPr>
      <w:spacing w:after="0" w:line="240" w:lineRule="auto"/>
      <w:ind w:left="720"/>
    </w:pPr>
    <w:rPr>
      <w:rFonts w:ascii="Times New Roman" w:eastAsia="Calibri" w:hAnsi="Times New Roman" w:cs="Times New Roman"/>
      <w:sz w:val="24"/>
      <w:szCs w:val="24"/>
    </w:rPr>
  </w:style>
  <w:style w:type="paragraph" w:styleId="Bezodstpw">
    <w:name w:val="No Spacing"/>
    <w:qFormat/>
    <w:rsid w:val="00F15D2E"/>
    <w:pPr>
      <w:spacing w:after="0" w:line="240" w:lineRule="auto"/>
    </w:pPr>
    <w:rPr>
      <w:rFonts w:ascii="Calibri" w:eastAsia="Calibri" w:hAnsi="Calibri" w:cs="Times New Roman"/>
    </w:rPr>
  </w:style>
  <w:style w:type="table" w:styleId="Tabela-Siatka">
    <w:name w:val="Table Grid"/>
    <w:basedOn w:val="Standardowy"/>
    <w:uiPriority w:val="59"/>
    <w:rsid w:val="00F15D2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F15D2E"/>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15D2E"/>
    <w:rPr>
      <w:rFonts w:ascii="Calibri" w:eastAsia="Times New Roman" w:hAnsi="Calibri" w:cs="Times New Roman"/>
      <w:sz w:val="20"/>
      <w:szCs w:val="20"/>
    </w:rPr>
  </w:style>
  <w:style w:type="character" w:styleId="Odwoanieprzypisukocowego">
    <w:name w:val="endnote reference"/>
    <w:unhideWhenUsed/>
    <w:rsid w:val="00F15D2E"/>
    <w:rPr>
      <w:vertAlign w:val="superscript"/>
    </w:rPr>
  </w:style>
  <w:style w:type="character" w:customStyle="1" w:styleId="ZnakZnak">
    <w:name w:val="Znak Znak"/>
    <w:basedOn w:val="Domylnaczcionkaakapitu"/>
    <w:semiHidden/>
    <w:locked/>
    <w:rsid w:val="00F15D2E"/>
  </w:style>
  <w:style w:type="character" w:customStyle="1" w:styleId="ZnakZnak2">
    <w:name w:val="Znak Znak2"/>
    <w:rsid w:val="00F15D2E"/>
    <w:rPr>
      <w:rFonts w:ascii="Ottawa" w:hAnsi="Ottawa"/>
      <w:noProof w:val="0"/>
      <w:snapToGrid w:val="0"/>
      <w:sz w:val="24"/>
      <w:lang w:val="pl-PL" w:eastAsia="pl-PL" w:bidi="ar-SA"/>
    </w:rPr>
  </w:style>
  <w:style w:type="character" w:customStyle="1" w:styleId="ZnakZnak1">
    <w:name w:val="Znak Znak1"/>
    <w:rsid w:val="00F15D2E"/>
    <w:rPr>
      <w:noProof w:val="0"/>
      <w:snapToGrid w:val="0"/>
      <w:sz w:val="24"/>
      <w:lang w:val="pl-PL" w:eastAsia="pl-PL" w:bidi="ar-SA"/>
    </w:rPr>
  </w:style>
  <w:style w:type="character" w:styleId="Uwydatnienie">
    <w:name w:val="Emphasis"/>
    <w:uiPriority w:val="20"/>
    <w:qFormat/>
    <w:rsid w:val="00F15D2E"/>
    <w:rPr>
      <w:b/>
      <w:bCs/>
      <w:i w:val="0"/>
      <w:iCs w:val="0"/>
    </w:rPr>
  </w:style>
  <w:style w:type="character" w:customStyle="1" w:styleId="st">
    <w:name w:val="st"/>
    <w:basedOn w:val="Domylnaczcionkaakapitu"/>
    <w:rsid w:val="00F15D2E"/>
  </w:style>
  <w:style w:type="table" w:customStyle="1" w:styleId="Tabela-Siatka1">
    <w:name w:val="Tabela - Siatka1"/>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15D2E"/>
  </w:style>
  <w:style w:type="table" w:customStyle="1" w:styleId="Tabela-Siatka2">
    <w:name w:val="Tabela - Siatka2"/>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F15D2E"/>
    <w:rPr>
      <w:rFonts w:ascii="Cambria" w:eastAsia="Times New Roman" w:hAnsi="Cambria" w:cs="Times New Roman"/>
      <w:b/>
      <w:bCs/>
      <w:i/>
      <w:iCs/>
      <w:sz w:val="28"/>
      <w:szCs w:val="28"/>
    </w:rPr>
  </w:style>
  <w:style w:type="character" w:styleId="Pogrubienie">
    <w:name w:val="Strong"/>
    <w:uiPriority w:val="22"/>
    <w:qFormat/>
    <w:rsid w:val="00F15D2E"/>
    <w:rPr>
      <w:b/>
      <w:bCs/>
    </w:rPr>
  </w:style>
  <w:style w:type="character" w:customStyle="1" w:styleId="apple-converted-space">
    <w:name w:val="apple-converted-space"/>
    <w:basedOn w:val="Domylnaczcionkaakapitu"/>
    <w:rsid w:val="00F15D2E"/>
  </w:style>
  <w:style w:type="character" w:customStyle="1" w:styleId="n">
    <w:name w:val="n"/>
    <w:basedOn w:val="Domylnaczcionkaakapitu"/>
    <w:uiPriority w:val="99"/>
    <w:rsid w:val="00F15D2E"/>
  </w:style>
  <w:style w:type="character" w:customStyle="1" w:styleId="i">
    <w:name w:val="i"/>
    <w:basedOn w:val="Domylnaczcionkaakapitu"/>
    <w:rsid w:val="00F15D2E"/>
  </w:style>
  <w:style w:type="paragraph" w:customStyle="1" w:styleId="Kasia">
    <w:name w:val="Kasia"/>
    <w:basedOn w:val="Normalny"/>
    <w:uiPriority w:val="99"/>
    <w:rsid w:val="00F15D2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F15D2E"/>
    <w:pPr>
      <w:spacing w:after="0" w:line="240" w:lineRule="auto"/>
    </w:pPr>
    <w:rPr>
      <w:rFonts w:ascii="Times New Roman" w:eastAsia="Times New Roman" w:hAnsi="Times New Roman" w:cs="Times New Roman"/>
      <w:b/>
      <w:bCs/>
      <w:sz w:val="20"/>
      <w:szCs w:val="20"/>
    </w:rPr>
  </w:style>
  <w:style w:type="paragraph" w:customStyle="1" w:styleId="NormalBold">
    <w:name w:val="NormalBold"/>
    <w:basedOn w:val="Normalny"/>
    <w:link w:val="NormalBoldChar"/>
    <w:rsid w:val="00F15D2E"/>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F15D2E"/>
    <w:rPr>
      <w:rFonts w:ascii="Times New Roman" w:eastAsia="Times New Roman" w:hAnsi="Times New Roman" w:cs="Times New Roman"/>
      <w:b/>
      <w:sz w:val="24"/>
      <w:lang w:eastAsia="en-GB"/>
    </w:rPr>
  </w:style>
  <w:style w:type="character" w:customStyle="1" w:styleId="DeltaViewInsertion">
    <w:name w:val="DeltaView Insertion"/>
    <w:rsid w:val="00F15D2E"/>
    <w:rPr>
      <w:b/>
      <w:i/>
      <w:spacing w:val="0"/>
    </w:rPr>
  </w:style>
  <w:style w:type="paragraph" w:customStyle="1" w:styleId="Text10">
    <w:name w:val="Text 1"/>
    <w:basedOn w:val="Normalny"/>
    <w:rsid w:val="00F15D2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F15D2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F15D2E"/>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15D2E"/>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F15D2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F15D2E"/>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F15D2E"/>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F15D2E"/>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F15D2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F15D2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F15D2E"/>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F15D2E"/>
    <w:pPr>
      <w:numPr>
        <w:numId w:val="11"/>
      </w:numPr>
      <w:spacing w:after="120" w:line="340" w:lineRule="exact"/>
      <w:ind w:left="714" w:hanging="714"/>
      <w:jc w:val="both"/>
    </w:pPr>
    <w:rPr>
      <w:rFonts w:ascii="Verdana" w:eastAsia="Times New Roman" w:hAnsi="Verdana" w:cs="Times New Roman"/>
      <w:b/>
      <w:sz w:val="20"/>
      <w:szCs w:val="24"/>
    </w:rPr>
  </w:style>
  <w:style w:type="paragraph" w:customStyle="1" w:styleId="NUMERACJA">
    <w:name w:val="NUMERACJA"/>
    <w:basedOn w:val="Normalny"/>
    <w:qFormat/>
    <w:rsid w:val="00F15D2E"/>
    <w:pPr>
      <w:numPr>
        <w:numId w:val="12"/>
      </w:numPr>
      <w:spacing w:after="0"/>
      <w:jc w:val="both"/>
    </w:pPr>
    <w:rPr>
      <w:rFonts w:ascii="Verdana" w:eastAsia="Times New Roman" w:hAnsi="Verdana" w:cs="Times New Roman"/>
      <w:color w:val="FF0000"/>
      <w:sz w:val="20"/>
      <w:szCs w:val="20"/>
    </w:rPr>
  </w:style>
  <w:style w:type="paragraph" w:customStyle="1" w:styleId="Tekstblokowy2">
    <w:name w:val="Tekst blokowy2"/>
    <w:basedOn w:val="Normalny"/>
    <w:rsid w:val="00F15D2E"/>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F15D2E"/>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F15D2E"/>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F15D2E"/>
    <w:rPr>
      <w:rFonts w:ascii="Arial" w:hAnsi="Arial" w:cs="Arial"/>
      <w:lang w:eastAsia="ar-SA"/>
    </w:rPr>
  </w:style>
  <w:style w:type="paragraph" w:customStyle="1" w:styleId="text-justify">
    <w:name w:val="text-justify"/>
    <w:basedOn w:val="Normalny"/>
    <w:rsid w:val="00F15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F15D2E"/>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F15D2E"/>
    <w:pPr>
      <w:spacing w:after="0" w:line="360" w:lineRule="auto"/>
      <w:ind w:firstLine="284"/>
      <w:jc w:val="both"/>
    </w:pPr>
    <w:rPr>
      <w:rFonts w:ascii="Times New Roman" w:eastAsia="Times New Roman" w:hAnsi="Times New Roman" w:cs="Times New Roman"/>
      <w:sz w:val="24"/>
      <w:szCs w:val="24"/>
      <w:lang w:val="cs-CZ"/>
    </w:rPr>
  </w:style>
  <w:style w:type="character" w:customStyle="1" w:styleId="Znakiprzypiswdolnych">
    <w:name w:val="Znaki przypisów dolnych"/>
    <w:rsid w:val="00F15D2E"/>
  </w:style>
  <w:style w:type="paragraph" w:customStyle="1" w:styleId="Tekstprzypisudolnego1">
    <w:name w:val="Tekst przypisu dolnego1"/>
    <w:basedOn w:val="Normalny"/>
    <w:rsid w:val="00F15D2E"/>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F15D2E"/>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F15D2E"/>
    <w:pPr>
      <w:numPr>
        <w:numId w:val="13"/>
      </w:numPr>
    </w:pPr>
  </w:style>
  <w:style w:type="numbering" w:customStyle="1" w:styleId="WWNum50">
    <w:name w:val="WWNum50"/>
    <w:basedOn w:val="Bezlisty"/>
    <w:rsid w:val="00F15D2E"/>
    <w:pPr>
      <w:numPr>
        <w:numId w:val="14"/>
      </w:numPr>
    </w:pPr>
  </w:style>
  <w:style w:type="numbering" w:customStyle="1" w:styleId="Listanumerowana12">
    <w:name w:val="Lista numerowana12"/>
    <w:rsid w:val="00F15D2E"/>
    <w:pPr>
      <w:numPr>
        <w:numId w:val="19"/>
      </w:numPr>
    </w:pPr>
  </w:style>
  <w:style w:type="character" w:customStyle="1" w:styleId="AkapitzlistZnak">
    <w:name w:val="Akapit z listą Znak"/>
    <w:link w:val="Akapitzlist"/>
    <w:uiPriority w:val="34"/>
    <w:locked/>
    <w:rsid w:val="0095739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E1129-6CFB-4A66-8518-8624A2118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Pages>
  <Words>232</Words>
  <Characters>1394</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Jurgielaniec Agnieszka</dc:creator>
  <cp:lastModifiedBy>Okulicz-Kozaryn Magdalena</cp:lastModifiedBy>
  <cp:revision>189</cp:revision>
  <cp:lastPrinted>2019-09-04T11:09:00Z</cp:lastPrinted>
  <dcterms:created xsi:type="dcterms:W3CDTF">2018-12-05T07:39:00Z</dcterms:created>
  <dcterms:modified xsi:type="dcterms:W3CDTF">2019-09-04T11:09:00Z</dcterms:modified>
</cp:coreProperties>
</file>