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11936" w14:textId="220C26C6" w:rsidR="0053622D"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6F59DB">
        <w:rPr>
          <w:rFonts w:ascii="Verdana" w:eastAsia="Calibri" w:hAnsi="Verdana" w:cs="Times New Roman"/>
          <w:sz w:val="20"/>
          <w:szCs w:val="20"/>
        </w:rPr>
        <w:t>74</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3622D">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r w:rsidR="0053622D">
        <w:rPr>
          <w:rFonts w:ascii="Verdana" w:eastAsia="Calibri" w:hAnsi="Verdana" w:cs="Times New Roman"/>
          <w:b/>
          <w:sz w:val="20"/>
          <w:szCs w:val="20"/>
        </w:rPr>
        <w:t xml:space="preserve"> </w:t>
      </w:r>
    </w:p>
    <w:p w14:paraId="7D5C6768" w14:textId="50A100D6" w:rsidR="00592B8A" w:rsidRPr="00B12F8E" w:rsidRDefault="0053622D" w:rsidP="0053622D">
      <w:pPr>
        <w:spacing w:after="0" w:line="240" w:lineRule="auto"/>
        <w:jc w:val="right"/>
        <w:rPr>
          <w:rFonts w:ascii="Verdana" w:eastAsia="Calibri" w:hAnsi="Verdana" w:cs="Times New Roman"/>
          <w:b/>
          <w:sz w:val="20"/>
          <w:szCs w:val="20"/>
        </w:rPr>
      </w:pPr>
      <w:r>
        <w:rPr>
          <w:rFonts w:ascii="Verdana" w:eastAsia="Calibri" w:hAnsi="Verdana" w:cs="Times New Roman"/>
          <w:b/>
          <w:sz w:val="20"/>
          <w:szCs w:val="20"/>
        </w:rPr>
        <w:t>po modyfikacji z dn. 09.09.2019</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63A14AAD"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B5831"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B5831" w:rsidRDefault="00592B8A" w:rsidP="003E6050">
            <w:pPr>
              <w:tabs>
                <w:tab w:val="left" w:pos="720"/>
                <w:tab w:val="left" w:pos="1980"/>
              </w:tabs>
              <w:spacing w:after="0"/>
              <w:ind w:left="25"/>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z</w:t>
            </w:r>
            <w:r w:rsidRPr="007B58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równoważny</w:t>
            </w:r>
          </w:p>
          <w:p w14:paraId="32F28B25"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B5831">
              <w:rPr>
                <w:rFonts w:ascii="Verdana" w:eastAsia="Calibri" w:hAnsi="Verdana" w:cs="Times New Roman"/>
                <w:b/>
                <w:bCs/>
                <w:sz w:val="18"/>
                <w:szCs w:val="18"/>
              </w:rPr>
              <w:t>(należy wskazać: nazwę producenta, typ)</w:t>
            </w:r>
          </w:p>
        </w:tc>
      </w:tr>
      <w:tr w:rsidR="00592B8A" w:rsidRPr="00A14B31" w14:paraId="259A6B6A" w14:textId="77777777" w:rsidTr="00B24940">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B5831" w:rsidRDefault="00592B8A" w:rsidP="00B24940">
            <w:pPr>
              <w:tabs>
                <w:tab w:val="left" w:pos="720"/>
                <w:tab w:val="left" w:pos="1980"/>
              </w:tabs>
              <w:spacing w:after="0"/>
              <w:jc w:val="center"/>
              <w:rPr>
                <w:rFonts w:ascii="Verdana" w:eastAsia="Calibri" w:hAnsi="Verdana" w:cs="Times New Roman"/>
                <w:bCs/>
                <w:sz w:val="18"/>
                <w:szCs w:val="18"/>
              </w:rPr>
            </w:pPr>
            <w:r w:rsidRPr="007B58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518F287E" w14:textId="280B94C0" w:rsidR="00BB042E" w:rsidRPr="00E91BA7" w:rsidRDefault="00BB3B91" w:rsidP="00BB3B91">
            <w:pPr>
              <w:tabs>
                <w:tab w:val="left" w:pos="720"/>
                <w:tab w:val="left" w:pos="1980"/>
              </w:tabs>
              <w:spacing w:after="0" w:line="240" w:lineRule="auto"/>
              <w:rPr>
                <w:rFonts w:ascii="Verdana" w:hAnsi="Verdana"/>
                <w:sz w:val="18"/>
                <w:szCs w:val="18"/>
                <w:highlight w:val="yellow"/>
              </w:rPr>
            </w:pPr>
            <w:r>
              <w:rPr>
                <w:rFonts w:ascii="Verdana" w:eastAsia="Calibri" w:hAnsi="Verdana"/>
                <w:bCs/>
                <w:sz w:val="20"/>
                <w:szCs w:val="20"/>
                <w:lang w:eastAsia="en-US"/>
              </w:rPr>
              <w:t>ł</w:t>
            </w:r>
            <w:r w:rsidR="00E91BA7" w:rsidRPr="00E91BA7">
              <w:rPr>
                <w:rFonts w:ascii="Verdana" w:eastAsia="Calibri" w:hAnsi="Verdana"/>
                <w:bCs/>
                <w:sz w:val="20"/>
                <w:szCs w:val="20"/>
                <w:lang w:eastAsia="en-US"/>
              </w:rPr>
              <w:t>awk</w:t>
            </w:r>
            <w:r>
              <w:rPr>
                <w:rFonts w:ascii="Verdana" w:eastAsia="Calibri" w:hAnsi="Verdana"/>
                <w:bCs/>
                <w:sz w:val="20"/>
                <w:szCs w:val="20"/>
                <w:lang w:eastAsia="en-US"/>
              </w:rPr>
              <w:t>i</w:t>
            </w:r>
            <w:r w:rsidR="00E91BA7" w:rsidRPr="00E91BA7">
              <w:rPr>
                <w:rFonts w:ascii="Verdana" w:eastAsia="Calibri" w:hAnsi="Verdana"/>
                <w:bCs/>
                <w:sz w:val="20"/>
                <w:szCs w:val="20"/>
                <w:lang w:eastAsia="en-US"/>
              </w:rPr>
              <w:t xml:space="preserve"> – 5 szt</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29310D37" w14:textId="0BA85E0A" w:rsidR="00BB042E" w:rsidRPr="00E91BA7" w:rsidRDefault="00E91BA7" w:rsidP="00BB3B91">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kosz</w:t>
            </w:r>
            <w:r w:rsidR="00BB3B91">
              <w:rPr>
                <w:rFonts w:ascii="Verdana" w:eastAsia="Calibri" w:hAnsi="Verdana"/>
                <w:bCs/>
                <w:sz w:val="20"/>
                <w:szCs w:val="20"/>
                <w:lang w:eastAsia="en-US"/>
              </w:rPr>
              <w:t>e</w:t>
            </w:r>
            <w:r w:rsidRPr="00E91BA7">
              <w:rPr>
                <w:rFonts w:ascii="Verdana" w:eastAsia="Calibri" w:hAnsi="Verdana"/>
                <w:bCs/>
                <w:sz w:val="20"/>
                <w:szCs w:val="20"/>
                <w:lang w:eastAsia="en-US"/>
              </w:rPr>
              <w:t xml:space="preserve"> na odpadki – 3 szt.</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E91BA7" w:rsidRPr="00A14B31" w14:paraId="5A3A6C1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9EFAC73" w14:textId="53E3C938" w:rsidR="00E91BA7" w:rsidRDefault="00D66A9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bookmarkStart w:id="0" w:name="_GoBack"/>
            <w:bookmarkEnd w:id="0"/>
            <w:r w:rsidR="00E91BA7">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6AB77358" w14:textId="5E3A2F2A"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tablica informacyjna WBO</w:t>
            </w:r>
          </w:p>
        </w:tc>
        <w:tc>
          <w:tcPr>
            <w:tcW w:w="4527" w:type="dxa"/>
            <w:tcBorders>
              <w:top w:val="single" w:sz="4" w:space="0" w:color="auto"/>
              <w:left w:val="single" w:sz="4" w:space="0" w:color="auto"/>
              <w:bottom w:val="single" w:sz="4" w:space="0" w:color="auto"/>
              <w:right w:val="single" w:sz="4" w:space="0" w:color="auto"/>
            </w:tcBorders>
            <w:vAlign w:val="center"/>
          </w:tcPr>
          <w:p w14:paraId="1AD0E052"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bl>
    <w:p w14:paraId="5E0530F8" w14:textId="77777777" w:rsidR="007B5831" w:rsidRDefault="007B5831" w:rsidP="00592B8A">
      <w:pPr>
        <w:spacing w:after="0"/>
        <w:jc w:val="both"/>
        <w:rPr>
          <w:rFonts w:ascii="Verdana" w:eastAsia="Calibri" w:hAnsi="Verdana" w:cs="Calibri"/>
          <w:sz w:val="20"/>
          <w:szCs w:val="20"/>
        </w:rPr>
      </w:pPr>
    </w:p>
    <w:p w14:paraId="16C6690A" w14:textId="15DFD76A" w:rsidR="00813C19" w:rsidRPr="002A73C6" w:rsidRDefault="004917C1" w:rsidP="004917C1">
      <w:pPr>
        <w:spacing w:after="0" w:line="240" w:lineRule="auto"/>
        <w:jc w:val="both"/>
        <w:rPr>
          <w:rFonts w:ascii="Verdana" w:hAnsi="Verdana"/>
          <w:sz w:val="18"/>
          <w:szCs w:val="18"/>
        </w:rPr>
      </w:pPr>
      <w:r w:rsidRPr="002A73C6">
        <w:rPr>
          <w:rFonts w:ascii="Verdana" w:eastAsia="Calibri" w:hAnsi="Verdana" w:cs="Calibri"/>
          <w:b/>
          <w:sz w:val="18"/>
          <w:szCs w:val="18"/>
        </w:rPr>
        <w:t xml:space="preserve">UWAGA: </w:t>
      </w:r>
      <w:r w:rsidR="00813C19" w:rsidRPr="002A73C6">
        <w:rPr>
          <w:rFonts w:ascii="Verdana" w:eastAsia="Calibri" w:hAnsi="Verdana" w:cs="Calibri"/>
          <w:sz w:val="18"/>
          <w:szCs w:val="18"/>
        </w:rPr>
        <w:t>W przypadku zaoferowania któregokolwiek z ww. urządzeń równoważnych, Wykonawca</w:t>
      </w:r>
      <w:r w:rsidR="00813C19" w:rsidRPr="002A73C6">
        <w:rPr>
          <w:rFonts w:ascii="Verdana" w:hAnsi="Verdana"/>
          <w:sz w:val="18"/>
          <w:szCs w:val="18"/>
        </w:rPr>
        <w:t xml:space="preserve"> jest zobowiązany wykazać, że oferowany przez niego przedmiot zamówienia spełnia wymogi/parametry Zamawiającego </w:t>
      </w:r>
      <w:r w:rsidR="00813C19" w:rsidRPr="002A73C6">
        <w:rPr>
          <w:rFonts w:ascii="Verdana" w:hAnsi="Verdana"/>
          <w:b/>
          <w:sz w:val="18"/>
          <w:szCs w:val="18"/>
        </w:rPr>
        <w:t xml:space="preserve">poprzez załączenie do oferty </w:t>
      </w:r>
      <w:r w:rsidR="00813C19" w:rsidRPr="002A73C6">
        <w:rPr>
          <w:rFonts w:ascii="Verdana" w:hAnsi="Verdana"/>
          <w:sz w:val="18"/>
          <w:szCs w:val="18"/>
        </w:rPr>
        <w:t xml:space="preserve">dokumentów potwierdzających ten stan rzeczy </w:t>
      </w:r>
      <w:r w:rsidR="00B17495" w:rsidRPr="002A73C6">
        <w:rPr>
          <w:rFonts w:ascii="Verdana" w:hAnsi="Verdana"/>
          <w:sz w:val="18"/>
          <w:szCs w:val="18"/>
        </w:rPr>
        <w:t xml:space="preserve">(np. </w:t>
      </w:r>
      <w:r w:rsidR="0000653A" w:rsidRPr="002A73C6">
        <w:rPr>
          <w:rFonts w:ascii="Verdana" w:hAnsi="Verdana"/>
          <w:sz w:val="18"/>
          <w:szCs w:val="18"/>
        </w:rPr>
        <w:t xml:space="preserve">karty techniczne, </w:t>
      </w:r>
      <w:r w:rsidR="00B17495" w:rsidRPr="002A73C6">
        <w:rPr>
          <w:rFonts w:ascii="Verdana" w:hAnsi="Verdana"/>
          <w:sz w:val="18"/>
          <w:szCs w:val="18"/>
        </w:rPr>
        <w:t>opisy, rysunki</w:t>
      </w:r>
      <w:r w:rsidR="0000653A" w:rsidRPr="002A73C6">
        <w:rPr>
          <w:rFonts w:ascii="Verdana" w:hAnsi="Verdana"/>
          <w:sz w:val="18"/>
          <w:szCs w:val="18"/>
        </w:rPr>
        <w:t xml:space="preserve"> z opisem</w:t>
      </w:r>
      <w:r w:rsidR="00B17495" w:rsidRPr="002A73C6">
        <w:rPr>
          <w:rFonts w:ascii="Verdana" w:hAnsi="Verdana"/>
          <w:sz w:val="18"/>
          <w:szCs w:val="18"/>
        </w:rPr>
        <w:t>,</w:t>
      </w:r>
      <w:r w:rsidR="0000653A" w:rsidRPr="002A73C6">
        <w:rPr>
          <w:rFonts w:ascii="Verdana" w:hAnsi="Verdana"/>
          <w:sz w:val="18"/>
          <w:szCs w:val="18"/>
        </w:rPr>
        <w:t xml:space="preserve"> projekty</w:t>
      </w:r>
      <w:r w:rsidR="00B17495" w:rsidRPr="002A73C6">
        <w:rPr>
          <w:rFonts w:ascii="Verdana" w:hAnsi="Verdana"/>
          <w:sz w:val="18"/>
          <w:szCs w:val="18"/>
        </w:rPr>
        <w:t xml:space="preserve"> zaproponowanych urządzeń równoważnych</w:t>
      </w:r>
      <w:r w:rsidR="0000653A" w:rsidRPr="002A73C6">
        <w:rPr>
          <w:rFonts w:ascii="Verdana" w:hAnsi="Verdana"/>
          <w:sz w:val="18"/>
          <w:szCs w:val="18"/>
        </w:rPr>
        <w:t xml:space="preserve">, z których </w:t>
      </w:r>
      <w:r w:rsidR="00EB05ED" w:rsidRPr="002A73C6">
        <w:rPr>
          <w:rFonts w:ascii="Verdana" w:hAnsi="Verdana"/>
          <w:sz w:val="18"/>
          <w:szCs w:val="18"/>
        </w:rPr>
        <w:t>jasno wynikać będą</w:t>
      </w:r>
      <w:r w:rsidR="0000653A" w:rsidRPr="002A73C6">
        <w:rPr>
          <w:rFonts w:ascii="Verdana" w:hAnsi="Verdana"/>
          <w:sz w:val="18"/>
          <w:szCs w:val="18"/>
        </w:rPr>
        <w:t xml:space="preserve"> oferowane parametry urządzeń</w:t>
      </w:r>
      <w:r w:rsidR="00B17495" w:rsidRPr="002A73C6">
        <w:rPr>
          <w:rFonts w:ascii="Verdana" w:hAnsi="Verdana"/>
          <w:sz w:val="18"/>
          <w:szCs w:val="18"/>
        </w:rPr>
        <w:t>)</w:t>
      </w:r>
      <w:r w:rsidR="00813C19" w:rsidRPr="002A73C6">
        <w:rPr>
          <w:rFonts w:ascii="Verdana" w:hAnsi="Verdana"/>
          <w:sz w:val="18"/>
          <w:szCs w:val="18"/>
        </w:rPr>
        <w:t xml:space="preserve">, </w:t>
      </w:r>
      <w:r w:rsidR="00813C19" w:rsidRPr="002A73C6">
        <w:rPr>
          <w:rFonts w:ascii="Verdana" w:hAnsi="Verdana"/>
          <w:sz w:val="18"/>
          <w:szCs w:val="18"/>
          <w:u w:val="single"/>
        </w:rPr>
        <w:t xml:space="preserve">które stanowią </w:t>
      </w:r>
      <w:r w:rsidR="00C631BB" w:rsidRPr="002A73C6">
        <w:rPr>
          <w:rFonts w:ascii="Verdana" w:hAnsi="Verdana"/>
          <w:sz w:val="18"/>
          <w:szCs w:val="18"/>
          <w:u w:val="single"/>
        </w:rPr>
        <w:t xml:space="preserve">ścisłą </w:t>
      </w:r>
      <w:r w:rsidR="00813C19" w:rsidRPr="002A73C6">
        <w:rPr>
          <w:rFonts w:ascii="Verdana" w:hAnsi="Verdana"/>
          <w:sz w:val="18"/>
          <w:szCs w:val="18"/>
          <w:u w:val="single"/>
        </w:rPr>
        <w:t>treść oferty i nie podlegają uzupełnieniu w trybie art. 26 ust. 3 ustawy Pzp.</w:t>
      </w:r>
      <w:r w:rsidR="00B17495" w:rsidRPr="002A73C6">
        <w:rPr>
          <w:rFonts w:ascii="Verdana" w:hAnsi="Verdana"/>
          <w:sz w:val="18"/>
          <w:szCs w:val="18"/>
          <w:u w:val="single"/>
        </w:rPr>
        <w:t xml:space="preserve"> Brak ww. dokumentów będzie skutkował odrzuceniem oferty Wykonawcy.</w:t>
      </w:r>
      <w:r w:rsidR="00D44A3E" w:rsidRPr="002A73C6">
        <w:rPr>
          <w:rFonts w:ascii="Verdana" w:hAnsi="Verdana"/>
          <w:sz w:val="18"/>
          <w:szCs w:val="18"/>
          <w:u w:val="single"/>
        </w:rPr>
        <w:t xml:space="preserve"> </w:t>
      </w:r>
      <w:r w:rsidR="00813C19" w:rsidRPr="002A73C6">
        <w:rPr>
          <w:rFonts w:ascii="Verdana" w:hAnsi="Verdana"/>
          <w:sz w:val="18"/>
          <w:szCs w:val="18"/>
        </w:rPr>
        <w:t xml:space="preserve"> Wykonawca może wykazywać równoważność oferowanych przez siebie produktów za pomocą wszelkich środków dowodowych.</w:t>
      </w:r>
    </w:p>
    <w:p w14:paraId="0A07B3A8" w14:textId="5A1AF260" w:rsidR="00813C19" w:rsidRPr="007E6DFE" w:rsidRDefault="00813C19" w:rsidP="00592B8A">
      <w:pPr>
        <w:spacing w:after="0"/>
        <w:jc w:val="both"/>
        <w:rPr>
          <w:rFonts w:ascii="Verdana" w:eastAsia="Calibri" w:hAnsi="Verdana" w:cs="Calibri"/>
          <w:color w:val="0070C0"/>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4DA47B63" w14:textId="659FCA1E" w:rsidR="00E67CEC" w:rsidRPr="009D57CA" w:rsidRDefault="00E67CEC" w:rsidP="009D57CA">
      <w:pPr>
        <w:rPr>
          <w:rFonts w:eastAsia="Calibri" w:cs="Times New Roman"/>
          <w:b/>
          <w:bCs/>
          <w:snapToGrid w:val="0"/>
          <w:u w:val="single"/>
        </w:rPr>
      </w:pPr>
    </w:p>
    <w:sectPr w:rsidR="00E67CEC" w:rsidRPr="009D57CA"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D5AD" w14:textId="77777777" w:rsidR="00AB4EF9" w:rsidRDefault="00AB4EF9" w:rsidP="00F15D2E">
      <w:pPr>
        <w:spacing w:after="0" w:line="240" w:lineRule="auto"/>
      </w:pPr>
      <w:r>
        <w:separator/>
      </w:r>
    </w:p>
  </w:endnote>
  <w:endnote w:type="continuationSeparator" w:id="0">
    <w:p w14:paraId="0120FD60" w14:textId="77777777" w:rsidR="00AB4EF9" w:rsidRDefault="00AB4EF9"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7B69C2" w:rsidRDefault="007B69C2">
        <w:pPr>
          <w:pStyle w:val="Stopka"/>
          <w:jc w:val="center"/>
        </w:pPr>
        <w:r>
          <w:fldChar w:fldCharType="begin"/>
        </w:r>
        <w:r>
          <w:instrText>PAGE   \* MERGEFORMAT</w:instrText>
        </w:r>
        <w:r>
          <w:fldChar w:fldCharType="separate"/>
        </w:r>
        <w:r w:rsidR="00D66A97">
          <w:rPr>
            <w:noProof/>
          </w:rPr>
          <w:t>1</w:t>
        </w:r>
        <w:r>
          <w:rPr>
            <w:noProof/>
          </w:rPr>
          <w:fldChar w:fldCharType="end"/>
        </w:r>
      </w:p>
    </w:sdtContent>
  </w:sdt>
  <w:p w14:paraId="648A6742" w14:textId="77777777" w:rsidR="007B69C2" w:rsidRDefault="007B6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84DBA" w14:textId="77777777" w:rsidR="00AB4EF9" w:rsidRDefault="00AB4EF9" w:rsidP="00F15D2E">
      <w:pPr>
        <w:spacing w:after="0" w:line="240" w:lineRule="auto"/>
      </w:pPr>
      <w:r>
        <w:separator/>
      </w:r>
    </w:p>
  </w:footnote>
  <w:footnote w:type="continuationSeparator" w:id="0">
    <w:p w14:paraId="04474256" w14:textId="77777777" w:rsidR="00AB4EF9" w:rsidRDefault="00AB4EF9"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A5071"/>
    <w:multiLevelType w:val="hybridMultilevel"/>
    <w:tmpl w:val="7974C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8"/>
  </w:num>
  <w:num w:numId="4">
    <w:abstractNumId w:val="0"/>
  </w:num>
  <w:num w:numId="5">
    <w:abstractNumId w:val="44"/>
  </w:num>
  <w:num w:numId="6">
    <w:abstractNumId w:val="24"/>
  </w:num>
  <w:num w:numId="7">
    <w:abstractNumId w:val="27"/>
  </w:num>
  <w:num w:numId="8">
    <w:abstractNumId w:val="40"/>
    <w:lvlOverride w:ilvl="0">
      <w:startOverride w:val="1"/>
    </w:lvlOverride>
  </w:num>
  <w:num w:numId="9">
    <w:abstractNumId w:val="32"/>
    <w:lvlOverride w:ilvl="0">
      <w:startOverride w:val="1"/>
    </w:lvlOverride>
  </w:num>
  <w:num w:numId="10">
    <w:abstractNumId w:val="23"/>
  </w:num>
  <w:num w:numId="11">
    <w:abstractNumId w:val="22"/>
  </w:num>
  <w:num w:numId="12">
    <w:abstractNumId w:val="41"/>
  </w:num>
  <w:num w:numId="13">
    <w:abstractNumId w:val="26"/>
  </w:num>
  <w:num w:numId="14">
    <w:abstractNumId w:val="35"/>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2"/>
  </w:num>
  <w:num w:numId="22">
    <w:abstractNumId w:val="30"/>
  </w:num>
  <w:num w:numId="23">
    <w:abstractNumId w:val="29"/>
  </w:num>
  <w:num w:numId="24">
    <w:abstractNumId w:val="13"/>
  </w:num>
  <w:num w:numId="25">
    <w:abstractNumId w:val="38"/>
  </w:num>
  <w:num w:numId="26">
    <w:abstractNumId w:val="39"/>
  </w:num>
  <w:num w:numId="27">
    <w:abstractNumId w:val="43"/>
  </w:num>
  <w:num w:numId="28">
    <w:abstractNumId w:val="34"/>
  </w:num>
  <w:num w:numId="29">
    <w:abstractNumId w:val="31"/>
  </w:num>
  <w:num w:numId="30">
    <w:abstractNumId w:val="19"/>
  </w:num>
  <w:num w:numId="31">
    <w:abstractNumId w:val="18"/>
  </w:num>
  <w:num w:numId="32">
    <w:abstractNumId w:val="16"/>
  </w:num>
  <w:num w:numId="3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0653A"/>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354D5"/>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77F2B"/>
    <w:rsid w:val="0028281B"/>
    <w:rsid w:val="00283597"/>
    <w:rsid w:val="00283700"/>
    <w:rsid w:val="00285903"/>
    <w:rsid w:val="00287A1D"/>
    <w:rsid w:val="00290678"/>
    <w:rsid w:val="00291A5A"/>
    <w:rsid w:val="002A118F"/>
    <w:rsid w:val="002A1ECA"/>
    <w:rsid w:val="002A483F"/>
    <w:rsid w:val="002A5D28"/>
    <w:rsid w:val="002A5EE8"/>
    <w:rsid w:val="002A73C6"/>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3F71EE"/>
    <w:rsid w:val="00402138"/>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29D3"/>
    <w:rsid w:val="004770F8"/>
    <w:rsid w:val="00481482"/>
    <w:rsid w:val="00481737"/>
    <w:rsid w:val="004835FB"/>
    <w:rsid w:val="004917C1"/>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3134"/>
    <w:rsid w:val="00514B52"/>
    <w:rsid w:val="00516487"/>
    <w:rsid w:val="00517EF8"/>
    <w:rsid w:val="00527C8B"/>
    <w:rsid w:val="005320DA"/>
    <w:rsid w:val="005340EA"/>
    <w:rsid w:val="00535B10"/>
    <w:rsid w:val="00535C0F"/>
    <w:rsid w:val="00535D93"/>
    <w:rsid w:val="0053622D"/>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59DB"/>
    <w:rsid w:val="006F7372"/>
    <w:rsid w:val="006F7CD1"/>
    <w:rsid w:val="0070081A"/>
    <w:rsid w:val="0070399B"/>
    <w:rsid w:val="00703D0B"/>
    <w:rsid w:val="00710C10"/>
    <w:rsid w:val="007164C2"/>
    <w:rsid w:val="007260CC"/>
    <w:rsid w:val="00727660"/>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B5831"/>
    <w:rsid w:val="007B69C2"/>
    <w:rsid w:val="007C0161"/>
    <w:rsid w:val="007C0A4F"/>
    <w:rsid w:val="007C4E9D"/>
    <w:rsid w:val="007D0777"/>
    <w:rsid w:val="007D111F"/>
    <w:rsid w:val="007D4BB1"/>
    <w:rsid w:val="007D4C76"/>
    <w:rsid w:val="007D60F5"/>
    <w:rsid w:val="007D7164"/>
    <w:rsid w:val="007E255B"/>
    <w:rsid w:val="007E5203"/>
    <w:rsid w:val="007E5594"/>
    <w:rsid w:val="007E6ADA"/>
    <w:rsid w:val="007E6DFE"/>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3C19"/>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02AF"/>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3F40"/>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08E1"/>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3BCC"/>
    <w:rsid w:val="009A4A1E"/>
    <w:rsid w:val="009A58C9"/>
    <w:rsid w:val="009B50F0"/>
    <w:rsid w:val="009C092C"/>
    <w:rsid w:val="009C1A20"/>
    <w:rsid w:val="009C4A29"/>
    <w:rsid w:val="009D5733"/>
    <w:rsid w:val="009D57CA"/>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54C0"/>
    <w:rsid w:val="00AA668C"/>
    <w:rsid w:val="00AB061B"/>
    <w:rsid w:val="00AB1A4D"/>
    <w:rsid w:val="00AB2FCD"/>
    <w:rsid w:val="00AB4EF9"/>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495"/>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A73FD"/>
    <w:rsid w:val="00BB042E"/>
    <w:rsid w:val="00BB1198"/>
    <w:rsid w:val="00BB3B91"/>
    <w:rsid w:val="00BC08C5"/>
    <w:rsid w:val="00BC69C1"/>
    <w:rsid w:val="00BD0EF1"/>
    <w:rsid w:val="00BD1247"/>
    <w:rsid w:val="00BD3F44"/>
    <w:rsid w:val="00BD4C77"/>
    <w:rsid w:val="00C006F0"/>
    <w:rsid w:val="00C00E46"/>
    <w:rsid w:val="00C11072"/>
    <w:rsid w:val="00C12BA9"/>
    <w:rsid w:val="00C13818"/>
    <w:rsid w:val="00C20341"/>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31BB"/>
    <w:rsid w:val="00C6492C"/>
    <w:rsid w:val="00C66236"/>
    <w:rsid w:val="00C669FB"/>
    <w:rsid w:val="00C70366"/>
    <w:rsid w:val="00C709DC"/>
    <w:rsid w:val="00C70CD7"/>
    <w:rsid w:val="00C743D4"/>
    <w:rsid w:val="00C749E0"/>
    <w:rsid w:val="00C7696A"/>
    <w:rsid w:val="00C81619"/>
    <w:rsid w:val="00C83822"/>
    <w:rsid w:val="00C839E4"/>
    <w:rsid w:val="00C84A80"/>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4A3E"/>
    <w:rsid w:val="00D4542A"/>
    <w:rsid w:val="00D50737"/>
    <w:rsid w:val="00D5130A"/>
    <w:rsid w:val="00D51932"/>
    <w:rsid w:val="00D5362E"/>
    <w:rsid w:val="00D56B20"/>
    <w:rsid w:val="00D57F15"/>
    <w:rsid w:val="00D61C7C"/>
    <w:rsid w:val="00D62D80"/>
    <w:rsid w:val="00D633AA"/>
    <w:rsid w:val="00D6387E"/>
    <w:rsid w:val="00D644D2"/>
    <w:rsid w:val="00D66A97"/>
    <w:rsid w:val="00D67AF3"/>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78AE"/>
    <w:rsid w:val="00EB05ED"/>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167"/>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9E92-C718-4E40-A14A-AAFADA6C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207</Words>
  <Characters>1243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191</cp:revision>
  <cp:lastPrinted>2019-09-09T10:33:00Z</cp:lastPrinted>
  <dcterms:created xsi:type="dcterms:W3CDTF">2018-12-05T07:39:00Z</dcterms:created>
  <dcterms:modified xsi:type="dcterms:W3CDTF">2019-09-09T10:33:00Z</dcterms:modified>
</cp:coreProperties>
</file>