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5F180729"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6F59DB">
        <w:rPr>
          <w:rFonts w:ascii="Verdana" w:eastAsia="Times New Roman" w:hAnsi="Verdana" w:cs="Times New Roman"/>
          <w:sz w:val="20"/>
          <w:szCs w:val="20"/>
        </w:rPr>
        <w:t>7</w:t>
      </w:r>
      <w:r w:rsidR="00237C33">
        <w:rPr>
          <w:rFonts w:ascii="Verdana" w:eastAsia="Times New Roman" w:hAnsi="Verdana" w:cs="Times New Roman"/>
          <w:sz w:val="20"/>
          <w:szCs w:val="20"/>
        </w:rPr>
        <w:t>7</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1354D5">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71078AE6" w14:textId="27B7D2AA" w:rsidR="00FD3947" w:rsidRPr="00525BE4" w:rsidRDefault="00FD3947" w:rsidP="00D25DB0">
      <w:pPr>
        <w:spacing w:after="120" w:line="340" w:lineRule="exact"/>
        <w:ind w:left="66"/>
        <w:jc w:val="both"/>
        <w:rPr>
          <w:rFonts w:ascii="Verdana" w:hAnsi="Verdana" w:cs="Tahoma"/>
          <w:b/>
          <w:sz w:val="20"/>
          <w:szCs w:val="20"/>
        </w:rPr>
      </w:pPr>
      <w:r w:rsidRPr="0059279A">
        <w:rPr>
          <w:rFonts w:ascii="Verdana" w:hAnsi="Verdana"/>
          <w:sz w:val="20"/>
          <w:szCs w:val="20"/>
        </w:rPr>
        <w:t xml:space="preserve">dla </w:t>
      </w:r>
      <w:r w:rsidRPr="00525BE4">
        <w:rPr>
          <w:rFonts w:ascii="Verdana" w:hAnsi="Verdana"/>
          <w:sz w:val="20"/>
          <w:szCs w:val="20"/>
        </w:rPr>
        <w:t>przetargu nieograniczonego na:</w:t>
      </w:r>
      <w:r w:rsidR="00D25DB0" w:rsidRPr="00525BE4">
        <w:rPr>
          <w:rFonts w:ascii="Verdana" w:hAnsi="Verdana"/>
          <w:sz w:val="20"/>
          <w:szCs w:val="20"/>
        </w:rPr>
        <w:t xml:space="preserve"> </w:t>
      </w:r>
      <w:r w:rsidR="00D25DB0" w:rsidRPr="00525BE4">
        <w:rPr>
          <w:rFonts w:ascii="Verdana" w:eastAsia="Times New Roman" w:hAnsi="Verdana" w:cs="Times New Roman"/>
          <w:b/>
          <w:sz w:val="20"/>
          <w:szCs w:val="20"/>
        </w:rPr>
        <w:t>„Zagospodarowanie terenu Park Przyjaźni”</w:t>
      </w:r>
      <w:r w:rsidR="00D25DB0" w:rsidRPr="00525BE4">
        <w:rPr>
          <w:rFonts w:ascii="Verdana" w:eastAsia="Times New Roman" w:hAnsi="Verdana" w:cs="Times New Roman"/>
          <w:b/>
          <w:sz w:val="20"/>
          <w:szCs w:val="20"/>
        </w:rPr>
        <w:t xml:space="preserve">, </w:t>
      </w:r>
      <w:r w:rsidRPr="00525BE4">
        <w:rPr>
          <w:rFonts w:ascii="Verdana" w:hAnsi="Verdana"/>
          <w:sz w:val="20"/>
          <w:szCs w:val="20"/>
        </w:rPr>
        <w:t xml:space="preserve"> </w:t>
      </w:r>
      <w:r w:rsidRPr="00525BE4">
        <w:rPr>
          <w:rFonts w:ascii="Verdana" w:hAnsi="Verdana"/>
          <w:iCs/>
          <w:sz w:val="20"/>
          <w:szCs w:val="20"/>
        </w:rPr>
        <w:t>oświadczam co następuje:</w:t>
      </w: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4AE037BF" w14:textId="77777777" w:rsidR="00084FC0" w:rsidRDefault="00084FC0" w:rsidP="00084FC0">
      <w:pPr>
        <w:tabs>
          <w:tab w:val="left" w:pos="720"/>
          <w:tab w:val="left" w:pos="1980"/>
        </w:tabs>
        <w:spacing w:after="0" w:line="240" w:lineRule="auto"/>
        <w:ind w:left="180" w:hanging="180"/>
        <w:rPr>
          <w:rFonts w:ascii="Verdana" w:eastAsia="Times New Roman" w:hAnsi="Verdana" w:cs="Times New Roman"/>
          <w:b/>
          <w:sz w:val="20"/>
          <w:szCs w:val="20"/>
        </w:rPr>
      </w:pPr>
      <w:r>
        <w:rPr>
          <w:rFonts w:ascii="Verdana" w:eastAsia="Times New Roman" w:hAnsi="Verdana" w:cs="Times New Roman"/>
          <w:b/>
          <w:sz w:val="20"/>
          <w:szCs w:val="20"/>
        </w:rPr>
        <w:t xml:space="preserve">CENA OFERTOWA (BRUTTO): </w:t>
      </w:r>
      <w:r>
        <w:rPr>
          <w:rFonts w:ascii="Verdana" w:eastAsia="Times New Roman" w:hAnsi="Verdana" w:cs="Times New Roman"/>
          <w:sz w:val="20"/>
          <w:szCs w:val="20"/>
        </w:rPr>
        <w:t>…………………………………………</w:t>
      </w:r>
      <w:r>
        <w:rPr>
          <w:rFonts w:ascii="Verdana" w:eastAsia="Times New Roman" w:hAnsi="Verdana" w:cs="Times New Roman"/>
          <w:b/>
          <w:sz w:val="20"/>
          <w:szCs w:val="20"/>
        </w:rPr>
        <w:t>zł</w:t>
      </w:r>
    </w:p>
    <w:p w14:paraId="16C771AE" w14:textId="77777777" w:rsidR="00084FC0" w:rsidRDefault="00084FC0" w:rsidP="00084FC0">
      <w:pPr>
        <w:tabs>
          <w:tab w:val="left" w:pos="720"/>
          <w:tab w:val="left" w:pos="1980"/>
          <w:tab w:val="left" w:pos="7878"/>
        </w:tabs>
        <w:spacing w:after="0" w:line="360" w:lineRule="auto"/>
        <w:ind w:left="181" w:hanging="181"/>
        <w:rPr>
          <w:rFonts w:ascii="Verdana" w:eastAsia="Times New Roman" w:hAnsi="Verdana" w:cs="Times New Roman"/>
          <w:sz w:val="20"/>
          <w:szCs w:val="20"/>
        </w:rPr>
      </w:pPr>
      <w:r>
        <w:rPr>
          <w:rFonts w:ascii="Verdana" w:eastAsia="Times New Roman" w:hAnsi="Verdana" w:cs="Times New Roman"/>
          <w:sz w:val="20"/>
          <w:szCs w:val="20"/>
        </w:rPr>
        <w:t>(słownie:………………………………………………………………………………..)</w:t>
      </w:r>
    </w:p>
    <w:p w14:paraId="7C60EB23"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 tym:</w:t>
      </w:r>
    </w:p>
    <w:p w14:paraId="2D299022"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netto:</w:t>
      </w:r>
      <w:r>
        <w:rPr>
          <w:rFonts w:ascii="Verdana" w:eastAsia="Times New Roman" w:hAnsi="Verdana" w:cs="Times New Roman"/>
          <w:sz w:val="20"/>
          <w:szCs w:val="20"/>
        </w:rPr>
        <w:t xml:space="preserve"> ………………………………………….</w:t>
      </w:r>
      <w:r>
        <w:rPr>
          <w:rFonts w:ascii="Verdana" w:eastAsia="Times New Roman" w:hAnsi="Verdana" w:cs="Times New Roman"/>
          <w:b/>
          <w:sz w:val="20"/>
          <w:szCs w:val="20"/>
        </w:rPr>
        <w:t>zł</w:t>
      </w:r>
    </w:p>
    <w:p w14:paraId="2E8B29EA" w14:textId="77777777" w:rsidR="00084FC0" w:rsidRDefault="00084FC0" w:rsidP="00084FC0">
      <w:pPr>
        <w:tabs>
          <w:tab w:val="left" w:pos="720"/>
          <w:tab w:val="left" w:pos="1980"/>
        </w:tabs>
        <w:spacing w:after="0" w:line="360" w:lineRule="auto"/>
        <w:rPr>
          <w:rFonts w:ascii="Verdana" w:eastAsia="Times New Roman" w:hAnsi="Verdana" w:cs="Times New Roman"/>
          <w:sz w:val="20"/>
          <w:szCs w:val="20"/>
        </w:rPr>
      </w:pPr>
      <w:r>
        <w:rPr>
          <w:rFonts w:ascii="Verdana" w:eastAsia="Times New Roman" w:hAnsi="Verdana" w:cs="Times New Roman"/>
          <w:sz w:val="20"/>
          <w:szCs w:val="20"/>
        </w:rPr>
        <w:t>(słownie:...……………………………………………………………………………….)</w:t>
      </w:r>
    </w:p>
    <w:p w14:paraId="2BD3CD60"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podatek VAT</w:t>
      </w:r>
      <w:r>
        <w:rPr>
          <w:rFonts w:ascii="Verdana" w:eastAsia="Times New Roman" w:hAnsi="Verdana" w:cs="Times New Roman"/>
          <w:sz w:val="20"/>
          <w:szCs w:val="20"/>
        </w:rPr>
        <w:t xml:space="preserve"> wg obowiązujących przepisów, zgodnie ze stanem prawnym na dzień składania oferty o stawce  ……… %, wynosi:</w:t>
      </w:r>
    </w:p>
    <w:p w14:paraId="777AADC5"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t>
      </w:r>
      <w:r>
        <w:rPr>
          <w:rFonts w:ascii="Verdana" w:eastAsia="Times New Roman" w:hAnsi="Verdana" w:cs="Times New Roman"/>
          <w:b/>
          <w:sz w:val="20"/>
          <w:szCs w:val="20"/>
        </w:rPr>
        <w:t>zł</w:t>
      </w:r>
    </w:p>
    <w:p w14:paraId="38694CDD" w14:textId="77777777" w:rsidR="00084FC0" w:rsidRDefault="00084FC0" w:rsidP="00084FC0">
      <w:pPr>
        <w:tabs>
          <w:tab w:val="left" w:pos="720"/>
          <w:tab w:val="left" w:pos="1980"/>
        </w:tabs>
        <w:spacing w:after="0" w:line="360" w:lineRule="auto"/>
        <w:rPr>
          <w:rFonts w:ascii="Verdana" w:eastAsia="Times New Roman" w:hAnsi="Verdana" w:cs="Times New Roman"/>
          <w:sz w:val="20"/>
          <w:szCs w:val="20"/>
        </w:rPr>
      </w:pPr>
      <w:r>
        <w:rPr>
          <w:rFonts w:ascii="Verdana" w:eastAsia="Times New Roman" w:hAnsi="Verdana" w:cs="Times New Roman"/>
          <w:sz w:val="20"/>
          <w:szCs w:val="20"/>
        </w:rPr>
        <w:t xml:space="preserve">(słownie:..………………………………………………………………………………….), </w:t>
      </w:r>
    </w:p>
    <w:p w14:paraId="3AB67C26" w14:textId="77777777" w:rsidR="00084FC0" w:rsidRDefault="00084FC0" w:rsidP="00084FC0">
      <w:pPr>
        <w:autoSpaceDE w:val="0"/>
        <w:autoSpaceDN w:val="0"/>
        <w:adjustRightInd w:val="0"/>
        <w:spacing w:after="0" w:line="240" w:lineRule="auto"/>
        <w:rPr>
          <w:rFonts w:ascii="Verdana" w:hAnsi="Verdana"/>
          <w:b/>
          <w:sz w:val="20"/>
          <w:szCs w:val="20"/>
        </w:rPr>
      </w:pPr>
      <w:r>
        <w:rPr>
          <w:rFonts w:ascii="Verdana" w:eastAsia="Times New Roman" w:hAnsi="Verdana" w:cs="Verdana,Bold"/>
          <w:sz w:val="20"/>
          <w:szCs w:val="20"/>
          <w:lang w:eastAsia="zh-CN"/>
        </w:rPr>
        <w:t xml:space="preserve">   </w:t>
      </w:r>
      <w:r>
        <w:rPr>
          <w:rFonts w:ascii="Verdana" w:hAnsi="Verdana"/>
          <w:b/>
          <w:sz w:val="20"/>
          <w:szCs w:val="20"/>
        </w:rPr>
        <w:t>w tym:</w:t>
      </w:r>
    </w:p>
    <w:p w14:paraId="05C58AAF" w14:textId="77777777" w:rsidR="00084FC0" w:rsidRDefault="00084FC0" w:rsidP="00084FC0">
      <w:pPr>
        <w:autoSpaceDE w:val="0"/>
        <w:autoSpaceDN w:val="0"/>
        <w:adjustRightInd w:val="0"/>
        <w:spacing w:after="0" w:line="240" w:lineRule="auto"/>
        <w:rPr>
          <w:rFonts w:ascii="Verdana" w:hAnsi="Verdana"/>
          <w:b/>
          <w:sz w:val="20"/>
          <w:szCs w:val="20"/>
        </w:rPr>
      </w:pPr>
    </w:p>
    <w:p w14:paraId="06661CFE" w14:textId="71C0BC28" w:rsidR="00084FC0" w:rsidRDefault="00084FC0" w:rsidP="00084FC0">
      <w:pPr>
        <w:pStyle w:val="Akapitzlist"/>
        <w:tabs>
          <w:tab w:val="left" w:pos="567"/>
        </w:tabs>
        <w:ind w:left="567" w:hanging="425"/>
        <w:jc w:val="both"/>
        <w:rPr>
          <w:rFonts w:ascii="Verdana" w:hAnsi="Verdana"/>
          <w:bCs/>
          <w:sz w:val="20"/>
          <w:szCs w:val="20"/>
        </w:rPr>
      </w:pPr>
      <w:r>
        <w:rPr>
          <w:rFonts w:ascii="Verdana" w:hAnsi="Verdana"/>
          <w:color w:val="00000A"/>
          <w:sz w:val="20"/>
          <w:szCs w:val="20"/>
          <w:lang w:eastAsia="zh-CN"/>
        </w:rPr>
        <w:t xml:space="preserve">  </w:t>
      </w:r>
      <w:r>
        <w:rPr>
          <w:rFonts w:ascii="Verdana" w:hAnsi="Verdana" w:cs="Verdana"/>
          <w:sz w:val="20"/>
          <w:szCs w:val="20"/>
          <w:lang w:eastAsia="zh-CN"/>
        </w:rPr>
        <w:t xml:space="preserve">- </w:t>
      </w:r>
      <w:r>
        <w:rPr>
          <w:rFonts w:ascii="Verdana" w:hAnsi="Verdana" w:cs="Verdana,Bold"/>
          <w:b/>
          <w:sz w:val="20"/>
          <w:szCs w:val="20"/>
          <w:lang w:eastAsia="zh-CN"/>
        </w:rPr>
        <w:t xml:space="preserve">wynagrodzenie za </w:t>
      </w:r>
      <w:r>
        <w:rPr>
          <w:rFonts w:ascii="Verdana" w:hAnsi="Verdana" w:cs="Verdana"/>
          <w:b/>
          <w:sz w:val="20"/>
          <w:szCs w:val="20"/>
          <w:lang w:eastAsia="zh-CN"/>
        </w:rPr>
        <w:t>CZĘŚĆ I</w:t>
      </w:r>
      <w:r>
        <w:rPr>
          <w:rFonts w:ascii="Verdana" w:hAnsi="Verdana" w:cs="Verdana"/>
          <w:sz w:val="20"/>
          <w:szCs w:val="20"/>
          <w:lang w:eastAsia="zh-CN"/>
        </w:rPr>
        <w:t xml:space="preserve"> tj.</w:t>
      </w:r>
      <w:r w:rsidR="001E2223">
        <w:rPr>
          <w:rFonts w:ascii="Verdana" w:hAnsi="Verdana" w:cs="Verdana"/>
          <w:sz w:val="20"/>
          <w:szCs w:val="20"/>
          <w:lang w:eastAsia="zh-CN"/>
        </w:rPr>
        <w:t xml:space="preserve"> za wykonanie</w:t>
      </w:r>
      <w:r>
        <w:rPr>
          <w:rFonts w:ascii="Verdana" w:hAnsi="Verdana" w:cs="Verdana"/>
          <w:sz w:val="20"/>
          <w:szCs w:val="20"/>
          <w:lang w:eastAsia="zh-CN"/>
        </w:rPr>
        <w:t xml:space="preserve"> </w:t>
      </w:r>
      <w:r>
        <w:rPr>
          <w:rFonts w:ascii="Verdana" w:hAnsi="Verdana"/>
          <w:snapToGrid w:val="0"/>
          <w:sz w:val="20"/>
          <w:szCs w:val="20"/>
          <w:lang w:eastAsia="en-US"/>
        </w:rPr>
        <w:t>rob</w:t>
      </w:r>
      <w:r w:rsidR="001E2223">
        <w:rPr>
          <w:rFonts w:ascii="Verdana" w:hAnsi="Verdana"/>
          <w:snapToGrid w:val="0"/>
          <w:sz w:val="20"/>
          <w:szCs w:val="20"/>
          <w:lang w:eastAsia="en-US"/>
        </w:rPr>
        <w:t>ót budowlanych</w:t>
      </w:r>
      <w:r>
        <w:rPr>
          <w:rFonts w:ascii="Verdana" w:hAnsi="Verdana"/>
          <w:bCs/>
          <w:sz w:val="20"/>
          <w:szCs w:val="20"/>
        </w:rPr>
        <w:t>:</w:t>
      </w:r>
    </w:p>
    <w:p w14:paraId="1672DF58"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brutto: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4FEEE6BE"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1B16F492"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netto: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5AB14DF1"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lastRenderedPageBreak/>
        <w:t>(słownie: ………………………………………………………..)</w:t>
      </w:r>
    </w:p>
    <w:p w14:paraId="5F080CA3"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plus podatek VAT wg obowiązujących przepisów-zgodnie ze stanem prawnym na dzień składania oferty</w:t>
      </w:r>
    </w:p>
    <w:p w14:paraId="52D9AD3E"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Bold"/>
          <w:b/>
          <w:bCs/>
          <w:sz w:val="20"/>
          <w:szCs w:val="20"/>
          <w:lang w:eastAsia="zh-CN"/>
        </w:rPr>
        <w:t xml:space="preserve">podatek VAT </w:t>
      </w:r>
      <w:r>
        <w:rPr>
          <w:rFonts w:ascii="Verdana" w:eastAsia="Times New Roman" w:hAnsi="Verdana" w:cs="Verdana"/>
          <w:bCs/>
          <w:sz w:val="20"/>
          <w:szCs w:val="20"/>
          <w:lang w:eastAsia="zh-CN"/>
        </w:rPr>
        <w:t>wynosi …… % czyli …………………. zł</w:t>
      </w:r>
    </w:p>
    <w:p w14:paraId="03D8102C"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12F12A00"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48E4F673" w14:textId="09FF3E60" w:rsidR="00084FC0" w:rsidRDefault="00084FC0" w:rsidP="00084FC0">
      <w:pPr>
        <w:pStyle w:val="Akapitzlist"/>
        <w:tabs>
          <w:tab w:val="left" w:pos="567"/>
        </w:tabs>
        <w:ind w:left="567" w:hanging="425"/>
        <w:rPr>
          <w:rFonts w:ascii="Verdana" w:hAnsi="Verdana"/>
          <w:bCs/>
          <w:sz w:val="20"/>
          <w:szCs w:val="20"/>
        </w:rPr>
      </w:pPr>
      <w:r>
        <w:rPr>
          <w:rFonts w:ascii="Verdana" w:hAnsi="Verdana"/>
          <w:color w:val="00000A"/>
          <w:sz w:val="20"/>
          <w:szCs w:val="20"/>
          <w:lang w:eastAsia="zh-CN"/>
        </w:rPr>
        <w:t xml:space="preserve">  </w:t>
      </w:r>
      <w:r>
        <w:rPr>
          <w:rFonts w:ascii="Verdana" w:hAnsi="Verdana" w:cs="Verdana"/>
          <w:sz w:val="20"/>
          <w:szCs w:val="20"/>
          <w:lang w:eastAsia="zh-CN"/>
        </w:rPr>
        <w:t xml:space="preserve">- </w:t>
      </w:r>
      <w:r>
        <w:rPr>
          <w:rFonts w:ascii="Verdana" w:hAnsi="Verdana" w:cs="Verdana,Bold"/>
          <w:b/>
          <w:sz w:val="20"/>
          <w:szCs w:val="20"/>
          <w:lang w:eastAsia="zh-CN"/>
        </w:rPr>
        <w:t xml:space="preserve">wynagrodzenie za </w:t>
      </w:r>
      <w:r>
        <w:rPr>
          <w:rFonts w:ascii="Verdana" w:hAnsi="Verdana" w:cs="Verdana"/>
          <w:b/>
          <w:sz w:val="20"/>
          <w:szCs w:val="20"/>
          <w:lang w:eastAsia="zh-CN"/>
        </w:rPr>
        <w:t>CZĘŚĆ II</w:t>
      </w:r>
      <w:r>
        <w:rPr>
          <w:rFonts w:ascii="Verdana" w:hAnsi="Verdana" w:cs="Verdana"/>
          <w:sz w:val="20"/>
          <w:szCs w:val="20"/>
          <w:lang w:eastAsia="zh-CN"/>
        </w:rPr>
        <w:t xml:space="preserve"> tj.</w:t>
      </w:r>
      <w:r w:rsidR="001E2223">
        <w:rPr>
          <w:rFonts w:ascii="Verdana" w:hAnsi="Verdana" w:cs="Verdana"/>
          <w:sz w:val="20"/>
          <w:szCs w:val="20"/>
          <w:lang w:eastAsia="zh-CN"/>
        </w:rPr>
        <w:t xml:space="preserve"> za</w:t>
      </w:r>
      <w:r>
        <w:rPr>
          <w:rFonts w:ascii="Verdana" w:hAnsi="Verdana" w:cs="Verdana"/>
          <w:sz w:val="20"/>
          <w:szCs w:val="20"/>
          <w:lang w:eastAsia="zh-CN"/>
        </w:rPr>
        <w:t xml:space="preserve"> </w:t>
      </w:r>
      <w:r>
        <w:rPr>
          <w:rFonts w:ascii="Verdana" w:eastAsia="Lucida Sans Unicode" w:hAnsi="Verdana"/>
          <w:sz w:val="20"/>
          <w:szCs w:val="20"/>
        </w:rPr>
        <w:t>wykonanie prac ogrodniczych</w:t>
      </w:r>
      <w:r>
        <w:rPr>
          <w:rFonts w:ascii="Verdana" w:hAnsi="Verdana"/>
          <w:bCs/>
          <w:sz w:val="20"/>
          <w:szCs w:val="20"/>
        </w:rPr>
        <w:t>:</w:t>
      </w:r>
    </w:p>
    <w:p w14:paraId="12CF7950"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brutto: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3C6DBC3E"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58DB699E"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netto: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746FBD18"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7DB634BB"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plus podatek VAT wg obowiązujących przepisów-zgodnie ze stanem prawnym na dzień składania oferty</w:t>
      </w:r>
    </w:p>
    <w:p w14:paraId="5211E33E"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Bold"/>
          <w:b/>
          <w:bCs/>
          <w:sz w:val="20"/>
          <w:szCs w:val="20"/>
          <w:lang w:eastAsia="zh-CN"/>
        </w:rPr>
        <w:t xml:space="preserve">podatek VAT </w:t>
      </w:r>
      <w:r>
        <w:rPr>
          <w:rFonts w:ascii="Verdana" w:eastAsia="Times New Roman" w:hAnsi="Verdana" w:cs="Verdana"/>
          <w:bCs/>
          <w:sz w:val="20"/>
          <w:szCs w:val="20"/>
          <w:lang w:eastAsia="zh-CN"/>
        </w:rPr>
        <w:t>wynosi …… % czyli …………………. zł</w:t>
      </w:r>
    </w:p>
    <w:p w14:paraId="13479E5D"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3D930B49" w14:textId="77777777" w:rsidR="00084FC0" w:rsidRDefault="00084FC0" w:rsidP="00084FC0">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4D24BD85" w14:textId="77777777" w:rsidR="00084FC0" w:rsidRDefault="00084FC0" w:rsidP="00084FC0">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p>
    <w:p w14:paraId="15877488" w14:textId="04764A7C" w:rsidR="00084FC0" w:rsidRDefault="00084FC0" w:rsidP="00084FC0">
      <w:pPr>
        <w:autoSpaceDE w:val="0"/>
        <w:autoSpaceDN w:val="0"/>
        <w:adjustRightInd w:val="0"/>
        <w:spacing w:after="0"/>
        <w:ind w:left="360" w:hanging="360"/>
        <w:jc w:val="both"/>
        <w:rPr>
          <w:rFonts w:ascii="Verdana" w:eastAsia="Times New Roman" w:hAnsi="Verdana" w:cs="Verdana,Bold"/>
          <w:bCs/>
          <w:iCs/>
          <w:sz w:val="20"/>
          <w:szCs w:val="20"/>
          <w:lang w:eastAsia="zh-CN"/>
        </w:rPr>
      </w:pPr>
      <w:r>
        <w:rPr>
          <w:rFonts w:ascii="Verdana" w:eastAsia="Times New Roman" w:hAnsi="Verdana" w:cs="Verdana,Bold"/>
          <w:sz w:val="20"/>
          <w:szCs w:val="20"/>
          <w:lang w:eastAsia="zh-CN"/>
        </w:rPr>
        <w:t xml:space="preserve">   </w:t>
      </w:r>
      <w:r>
        <w:rPr>
          <w:rFonts w:ascii="Verdana" w:eastAsia="Times New Roman" w:hAnsi="Verdana" w:cs="Verdana,Bold"/>
          <w:b/>
          <w:sz w:val="20"/>
          <w:szCs w:val="20"/>
          <w:lang w:eastAsia="zh-CN"/>
        </w:rPr>
        <w:t>- wynagrodzenie za CZĘŚĆ III</w:t>
      </w:r>
      <w:r w:rsidR="001E2223">
        <w:rPr>
          <w:rFonts w:ascii="Verdana" w:eastAsia="Times New Roman" w:hAnsi="Verdana" w:cs="Verdana,Bold"/>
          <w:sz w:val="20"/>
          <w:szCs w:val="20"/>
          <w:lang w:eastAsia="zh-CN"/>
        </w:rPr>
        <w:t xml:space="preserve"> tj. za</w:t>
      </w:r>
      <w:r>
        <w:rPr>
          <w:rFonts w:ascii="Verdana" w:eastAsia="Times New Roman" w:hAnsi="Verdana" w:cs="Verdana,Bold"/>
          <w:sz w:val="20"/>
          <w:szCs w:val="20"/>
          <w:lang w:eastAsia="zh-CN"/>
        </w:rPr>
        <w:t xml:space="preserve"> </w:t>
      </w:r>
      <w:r w:rsidR="00D10A31">
        <w:rPr>
          <w:rFonts w:ascii="Verdana" w:eastAsia="Times New Roman" w:hAnsi="Verdana" w:cs="Verdana,Bold"/>
          <w:sz w:val="20"/>
          <w:szCs w:val="20"/>
          <w:lang w:eastAsia="zh-CN"/>
        </w:rPr>
        <w:t xml:space="preserve">wykonywanie </w:t>
      </w:r>
      <w:r>
        <w:rPr>
          <w:rFonts w:ascii="Verdana" w:eastAsia="Times New Roman" w:hAnsi="Verdana" w:cs="Verdana,Bold"/>
          <w:sz w:val="20"/>
          <w:szCs w:val="20"/>
          <w:lang w:eastAsia="zh-CN"/>
        </w:rPr>
        <w:t xml:space="preserve">usług </w:t>
      </w:r>
      <w:r>
        <w:rPr>
          <w:rFonts w:ascii="Verdana" w:eastAsia="Times New Roman" w:hAnsi="Verdana" w:cs="Verdana,Bold"/>
          <w:bCs/>
          <w:iCs/>
          <w:sz w:val="20"/>
          <w:szCs w:val="20"/>
          <w:lang w:eastAsia="zh-CN"/>
        </w:rPr>
        <w:t xml:space="preserve">pielęgnacji gwarancyjnej zieleni (tj. </w:t>
      </w:r>
      <w:r w:rsidR="001E2223">
        <w:rPr>
          <w:rFonts w:ascii="Verdana" w:eastAsia="Times New Roman" w:hAnsi="Verdana" w:cs="Verdana,Bold"/>
          <w:bCs/>
          <w:iCs/>
          <w:sz w:val="20"/>
          <w:szCs w:val="20"/>
          <w:lang w:eastAsia="zh-CN"/>
        </w:rPr>
        <w:t>wykonanych prac ogrodniczych</w:t>
      </w:r>
      <w:r>
        <w:rPr>
          <w:rFonts w:ascii="Verdana" w:eastAsia="Times New Roman" w:hAnsi="Verdana" w:cs="Verdana,Bold"/>
          <w:bCs/>
          <w:iCs/>
          <w:sz w:val="20"/>
          <w:szCs w:val="20"/>
          <w:lang w:eastAsia="zh-CN"/>
        </w:rPr>
        <w:t xml:space="preserve">) w okresie </w:t>
      </w:r>
      <w:r w:rsidR="001E2223">
        <w:rPr>
          <w:rFonts w:ascii="Verdana" w:eastAsia="Times New Roman" w:hAnsi="Verdana" w:cs="Verdana,Bold"/>
          <w:bCs/>
          <w:iCs/>
          <w:sz w:val="20"/>
          <w:szCs w:val="20"/>
          <w:lang w:eastAsia="zh-CN"/>
        </w:rPr>
        <w:t>3</w:t>
      </w:r>
      <w:r>
        <w:rPr>
          <w:rFonts w:ascii="Verdana" w:eastAsia="Times New Roman" w:hAnsi="Verdana" w:cs="Verdana,Bold"/>
          <w:bCs/>
          <w:iCs/>
          <w:sz w:val="20"/>
          <w:szCs w:val="20"/>
          <w:lang w:eastAsia="zh-CN"/>
        </w:rPr>
        <w:t xml:space="preserve"> lat (36 kol</w:t>
      </w:r>
      <w:r w:rsidR="001E2223">
        <w:rPr>
          <w:rFonts w:ascii="Verdana" w:eastAsia="Times New Roman" w:hAnsi="Verdana" w:cs="Verdana,Bold"/>
          <w:bCs/>
          <w:iCs/>
          <w:sz w:val="20"/>
          <w:szCs w:val="20"/>
          <w:lang w:eastAsia="zh-CN"/>
        </w:rPr>
        <w:t>ejnych miesięcy kalendarzowych)</w:t>
      </w:r>
      <w:r>
        <w:rPr>
          <w:rFonts w:ascii="Verdana" w:eastAsia="Times New Roman" w:hAnsi="Verdana" w:cs="Verdana,Bold"/>
          <w:bCs/>
          <w:iCs/>
          <w:sz w:val="20"/>
          <w:szCs w:val="20"/>
          <w:lang w:eastAsia="zh-CN"/>
        </w:rPr>
        <w:t xml:space="preserve"> liczonych od dnia protokolarnego odbioru </w:t>
      </w:r>
      <w:r w:rsidR="001E2223">
        <w:rPr>
          <w:rFonts w:ascii="Verdana" w:eastAsia="Times New Roman" w:hAnsi="Verdana" w:cs="Verdana,Bold"/>
          <w:bCs/>
          <w:iCs/>
          <w:sz w:val="20"/>
          <w:szCs w:val="20"/>
          <w:lang w:eastAsia="zh-CN"/>
        </w:rPr>
        <w:t>robót budowlanych (</w:t>
      </w:r>
      <w:r>
        <w:rPr>
          <w:rFonts w:ascii="Verdana" w:eastAsia="Times New Roman" w:hAnsi="Verdana" w:cs="Verdana,Bold"/>
          <w:bCs/>
          <w:iCs/>
          <w:sz w:val="20"/>
          <w:szCs w:val="20"/>
          <w:lang w:eastAsia="zh-CN"/>
        </w:rPr>
        <w:t>Części I i II przedmiotu zamówienia</w:t>
      </w:r>
      <w:r w:rsidR="001E2223">
        <w:rPr>
          <w:rFonts w:ascii="Verdana" w:eastAsia="Times New Roman" w:hAnsi="Verdana" w:cs="Verdana,Bold"/>
          <w:bCs/>
          <w:iCs/>
          <w:sz w:val="20"/>
          <w:szCs w:val="20"/>
          <w:lang w:eastAsia="zh-CN"/>
        </w:rPr>
        <w:t>)</w:t>
      </w:r>
      <w:r>
        <w:rPr>
          <w:rFonts w:ascii="Verdana" w:eastAsia="Times New Roman" w:hAnsi="Verdana" w:cs="Verdana,Bold"/>
          <w:bCs/>
          <w:iCs/>
          <w:sz w:val="20"/>
          <w:szCs w:val="20"/>
          <w:lang w:eastAsia="zh-CN"/>
        </w:rPr>
        <w:t>:</w:t>
      </w:r>
    </w:p>
    <w:p w14:paraId="088E3763" w14:textId="77777777" w:rsidR="00084FC0" w:rsidRDefault="00084FC0" w:rsidP="00084FC0">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brutto: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52EF8A5C" w14:textId="77777777" w:rsidR="00084FC0" w:rsidRDefault="00084FC0" w:rsidP="00084FC0">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4A9BCA81" w14:textId="77777777" w:rsidR="00084FC0" w:rsidRDefault="00084FC0" w:rsidP="00084FC0">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netto: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55B4A3F5" w14:textId="77777777" w:rsidR="00084FC0" w:rsidRDefault="00084FC0" w:rsidP="00084FC0">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0E02D9D4" w14:textId="77777777" w:rsidR="00084FC0" w:rsidRDefault="00084FC0" w:rsidP="00084FC0">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plus podatek VAT wg obowiązujących przepisów-zgodnie ze stanem prawnym na dzień składania oferty</w:t>
      </w:r>
    </w:p>
    <w:p w14:paraId="1E6B5C1B" w14:textId="77777777" w:rsidR="00084FC0" w:rsidRDefault="00084FC0" w:rsidP="00084FC0">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Pr>
          <w:rFonts w:ascii="Verdana" w:eastAsia="Times New Roman" w:hAnsi="Verdana" w:cs="Verdana,Bold"/>
          <w:b/>
          <w:bCs/>
          <w:sz w:val="20"/>
          <w:szCs w:val="20"/>
          <w:lang w:eastAsia="zh-CN"/>
        </w:rPr>
        <w:t xml:space="preserve">podatek VAT </w:t>
      </w:r>
      <w:r>
        <w:rPr>
          <w:rFonts w:ascii="Verdana" w:eastAsia="Times New Roman" w:hAnsi="Verdana" w:cs="Verdana"/>
          <w:bCs/>
          <w:sz w:val="20"/>
          <w:szCs w:val="20"/>
          <w:lang w:eastAsia="zh-CN"/>
        </w:rPr>
        <w:t>wynosi …… % czyli …………………. zł</w:t>
      </w:r>
    </w:p>
    <w:p w14:paraId="17B9333B" w14:textId="77777777" w:rsidR="00084FC0" w:rsidRDefault="00084FC0" w:rsidP="00084FC0">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 w</w:t>
      </w:r>
      <w:r>
        <w:rPr>
          <w:rFonts w:ascii="Verdana" w:eastAsia="Times New Roman" w:hAnsi="Verdana" w:cs="Verdana,Bold"/>
          <w:bCs/>
          <w:iCs/>
          <w:sz w:val="20"/>
          <w:szCs w:val="20"/>
          <w:lang w:eastAsia="zh-CN"/>
        </w:rPr>
        <w:t xml:space="preserve"> tym:</w:t>
      </w:r>
    </w:p>
    <w:p w14:paraId="36EF137C" w14:textId="77777777" w:rsidR="00084FC0" w:rsidRDefault="00084FC0" w:rsidP="00084FC0">
      <w:pPr>
        <w:autoSpaceDE w:val="0"/>
        <w:autoSpaceDN w:val="0"/>
        <w:adjustRightInd w:val="0"/>
        <w:spacing w:after="0"/>
        <w:ind w:left="360"/>
        <w:jc w:val="both"/>
        <w:rPr>
          <w:rFonts w:ascii="Verdana" w:eastAsia="Times New Roman" w:hAnsi="Verdana" w:cs="Verdana,Bold"/>
          <w:bCs/>
          <w:iCs/>
          <w:sz w:val="20"/>
          <w:szCs w:val="20"/>
          <w:lang w:eastAsia="zh-CN"/>
        </w:rPr>
      </w:pPr>
    </w:p>
    <w:p w14:paraId="0CCB469B" w14:textId="77777777" w:rsidR="00084FC0" w:rsidRDefault="00084FC0" w:rsidP="00084FC0">
      <w:pPr>
        <w:pStyle w:val="Akapitzlist"/>
        <w:numPr>
          <w:ilvl w:val="0"/>
          <w:numId w:val="36"/>
        </w:numPr>
        <w:autoSpaceDE w:val="0"/>
        <w:autoSpaceDN w:val="0"/>
        <w:adjustRightInd w:val="0"/>
        <w:ind w:left="1276"/>
        <w:jc w:val="both"/>
        <w:rPr>
          <w:rFonts w:ascii="Verdana" w:hAnsi="Verdana" w:cs="Verdana,Bold"/>
          <w:bCs/>
          <w:iCs/>
          <w:sz w:val="20"/>
          <w:szCs w:val="20"/>
          <w:lang w:eastAsia="zh-CN"/>
        </w:rPr>
      </w:pPr>
      <w:r>
        <w:rPr>
          <w:rFonts w:ascii="Verdana" w:hAnsi="Verdana" w:cs="Verdana,Bold"/>
          <w:bCs/>
          <w:iCs/>
          <w:sz w:val="20"/>
          <w:szCs w:val="20"/>
          <w:lang w:eastAsia="zh-CN"/>
        </w:rPr>
        <w:t xml:space="preserve">za </w:t>
      </w:r>
      <w:r>
        <w:rPr>
          <w:rFonts w:ascii="Verdana" w:hAnsi="Verdana" w:cs="Verdana,Bold"/>
          <w:b/>
          <w:bCs/>
          <w:iCs/>
          <w:sz w:val="20"/>
          <w:szCs w:val="20"/>
          <w:lang w:eastAsia="zh-CN"/>
        </w:rPr>
        <w:t>pierwszy rok</w:t>
      </w:r>
      <w:r>
        <w:rPr>
          <w:rFonts w:ascii="Verdana" w:hAnsi="Verdana" w:cs="Verdana,Bold"/>
          <w:bCs/>
          <w:iCs/>
          <w:sz w:val="20"/>
          <w:szCs w:val="20"/>
          <w:lang w:eastAsia="zh-CN"/>
        </w:rPr>
        <w:t>:</w:t>
      </w:r>
    </w:p>
    <w:p w14:paraId="6D605184"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brutto: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23243169"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3E8857BF"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netto: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0F9B029F"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48C04522"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plus podatek VAT wg obowiązujących przepisów-zgodnie ze stanem prawnym na dzień składania oferty</w:t>
      </w:r>
    </w:p>
    <w:p w14:paraId="13290C1C"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Bold"/>
          <w:b/>
          <w:bCs/>
          <w:sz w:val="20"/>
          <w:szCs w:val="20"/>
          <w:lang w:eastAsia="zh-CN"/>
        </w:rPr>
        <w:t xml:space="preserve">podatek VAT </w:t>
      </w:r>
      <w:r>
        <w:rPr>
          <w:rFonts w:ascii="Verdana" w:eastAsia="Times New Roman" w:hAnsi="Verdana" w:cs="Verdana"/>
          <w:bCs/>
          <w:sz w:val="20"/>
          <w:szCs w:val="20"/>
          <w:lang w:eastAsia="zh-CN"/>
        </w:rPr>
        <w:t>wynosi …… % czyli …………………. zł</w:t>
      </w:r>
    </w:p>
    <w:p w14:paraId="28C25116"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 xml:space="preserve">(słownie: …………………………………………………………………………), </w:t>
      </w:r>
    </w:p>
    <w:p w14:paraId="41AD7456" w14:textId="77777777" w:rsidR="00084FC0" w:rsidRDefault="00084FC0" w:rsidP="00084FC0">
      <w:pPr>
        <w:autoSpaceDE w:val="0"/>
        <w:autoSpaceDN w:val="0"/>
        <w:adjustRightInd w:val="0"/>
        <w:spacing w:after="0"/>
        <w:ind w:left="851"/>
        <w:jc w:val="both"/>
        <w:rPr>
          <w:rFonts w:ascii="Verdana" w:eastAsia="Times New Roman" w:hAnsi="Verdana" w:cs="Verdana,Bold"/>
          <w:bCs/>
          <w:iCs/>
          <w:sz w:val="20"/>
          <w:szCs w:val="20"/>
          <w:lang w:eastAsia="zh-CN"/>
        </w:rPr>
      </w:pPr>
    </w:p>
    <w:p w14:paraId="3654DBB0" w14:textId="77777777" w:rsidR="00084FC0" w:rsidRDefault="00084FC0" w:rsidP="00084FC0">
      <w:pPr>
        <w:pStyle w:val="Akapitzlist"/>
        <w:numPr>
          <w:ilvl w:val="0"/>
          <w:numId w:val="36"/>
        </w:numPr>
        <w:autoSpaceDE w:val="0"/>
        <w:autoSpaceDN w:val="0"/>
        <w:adjustRightInd w:val="0"/>
        <w:ind w:left="1276"/>
        <w:jc w:val="both"/>
        <w:rPr>
          <w:rFonts w:ascii="Verdana" w:hAnsi="Verdana" w:cs="Verdana,Bold"/>
          <w:bCs/>
          <w:iCs/>
          <w:sz w:val="20"/>
          <w:szCs w:val="20"/>
          <w:lang w:eastAsia="zh-CN"/>
        </w:rPr>
      </w:pPr>
      <w:r>
        <w:rPr>
          <w:rFonts w:ascii="Verdana" w:hAnsi="Verdana" w:cs="Verdana,Bold"/>
          <w:bCs/>
          <w:iCs/>
          <w:sz w:val="20"/>
          <w:szCs w:val="20"/>
          <w:lang w:eastAsia="zh-CN"/>
        </w:rPr>
        <w:t xml:space="preserve">za </w:t>
      </w:r>
      <w:r>
        <w:rPr>
          <w:rFonts w:ascii="Verdana" w:hAnsi="Verdana" w:cs="Verdana,Bold"/>
          <w:b/>
          <w:bCs/>
          <w:iCs/>
          <w:sz w:val="20"/>
          <w:szCs w:val="20"/>
          <w:lang w:eastAsia="zh-CN"/>
        </w:rPr>
        <w:t>drugi rok</w:t>
      </w:r>
      <w:r>
        <w:rPr>
          <w:rFonts w:ascii="Verdana" w:hAnsi="Verdana" w:cs="Verdana,Bold"/>
          <w:bCs/>
          <w:iCs/>
          <w:sz w:val="20"/>
          <w:szCs w:val="20"/>
          <w:lang w:eastAsia="zh-CN"/>
        </w:rPr>
        <w:t>:</w:t>
      </w:r>
    </w:p>
    <w:p w14:paraId="707CBD9C"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brutto: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7C82FF3B"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48867A7C"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netto: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6A15D138"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620839F1"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plus podatek VAT wg obowiązujących przepisów-zgodnie ze stanem prawnym na dzień składania oferty</w:t>
      </w:r>
    </w:p>
    <w:p w14:paraId="70A3C244"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Bold"/>
          <w:b/>
          <w:bCs/>
          <w:sz w:val="20"/>
          <w:szCs w:val="20"/>
          <w:lang w:eastAsia="zh-CN"/>
        </w:rPr>
        <w:t xml:space="preserve">podatek VAT </w:t>
      </w:r>
      <w:r>
        <w:rPr>
          <w:rFonts w:ascii="Verdana" w:eastAsia="Times New Roman" w:hAnsi="Verdana" w:cs="Verdana"/>
          <w:bCs/>
          <w:sz w:val="20"/>
          <w:szCs w:val="20"/>
          <w:lang w:eastAsia="zh-CN"/>
        </w:rPr>
        <w:t>wynosi …… % czyli …………………. zł</w:t>
      </w:r>
    </w:p>
    <w:p w14:paraId="5560A43C"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 xml:space="preserve">(słownie: …………………………………………………………………………), </w:t>
      </w:r>
    </w:p>
    <w:p w14:paraId="7789839C"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Cs/>
          <w:iCs/>
          <w:sz w:val="20"/>
          <w:szCs w:val="20"/>
          <w:lang w:eastAsia="zh-CN"/>
        </w:rPr>
      </w:pPr>
    </w:p>
    <w:p w14:paraId="718AF480" w14:textId="77777777" w:rsidR="00084FC0" w:rsidRDefault="00084FC0" w:rsidP="00084FC0">
      <w:pPr>
        <w:pStyle w:val="Akapitzlist"/>
        <w:numPr>
          <w:ilvl w:val="0"/>
          <w:numId w:val="36"/>
        </w:numPr>
        <w:autoSpaceDE w:val="0"/>
        <w:autoSpaceDN w:val="0"/>
        <w:adjustRightInd w:val="0"/>
        <w:ind w:left="1276"/>
        <w:jc w:val="both"/>
        <w:rPr>
          <w:rFonts w:ascii="Verdana" w:hAnsi="Verdana" w:cs="Verdana,Bold"/>
          <w:bCs/>
          <w:iCs/>
          <w:sz w:val="20"/>
          <w:szCs w:val="20"/>
          <w:lang w:eastAsia="zh-CN"/>
        </w:rPr>
      </w:pPr>
      <w:r>
        <w:rPr>
          <w:rFonts w:ascii="Verdana" w:hAnsi="Verdana" w:cs="Verdana,Bold"/>
          <w:bCs/>
          <w:iCs/>
          <w:sz w:val="20"/>
          <w:szCs w:val="20"/>
          <w:lang w:eastAsia="zh-CN"/>
        </w:rPr>
        <w:t xml:space="preserve">za </w:t>
      </w:r>
      <w:r>
        <w:rPr>
          <w:rFonts w:ascii="Verdana" w:hAnsi="Verdana" w:cs="Verdana,Bold"/>
          <w:b/>
          <w:bCs/>
          <w:iCs/>
          <w:sz w:val="20"/>
          <w:szCs w:val="20"/>
          <w:lang w:eastAsia="zh-CN"/>
        </w:rPr>
        <w:t>trzeci rok</w:t>
      </w:r>
      <w:r>
        <w:rPr>
          <w:rFonts w:ascii="Verdana" w:hAnsi="Verdana" w:cs="Verdana,Bold"/>
          <w:bCs/>
          <w:iCs/>
          <w:sz w:val="20"/>
          <w:szCs w:val="20"/>
          <w:lang w:eastAsia="zh-CN"/>
        </w:rPr>
        <w:t>:</w:t>
      </w:r>
    </w:p>
    <w:p w14:paraId="7AD2C403"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brutto: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02B6AE7D"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3550AD94"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Pr>
          <w:rFonts w:ascii="Verdana" w:eastAsia="Times New Roman" w:hAnsi="Verdana" w:cs="Verdana,Bold"/>
          <w:b/>
          <w:bCs/>
          <w:sz w:val="20"/>
          <w:szCs w:val="20"/>
          <w:lang w:eastAsia="zh-CN"/>
        </w:rPr>
        <w:t xml:space="preserve">netto: </w:t>
      </w:r>
      <w:r>
        <w:rPr>
          <w:rFonts w:ascii="Verdana" w:eastAsia="Times New Roman" w:hAnsi="Verdana" w:cs="Verdana"/>
          <w:bCs/>
          <w:sz w:val="20"/>
          <w:szCs w:val="20"/>
          <w:lang w:eastAsia="zh-CN"/>
        </w:rPr>
        <w:t xml:space="preserve">………………………………….. </w:t>
      </w:r>
      <w:r>
        <w:rPr>
          <w:rFonts w:ascii="Verdana" w:eastAsia="Times New Roman" w:hAnsi="Verdana" w:cs="Verdana,Bold"/>
          <w:b/>
          <w:bCs/>
          <w:sz w:val="20"/>
          <w:szCs w:val="20"/>
          <w:lang w:eastAsia="zh-CN"/>
        </w:rPr>
        <w:t>zł</w:t>
      </w:r>
    </w:p>
    <w:p w14:paraId="731FDB22"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2826AC6D"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plus podatek VAT wg obowiązujących przepisów-zgodnie ze stanem prawnym na dzień składania oferty</w:t>
      </w:r>
    </w:p>
    <w:p w14:paraId="6EB19BD9"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Bold"/>
          <w:b/>
          <w:bCs/>
          <w:sz w:val="20"/>
          <w:szCs w:val="20"/>
          <w:lang w:eastAsia="zh-CN"/>
        </w:rPr>
        <w:t xml:space="preserve">podatek VAT </w:t>
      </w:r>
      <w:r>
        <w:rPr>
          <w:rFonts w:ascii="Verdana" w:eastAsia="Times New Roman" w:hAnsi="Verdana" w:cs="Verdana"/>
          <w:bCs/>
          <w:sz w:val="20"/>
          <w:szCs w:val="20"/>
          <w:lang w:eastAsia="zh-CN"/>
        </w:rPr>
        <w:t>wynosi …… % czyli …………………. zł</w:t>
      </w:r>
    </w:p>
    <w:p w14:paraId="2EB4D443" w14:textId="77777777" w:rsidR="00084FC0" w:rsidRDefault="00084FC0" w:rsidP="00084FC0">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Pr>
          <w:rFonts w:ascii="Verdana" w:eastAsia="Times New Roman" w:hAnsi="Verdana" w:cs="Verdana"/>
          <w:bCs/>
          <w:sz w:val="20"/>
          <w:szCs w:val="20"/>
          <w:lang w:eastAsia="zh-CN"/>
        </w:rPr>
        <w:t>(słownie: …………………………………………………………………………).</w:t>
      </w:r>
    </w:p>
    <w:p w14:paraId="3174D36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F916E96" w14:textId="77777777" w:rsidR="00084FC0" w:rsidRPr="007B29A1"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Zobowiązuję się do udzielenia Zamawiającemu</w:t>
      </w:r>
      <w:r>
        <w:rPr>
          <w:rFonts w:ascii="Verdana" w:hAnsi="Verdana"/>
          <w:b/>
          <w:sz w:val="20"/>
          <w:szCs w:val="20"/>
        </w:rPr>
        <w:t xml:space="preserve"> gwarancji</w:t>
      </w:r>
      <w:r>
        <w:rPr>
          <w:rFonts w:ascii="Verdana" w:hAnsi="Verdana"/>
          <w:sz w:val="20"/>
          <w:szCs w:val="20"/>
        </w:rPr>
        <w:t xml:space="preserve"> na</w:t>
      </w:r>
      <w:r>
        <w:rPr>
          <w:rFonts w:ascii="Verdana" w:hAnsi="Verdana"/>
          <w:b/>
          <w:sz w:val="20"/>
          <w:szCs w:val="20"/>
        </w:rPr>
        <w:t xml:space="preserve"> okres: </w:t>
      </w:r>
      <w:r>
        <w:rPr>
          <w:rFonts w:ascii="Verdana" w:hAnsi="Verdana"/>
          <w:b/>
          <w:sz w:val="20"/>
          <w:szCs w:val="20"/>
          <w:highlight w:val="lightGray"/>
        </w:rPr>
        <w:t>……….</w:t>
      </w:r>
      <w:r>
        <w:rPr>
          <w:rFonts w:ascii="Verdana" w:hAnsi="Verdana"/>
          <w:b/>
          <w:sz w:val="20"/>
          <w:szCs w:val="20"/>
          <w:vertAlign w:val="superscript"/>
        </w:rPr>
        <w:t xml:space="preserve">2 </w:t>
      </w:r>
      <w:r>
        <w:rPr>
          <w:rFonts w:ascii="Verdana" w:hAnsi="Verdana"/>
          <w:b/>
          <w:sz w:val="20"/>
          <w:szCs w:val="20"/>
        </w:rPr>
        <w:t>miesięcy</w:t>
      </w:r>
      <w:r>
        <w:rPr>
          <w:rFonts w:ascii="Verdana" w:eastAsia="Calibri" w:hAnsi="Verdana"/>
          <w:sz w:val="20"/>
          <w:szCs w:val="20"/>
        </w:rPr>
        <w:t xml:space="preserve"> na </w:t>
      </w:r>
      <w:r>
        <w:rPr>
          <w:rFonts w:ascii="Verdana" w:hAnsi="Verdana" w:cs="Verdana"/>
          <w:sz w:val="20"/>
          <w:szCs w:val="20"/>
        </w:rPr>
        <w:t xml:space="preserve">wykonanie robót </w:t>
      </w:r>
      <w:r w:rsidRPr="007B29A1">
        <w:rPr>
          <w:rFonts w:ascii="Verdana" w:hAnsi="Verdana" w:cs="Verdana"/>
          <w:sz w:val="20"/>
          <w:szCs w:val="20"/>
        </w:rPr>
        <w:t>budowlanych</w:t>
      </w:r>
      <w:r w:rsidRPr="007B29A1">
        <w:rPr>
          <w:rFonts w:ascii="Verdana" w:hAnsi="Verdana"/>
          <w:sz w:val="20"/>
          <w:szCs w:val="20"/>
        </w:rPr>
        <w:t>, licząc od dnia ich odbioru końcowego.</w:t>
      </w:r>
    </w:p>
    <w:p w14:paraId="594C2E02" w14:textId="77777777" w:rsidR="00084FC0" w:rsidRPr="007B29A1"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7B29A1">
        <w:rPr>
          <w:rFonts w:ascii="Verdana" w:hAnsi="Verdana"/>
          <w:sz w:val="20"/>
          <w:szCs w:val="20"/>
        </w:rPr>
        <w:t xml:space="preserve">Oświadczam, iż udzielam Zamawiającemu </w:t>
      </w:r>
      <w:r w:rsidRPr="007B29A1">
        <w:rPr>
          <w:rFonts w:ascii="Verdana" w:hAnsi="Verdana"/>
          <w:b/>
          <w:sz w:val="20"/>
          <w:szCs w:val="20"/>
        </w:rPr>
        <w:t>minimum 36 miesięcznej</w:t>
      </w:r>
      <w:r w:rsidRPr="007B29A1">
        <w:rPr>
          <w:rFonts w:ascii="Verdana" w:hAnsi="Verdana"/>
          <w:sz w:val="20"/>
          <w:szCs w:val="20"/>
        </w:rPr>
        <w:t xml:space="preserve"> gwarancji na usługi związane z wykonaniem prac ogrodniczych.</w:t>
      </w:r>
    </w:p>
    <w:p w14:paraId="38AAF59C" w14:textId="77777777" w:rsidR="00084FC0"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 xml:space="preserve">Oświadczam, że </w:t>
      </w:r>
      <w:r>
        <w:rPr>
          <w:rFonts w:ascii="Verdana" w:hAnsi="Verdana"/>
          <w:b/>
          <w:i/>
          <w:sz w:val="16"/>
          <w:szCs w:val="16"/>
        </w:rPr>
        <w:t xml:space="preserve"> (</w:t>
      </w:r>
      <w:r>
        <w:rPr>
          <w:rFonts w:ascii="Verdana" w:hAnsi="Verdana"/>
          <w:b/>
          <w:i/>
          <w:sz w:val="16"/>
          <w:szCs w:val="16"/>
          <w:highlight w:val="lightGray"/>
        </w:rPr>
        <w:t>Wykonawca wypełnia jedno z nw. Kryterium):</w:t>
      </w:r>
    </w:p>
    <w:p w14:paraId="023229BC" w14:textId="514FDE53" w:rsidR="00084FC0" w:rsidRDefault="00084FC0" w:rsidP="00084FC0">
      <w:pPr>
        <w:pStyle w:val="Akapitzlist"/>
        <w:tabs>
          <w:tab w:val="left" w:pos="0"/>
        </w:tabs>
        <w:ind w:left="284"/>
        <w:jc w:val="both"/>
        <w:rPr>
          <w:rFonts w:ascii="Verdana" w:hAnsi="Verdana"/>
          <w:sz w:val="20"/>
          <w:szCs w:val="20"/>
        </w:rPr>
      </w:pPr>
      <w:r>
        <w:rPr>
          <w:rFonts w:ascii="Verdana" w:hAnsi="Verdana"/>
          <w:b/>
          <w:sz w:val="20"/>
          <w:szCs w:val="20"/>
          <w:u w:val="single"/>
          <w:lang w:eastAsia="zh-CN"/>
        </w:rPr>
        <w:t>Z</w:t>
      </w:r>
      <w:r>
        <w:rPr>
          <w:rFonts w:ascii="Verdana" w:hAnsi="Verdana" w:cs="Verdana"/>
          <w:b/>
          <w:bCs/>
          <w:sz w:val="20"/>
          <w:szCs w:val="20"/>
          <w:u w:val="single"/>
        </w:rPr>
        <w:t>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 xml:space="preserve">(Część I) </w:t>
      </w:r>
      <w:r>
        <w:rPr>
          <w:rFonts w:ascii="Verdana" w:hAnsi="Verdana"/>
          <w:b/>
          <w:sz w:val="20"/>
          <w:szCs w:val="20"/>
        </w:rPr>
        <w:t>-</w:t>
      </w:r>
      <w:r>
        <w:rPr>
          <w:rFonts w:ascii="Verdana" w:hAnsi="Verdana" w:cs="Verdana"/>
          <w:b/>
          <w:bCs/>
          <w:sz w:val="20"/>
          <w:szCs w:val="20"/>
        </w:rPr>
        <w:t xml:space="preserve"> jedną osobę bezrobotną </w:t>
      </w:r>
      <w:r>
        <w:rPr>
          <w:rFonts w:ascii="Verdana" w:hAnsi="Verdana"/>
          <w:b/>
          <w:sz w:val="20"/>
          <w:szCs w:val="20"/>
        </w:rPr>
        <w:t xml:space="preserve">w </w:t>
      </w:r>
      <w:r>
        <w:rPr>
          <w:rFonts w:ascii="Verdana" w:hAnsi="Verdana"/>
          <w:b/>
          <w:sz w:val="20"/>
          <w:szCs w:val="20"/>
          <w:lang w:eastAsia="zh-CN"/>
        </w:rPr>
        <w:t>p</w:t>
      </w:r>
      <w:r w:rsidR="007B29A1">
        <w:rPr>
          <w:rFonts w:ascii="Verdana" w:hAnsi="Verdana"/>
          <w:b/>
          <w:sz w:val="20"/>
          <w:szCs w:val="20"/>
          <w:lang w:eastAsia="zh-CN"/>
        </w:rPr>
        <w:t xml:space="preserve">ełnym </w:t>
      </w:r>
      <w:r>
        <w:rPr>
          <w:rFonts w:ascii="Verdana" w:hAnsi="Verdana"/>
          <w:b/>
          <w:sz w:val="20"/>
          <w:szCs w:val="20"/>
          <w:lang w:eastAsia="zh-CN"/>
        </w:rPr>
        <w:t>wymiar</w:t>
      </w:r>
      <w:r w:rsidR="007B29A1">
        <w:rPr>
          <w:rFonts w:ascii="Verdana" w:hAnsi="Verdana"/>
          <w:b/>
          <w:sz w:val="20"/>
          <w:szCs w:val="20"/>
          <w:lang w:eastAsia="zh-CN"/>
        </w:rPr>
        <w:t>ze</w:t>
      </w:r>
      <w:r>
        <w:rPr>
          <w:rFonts w:ascii="Verdana" w:hAnsi="Verdana"/>
          <w:b/>
          <w:sz w:val="20"/>
          <w:szCs w:val="20"/>
          <w:lang w:eastAsia="zh-CN"/>
        </w:rPr>
        <w:t xml:space="preserve"> </w:t>
      </w:r>
      <w:r>
        <w:rPr>
          <w:rFonts w:ascii="Verdana" w:hAnsi="Verdana"/>
          <w:b/>
          <w:sz w:val="20"/>
          <w:szCs w:val="20"/>
        </w:rPr>
        <w:t>czasu pracy</w:t>
      </w:r>
      <w:r>
        <w:rPr>
          <w:rFonts w:ascii="Verdana" w:hAnsi="Verdana" w:cs="Verdana"/>
          <w:b/>
          <w:bCs/>
          <w:sz w:val="20"/>
          <w:szCs w:val="20"/>
        </w:rPr>
        <w:t xml:space="preserve"> </w:t>
      </w:r>
      <w:r>
        <w:rPr>
          <w:rFonts w:ascii="Verdana" w:hAnsi="Verdana" w:cs="Verdana"/>
          <w:sz w:val="20"/>
          <w:szCs w:val="20"/>
        </w:rPr>
        <w:t xml:space="preserve">tj. </w:t>
      </w:r>
      <w:r>
        <w:rPr>
          <w:rFonts w:ascii="Verdana" w:hAnsi="Verdana"/>
          <w:sz w:val="20"/>
          <w:szCs w:val="20"/>
          <w:u w:val="single"/>
        </w:rPr>
        <w:t>uczestnika zajęć</w:t>
      </w:r>
      <w:r>
        <w:rPr>
          <w:rFonts w:ascii="Verdana" w:hAnsi="Verdana"/>
          <w:sz w:val="20"/>
          <w:szCs w:val="20"/>
        </w:rPr>
        <w:t xml:space="preserve"> w </w:t>
      </w:r>
      <w:r>
        <w:rPr>
          <w:rFonts w:ascii="Verdana" w:hAnsi="Verdana"/>
          <w:b/>
          <w:sz w:val="20"/>
          <w:szCs w:val="20"/>
        </w:rPr>
        <w:t>centrum integracji społecznej</w:t>
      </w:r>
      <w:r>
        <w:rPr>
          <w:rFonts w:ascii="Verdana" w:hAnsi="Verdana"/>
          <w:sz w:val="20"/>
          <w:szCs w:val="20"/>
        </w:rPr>
        <w:t xml:space="preserve"> w ramach indywidualnego programu zatrudnienia socjalnego </w:t>
      </w:r>
      <w:r>
        <w:rPr>
          <w:rFonts w:ascii="Verdana" w:hAnsi="Verdana"/>
          <w:b/>
          <w:sz w:val="20"/>
          <w:szCs w:val="20"/>
        </w:rPr>
        <w:t>bądź</w:t>
      </w:r>
      <w:r>
        <w:rPr>
          <w:rFonts w:ascii="Verdana" w:hAnsi="Verdana"/>
          <w:sz w:val="20"/>
          <w:szCs w:val="20"/>
        </w:rPr>
        <w:t xml:space="preserve"> </w:t>
      </w:r>
      <w:r>
        <w:rPr>
          <w:rFonts w:ascii="Verdana" w:hAnsi="Verdana"/>
          <w:sz w:val="20"/>
          <w:szCs w:val="20"/>
          <w:u w:val="single"/>
        </w:rPr>
        <w:t>absolwenta</w:t>
      </w:r>
      <w:r>
        <w:rPr>
          <w:rFonts w:ascii="Verdana" w:hAnsi="Verdana"/>
          <w:sz w:val="20"/>
          <w:szCs w:val="20"/>
        </w:rPr>
        <w:t xml:space="preserve"> </w:t>
      </w:r>
      <w:r>
        <w:rPr>
          <w:rFonts w:ascii="Verdana" w:hAnsi="Verdana"/>
          <w:b/>
          <w:sz w:val="20"/>
          <w:szCs w:val="20"/>
        </w:rPr>
        <w:t>centrum integracji społecznej</w:t>
      </w:r>
      <w:r>
        <w:rPr>
          <w:rFonts w:ascii="Verdana" w:hAnsi="Verdana"/>
          <w:sz w:val="20"/>
          <w:szCs w:val="20"/>
        </w:rPr>
        <w:t xml:space="preserve"> w myśl ustawy z dnia 13 czerwca 2003 r. o zatrudnieniu socjalnym: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w:t>
      </w:r>
    </w:p>
    <w:p w14:paraId="5977C286"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626E757B"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429DE89E" w14:textId="0DBF934E" w:rsidR="00084FC0" w:rsidRDefault="00084FC0" w:rsidP="00084FC0">
      <w:pPr>
        <w:pStyle w:val="Akapitzlist"/>
        <w:tabs>
          <w:tab w:val="left" w:pos="0"/>
        </w:tabs>
        <w:spacing w:after="120"/>
        <w:ind w:left="284"/>
        <w:jc w:val="both"/>
        <w:rPr>
          <w:rFonts w:ascii="Verdana" w:hAnsi="Verdana"/>
          <w:sz w:val="20"/>
          <w:szCs w:val="20"/>
        </w:rPr>
      </w:pPr>
      <w:r>
        <w:rPr>
          <w:rFonts w:ascii="Verdana" w:hAnsi="Verdana" w:cs="Verdana"/>
          <w:b/>
          <w:bCs/>
          <w:sz w:val="20"/>
          <w:szCs w:val="20"/>
          <w:u w:val="single"/>
        </w:rPr>
        <w:t>Zatrudnię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(Część I) -</w:t>
      </w:r>
      <w:r>
        <w:rPr>
          <w:rFonts w:ascii="Verdana" w:hAnsi="Verdana"/>
          <w:b/>
          <w:sz w:val="20"/>
          <w:szCs w:val="20"/>
        </w:rPr>
        <w:t xml:space="preserve"> </w:t>
      </w:r>
      <w:r>
        <w:rPr>
          <w:rFonts w:ascii="Verdana" w:hAnsi="Verdana" w:cs="Verdana"/>
          <w:b/>
          <w:bCs/>
          <w:sz w:val="20"/>
          <w:szCs w:val="20"/>
        </w:rPr>
        <w:t xml:space="preserve">jedną osobę bezrobotną </w:t>
      </w:r>
      <w:r>
        <w:rPr>
          <w:rFonts w:ascii="Verdana" w:hAnsi="Verdana"/>
          <w:b/>
          <w:sz w:val="20"/>
          <w:szCs w:val="20"/>
        </w:rPr>
        <w:t xml:space="preserve">w </w:t>
      </w:r>
      <w:r>
        <w:rPr>
          <w:rFonts w:ascii="Verdana" w:hAnsi="Verdana"/>
          <w:b/>
          <w:sz w:val="20"/>
          <w:szCs w:val="20"/>
          <w:lang w:eastAsia="zh-CN"/>
        </w:rPr>
        <w:t>p</w:t>
      </w:r>
      <w:r w:rsidR="007B29A1">
        <w:rPr>
          <w:rFonts w:ascii="Verdana" w:hAnsi="Verdana"/>
          <w:b/>
          <w:sz w:val="20"/>
          <w:szCs w:val="20"/>
          <w:lang w:eastAsia="zh-CN"/>
        </w:rPr>
        <w:t xml:space="preserve">ełnym </w:t>
      </w:r>
      <w:r>
        <w:rPr>
          <w:rFonts w:ascii="Verdana" w:hAnsi="Verdana"/>
          <w:b/>
          <w:sz w:val="20"/>
          <w:szCs w:val="20"/>
          <w:lang w:eastAsia="zh-CN"/>
        </w:rPr>
        <w:t>wymiar</w:t>
      </w:r>
      <w:r w:rsidR="007B29A1">
        <w:rPr>
          <w:rFonts w:ascii="Verdana" w:hAnsi="Verdana"/>
          <w:b/>
          <w:sz w:val="20"/>
          <w:szCs w:val="20"/>
          <w:lang w:eastAsia="zh-CN"/>
        </w:rPr>
        <w:t>ze</w:t>
      </w:r>
      <w:r>
        <w:rPr>
          <w:rFonts w:ascii="Verdana" w:hAnsi="Verdana"/>
          <w:b/>
          <w:sz w:val="20"/>
          <w:szCs w:val="20"/>
          <w:lang w:eastAsia="zh-CN"/>
        </w:rPr>
        <w:t xml:space="preserve"> </w:t>
      </w:r>
      <w:r>
        <w:rPr>
          <w:rFonts w:ascii="Verdana" w:hAnsi="Verdana"/>
          <w:b/>
          <w:sz w:val="20"/>
          <w:szCs w:val="20"/>
        </w:rPr>
        <w:t xml:space="preserve">czasu pracy: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w:t>
      </w:r>
    </w:p>
    <w:p w14:paraId="3EF1D5AF" w14:textId="77777777" w:rsidR="00084FC0" w:rsidRDefault="00084FC0" w:rsidP="00084FC0">
      <w:pPr>
        <w:pStyle w:val="Akapitzlist"/>
        <w:ind w:left="284"/>
        <w:jc w:val="both"/>
        <w:rPr>
          <w:rFonts w:ascii="Verdana" w:hAnsi="Verdana"/>
          <w:sz w:val="20"/>
          <w:szCs w:val="20"/>
        </w:rPr>
      </w:pPr>
    </w:p>
    <w:p w14:paraId="5E9F5DB5" w14:textId="77777777" w:rsidR="00084FC0" w:rsidRPr="003308D6" w:rsidRDefault="00084FC0" w:rsidP="00084FC0">
      <w:pPr>
        <w:jc w:val="both"/>
        <w:rPr>
          <w:rFonts w:ascii="Verdana" w:hAnsi="Verdana"/>
          <w:sz w:val="20"/>
          <w:szCs w:val="20"/>
        </w:rPr>
      </w:pPr>
      <w:r>
        <w:rPr>
          <w:rFonts w:ascii="Verdana" w:eastAsia="Times New Roman" w:hAnsi="Verdana" w:cs="Times New Roman"/>
          <w:sz w:val="20"/>
          <w:szCs w:val="20"/>
        </w:rPr>
        <w:t xml:space="preserve">5. </w:t>
      </w:r>
      <w:r>
        <w:rPr>
          <w:rFonts w:ascii="Verdana" w:hAnsi="Verdana"/>
          <w:sz w:val="20"/>
          <w:szCs w:val="20"/>
        </w:rPr>
        <w:t xml:space="preserve">Oświadczam, że </w:t>
      </w:r>
      <w:r w:rsidRPr="003308D6">
        <w:rPr>
          <w:rFonts w:ascii="Verdana" w:hAnsi="Verdana"/>
          <w:sz w:val="20"/>
          <w:szCs w:val="20"/>
        </w:rPr>
        <w:t>dysponuję</w:t>
      </w:r>
      <w:r w:rsidRPr="003308D6">
        <w:rPr>
          <w:rFonts w:ascii="Verdana" w:eastAsia="Verdana" w:hAnsi="Verdana"/>
          <w:b/>
          <w:sz w:val="20"/>
          <w:szCs w:val="20"/>
        </w:rPr>
        <w:t xml:space="preserve"> Kierownikiem budowy – który realizował inwestycje na terenie zieleni</w:t>
      </w:r>
      <w:r w:rsidRPr="003308D6">
        <w:rPr>
          <w:rFonts w:ascii="Verdana" w:hAnsi="Verdana"/>
          <w:sz w:val="20"/>
          <w:szCs w:val="20"/>
          <w:lang w:eastAsia="zh-CN"/>
        </w:rPr>
        <w:t>:</w:t>
      </w:r>
      <w:r w:rsidRPr="003308D6">
        <w:rPr>
          <w:rFonts w:ascii="Verdana" w:eastAsia="Verdana" w:hAnsi="Verdana"/>
          <w:b/>
          <w:sz w:val="20"/>
          <w:szCs w:val="20"/>
        </w:rPr>
        <w:t xml:space="preserve"> </w:t>
      </w:r>
      <w:r w:rsidRPr="003308D6">
        <w:rPr>
          <w:rFonts w:ascii="Verdana" w:eastAsia="Verdana" w:hAnsi="Verdana"/>
          <w:b/>
          <w:sz w:val="20"/>
          <w:szCs w:val="20"/>
          <w:highlight w:val="lightGray"/>
        </w:rPr>
        <w:t>……..</w:t>
      </w:r>
      <w:r w:rsidRPr="003308D6">
        <w:rPr>
          <w:rFonts w:ascii="Verdana" w:eastAsia="Verdana" w:hAnsi="Verdana"/>
          <w:b/>
          <w:sz w:val="20"/>
          <w:szCs w:val="20"/>
        </w:rPr>
        <w:t xml:space="preserve"> </w:t>
      </w:r>
      <w:r w:rsidRPr="003308D6">
        <w:rPr>
          <w:rFonts w:ascii="Verdana" w:hAnsi="Verdana" w:cs="Calibri"/>
          <w:b/>
          <w:sz w:val="20"/>
          <w:szCs w:val="20"/>
          <w:lang w:eastAsia="ar-SA"/>
        </w:rPr>
        <w:t>(tak/nie)</w:t>
      </w:r>
      <w:r w:rsidRPr="003308D6">
        <w:rPr>
          <w:rFonts w:ascii="Verdana" w:hAnsi="Verdana"/>
          <w:b/>
          <w:sz w:val="20"/>
          <w:szCs w:val="20"/>
          <w:vertAlign w:val="superscript"/>
        </w:rPr>
        <w:t xml:space="preserve"> 3 </w:t>
      </w:r>
      <w:r w:rsidRPr="003308D6">
        <w:rPr>
          <w:rFonts w:ascii="Verdana" w:hAnsi="Verdana"/>
          <w:sz w:val="20"/>
          <w:szCs w:val="20"/>
        </w:rPr>
        <w:t xml:space="preserve">Kierownik budowy realizował </w:t>
      </w:r>
      <w:r w:rsidRPr="003308D6">
        <w:rPr>
          <w:rFonts w:ascii="Verdana" w:eastAsia="Verdana" w:hAnsi="Verdana"/>
          <w:sz w:val="20"/>
          <w:szCs w:val="20"/>
        </w:rPr>
        <w:t xml:space="preserve">inwestycje na terenie zieleni </w:t>
      </w:r>
      <w:r w:rsidRPr="003308D6">
        <w:rPr>
          <w:rFonts w:ascii="Verdana" w:eastAsia="Verdana" w:hAnsi="Verdana"/>
          <w:b/>
          <w:i/>
          <w:sz w:val="20"/>
          <w:szCs w:val="20"/>
          <w:highlight w:val="lightGray"/>
        </w:rPr>
        <w:t>………………………………………………………….</w:t>
      </w:r>
      <w:r w:rsidRPr="003308D6">
        <w:rPr>
          <w:rFonts w:ascii="Verdana" w:eastAsia="Verdana" w:hAnsi="Verdana"/>
          <w:b/>
          <w:i/>
          <w:sz w:val="20"/>
          <w:szCs w:val="20"/>
        </w:rPr>
        <w:t>.(należy wskazać nazwę zadania oraz Zamawiającego, na którego rzecz realizowana była inwestycja).</w:t>
      </w:r>
    </w:p>
    <w:p w14:paraId="594D02F2" w14:textId="7184DC9D" w:rsidR="005D217E" w:rsidRPr="00C36D4C" w:rsidRDefault="00084FC0"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6</w:t>
      </w:r>
      <w:r w:rsidR="005C3ADC">
        <w:rPr>
          <w:rFonts w:ascii="Verdana" w:eastAsia="Times New Roman" w:hAnsi="Verdana" w:cs="Times New Roman"/>
          <w:sz w:val="20"/>
          <w:szCs w:val="20"/>
        </w:rPr>
        <w:t xml:space="preserve">. </w:t>
      </w:r>
      <w:r w:rsidR="005D217E" w:rsidRPr="00E7659A">
        <w:rPr>
          <w:rFonts w:ascii="Verdana" w:eastAsia="Times New Roman" w:hAnsi="Verdana" w:cs="Times New Roman"/>
          <w:sz w:val="20"/>
          <w:szCs w:val="20"/>
        </w:rPr>
        <w:t>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2969154" w14:textId="4F2B871D" w:rsidR="005D217E" w:rsidRPr="00C81619" w:rsidRDefault="004B0C3C"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7</w:t>
      </w:r>
      <w:r w:rsidR="005D217E" w:rsidRPr="00C8161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C81619">
        <w:rPr>
          <w:rFonts w:ascii="Verdana" w:hAnsi="Verdana"/>
          <w:color w:val="000000" w:themeColor="text1"/>
          <w:sz w:val="20"/>
          <w:szCs w:val="20"/>
        </w:rPr>
        <w:t xml:space="preserve">przepisami dotyczącymi ochrony środowiska naturalnego, w tym m.in. </w:t>
      </w:r>
      <w:r w:rsidR="005D217E" w:rsidRPr="00C81619">
        <w:rPr>
          <w:rFonts w:ascii="Verdana" w:eastAsia="Times New Roman" w:hAnsi="Verdana" w:cs="Calibri"/>
          <w:sz w:val="20"/>
          <w:szCs w:val="20"/>
          <w:lang w:eastAsia="ar-SA"/>
        </w:rPr>
        <w:t xml:space="preserve">przepisami prawa </w:t>
      </w:r>
      <w:r w:rsidR="005D217E" w:rsidRPr="00C81619">
        <w:rPr>
          <w:rFonts w:ascii="Verdana" w:hAnsi="Verdana" w:cs="Verdana"/>
          <w:bCs/>
          <w:color w:val="00000A"/>
          <w:sz w:val="20"/>
          <w:szCs w:val="20"/>
          <w:lang w:eastAsia="zh-CN"/>
        </w:rPr>
        <w:t xml:space="preserve">z zakresu ochrony przyrody, ochrony środowiska, gospodarowania odpadami oraz transportu odpadów, </w:t>
      </w:r>
    </w:p>
    <w:p w14:paraId="57BDE227" w14:textId="21B4C876"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01794DA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w przypadku wybrania mojej oferty – zobowiązuję się do zawarcia umowy w wyznaczonym terminie,</w:t>
      </w:r>
    </w:p>
    <w:p w14:paraId="461B2D53" w14:textId="698D6EC1"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A9300F">
        <w:rPr>
          <w:rFonts w:ascii="Verdana" w:eastAsia="Times New Roman" w:hAnsi="Verdana" w:cs="Times New Roman"/>
          <w:b/>
          <w:sz w:val="20"/>
          <w:szCs w:val="20"/>
        </w:rPr>
        <w:t xml:space="preserve"> (za C</w:t>
      </w:r>
      <w:r w:rsidR="00084FC0">
        <w:rPr>
          <w:rFonts w:ascii="Verdana" w:eastAsia="Times New Roman" w:hAnsi="Verdana" w:cs="Times New Roman"/>
          <w:b/>
          <w:sz w:val="20"/>
          <w:szCs w:val="20"/>
        </w:rPr>
        <w:t xml:space="preserve">zęść I i </w:t>
      </w:r>
      <w:r w:rsidR="00A9300F">
        <w:rPr>
          <w:rFonts w:ascii="Verdana" w:eastAsia="Times New Roman" w:hAnsi="Verdana" w:cs="Times New Roman"/>
          <w:b/>
          <w:sz w:val="20"/>
          <w:szCs w:val="20"/>
        </w:rPr>
        <w:t>C</w:t>
      </w:r>
      <w:r w:rsidR="00084FC0">
        <w:rPr>
          <w:rFonts w:ascii="Verdana" w:eastAsia="Times New Roman" w:hAnsi="Verdana" w:cs="Times New Roman"/>
          <w:b/>
          <w:sz w:val="20"/>
          <w:szCs w:val="20"/>
        </w:rPr>
        <w:t>zęść II)</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37BD20D4"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EF69A5">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72E4AD2A" w:rsidR="005D217E" w:rsidRPr="00C36D4C" w:rsidRDefault="00084FC0"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709C07AC" w14:textId="77777777" w:rsidR="004729D3" w:rsidRPr="00C36D4C" w:rsidRDefault="004729D3" w:rsidP="000C1166">
      <w:pPr>
        <w:suppressAutoHyphens/>
        <w:spacing w:after="67" w:line="240" w:lineRule="auto"/>
        <w:ind w:left="284" w:right="37"/>
        <w:jc w:val="both"/>
        <w:rPr>
          <w:rFonts w:ascii="Verdana" w:eastAsia="Times New Roman" w:hAnsi="Verdana" w:cs="Calibri"/>
          <w:sz w:val="20"/>
          <w:szCs w:val="20"/>
          <w:lang w:eastAsia="ar-SA"/>
        </w:rPr>
      </w:pPr>
    </w:p>
    <w:p w14:paraId="2E42173C" w14:textId="698A9FFE" w:rsidR="005D217E" w:rsidRPr="00C36D4C" w:rsidRDefault="00084FC0"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9A3BCC">
        <w:rPr>
          <w:rFonts w:ascii="Verdana" w:eastAsia="Times New Roman" w:hAnsi="Verdana" w:cs="Calibri"/>
          <w:b/>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651AF9F3" w:rsidR="005D217E" w:rsidRPr="00C36D4C" w:rsidRDefault="00084FC0"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633635D9" w:rsidR="005D217E" w:rsidRPr="00C36D4C" w:rsidRDefault="00084FC0"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10</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6C33CF69"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w:t>
      </w:r>
      <w:r w:rsidR="00FB7014">
        <w:rPr>
          <w:rFonts w:ascii="Verdana" w:eastAsia="Times New Roman" w:hAnsi="Verdana" w:cs="Times New Roman"/>
          <w:sz w:val="20"/>
          <w:szCs w:val="20"/>
        </w:rPr>
        <w:t>0</w:t>
      </w:r>
      <w:r w:rsidR="005D217E"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483585F8"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6F59DB">
        <w:rPr>
          <w:rFonts w:ascii="Verdana" w:eastAsia="Times New Roman" w:hAnsi="Verdana" w:cs="Times New Roman"/>
          <w:sz w:val="20"/>
          <w:szCs w:val="20"/>
        </w:rPr>
        <w:t>ZP/PN/7</w:t>
      </w:r>
      <w:r w:rsidR="006E40AD">
        <w:rPr>
          <w:rFonts w:ascii="Verdana" w:eastAsia="Times New Roman" w:hAnsi="Verdana" w:cs="Times New Roman"/>
          <w:sz w:val="20"/>
          <w:szCs w:val="20"/>
        </w:rPr>
        <w:t>7</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67DD95A6" w14:textId="27AE706B" w:rsidR="00FD3947" w:rsidRPr="0019508F" w:rsidRDefault="00FD3947" w:rsidP="0019508F">
      <w:pPr>
        <w:spacing w:after="120" w:line="340" w:lineRule="exact"/>
        <w:ind w:left="66"/>
        <w:jc w:val="both"/>
        <w:rPr>
          <w:rFonts w:ascii="Verdana" w:eastAsia="Times New Roman" w:hAnsi="Verdana" w:cs="Times New Roman"/>
          <w:b/>
          <w:iCs/>
          <w:szCs w:val="20"/>
        </w:rPr>
      </w:pPr>
      <w:r w:rsidRPr="0059279A">
        <w:rPr>
          <w:rFonts w:ascii="Verdana" w:hAnsi="Verdana"/>
          <w:sz w:val="20"/>
          <w:szCs w:val="20"/>
        </w:rPr>
        <w:t xml:space="preserve">dla przetargu nieograniczonego na: </w:t>
      </w:r>
      <w:r w:rsidR="0019508F" w:rsidRPr="0019508F">
        <w:rPr>
          <w:rFonts w:ascii="Verdana" w:eastAsia="Times New Roman" w:hAnsi="Verdana" w:cs="Times New Roman"/>
          <w:b/>
          <w:sz w:val="20"/>
          <w:szCs w:val="18"/>
        </w:rPr>
        <w:t>„Zagospodarowanie terenu</w:t>
      </w:r>
      <w:r w:rsidR="0019508F">
        <w:rPr>
          <w:rFonts w:ascii="Verdana" w:eastAsia="Times New Roman" w:hAnsi="Verdana" w:cs="Times New Roman"/>
          <w:b/>
          <w:sz w:val="20"/>
          <w:szCs w:val="18"/>
        </w:rPr>
        <w:t xml:space="preserve"> Park Przyjaźni”</w:t>
      </w:r>
      <w:r w:rsidRPr="00935E6E">
        <w:rPr>
          <w:rFonts w:ascii="Verdana" w:hAnsi="Verdana"/>
          <w:sz w:val="20"/>
          <w:szCs w:val="20"/>
        </w:rPr>
        <w:t xml:space="preserve">, </w:t>
      </w:r>
      <w:r w:rsidRPr="00FD3947">
        <w:rPr>
          <w:rFonts w:ascii="Verdana" w:hAnsi="Verdana"/>
          <w:iCs/>
          <w:sz w:val="20"/>
          <w:szCs w:val="20"/>
        </w:rPr>
        <w:t>oświadczam co następuje:</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2CDF348B" w14:textId="77777777" w:rsidR="004729D3" w:rsidRDefault="004729D3" w:rsidP="000D3AB1">
      <w:pPr>
        <w:suppressAutoHyphens/>
        <w:spacing w:after="40" w:line="240" w:lineRule="auto"/>
        <w:jc w:val="both"/>
        <w:rPr>
          <w:rFonts w:ascii="Verdana" w:eastAsia="Times New Roman" w:hAnsi="Verdana" w:cs="Calibri"/>
          <w:color w:val="000000"/>
          <w:sz w:val="20"/>
          <w:szCs w:val="20"/>
        </w:rPr>
      </w:pPr>
    </w:p>
    <w:p w14:paraId="5BC0F9B3" w14:textId="1AA8ECCD" w:rsidR="00AA54C0" w:rsidRDefault="00E91BA7" w:rsidP="000D3AB1">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r w:rsidR="00FB7014">
        <w:rPr>
          <w:rFonts w:ascii="Verdana" w:eastAsia="Calibri" w:hAnsi="Verdana" w:cs="Calibri"/>
          <w:b/>
          <w:sz w:val="20"/>
          <w:szCs w:val="20"/>
          <w:highlight w:val="lightGray"/>
          <w:u w:val="single"/>
        </w:rPr>
        <w:t xml:space="preserve"> I PODPISAĆ</w:t>
      </w:r>
      <w:r w:rsidRPr="00E91BA7">
        <w:rPr>
          <w:rFonts w:ascii="Verdana" w:eastAsia="Calibri" w:hAnsi="Verdana" w:cs="Calibri"/>
          <w:b/>
          <w:sz w:val="20"/>
          <w:szCs w:val="20"/>
          <w:highlight w:val="lightGray"/>
          <w:u w:val="single"/>
        </w:rPr>
        <w:t>:</w:t>
      </w:r>
    </w:p>
    <w:p w14:paraId="42733998" w14:textId="77777777" w:rsidR="004B636E" w:rsidRDefault="004B636E" w:rsidP="000D3AB1">
      <w:pPr>
        <w:tabs>
          <w:tab w:val="left" w:pos="0"/>
        </w:tabs>
        <w:autoSpaceDE w:val="0"/>
        <w:autoSpaceDN w:val="0"/>
        <w:adjustRightInd w:val="0"/>
        <w:snapToGrid w:val="0"/>
        <w:spacing w:after="0"/>
        <w:jc w:val="both"/>
        <w:rPr>
          <w:rFonts w:ascii="Verdana" w:eastAsia="Calibri" w:hAnsi="Verdana" w:cs="Calibri"/>
          <w:b/>
          <w:sz w:val="20"/>
          <w:szCs w:val="20"/>
          <w:u w:val="single"/>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7BFE98C4" w14:textId="71378DBD" w:rsidR="00C87F34" w:rsidRDefault="00C87F34" w:rsidP="00C87F34">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r>
        <w:rPr>
          <w:rFonts w:ascii="Verdana" w:eastAsia="Calibri" w:hAnsi="Verdana" w:cs="Calibri"/>
          <w:b/>
          <w:sz w:val="20"/>
          <w:szCs w:val="20"/>
          <w:highlight w:val="lightGray"/>
          <w:u w:val="single"/>
        </w:rPr>
        <w:t xml:space="preserve"> I PODPISAĆ</w:t>
      </w:r>
      <w:r>
        <w:rPr>
          <w:rFonts w:ascii="Verdana" w:eastAsia="Calibri" w:hAnsi="Verdana" w:cs="Calibri"/>
          <w:b/>
          <w:sz w:val="20"/>
          <w:szCs w:val="20"/>
          <w:highlight w:val="lightGray"/>
          <w:u w:val="single"/>
        </w:rPr>
        <w:t xml:space="preserve"> (o ile dotyczy)</w:t>
      </w:r>
      <w:r w:rsidRPr="00E91BA7">
        <w:rPr>
          <w:rFonts w:ascii="Verdana" w:eastAsia="Calibri" w:hAnsi="Verdana" w:cs="Calibri"/>
          <w:b/>
          <w:sz w:val="20"/>
          <w:szCs w:val="20"/>
          <w:highlight w:val="lightGray"/>
          <w:u w:val="single"/>
        </w:rPr>
        <w:t>:</w:t>
      </w:r>
    </w:p>
    <w:p w14:paraId="3E76E96E" w14:textId="77777777" w:rsidR="007B615F" w:rsidRDefault="007B615F" w:rsidP="00073E2C">
      <w:pPr>
        <w:tabs>
          <w:tab w:val="left" w:pos="0"/>
        </w:tabs>
        <w:autoSpaceDE w:val="0"/>
        <w:autoSpaceDN w:val="0"/>
        <w:adjustRightInd w:val="0"/>
        <w:snapToGrid w:val="0"/>
        <w:spacing w:after="0"/>
        <w:jc w:val="both"/>
        <w:rPr>
          <w:rFonts w:ascii="Verdana" w:eastAsia="Calibri" w:hAnsi="Verdana" w:cs="Calibri"/>
          <w:color w:val="000000"/>
          <w:sz w:val="20"/>
          <w:szCs w:val="20"/>
        </w:rPr>
      </w:pPr>
    </w:p>
    <w:p w14:paraId="2B18B026" w14:textId="77777777" w:rsidR="00B01BEE"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7B615F">
        <w:rPr>
          <w:rFonts w:ascii="Verdana" w:eastAsia="Calibri" w:hAnsi="Verdana" w:cs="Calibri"/>
          <w:b/>
          <w:color w:val="000000"/>
          <w:sz w:val="20"/>
          <w:szCs w:val="20"/>
          <w:u w:val="single"/>
        </w:rPr>
        <w:t>Jednocześnie zobowiązuję się z uwagi na obowiązek Zamawiającego</w:t>
      </w:r>
      <w:r w:rsidRPr="00D66F30">
        <w:rPr>
          <w:rFonts w:ascii="Verdana" w:eastAsia="Calibri" w:hAnsi="Verdana" w:cs="Calibri"/>
          <w:color w:val="000000"/>
          <w:sz w:val="20"/>
          <w:szCs w:val="20"/>
        </w:rPr>
        <w:t xml:space="preserve">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6AA0560B" w14:textId="77777777" w:rsidR="00BD29BD" w:rsidRDefault="00BD29BD" w:rsidP="00073E2C">
      <w:pPr>
        <w:tabs>
          <w:tab w:val="left" w:pos="0"/>
        </w:tabs>
        <w:autoSpaceDE w:val="0"/>
        <w:autoSpaceDN w:val="0"/>
        <w:adjustRightInd w:val="0"/>
        <w:snapToGrid w:val="0"/>
        <w:spacing w:after="0"/>
        <w:jc w:val="both"/>
        <w:rPr>
          <w:rFonts w:ascii="Verdana" w:eastAsia="Calibri" w:hAnsi="Verdana" w:cs="Calibri"/>
          <w:sz w:val="20"/>
          <w:szCs w:val="20"/>
        </w:rPr>
      </w:pPr>
    </w:p>
    <w:p w14:paraId="2411DD4F" w14:textId="77777777" w:rsidR="00BD29BD" w:rsidRPr="00073E2C" w:rsidRDefault="00BD29BD" w:rsidP="00073E2C">
      <w:pPr>
        <w:tabs>
          <w:tab w:val="left" w:pos="0"/>
        </w:tabs>
        <w:autoSpaceDE w:val="0"/>
        <w:autoSpaceDN w:val="0"/>
        <w:adjustRightInd w:val="0"/>
        <w:snapToGrid w:val="0"/>
        <w:spacing w:after="0"/>
        <w:jc w:val="both"/>
        <w:rPr>
          <w:rFonts w:ascii="Verdana" w:eastAsia="Calibri" w:hAnsi="Verdana" w:cs="Calibri"/>
          <w:sz w:val="20"/>
          <w:szCs w:val="20"/>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09EF711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41D17856"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C0248F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EB52D41"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2795D914"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5F62CA01"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t>ZP/PN/</w:t>
      </w:r>
      <w:r w:rsidR="006F59DB">
        <w:rPr>
          <w:rFonts w:ascii="Verdana" w:eastAsia="Times New Roman" w:hAnsi="Verdana" w:cs="Times New Roman"/>
          <w:sz w:val="20"/>
          <w:szCs w:val="20"/>
        </w:rPr>
        <w:t>7</w:t>
      </w:r>
      <w:r w:rsidR="00675DC3">
        <w:rPr>
          <w:rFonts w:ascii="Verdana" w:eastAsia="Times New Roman" w:hAnsi="Verdana" w:cs="Times New Roman"/>
          <w:sz w:val="20"/>
          <w:szCs w:val="20"/>
        </w:rPr>
        <w:t>7</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20CB9F41"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3EA931D7" w14:textId="77777777" w:rsidR="00141638" w:rsidRDefault="00141638" w:rsidP="007A04B2">
      <w:pPr>
        <w:spacing w:after="0"/>
        <w:jc w:val="center"/>
        <w:rPr>
          <w:rFonts w:ascii="Verdana" w:eastAsia="Calibri" w:hAnsi="Verdana" w:cs="Calibri"/>
          <w:b/>
          <w:color w:val="000000"/>
          <w:sz w:val="20"/>
          <w:szCs w:val="20"/>
          <w:u w:val="single"/>
        </w:rPr>
      </w:pP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2CBE489A" w14:textId="24CC5505" w:rsidR="00935E6E" w:rsidRPr="001354D5" w:rsidRDefault="00935E6E" w:rsidP="00462822">
      <w:pPr>
        <w:spacing w:after="120" w:line="340" w:lineRule="exact"/>
        <w:ind w:left="66"/>
        <w:jc w:val="both"/>
        <w:rPr>
          <w:rFonts w:ascii="Verdana" w:hAnsi="Verdana" w:cs="Tahoma"/>
          <w:b/>
          <w:sz w:val="20"/>
          <w:szCs w:val="20"/>
        </w:rPr>
      </w:pPr>
      <w:r w:rsidRPr="0059279A">
        <w:rPr>
          <w:rFonts w:ascii="Verdana" w:hAnsi="Verdana"/>
          <w:sz w:val="20"/>
          <w:szCs w:val="20"/>
        </w:rPr>
        <w:t xml:space="preserve">dla przetargu nieograniczonego na: </w:t>
      </w:r>
      <w:r w:rsidR="00462822" w:rsidRPr="00462822">
        <w:rPr>
          <w:rFonts w:ascii="Verdana" w:eastAsia="Times New Roman" w:hAnsi="Verdana" w:cs="Times New Roman"/>
          <w:b/>
          <w:sz w:val="20"/>
          <w:szCs w:val="18"/>
        </w:rPr>
        <w:t>„Zagospodarowanie terenu Park Przyjaźni”</w:t>
      </w:r>
      <w:r w:rsidRPr="00935E6E">
        <w:rPr>
          <w:rFonts w:ascii="Verdana" w:hAnsi="Verdana"/>
          <w:sz w:val="20"/>
          <w:szCs w:val="20"/>
        </w:rPr>
        <w:t xml:space="preserve">, </w:t>
      </w:r>
      <w:r w:rsidRPr="00FD3947">
        <w:rPr>
          <w:rFonts w:ascii="Verdana" w:hAnsi="Verdana"/>
          <w:iCs/>
          <w:sz w:val="20"/>
          <w:szCs w:val="20"/>
        </w:rPr>
        <w:t>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4729D3" w:rsidRDefault="007A22F0" w:rsidP="007A22F0">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4729D3" w:rsidRDefault="007A22F0" w:rsidP="007A22F0">
      <w:pPr>
        <w:spacing w:after="0"/>
        <w:jc w:val="both"/>
        <w:rPr>
          <w:rFonts w:ascii="Verdana" w:eastAsia="Times New Roman" w:hAnsi="Verdana" w:cs="Calibri"/>
          <w:color w:val="000000"/>
          <w:sz w:val="20"/>
          <w:szCs w:val="20"/>
        </w:rPr>
      </w:pPr>
    </w:p>
    <w:p w14:paraId="138B7F3A" w14:textId="77777777" w:rsidR="00856989" w:rsidRPr="00FB7014"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w:t>
      </w:r>
      <w:r w:rsidRPr="00FB7014">
        <w:rPr>
          <w:rFonts w:ascii="Verdana" w:hAnsi="Verdana" w:cs="Arial"/>
          <w:b/>
          <w:sz w:val="20"/>
          <w:szCs w:val="20"/>
        </w:rPr>
        <w:t xml:space="preserve">zakresie sytuacji ekonomicznej </w:t>
      </w:r>
      <w:r w:rsidRPr="00FB7014">
        <w:rPr>
          <w:rFonts w:ascii="Verdana" w:hAnsi="Verdana" w:cs="Arial"/>
          <w:sz w:val="20"/>
          <w:szCs w:val="20"/>
        </w:rPr>
        <w:t>lub finansowej:</w:t>
      </w:r>
      <w:r w:rsidR="001868E8" w:rsidRPr="00FB7014">
        <w:rPr>
          <w:rFonts w:ascii="Verdana" w:eastAsia="Times New Roman" w:hAnsi="Verdana" w:cs="Verdana"/>
          <w:bCs/>
          <w:sz w:val="20"/>
          <w:szCs w:val="20"/>
          <w:lang w:eastAsia="zh-CN"/>
        </w:rPr>
        <w:t xml:space="preserve">  </w:t>
      </w:r>
    </w:p>
    <w:p w14:paraId="699C9089" w14:textId="3FA3E8BC" w:rsidR="005B4A72" w:rsidRPr="00FB7014" w:rsidRDefault="00CD4C9A" w:rsidP="006B5467">
      <w:pPr>
        <w:jc w:val="both"/>
        <w:rPr>
          <w:rFonts w:ascii="Verdana" w:eastAsia="Times New Roman" w:hAnsi="Verdana" w:cs="Times New Roman"/>
          <w:sz w:val="20"/>
          <w:szCs w:val="20"/>
        </w:rPr>
      </w:pPr>
      <w:r w:rsidRPr="00FB7014">
        <w:rPr>
          <w:rFonts w:ascii="Verdana" w:eastAsia="Times New Roman" w:hAnsi="Verdana" w:cs="Verdana"/>
          <w:bCs/>
          <w:sz w:val="20"/>
          <w:szCs w:val="20"/>
          <w:lang w:eastAsia="zh-CN"/>
        </w:rPr>
        <w:t xml:space="preserve">1) </w:t>
      </w:r>
      <w:r w:rsidR="007A22F0" w:rsidRPr="00FB701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FB7014">
        <w:rPr>
          <w:rFonts w:ascii="Verdana" w:eastAsia="Times New Roman" w:hAnsi="Verdana" w:cs="TimesNewRoman"/>
          <w:sz w:val="20"/>
          <w:szCs w:val="20"/>
        </w:rPr>
        <w:t>na sumę gwarancyjną</w:t>
      </w:r>
      <w:r w:rsidR="007A22F0" w:rsidRPr="00FB7014">
        <w:rPr>
          <w:rFonts w:ascii="Verdana" w:eastAsia="Times New Roman" w:hAnsi="Verdana" w:cs="Verdana"/>
          <w:bCs/>
          <w:sz w:val="20"/>
          <w:szCs w:val="20"/>
          <w:lang w:eastAsia="zh-CN"/>
        </w:rPr>
        <w:t xml:space="preserve"> nie niższą niż </w:t>
      </w:r>
      <w:r w:rsidR="001C4B3B">
        <w:rPr>
          <w:rFonts w:ascii="Verdana" w:eastAsia="Times New Roman" w:hAnsi="Verdana" w:cs="Verdana"/>
          <w:b/>
          <w:bCs/>
          <w:sz w:val="20"/>
          <w:szCs w:val="20"/>
          <w:lang w:eastAsia="zh-CN"/>
        </w:rPr>
        <w:t>15</w:t>
      </w:r>
      <w:r w:rsidR="00511348" w:rsidRPr="00FB7014">
        <w:rPr>
          <w:rFonts w:ascii="Verdana" w:eastAsia="Times New Roman" w:hAnsi="Verdana" w:cs="Verdana"/>
          <w:b/>
          <w:bCs/>
          <w:sz w:val="20"/>
          <w:szCs w:val="20"/>
          <w:lang w:eastAsia="zh-CN"/>
        </w:rPr>
        <w:t xml:space="preserve">0 </w:t>
      </w:r>
      <w:r w:rsidR="00646FF5" w:rsidRPr="00FB7014">
        <w:rPr>
          <w:rFonts w:ascii="Verdana" w:eastAsia="Times New Roman" w:hAnsi="Verdana" w:cs="Times New Roman"/>
          <w:b/>
          <w:sz w:val="20"/>
          <w:szCs w:val="20"/>
        </w:rPr>
        <w:t>000</w:t>
      </w:r>
      <w:r w:rsidR="005B4A72" w:rsidRPr="00FB7014">
        <w:rPr>
          <w:rFonts w:ascii="Verdana" w:eastAsia="Times New Roman" w:hAnsi="Verdana" w:cs="Times New Roman"/>
          <w:b/>
          <w:sz w:val="20"/>
          <w:szCs w:val="20"/>
        </w:rPr>
        <w:t xml:space="preserve">,00 </w:t>
      </w:r>
      <w:r w:rsidR="005B4A72" w:rsidRPr="00FB7014">
        <w:rPr>
          <w:rFonts w:ascii="Verdana" w:eastAsia="Times New Roman" w:hAnsi="Verdana" w:cs="Times New Roman"/>
          <w:sz w:val="20"/>
          <w:szCs w:val="20"/>
        </w:rPr>
        <w:t>złotych.</w:t>
      </w:r>
    </w:p>
    <w:p w14:paraId="3661C803" w14:textId="77777777" w:rsidR="007A22F0" w:rsidRPr="00FB7014"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FB7014">
        <w:rPr>
          <w:rFonts w:ascii="Verdana" w:hAnsi="Verdana" w:cs="Arial"/>
          <w:b/>
          <w:sz w:val="20"/>
          <w:szCs w:val="20"/>
        </w:rPr>
        <w:t>- w zakresie zdolności technicznej lub zawodowej</w:t>
      </w:r>
      <w:r w:rsidRPr="00FB7014">
        <w:rPr>
          <w:rFonts w:ascii="Verdana" w:hAnsi="Verdana" w:cs="Arial"/>
          <w:sz w:val="20"/>
          <w:szCs w:val="20"/>
        </w:rPr>
        <w:t>:</w:t>
      </w:r>
    </w:p>
    <w:p w14:paraId="6042F8AC" w14:textId="42568F7C" w:rsidR="00497438" w:rsidRPr="00C94B02" w:rsidRDefault="0018349A" w:rsidP="00D8608D">
      <w:pPr>
        <w:widowControl w:val="0"/>
        <w:suppressAutoHyphens/>
        <w:overflowPunct w:val="0"/>
        <w:autoSpaceDE w:val="0"/>
        <w:autoSpaceDN w:val="0"/>
        <w:adjustRightInd w:val="0"/>
        <w:spacing w:after="120"/>
        <w:jc w:val="both"/>
        <w:textAlignment w:val="baseline"/>
        <w:rPr>
          <w:rFonts w:ascii="Verdana" w:hAnsi="Verdana" w:cs="Arial"/>
          <w:b/>
          <w:sz w:val="20"/>
          <w:szCs w:val="20"/>
        </w:rPr>
      </w:pPr>
      <w:r w:rsidRPr="00C94B02">
        <w:rPr>
          <w:rFonts w:ascii="Verdana" w:eastAsia="Calibri" w:hAnsi="Verdana" w:cs="Calibri"/>
          <w:color w:val="000000"/>
          <w:sz w:val="20"/>
          <w:szCs w:val="20"/>
        </w:rPr>
        <w:t xml:space="preserve">1) </w:t>
      </w:r>
      <w:r w:rsidRPr="00C94B02">
        <w:rPr>
          <w:rFonts w:ascii="Verdana" w:eastAsia="Calibri" w:hAnsi="Verdana" w:cs="Calibri"/>
          <w:sz w:val="20"/>
          <w:szCs w:val="20"/>
          <w:u w:val="single"/>
        </w:rPr>
        <w:t>wykonałem</w:t>
      </w:r>
      <w:r w:rsidR="00C839E4" w:rsidRPr="00C94B02">
        <w:rPr>
          <w:rFonts w:ascii="Verdana" w:eastAsia="Calibri" w:hAnsi="Verdana" w:cs="Calibri"/>
          <w:sz w:val="20"/>
          <w:szCs w:val="20"/>
          <w:u w:val="single"/>
        </w:rPr>
        <w:t xml:space="preserve"> n</w:t>
      </w:r>
      <w:r w:rsidRPr="00C94B02">
        <w:rPr>
          <w:rFonts w:ascii="Verdana" w:hAnsi="Verdana"/>
          <w:sz w:val="20"/>
          <w:szCs w:val="20"/>
          <w:u w:val="single"/>
        </w:rPr>
        <w:t>ależycie oraz zgodnie z przepisami prawa budowlanego i prawidłowo ukończył</w:t>
      </w:r>
      <w:r w:rsidR="00ED24C4" w:rsidRPr="00C94B02">
        <w:rPr>
          <w:rFonts w:ascii="Verdana" w:hAnsi="Verdana"/>
          <w:sz w:val="20"/>
          <w:szCs w:val="20"/>
          <w:u w:val="single"/>
        </w:rPr>
        <w:t>em</w:t>
      </w:r>
      <w:r w:rsidR="0094239E" w:rsidRPr="00C94B02">
        <w:rPr>
          <w:rFonts w:ascii="Verdana" w:hAnsi="Verdana"/>
          <w:sz w:val="20"/>
          <w:szCs w:val="20"/>
        </w:rPr>
        <w:t xml:space="preserve"> - </w:t>
      </w:r>
      <w:r w:rsidR="00BA0D29" w:rsidRPr="00C94B02">
        <w:rPr>
          <w:rFonts w:ascii="Verdana" w:hAnsi="Verdana"/>
          <w:sz w:val="20"/>
          <w:szCs w:val="20"/>
        </w:rPr>
        <w:t xml:space="preserve"> </w:t>
      </w:r>
      <w:r w:rsidR="0094239E" w:rsidRPr="00C94B02">
        <w:rPr>
          <w:rFonts w:ascii="Verdana" w:hAnsi="Verdana"/>
          <w:sz w:val="20"/>
          <w:szCs w:val="20"/>
        </w:rPr>
        <w:t>co najmniej</w:t>
      </w:r>
      <w:r w:rsidR="0094239E" w:rsidRPr="00C94B02">
        <w:rPr>
          <w:rFonts w:ascii="Verdana" w:hAnsi="Verdana"/>
          <w:b/>
          <w:sz w:val="20"/>
          <w:szCs w:val="20"/>
        </w:rPr>
        <w:t xml:space="preserve"> </w:t>
      </w:r>
      <w:r w:rsidR="00084FC0" w:rsidRPr="00C94B02">
        <w:rPr>
          <w:rFonts w:ascii="Verdana" w:hAnsi="Verdana"/>
          <w:b/>
          <w:sz w:val="20"/>
          <w:szCs w:val="20"/>
        </w:rPr>
        <w:t xml:space="preserve">jedną robotę budowlaną </w:t>
      </w:r>
      <w:r w:rsidR="008624AC" w:rsidRPr="00C94B02">
        <w:rPr>
          <w:rFonts w:ascii="Verdana" w:hAnsi="Verdana"/>
          <w:sz w:val="20"/>
          <w:szCs w:val="20"/>
        </w:rPr>
        <w:t xml:space="preserve">obejmującą budowę terenu zieleni o powierzchni min. 4000 m² </w:t>
      </w:r>
      <w:r w:rsidR="00404022">
        <w:rPr>
          <w:rFonts w:ascii="Verdana" w:hAnsi="Verdana"/>
          <w:sz w:val="20"/>
          <w:szCs w:val="20"/>
        </w:rPr>
        <w:t>wraz z ciągami komunikacyjnymi na kwotę co najmniej</w:t>
      </w:r>
      <w:bookmarkStart w:id="0" w:name="_GoBack"/>
      <w:bookmarkEnd w:id="0"/>
      <w:r w:rsidR="008624AC" w:rsidRPr="00C94B02">
        <w:rPr>
          <w:rFonts w:ascii="Verdana" w:hAnsi="Verdana"/>
          <w:sz w:val="20"/>
          <w:szCs w:val="20"/>
        </w:rPr>
        <w:t xml:space="preserve"> </w:t>
      </w:r>
      <w:r w:rsidR="008624AC" w:rsidRPr="00C94B02">
        <w:rPr>
          <w:rFonts w:ascii="Verdana" w:hAnsi="Verdana"/>
          <w:b/>
          <w:sz w:val="20"/>
          <w:szCs w:val="20"/>
        </w:rPr>
        <w:t>150 000,00 zł brutto</w:t>
      </w:r>
      <w:r w:rsidR="008624AC" w:rsidRPr="00C94B02">
        <w:rPr>
          <w:rFonts w:ascii="Verdana" w:hAnsi="Verdana"/>
          <w:sz w:val="20"/>
          <w:szCs w:val="20"/>
        </w:rPr>
        <w:t xml:space="preserve"> </w:t>
      </w:r>
      <w:r w:rsidR="00497438" w:rsidRPr="00C94B02">
        <w:rPr>
          <w:rFonts w:ascii="Verdana" w:hAnsi="Verdana"/>
          <w:sz w:val="20"/>
          <w:szCs w:val="20"/>
        </w:rPr>
        <w:t xml:space="preserve">- </w:t>
      </w:r>
      <w:r w:rsidR="00497438" w:rsidRPr="00404022">
        <w:rPr>
          <w:rFonts w:ascii="Verdana" w:hAnsi="Verdana"/>
          <w:sz w:val="20"/>
          <w:szCs w:val="20"/>
          <w:u w:val="single"/>
        </w:rPr>
        <w:t>w okresie ostatnich pięciu lat przed upływem terminu składania ofert, a jeżeli okres prowadzenia działalnoś</w:t>
      </w:r>
      <w:r w:rsidR="00BA0D29" w:rsidRPr="00404022">
        <w:rPr>
          <w:rFonts w:ascii="Verdana" w:hAnsi="Verdana"/>
          <w:sz w:val="20"/>
          <w:szCs w:val="20"/>
          <w:u w:val="single"/>
        </w:rPr>
        <w:t>ci jest krótszy (w tym okresie)</w:t>
      </w:r>
      <w:r w:rsidR="00BA0D29" w:rsidRPr="00C94B02">
        <w:rPr>
          <w:rFonts w:ascii="Verdana" w:hAnsi="Verdana"/>
          <w:sz w:val="20"/>
          <w:szCs w:val="20"/>
        </w:rPr>
        <w:t>,</w:t>
      </w:r>
    </w:p>
    <w:p w14:paraId="0138B398" w14:textId="6CEB4DCA" w:rsidR="00197E07" w:rsidRPr="00141638" w:rsidRDefault="00197E07" w:rsidP="00197E07">
      <w:pPr>
        <w:widowControl w:val="0"/>
        <w:suppressAutoHyphens/>
        <w:overflowPunct w:val="0"/>
        <w:jc w:val="both"/>
        <w:textAlignment w:val="baseline"/>
        <w:rPr>
          <w:rFonts w:ascii="Verdana" w:eastAsia="Times New Roman" w:hAnsi="Verdana" w:cs="Arial"/>
          <w:bCs/>
          <w:sz w:val="20"/>
          <w:szCs w:val="20"/>
          <w:u w:val="single"/>
        </w:rPr>
      </w:pPr>
      <w:r w:rsidRPr="00141638">
        <w:rPr>
          <w:rFonts w:ascii="Verdana" w:eastAsia="Times New Roman" w:hAnsi="Verdana" w:cs="Arial"/>
          <w:bCs/>
          <w:sz w:val="20"/>
          <w:szCs w:val="20"/>
        </w:rPr>
        <w:t xml:space="preserve">2) </w:t>
      </w:r>
      <w:r w:rsidRPr="00141638">
        <w:rPr>
          <w:rFonts w:ascii="Verdana" w:eastAsia="Times New Roman" w:hAnsi="Verdana" w:cs="Arial"/>
          <w:bCs/>
          <w:sz w:val="20"/>
          <w:szCs w:val="20"/>
          <w:u w:val="single"/>
        </w:rPr>
        <w:t>dysponuję lub będę dysponować</w:t>
      </w:r>
      <w:r w:rsidRPr="00141638">
        <w:rPr>
          <w:u w:val="single"/>
        </w:rPr>
        <w:t xml:space="preserve"> </w:t>
      </w:r>
      <w:r w:rsidRPr="00141638">
        <w:rPr>
          <w:rFonts w:ascii="Verdana" w:eastAsia="Times New Roman" w:hAnsi="Verdana" w:cs="Arial"/>
          <w:bCs/>
          <w:sz w:val="20"/>
          <w:szCs w:val="20"/>
          <w:u w:val="single"/>
        </w:rPr>
        <w:t>wskazan</w:t>
      </w:r>
      <w:r w:rsidR="00CA4BC8" w:rsidRPr="00141638">
        <w:rPr>
          <w:rFonts w:ascii="Verdana" w:eastAsia="Times New Roman" w:hAnsi="Verdana" w:cs="Arial"/>
          <w:bCs/>
          <w:sz w:val="20"/>
          <w:szCs w:val="20"/>
          <w:u w:val="single"/>
        </w:rPr>
        <w:t>ymi</w:t>
      </w:r>
      <w:r w:rsidRPr="00141638">
        <w:rPr>
          <w:rFonts w:ascii="Verdana" w:eastAsia="Times New Roman" w:hAnsi="Verdana" w:cs="Arial"/>
          <w:bCs/>
          <w:sz w:val="20"/>
          <w:szCs w:val="20"/>
          <w:u w:val="single"/>
        </w:rPr>
        <w:t xml:space="preserve"> poniżej osob</w:t>
      </w:r>
      <w:r w:rsidR="00CA4BC8" w:rsidRPr="00141638">
        <w:rPr>
          <w:rFonts w:ascii="Verdana" w:eastAsia="Times New Roman" w:hAnsi="Verdana" w:cs="Arial"/>
          <w:bCs/>
          <w:sz w:val="20"/>
          <w:szCs w:val="20"/>
          <w:u w:val="single"/>
        </w:rPr>
        <w:t>ami</w:t>
      </w:r>
      <w:r w:rsidRPr="00141638">
        <w:rPr>
          <w:rFonts w:ascii="Verdana" w:eastAsia="Times New Roman" w:hAnsi="Verdana" w:cs="Arial"/>
          <w:bCs/>
          <w:sz w:val="20"/>
          <w:szCs w:val="20"/>
          <w:u w:val="single"/>
        </w:rPr>
        <w:t xml:space="preserve"> skierowan</w:t>
      </w:r>
      <w:r w:rsidR="00CA4BC8" w:rsidRPr="00141638">
        <w:rPr>
          <w:rFonts w:ascii="Verdana" w:eastAsia="Times New Roman" w:hAnsi="Verdana" w:cs="Arial"/>
          <w:bCs/>
          <w:sz w:val="20"/>
          <w:szCs w:val="20"/>
          <w:u w:val="single"/>
        </w:rPr>
        <w:t>ymi</w:t>
      </w:r>
      <w:r w:rsidRPr="00141638">
        <w:rPr>
          <w:rFonts w:ascii="Verdana" w:eastAsia="Times New Roman" w:hAnsi="Verdana" w:cs="Arial"/>
          <w:bCs/>
          <w:sz w:val="20"/>
          <w:szCs w:val="20"/>
          <w:u w:val="single"/>
        </w:rPr>
        <w:t xml:space="preserve"> do realizacji niniejszego zamówienia:</w:t>
      </w:r>
    </w:p>
    <w:p w14:paraId="54DE963E" w14:textId="1EA1AD2B" w:rsidR="002242A7" w:rsidRPr="002242A7" w:rsidRDefault="00657B8A" w:rsidP="00657B8A">
      <w:pPr>
        <w:spacing w:after="0" w:line="240" w:lineRule="atLeast"/>
        <w:jc w:val="both"/>
        <w:rPr>
          <w:rFonts w:ascii="Verdana" w:eastAsia="Times New Roman" w:hAnsi="Verdana" w:cs="Times New Roman"/>
          <w:bCs/>
          <w:sz w:val="20"/>
          <w:szCs w:val="20"/>
        </w:rPr>
      </w:pPr>
      <w:r>
        <w:rPr>
          <w:rFonts w:ascii="Verdana" w:eastAsia="Times New Roman" w:hAnsi="Verdana" w:cs="Times New Roman"/>
          <w:bCs/>
          <w:sz w:val="20"/>
          <w:szCs w:val="20"/>
        </w:rPr>
        <w:t xml:space="preserve">a) </w:t>
      </w:r>
      <w:r w:rsidR="002242A7" w:rsidRPr="002242A7">
        <w:rPr>
          <w:rFonts w:ascii="Verdana" w:eastAsia="Times New Roman" w:hAnsi="Verdana" w:cs="Times New Roman"/>
          <w:bCs/>
          <w:sz w:val="20"/>
          <w:szCs w:val="20"/>
        </w:rPr>
        <w:t xml:space="preserve">osobą </w:t>
      </w:r>
      <w:r w:rsidR="002242A7" w:rsidRPr="002242A7">
        <w:rPr>
          <w:rFonts w:ascii="Verdana" w:eastAsia="Times New Roman" w:hAnsi="Verdana" w:cs="Times New Roman"/>
          <w:sz w:val="20"/>
          <w:szCs w:val="20"/>
        </w:rPr>
        <w:t xml:space="preserve">pełniącą funkcję kierownika budowy, która posiada uprawnienia budowlane                          </w:t>
      </w:r>
      <w:r w:rsidR="002242A7" w:rsidRPr="002242A7">
        <w:rPr>
          <w:rFonts w:ascii="Verdana" w:eastAsia="Times New Roman" w:hAnsi="Verdana" w:cs="Times New Roman"/>
          <w:bCs/>
          <w:sz w:val="20"/>
          <w:szCs w:val="20"/>
        </w:rPr>
        <w:t xml:space="preserve">w specjalności </w:t>
      </w:r>
      <w:r w:rsidR="002242A7" w:rsidRPr="002242A7">
        <w:rPr>
          <w:rFonts w:ascii="Verdana" w:eastAsia="Times New Roman" w:hAnsi="Verdana" w:cs="Times New Roman"/>
          <w:b/>
          <w:bCs/>
          <w:sz w:val="20"/>
          <w:szCs w:val="20"/>
        </w:rPr>
        <w:t xml:space="preserve">konstrukcyjno-budowlanej </w:t>
      </w:r>
      <w:r w:rsidR="002242A7" w:rsidRPr="002242A7">
        <w:rPr>
          <w:rFonts w:ascii="Verdana" w:eastAsia="Times New Roman" w:hAnsi="Verdana" w:cs="Times New Roman"/>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robotami w wymaganej specjalności,</w:t>
      </w:r>
    </w:p>
    <w:p w14:paraId="7A369938" w14:textId="366A8611" w:rsidR="002242A7" w:rsidRPr="002242A7" w:rsidRDefault="00657B8A" w:rsidP="00657B8A">
      <w:pPr>
        <w:spacing w:after="0" w:line="240" w:lineRule="atLeast"/>
        <w:jc w:val="both"/>
        <w:rPr>
          <w:rFonts w:ascii="Verdana" w:eastAsia="Times New Roman" w:hAnsi="Verdana" w:cs="Times New Roman"/>
          <w:bCs/>
          <w:sz w:val="20"/>
          <w:szCs w:val="20"/>
        </w:rPr>
      </w:pPr>
      <w:r>
        <w:rPr>
          <w:rFonts w:ascii="Verdana" w:eastAsia="Times New Roman" w:hAnsi="Verdana" w:cs="Arial"/>
          <w:bCs/>
          <w:sz w:val="20"/>
          <w:szCs w:val="20"/>
        </w:rPr>
        <w:t xml:space="preserve">b) </w:t>
      </w:r>
      <w:r w:rsidR="002242A7" w:rsidRPr="002242A7">
        <w:rPr>
          <w:rFonts w:ascii="Verdana" w:eastAsia="Times New Roman" w:hAnsi="Verdana" w:cs="Arial"/>
          <w:bCs/>
          <w:sz w:val="20"/>
          <w:szCs w:val="20"/>
        </w:rPr>
        <w:t xml:space="preserve">osobą, która </w:t>
      </w:r>
      <w:r w:rsidR="002242A7" w:rsidRPr="002242A7">
        <w:rPr>
          <w:rFonts w:ascii="Verdana" w:eastAsia="Times New Roman" w:hAnsi="Verdana" w:cs="Arial"/>
          <w:b/>
          <w:bCs/>
          <w:sz w:val="20"/>
          <w:szCs w:val="20"/>
        </w:rPr>
        <w:t>posiada uprawnienia zawodowe w zakresie dendrologii</w:t>
      </w:r>
      <w:r w:rsidR="002242A7" w:rsidRPr="002242A7">
        <w:rPr>
          <w:rFonts w:ascii="Verdana" w:eastAsia="Times New Roman" w:hAnsi="Verdana" w:cs="Arial"/>
          <w:bCs/>
          <w:sz w:val="20"/>
          <w:szCs w:val="20"/>
        </w:rPr>
        <w:t xml:space="preserve"> potwierdzone dyplomem ukończenia studiów na kierunku przyrodniczym oraz zaświadczenie o pełnieniu nadzorów dendrologicznych na terenach inwestycyjnych, musi posiadać co najmniej 2 lata doświadczenia zawodowego,</w:t>
      </w:r>
    </w:p>
    <w:p w14:paraId="1BA0EB3D" w14:textId="4FFEDBFF" w:rsidR="002242A7" w:rsidRPr="002242A7" w:rsidRDefault="00657B8A" w:rsidP="00657B8A">
      <w:pPr>
        <w:spacing w:after="0" w:line="240" w:lineRule="atLeast"/>
        <w:jc w:val="both"/>
        <w:rPr>
          <w:rFonts w:ascii="Verdana" w:eastAsia="Times New Roman" w:hAnsi="Verdana" w:cs="Times New Roman"/>
          <w:bCs/>
          <w:sz w:val="20"/>
          <w:szCs w:val="20"/>
        </w:rPr>
      </w:pPr>
      <w:r>
        <w:rPr>
          <w:rFonts w:ascii="Verdana" w:eastAsia="Times New Roman" w:hAnsi="Verdana" w:cs="Arial"/>
          <w:bCs/>
          <w:sz w:val="20"/>
          <w:szCs w:val="20"/>
        </w:rPr>
        <w:t xml:space="preserve">c) </w:t>
      </w:r>
      <w:r w:rsidR="002242A7" w:rsidRPr="002242A7">
        <w:rPr>
          <w:rFonts w:ascii="Verdana" w:eastAsia="Times New Roman" w:hAnsi="Verdana" w:cs="Arial"/>
          <w:bCs/>
          <w:sz w:val="20"/>
          <w:szCs w:val="20"/>
        </w:rPr>
        <w:t xml:space="preserve">osobą, posiadającą wykształcenie </w:t>
      </w:r>
      <w:r w:rsidR="002242A7" w:rsidRPr="002242A7">
        <w:rPr>
          <w:rFonts w:ascii="Verdana" w:eastAsia="Times New Roman" w:hAnsi="Verdana" w:cs="Arial"/>
          <w:b/>
          <w:bCs/>
          <w:sz w:val="20"/>
          <w:szCs w:val="20"/>
        </w:rPr>
        <w:t>w kierunku ornitologicznym.</w:t>
      </w:r>
    </w:p>
    <w:p w14:paraId="076D3A3C" w14:textId="77777777" w:rsidR="002242A7" w:rsidRPr="002242A7" w:rsidRDefault="002242A7" w:rsidP="00D00528">
      <w:pPr>
        <w:spacing w:after="0" w:line="240" w:lineRule="atLeast"/>
        <w:jc w:val="both"/>
        <w:rPr>
          <w:rFonts w:ascii="Verdana" w:eastAsia="Times New Roman" w:hAnsi="Verdana" w:cs="Times New Roman"/>
          <w:bCs/>
          <w:sz w:val="20"/>
          <w:szCs w:val="20"/>
        </w:rPr>
      </w:pPr>
    </w:p>
    <w:p w14:paraId="724757EB" w14:textId="77777777" w:rsidR="00D71252" w:rsidRPr="009A652C" w:rsidRDefault="00D71252" w:rsidP="00D71252">
      <w:pPr>
        <w:pStyle w:val="Akapitzlist"/>
        <w:widowControl w:val="0"/>
        <w:suppressAutoHyphens/>
        <w:overflowPunct w:val="0"/>
        <w:spacing w:line="276" w:lineRule="auto"/>
        <w:ind w:left="108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580C0536" w14:textId="77777777" w:rsidR="00141638" w:rsidRDefault="00141638"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4BF6B947" w14:textId="77777777" w:rsidR="00141638" w:rsidRDefault="00141638"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49251BF7"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ZP/PN/</w:t>
      </w:r>
      <w:r w:rsidR="006F59DB">
        <w:rPr>
          <w:rFonts w:ascii="Verdana" w:eastAsia="Times New Roman" w:hAnsi="Verdana" w:cs="Times New Roman"/>
          <w:sz w:val="20"/>
          <w:szCs w:val="20"/>
        </w:rPr>
        <w:t>7</w:t>
      </w:r>
      <w:r w:rsidR="00653436">
        <w:rPr>
          <w:rFonts w:ascii="Verdana" w:eastAsia="Times New Roman" w:hAnsi="Verdana" w:cs="Times New Roman"/>
          <w:sz w:val="20"/>
          <w:szCs w:val="20"/>
        </w:rPr>
        <w:t>7</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1BEFAB81" w14:textId="2C3DB5EB" w:rsidR="00935E6E" w:rsidRPr="00653436" w:rsidRDefault="00935E6E" w:rsidP="00653436">
      <w:pPr>
        <w:spacing w:after="120" w:line="340" w:lineRule="exact"/>
        <w:ind w:left="66"/>
        <w:jc w:val="both"/>
        <w:rPr>
          <w:rFonts w:ascii="Verdana" w:hAnsi="Verdana" w:cs="Tahoma"/>
          <w:b/>
          <w:sz w:val="20"/>
          <w:szCs w:val="20"/>
        </w:rPr>
      </w:pPr>
      <w:r w:rsidRPr="00653436">
        <w:rPr>
          <w:rFonts w:ascii="Verdana" w:hAnsi="Verdana"/>
          <w:sz w:val="20"/>
          <w:szCs w:val="20"/>
        </w:rPr>
        <w:t>dla przetargu nieograniczonego na:</w:t>
      </w:r>
      <w:r w:rsidR="00653436" w:rsidRPr="00653436">
        <w:rPr>
          <w:rFonts w:ascii="Verdana" w:hAnsi="Verdana"/>
          <w:sz w:val="20"/>
          <w:szCs w:val="20"/>
        </w:rPr>
        <w:t xml:space="preserve"> </w:t>
      </w:r>
      <w:r w:rsidR="00653436" w:rsidRPr="00653436">
        <w:rPr>
          <w:rFonts w:ascii="Verdana" w:eastAsia="Times New Roman" w:hAnsi="Verdana" w:cs="Times New Roman"/>
          <w:b/>
          <w:sz w:val="20"/>
          <w:szCs w:val="20"/>
        </w:rPr>
        <w:t>„Zagospodarowanie terenu Park Przyjaźni”</w:t>
      </w:r>
      <w:r w:rsidR="00653436" w:rsidRPr="00653436">
        <w:rPr>
          <w:rFonts w:ascii="Verdana" w:eastAsia="Times New Roman" w:hAnsi="Verdana" w:cs="Times New Roman"/>
          <w:b/>
          <w:sz w:val="20"/>
          <w:szCs w:val="20"/>
        </w:rPr>
        <w:t xml:space="preserve">, </w:t>
      </w:r>
      <w:r w:rsidRPr="00653436">
        <w:rPr>
          <w:rFonts w:ascii="Verdana" w:hAnsi="Verdana"/>
          <w:sz w:val="20"/>
          <w:szCs w:val="20"/>
        </w:rPr>
        <w:t xml:space="preserve"> </w:t>
      </w:r>
      <w:r w:rsidRPr="00653436">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054F43CA" w:rsidR="00851EF0" w:rsidRPr="002523A4"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w:t>
      </w:r>
      <w:r w:rsidR="00D50737">
        <w:rPr>
          <w:rFonts w:ascii="Verdana" w:eastAsia="Times New Roman" w:hAnsi="Verdana" w:cs="Times New Roman"/>
          <w:sz w:val="18"/>
          <w:szCs w:val="18"/>
        </w:rPr>
        <w:t>rozdziale</w:t>
      </w:r>
      <w:r w:rsidRPr="00C839E4">
        <w:rPr>
          <w:rFonts w:ascii="Verdana" w:eastAsia="Times New Roman" w:hAnsi="Verdana" w:cs="Times New Roman"/>
          <w:sz w:val="18"/>
          <w:szCs w:val="18"/>
        </w:rPr>
        <w:t xml:space="preserve"> </w:t>
      </w:r>
      <w:r w:rsidRPr="00C839E4">
        <w:rPr>
          <w:rFonts w:ascii="Verdana" w:hAnsi="Verdana" w:cs="TimesNewRoman"/>
          <w:sz w:val="18"/>
          <w:szCs w:val="18"/>
          <w:u w:val="single"/>
        </w:rPr>
        <w:t xml:space="preserve">VII pkt 2 </w:t>
      </w:r>
      <w:r w:rsidRPr="002523A4">
        <w:rPr>
          <w:rFonts w:ascii="Verdana" w:hAnsi="Verdana" w:cs="TimesNewRoman"/>
          <w:sz w:val="18"/>
          <w:szCs w:val="18"/>
          <w:u w:val="single"/>
        </w:rPr>
        <w:t xml:space="preserve">ppkt </w:t>
      </w:r>
      <w:r w:rsidR="00B055C5" w:rsidRPr="002523A4">
        <w:rPr>
          <w:rFonts w:ascii="Verdana" w:hAnsi="Verdana" w:cs="TimesNewRoman"/>
          <w:sz w:val="18"/>
          <w:szCs w:val="18"/>
          <w:u w:val="single"/>
        </w:rPr>
        <w:t>2.3.1</w:t>
      </w:r>
      <w:r w:rsidR="007519DA" w:rsidRPr="002523A4">
        <w:rPr>
          <w:rFonts w:ascii="Verdana" w:hAnsi="Verdana" w:cs="TimesNewRoman"/>
          <w:sz w:val="18"/>
          <w:szCs w:val="18"/>
          <w:u w:val="single"/>
        </w:rPr>
        <w:t xml:space="preserve"> </w:t>
      </w:r>
      <w:r w:rsidRPr="002523A4">
        <w:rPr>
          <w:rFonts w:ascii="Verdana" w:hAnsi="Verdana" w:cs="TimesNewRoman"/>
          <w:sz w:val="18"/>
          <w:szCs w:val="18"/>
          <w:u w:val="single"/>
        </w:rPr>
        <w:t>SIWZ</w:t>
      </w:r>
      <w:r w:rsidRPr="002523A4">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2523A4">
        <w:rPr>
          <w:rFonts w:ascii="Verdana" w:eastAsia="Times New Roman" w:hAnsi="Verdana" w:cs="Times New Roman"/>
          <w:sz w:val="18"/>
          <w:szCs w:val="18"/>
        </w:rPr>
        <w:t xml:space="preserve">Do wykazu należy dołączyć dokumenty potwierdzające, </w:t>
      </w:r>
      <w:r w:rsidR="005A720C" w:rsidRPr="002523A4">
        <w:rPr>
          <w:rFonts w:ascii="Verdana" w:eastAsia="Times New Roman" w:hAnsi="Verdana" w:cs="Times New Roman"/>
          <w:sz w:val="18"/>
          <w:szCs w:val="18"/>
        </w:rPr>
        <w:t xml:space="preserve">że </w:t>
      </w:r>
      <w:r w:rsidR="005A720C" w:rsidRPr="002523A4">
        <w:rPr>
          <w:rFonts w:ascii="Verdana" w:hAnsi="Verdana" w:cs="TimesNewRoman"/>
          <w:bCs/>
          <w:sz w:val="18"/>
          <w:szCs w:val="18"/>
          <w:u w:val="single"/>
        </w:rPr>
        <w:t>roboty budowlane zostały wykonane</w:t>
      </w:r>
      <w:r w:rsidR="005A720C" w:rsidRPr="0035246E">
        <w:rPr>
          <w:rFonts w:ascii="Verdana" w:hAnsi="Verdana" w:cs="TimesNewRoman"/>
          <w:bCs/>
          <w:sz w:val="18"/>
          <w:szCs w:val="18"/>
          <w:u w:val="single"/>
        </w:rPr>
        <w:t xml:space="preserv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6D6967D6"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t>Z</w:t>
      </w:r>
      <w:r w:rsidR="003249FE" w:rsidRPr="00B12F8E">
        <w:rPr>
          <w:rFonts w:ascii="Verdana" w:eastAsia="Calibri" w:hAnsi="Verdana" w:cs="Times New Roman"/>
          <w:sz w:val="20"/>
          <w:szCs w:val="20"/>
        </w:rPr>
        <w:t>P/PN/</w:t>
      </w:r>
      <w:r w:rsidR="006F59DB">
        <w:rPr>
          <w:rFonts w:ascii="Verdana" w:eastAsia="Calibri" w:hAnsi="Verdana" w:cs="Times New Roman"/>
          <w:sz w:val="20"/>
          <w:szCs w:val="20"/>
        </w:rPr>
        <w:t>7</w:t>
      </w:r>
      <w:r w:rsidR="00417E06">
        <w:rPr>
          <w:rFonts w:ascii="Verdana" w:eastAsia="Calibri" w:hAnsi="Verdana" w:cs="Times New Roman"/>
          <w:sz w:val="20"/>
          <w:szCs w:val="20"/>
        </w:rPr>
        <w:t>7</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BB042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0679A5B1" w14:textId="1840E276" w:rsidR="00FD3947" w:rsidRPr="001354D5" w:rsidRDefault="00851EF0" w:rsidP="00417E06">
      <w:pPr>
        <w:spacing w:after="120" w:line="340" w:lineRule="exact"/>
        <w:ind w:left="66"/>
        <w:jc w:val="both"/>
        <w:rPr>
          <w:rFonts w:ascii="Verdana" w:hAnsi="Verdana" w:cs="Tahoma"/>
          <w:b/>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141638">
        <w:rPr>
          <w:rFonts w:ascii="Verdana" w:eastAsia="Times New Roman" w:hAnsi="Verdana" w:cs="Times New Roman"/>
          <w:b/>
          <w:sz w:val="20"/>
          <w:szCs w:val="20"/>
        </w:rPr>
        <w:t xml:space="preserve"> i świadczenie usług</w:t>
      </w:r>
      <w:r w:rsidR="004237A6" w:rsidRPr="00391282">
        <w:rPr>
          <w:rFonts w:ascii="Verdana" w:eastAsia="Times New Roman" w:hAnsi="Verdana" w:cs="Times New Roman"/>
          <w:b/>
          <w:sz w:val="20"/>
          <w:szCs w:val="20"/>
        </w:rPr>
        <w:t xml:space="preserve"> </w:t>
      </w:r>
      <w:r w:rsidR="00935E6E" w:rsidRPr="0059279A">
        <w:rPr>
          <w:rFonts w:ascii="Verdana" w:hAnsi="Verdana"/>
          <w:sz w:val="20"/>
          <w:szCs w:val="20"/>
        </w:rPr>
        <w:t xml:space="preserve">dla przetargu nieograniczonego na: </w:t>
      </w:r>
      <w:r w:rsidR="00417E06" w:rsidRPr="00417E06">
        <w:rPr>
          <w:rFonts w:ascii="Verdana" w:eastAsia="Times New Roman" w:hAnsi="Verdana" w:cs="Times New Roman"/>
          <w:b/>
          <w:sz w:val="20"/>
          <w:szCs w:val="18"/>
        </w:rPr>
        <w:t>„Zagospodarowanie terenu Park Przyjaźni”</w:t>
      </w:r>
      <w:r w:rsidR="00935E6E" w:rsidRPr="00935E6E">
        <w:rPr>
          <w:rFonts w:ascii="Verdana" w:hAnsi="Verdana"/>
          <w:sz w:val="20"/>
          <w:szCs w:val="20"/>
        </w:rPr>
        <w:t xml:space="preserve">, </w:t>
      </w:r>
      <w:r w:rsidR="00935E6E" w:rsidRPr="00FD3947">
        <w:rPr>
          <w:rFonts w:ascii="Verdana" w:hAnsi="Verdana"/>
          <w:iCs/>
          <w:sz w:val="20"/>
          <w:szCs w:val="20"/>
        </w:rPr>
        <w:t>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037BA6F3" w:rsidR="00851EF0" w:rsidRPr="00F802EA" w:rsidRDefault="00851EF0" w:rsidP="00851EF0">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Wykonawca zobowiązany </w:t>
      </w:r>
      <w:r w:rsidRPr="002523A4">
        <w:rPr>
          <w:rFonts w:ascii="Verdana" w:eastAsia="Times New Roman" w:hAnsi="Verdana" w:cs="Times New Roman"/>
          <w:sz w:val="18"/>
          <w:szCs w:val="18"/>
        </w:rPr>
        <w:t>jest wypełnić wszystkie rubryki podając kompletne</w:t>
      </w:r>
      <w:r w:rsidR="0057230C" w:rsidRPr="002523A4">
        <w:rPr>
          <w:rFonts w:ascii="Verdana" w:eastAsia="Times New Roman" w:hAnsi="Verdana" w:cs="Times New Roman"/>
          <w:sz w:val="18"/>
          <w:szCs w:val="18"/>
        </w:rPr>
        <w:br/>
      </w:r>
      <w:r w:rsidRPr="002523A4">
        <w:rPr>
          <w:rFonts w:ascii="Verdana" w:eastAsia="Times New Roman" w:hAnsi="Verdana" w:cs="Times New Roman"/>
          <w:sz w:val="18"/>
          <w:szCs w:val="18"/>
        </w:rPr>
        <w:t xml:space="preserve"> i jednoznaczne informacje, z których wynikać będzie spełnienie warunku określonego w </w:t>
      </w:r>
      <w:r w:rsidR="00D50737">
        <w:rPr>
          <w:rFonts w:ascii="Verdana" w:eastAsia="Times New Roman" w:hAnsi="Verdana" w:cs="Times New Roman"/>
          <w:sz w:val="18"/>
          <w:szCs w:val="18"/>
        </w:rPr>
        <w:t>rozdzi</w:t>
      </w:r>
      <w:r w:rsidRPr="002523A4">
        <w:rPr>
          <w:rFonts w:ascii="Verdana" w:eastAsia="Times New Roman" w:hAnsi="Verdana" w:cs="Times New Roman"/>
          <w:sz w:val="18"/>
          <w:szCs w:val="18"/>
        </w:rPr>
        <w:t xml:space="preserve">ale </w:t>
      </w:r>
      <w:r w:rsidRPr="002523A4">
        <w:rPr>
          <w:rFonts w:ascii="Verdana" w:hAnsi="Verdana" w:cs="TimesNewRoman"/>
          <w:sz w:val="18"/>
          <w:szCs w:val="18"/>
          <w:u w:val="single"/>
        </w:rPr>
        <w:t>VII pkt 2 ppkt 2.3.2</w:t>
      </w:r>
      <w:r w:rsidR="00FD3947">
        <w:rPr>
          <w:rFonts w:ascii="Verdana" w:hAnsi="Verdana" w:cs="TimesNewRoman"/>
          <w:sz w:val="18"/>
          <w:szCs w:val="18"/>
          <w:u w:val="single"/>
        </w:rPr>
        <w:t xml:space="preserve"> od lit. a) do lit. </w:t>
      </w:r>
      <w:r w:rsidR="008644AC">
        <w:rPr>
          <w:rFonts w:ascii="Verdana" w:hAnsi="Verdana" w:cs="TimesNewRoman"/>
          <w:sz w:val="18"/>
          <w:szCs w:val="18"/>
          <w:u w:val="single"/>
        </w:rPr>
        <w:t>c</w:t>
      </w:r>
      <w:r w:rsidR="00FD3947">
        <w:rPr>
          <w:rFonts w:ascii="Verdana" w:hAnsi="Verdana" w:cs="TimesNewRoman"/>
          <w:sz w:val="18"/>
          <w:szCs w:val="18"/>
          <w:u w:val="single"/>
        </w:rPr>
        <w:t>)</w:t>
      </w:r>
      <w:r w:rsidR="00175F3B" w:rsidRPr="002523A4">
        <w:rPr>
          <w:rFonts w:ascii="Verdana" w:hAnsi="Verdana" w:cs="TimesNewRoman"/>
          <w:sz w:val="18"/>
          <w:szCs w:val="18"/>
          <w:u w:val="single"/>
        </w:rPr>
        <w:t xml:space="preserve"> </w:t>
      </w:r>
      <w:r w:rsidRPr="002523A4">
        <w:rPr>
          <w:rFonts w:ascii="Verdana" w:hAnsi="Verdana" w:cs="TimesNewRoman"/>
          <w:sz w:val="18"/>
          <w:szCs w:val="18"/>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7D5C6768" w14:textId="75A79E3F" w:rsidR="00592B8A" w:rsidRPr="00B12F8E"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t>ZP/PN/</w:t>
      </w:r>
      <w:r w:rsidR="006F59DB">
        <w:rPr>
          <w:rFonts w:ascii="Verdana" w:eastAsia="Calibri" w:hAnsi="Verdana" w:cs="Times New Roman"/>
          <w:sz w:val="20"/>
          <w:szCs w:val="20"/>
        </w:rPr>
        <w:t>7</w:t>
      </w:r>
      <w:r w:rsidR="00CA7031">
        <w:rPr>
          <w:rFonts w:ascii="Verdana" w:eastAsia="Calibri" w:hAnsi="Verdana" w:cs="Times New Roman"/>
          <w:sz w:val="20"/>
          <w:szCs w:val="20"/>
        </w:rPr>
        <w:t>7</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5CF80C5F" w14:textId="77777777" w:rsidR="00592B8A" w:rsidRPr="00B12F8E" w:rsidRDefault="00592B8A" w:rsidP="00592B8A">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54AF835B" w14:textId="77777777" w:rsidR="0057230C" w:rsidRDefault="0057230C" w:rsidP="00E85B99">
      <w:pPr>
        <w:jc w:val="center"/>
        <w:rPr>
          <w:rFonts w:ascii="Verdana" w:hAnsi="Verdana"/>
          <w:b/>
          <w:sz w:val="18"/>
          <w:szCs w:val="18"/>
        </w:rPr>
      </w:pPr>
    </w:p>
    <w:p w14:paraId="164AB8A7" w14:textId="3A88CE1E" w:rsidR="00E85B99" w:rsidRPr="003A7C02" w:rsidRDefault="00B12F8E" w:rsidP="00E85B99">
      <w:pPr>
        <w:jc w:val="center"/>
        <w:rPr>
          <w:rFonts w:ascii="Verdana" w:hAnsi="Verdana"/>
          <w:sz w:val="20"/>
          <w:szCs w:val="20"/>
        </w:rPr>
      </w:pPr>
      <w:r w:rsidRPr="003A7C02">
        <w:rPr>
          <w:rFonts w:ascii="Verdana" w:hAnsi="Verdana"/>
          <w:b/>
          <w:sz w:val="20"/>
          <w:szCs w:val="20"/>
        </w:rPr>
        <w:t xml:space="preserve">Oświadczenie o </w:t>
      </w:r>
      <w:r w:rsidR="00F31588" w:rsidRPr="003A7C02">
        <w:rPr>
          <w:rFonts w:ascii="Verdana" w:eastAsia="Calibri" w:hAnsi="Verdana"/>
          <w:b/>
          <w:bCs/>
          <w:sz w:val="20"/>
          <w:szCs w:val="20"/>
        </w:rPr>
        <w:t>wykształceniu i kwalifikacjach</w:t>
      </w:r>
      <w:r w:rsidRPr="003A7C02">
        <w:rPr>
          <w:rFonts w:ascii="Verdana" w:eastAsia="Calibri" w:hAnsi="Verdana"/>
          <w:b/>
          <w:bCs/>
          <w:sz w:val="20"/>
          <w:szCs w:val="20"/>
        </w:rPr>
        <w:t xml:space="preserve"> zawodowych</w:t>
      </w:r>
      <w:r w:rsidRPr="003A7C02">
        <w:rPr>
          <w:rFonts w:ascii="Verdana" w:hAnsi="Verdana" w:cs="Arial"/>
          <w:b/>
          <w:bCs/>
          <w:sz w:val="20"/>
          <w:szCs w:val="20"/>
        </w:rPr>
        <w:t xml:space="preserve"> </w:t>
      </w:r>
      <w:r w:rsidR="00073E2C" w:rsidRPr="003A7C02">
        <w:rPr>
          <w:rFonts w:ascii="Verdana" w:hAnsi="Verdana" w:cs="Arial"/>
          <w:b/>
          <w:bCs/>
          <w:sz w:val="20"/>
          <w:szCs w:val="20"/>
        </w:rPr>
        <w:t>osób skierowanych do realizacji zamówienia odpowiedzialnych</w:t>
      </w:r>
      <w:r w:rsidR="00CA7031">
        <w:rPr>
          <w:rFonts w:ascii="Verdana" w:hAnsi="Verdana" w:cs="Arial"/>
          <w:b/>
          <w:bCs/>
          <w:sz w:val="20"/>
          <w:szCs w:val="20"/>
        </w:rPr>
        <w:t>, w szczególności</w:t>
      </w:r>
      <w:r w:rsidR="00073E2C" w:rsidRPr="003A7C02">
        <w:rPr>
          <w:rFonts w:ascii="Verdana" w:hAnsi="Verdana" w:cs="Arial"/>
          <w:b/>
          <w:bCs/>
          <w:sz w:val="20"/>
          <w:szCs w:val="20"/>
        </w:rPr>
        <w:t xml:space="preserve"> za kierowanie robotami</w:t>
      </w:r>
      <w:r w:rsidR="003F3BE7">
        <w:rPr>
          <w:rFonts w:ascii="Verdana" w:hAnsi="Verdana" w:cs="Arial"/>
          <w:b/>
          <w:bCs/>
          <w:sz w:val="20"/>
          <w:szCs w:val="20"/>
        </w:rPr>
        <w:t xml:space="preserve"> i wykonywanie usług</w:t>
      </w:r>
    </w:p>
    <w:p w14:paraId="713E7F92" w14:textId="77777777" w:rsidR="001F2888" w:rsidRDefault="001F2888" w:rsidP="00935E6E">
      <w:pPr>
        <w:spacing w:after="120" w:line="280" w:lineRule="exact"/>
        <w:jc w:val="both"/>
        <w:rPr>
          <w:rFonts w:ascii="Verdana" w:hAnsi="Verdana"/>
          <w:sz w:val="20"/>
          <w:szCs w:val="20"/>
        </w:rPr>
      </w:pPr>
    </w:p>
    <w:p w14:paraId="339F8FF3" w14:textId="7D056B32" w:rsidR="00935E6E" w:rsidRPr="001354D5" w:rsidRDefault="00935E6E" w:rsidP="00935E6E">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935E6E">
        <w:rPr>
          <w:rFonts w:ascii="Verdana" w:hAnsi="Verdana"/>
          <w:b/>
          <w:sz w:val="20"/>
          <w:szCs w:val="20"/>
        </w:rPr>
        <w:t xml:space="preserve">„Rewitalizacja skweru przy ul. Kosmicznej, </w:t>
      </w:r>
      <w:r w:rsidR="00A53192">
        <w:rPr>
          <w:rFonts w:ascii="Verdana" w:hAnsi="Verdana"/>
          <w:b/>
          <w:sz w:val="20"/>
          <w:szCs w:val="20"/>
        </w:rPr>
        <w:br/>
      </w:r>
      <w:r w:rsidRPr="00935E6E">
        <w:rPr>
          <w:rFonts w:ascii="Verdana" w:hAnsi="Verdana"/>
          <w:b/>
          <w:sz w:val="20"/>
          <w:szCs w:val="20"/>
        </w:rPr>
        <w:t>ul. Chlebowej i ul. Spokojnej”</w:t>
      </w:r>
      <w:r w:rsidRPr="00935E6E">
        <w:rPr>
          <w:rFonts w:ascii="Verdana" w:hAnsi="Verdana"/>
          <w:sz w:val="20"/>
          <w:szCs w:val="20"/>
        </w:rPr>
        <w:t xml:space="preserve">, w ramach WBO 2018, projekt nr 419, </w:t>
      </w:r>
      <w:r w:rsidRPr="00FD3947">
        <w:rPr>
          <w:rFonts w:ascii="Verdana" w:hAnsi="Verdana"/>
          <w:iCs/>
          <w:sz w:val="20"/>
          <w:szCs w:val="20"/>
        </w:rPr>
        <w:t>oświadczam co następuje:</w:t>
      </w:r>
    </w:p>
    <w:p w14:paraId="6A3F1753" w14:textId="77777777" w:rsidR="003A7C02" w:rsidRDefault="003A7C02" w:rsidP="00F94156">
      <w:pPr>
        <w:spacing w:after="120" w:line="240" w:lineRule="auto"/>
        <w:jc w:val="both"/>
        <w:rPr>
          <w:rFonts w:ascii="Verdana" w:hAnsi="Verdana"/>
          <w:b/>
          <w:iCs/>
          <w:sz w:val="20"/>
          <w:szCs w:val="20"/>
        </w:rPr>
      </w:pPr>
    </w:p>
    <w:p w14:paraId="68AAD09E" w14:textId="77777777" w:rsidR="00D576EF" w:rsidRDefault="00D576EF" w:rsidP="00D576EF">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Pr>
          <w:rFonts w:ascii="Verdana" w:eastAsia="Calibri" w:hAnsi="Verdana" w:cs="Times New Roman"/>
          <w:b/>
          <w:bCs/>
          <w:sz w:val="20"/>
          <w:szCs w:val="20"/>
        </w:rPr>
        <w:t>y</w:t>
      </w:r>
      <w:r w:rsidRPr="001D784D">
        <w:rPr>
          <w:rFonts w:ascii="Verdana" w:eastAsia="Calibri" w:hAnsi="Verdana" w:cs="Times New Roman"/>
          <w:b/>
          <w:bCs/>
          <w:sz w:val="20"/>
          <w:szCs w:val="20"/>
        </w:rPr>
        <w:t xml:space="preserve"> skierowan</w:t>
      </w:r>
      <w:r>
        <w:rPr>
          <w:rFonts w:ascii="Verdana" w:eastAsia="Calibri" w:hAnsi="Verdana" w:cs="Times New Roman"/>
          <w:b/>
          <w:bCs/>
          <w:sz w:val="20"/>
          <w:szCs w:val="20"/>
        </w:rPr>
        <w:t>e</w:t>
      </w:r>
      <w:r w:rsidRPr="001D784D">
        <w:rPr>
          <w:rFonts w:ascii="Verdana" w:eastAsia="Calibri" w:hAnsi="Verdana" w:cs="Times New Roman"/>
          <w:b/>
          <w:bCs/>
          <w:sz w:val="20"/>
          <w:szCs w:val="20"/>
        </w:rPr>
        <w:t xml:space="preserve"> do realizacji zamówienia posiada</w:t>
      </w:r>
      <w:r>
        <w:rPr>
          <w:rFonts w:ascii="Verdana" w:eastAsia="Calibri" w:hAnsi="Verdana" w:cs="Times New Roman"/>
          <w:b/>
          <w:bCs/>
          <w:sz w:val="20"/>
          <w:szCs w:val="20"/>
        </w:rPr>
        <w:t>ją</w:t>
      </w:r>
      <w:r w:rsidRPr="001D784D">
        <w:rPr>
          <w:rFonts w:ascii="Verdana" w:eastAsia="Calibri" w:hAnsi="Verdana" w:cs="Times New Roman"/>
          <w:b/>
          <w:bCs/>
          <w:sz w:val="20"/>
          <w:szCs w:val="20"/>
        </w:rPr>
        <w:t xml:space="preserve"> następujące kwalifikacje zawodowe:</w:t>
      </w:r>
    </w:p>
    <w:p w14:paraId="7C12253F" w14:textId="77777777" w:rsidR="00D576EF" w:rsidRPr="001D784D" w:rsidRDefault="00D576EF" w:rsidP="00D576EF">
      <w:pPr>
        <w:numPr>
          <w:ilvl w:val="12"/>
          <w:numId w:val="0"/>
        </w:numPr>
        <w:spacing w:after="0"/>
        <w:jc w:val="both"/>
        <w:rPr>
          <w:rFonts w:ascii="Verdana" w:eastAsia="Calibri" w:hAnsi="Verdana" w:cs="Times New Roman"/>
          <w:b/>
          <w:bCs/>
          <w:sz w:val="20"/>
          <w:szCs w:val="20"/>
        </w:rPr>
      </w:pPr>
    </w:p>
    <w:p w14:paraId="780D6D50" w14:textId="665829C0" w:rsidR="002806D7" w:rsidRPr="002806D7" w:rsidRDefault="005C6D88" w:rsidP="002806D7">
      <w:pPr>
        <w:numPr>
          <w:ilvl w:val="0"/>
          <w:numId w:val="39"/>
        </w:numPr>
        <w:spacing w:after="0" w:line="240" w:lineRule="atLeast"/>
        <w:jc w:val="both"/>
        <w:rPr>
          <w:rFonts w:ascii="Verdana" w:eastAsia="Times New Roman" w:hAnsi="Verdana" w:cs="Times New Roman"/>
          <w:bCs/>
          <w:sz w:val="20"/>
          <w:szCs w:val="20"/>
        </w:rPr>
      </w:pPr>
      <w:r>
        <w:rPr>
          <w:rFonts w:ascii="Verdana" w:eastAsia="Times New Roman" w:hAnsi="Verdana" w:cs="Times New Roman"/>
          <w:bCs/>
          <w:sz w:val="20"/>
          <w:szCs w:val="20"/>
        </w:rPr>
        <w:t>osoba</w:t>
      </w:r>
      <w:r w:rsidR="002806D7" w:rsidRPr="002806D7">
        <w:rPr>
          <w:rFonts w:ascii="Verdana" w:eastAsia="Times New Roman" w:hAnsi="Verdana" w:cs="Times New Roman"/>
          <w:bCs/>
          <w:sz w:val="20"/>
          <w:szCs w:val="20"/>
        </w:rPr>
        <w:t xml:space="preserve"> </w:t>
      </w:r>
      <w:r w:rsidR="002806D7" w:rsidRPr="002806D7">
        <w:rPr>
          <w:rFonts w:ascii="Verdana" w:eastAsia="Times New Roman" w:hAnsi="Verdana" w:cs="Times New Roman"/>
          <w:sz w:val="20"/>
          <w:szCs w:val="20"/>
        </w:rPr>
        <w:t>pełniąc</w:t>
      </w:r>
      <w:r>
        <w:rPr>
          <w:rFonts w:ascii="Verdana" w:eastAsia="Times New Roman" w:hAnsi="Verdana" w:cs="Times New Roman"/>
          <w:sz w:val="20"/>
          <w:szCs w:val="20"/>
        </w:rPr>
        <w:t>a</w:t>
      </w:r>
      <w:r w:rsidR="002806D7" w:rsidRPr="002806D7">
        <w:rPr>
          <w:rFonts w:ascii="Verdana" w:eastAsia="Times New Roman" w:hAnsi="Verdana" w:cs="Times New Roman"/>
          <w:sz w:val="20"/>
          <w:szCs w:val="20"/>
        </w:rPr>
        <w:t xml:space="preserve"> funkcję kierownika budowy, posiada uprawnienia budowlane                          </w:t>
      </w:r>
      <w:r w:rsidR="002806D7" w:rsidRPr="002806D7">
        <w:rPr>
          <w:rFonts w:ascii="Verdana" w:eastAsia="Times New Roman" w:hAnsi="Verdana" w:cs="Times New Roman"/>
          <w:bCs/>
          <w:sz w:val="20"/>
          <w:szCs w:val="20"/>
        </w:rPr>
        <w:t xml:space="preserve">w specjalności </w:t>
      </w:r>
      <w:r w:rsidR="002806D7" w:rsidRPr="002806D7">
        <w:rPr>
          <w:rFonts w:ascii="Verdana" w:eastAsia="Times New Roman" w:hAnsi="Verdana" w:cs="Times New Roman"/>
          <w:b/>
          <w:bCs/>
          <w:sz w:val="20"/>
          <w:szCs w:val="20"/>
        </w:rPr>
        <w:t xml:space="preserve">konstrukcyjno-budowlanej </w:t>
      </w:r>
      <w:r w:rsidR="002806D7" w:rsidRPr="002806D7">
        <w:rPr>
          <w:rFonts w:ascii="Verdana" w:eastAsia="Times New Roman" w:hAnsi="Verdana" w:cs="Times New Roman"/>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posiada co najmniej 2 lata doświadczenia zawodowego w kierowaniu robotami w wymaganej specjalności,</w:t>
      </w:r>
    </w:p>
    <w:p w14:paraId="362798AA" w14:textId="300F69C5" w:rsidR="002806D7" w:rsidRPr="002806D7" w:rsidRDefault="002806D7" w:rsidP="002806D7">
      <w:pPr>
        <w:numPr>
          <w:ilvl w:val="0"/>
          <w:numId w:val="39"/>
        </w:numPr>
        <w:spacing w:after="0" w:line="240" w:lineRule="atLeast"/>
        <w:jc w:val="both"/>
        <w:rPr>
          <w:rFonts w:ascii="Verdana" w:eastAsia="Times New Roman" w:hAnsi="Verdana" w:cs="Times New Roman"/>
          <w:bCs/>
          <w:sz w:val="20"/>
          <w:szCs w:val="20"/>
        </w:rPr>
      </w:pPr>
      <w:r w:rsidRPr="002806D7">
        <w:rPr>
          <w:rFonts w:ascii="Verdana" w:eastAsia="Times New Roman" w:hAnsi="Verdana" w:cs="Arial"/>
          <w:bCs/>
          <w:sz w:val="20"/>
          <w:szCs w:val="20"/>
        </w:rPr>
        <w:t>osob</w:t>
      </w:r>
      <w:r w:rsidR="005C6D88">
        <w:rPr>
          <w:rFonts w:ascii="Verdana" w:eastAsia="Times New Roman" w:hAnsi="Verdana" w:cs="Arial"/>
          <w:bCs/>
          <w:sz w:val="20"/>
          <w:szCs w:val="20"/>
        </w:rPr>
        <w:t>a</w:t>
      </w:r>
      <w:r w:rsidRPr="002806D7">
        <w:rPr>
          <w:rFonts w:ascii="Verdana" w:eastAsia="Times New Roman" w:hAnsi="Verdana" w:cs="Arial"/>
          <w:bCs/>
          <w:sz w:val="20"/>
          <w:szCs w:val="20"/>
        </w:rPr>
        <w:t xml:space="preserve">, która </w:t>
      </w:r>
      <w:r w:rsidRPr="002806D7">
        <w:rPr>
          <w:rFonts w:ascii="Verdana" w:eastAsia="Times New Roman" w:hAnsi="Verdana" w:cs="Arial"/>
          <w:b/>
          <w:bCs/>
          <w:sz w:val="20"/>
          <w:szCs w:val="20"/>
        </w:rPr>
        <w:t>posiada uprawnienia zawodowe w zakresie dendrologii</w:t>
      </w:r>
      <w:r w:rsidRPr="002806D7">
        <w:rPr>
          <w:rFonts w:ascii="Verdana" w:eastAsia="Times New Roman" w:hAnsi="Verdana" w:cs="Arial"/>
          <w:bCs/>
          <w:sz w:val="20"/>
          <w:szCs w:val="20"/>
        </w:rPr>
        <w:t xml:space="preserve"> potwierdzone dyplomem ukończenia studiów na kierunku przyrodniczym oraz zaświadczenie o pełnieniu nadzorów dendrologicznych na terenach inwestycyjnych,  posiada co najmniej 2 lata doświadczenia zawodowego,</w:t>
      </w:r>
    </w:p>
    <w:p w14:paraId="28187C50" w14:textId="5EBBB1F0" w:rsidR="002806D7" w:rsidRPr="002806D7" w:rsidRDefault="00190AE8" w:rsidP="002806D7">
      <w:pPr>
        <w:numPr>
          <w:ilvl w:val="0"/>
          <w:numId w:val="39"/>
        </w:numPr>
        <w:spacing w:after="0" w:line="240" w:lineRule="atLeast"/>
        <w:jc w:val="both"/>
        <w:rPr>
          <w:rFonts w:ascii="Verdana" w:eastAsia="Times New Roman" w:hAnsi="Verdana" w:cs="Times New Roman"/>
          <w:bCs/>
          <w:sz w:val="20"/>
          <w:szCs w:val="20"/>
        </w:rPr>
      </w:pPr>
      <w:r>
        <w:rPr>
          <w:rFonts w:ascii="Verdana" w:eastAsia="Times New Roman" w:hAnsi="Verdana" w:cs="Arial"/>
          <w:bCs/>
          <w:sz w:val="20"/>
          <w:szCs w:val="20"/>
        </w:rPr>
        <w:t>jedna osoba</w:t>
      </w:r>
      <w:r w:rsidR="002806D7" w:rsidRPr="002806D7">
        <w:rPr>
          <w:rFonts w:ascii="Verdana" w:eastAsia="Times New Roman" w:hAnsi="Verdana" w:cs="Arial"/>
          <w:bCs/>
          <w:sz w:val="20"/>
          <w:szCs w:val="20"/>
        </w:rPr>
        <w:t xml:space="preserve">, posiada wykształcenie </w:t>
      </w:r>
      <w:r w:rsidR="002806D7" w:rsidRPr="002806D7">
        <w:rPr>
          <w:rFonts w:ascii="Verdana" w:eastAsia="Times New Roman" w:hAnsi="Verdana" w:cs="Arial"/>
          <w:b/>
          <w:bCs/>
          <w:sz w:val="20"/>
          <w:szCs w:val="20"/>
        </w:rPr>
        <w:t>w kierunku ornitologicznym.</w:t>
      </w:r>
    </w:p>
    <w:p w14:paraId="40CE5F7F" w14:textId="2EF1B202" w:rsidR="00D71252" w:rsidRPr="00E37AF1" w:rsidRDefault="00D71252" w:rsidP="001867C6">
      <w:pPr>
        <w:pStyle w:val="Akapitzlist"/>
        <w:widowControl w:val="0"/>
        <w:suppressAutoHyphens/>
        <w:overflowPunct w:val="0"/>
        <w:spacing w:after="120" w:line="276" w:lineRule="auto"/>
        <w:ind w:left="709"/>
        <w:jc w:val="both"/>
        <w:textAlignment w:val="baseline"/>
        <w:rPr>
          <w:rFonts w:ascii="Verdana" w:hAnsi="Verdana"/>
          <w:bCs/>
          <w:sz w:val="20"/>
          <w:szCs w:val="20"/>
        </w:rPr>
      </w:pPr>
    </w:p>
    <w:p w14:paraId="08B69DA7" w14:textId="77777777" w:rsidR="00141638" w:rsidRDefault="00141638" w:rsidP="00141638">
      <w:pPr>
        <w:widowControl w:val="0"/>
        <w:suppressAutoHyphens/>
        <w:overflowPunct w:val="0"/>
        <w:spacing w:after="120"/>
        <w:jc w:val="both"/>
        <w:textAlignment w:val="baseline"/>
        <w:rPr>
          <w:rFonts w:ascii="Verdana" w:hAnsi="Verdana"/>
          <w:bCs/>
          <w:sz w:val="20"/>
          <w:szCs w:val="20"/>
        </w:rPr>
      </w:pPr>
    </w:p>
    <w:p w14:paraId="76C7EC6F" w14:textId="77777777" w:rsidR="00141638" w:rsidRDefault="00141638" w:rsidP="00141638">
      <w:pPr>
        <w:widowControl w:val="0"/>
        <w:suppressAutoHyphens/>
        <w:overflowPunct w:val="0"/>
        <w:spacing w:after="120"/>
        <w:jc w:val="both"/>
        <w:textAlignment w:val="baseline"/>
        <w:rPr>
          <w:rFonts w:ascii="Verdana" w:hAnsi="Verdana"/>
          <w:bCs/>
          <w:sz w:val="20"/>
          <w:szCs w:val="20"/>
        </w:rPr>
      </w:pPr>
    </w:p>
    <w:p w14:paraId="6EC6517D" w14:textId="77777777" w:rsidR="00141638" w:rsidRDefault="00141638" w:rsidP="00141638">
      <w:pPr>
        <w:widowControl w:val="0"/>
        <w:suppressAutoHyphens/>
        <w:overflowPunct w:val="0"/>
        <w:spacing w:after="120"/>
        <w:jc w:val="both"/>
        <w:textAlignment w:val="baseline"/>
        <w:rPr>
          <w:rFonts w:ascii="Verdana" w:hAnsi="Verdana"/>
          <w:bCs/>
          <w:sz w:val="20"/>
          <w:szCs w:val="20"/>
        </w:rPr>
      </w:pPr>
    </w:p>
    <w:p w14:paraId="4931094B" w14:textId="77777777" w:rsidR="00141638" w:rsidRPr="00141638" w:rsidRDefault="00141638" w:rsidP="00141638">
      <w:pPr>
        <w:widowControl w:val="0"/>
        <w:suppressAutoHyphens/>
        <w:overflowPunct w:val="0"/>
        <w:spacing w:after="120"/>
        <w:jc w:val="both"/>
        <w:textAlignment w:val="baseline"/>
        <w:rPr>
          <w:rFonts w:ascii="Verdana" w:hAnsi="Verdana"/>
          <w:bCs/>
          <w:sz w:val="20"/>
          <w:szCs w:val="20"/>
        </w:rPr>
      </w:pPr>
    </w:p>
    <w:p w14:paraId="522487CD" w14:textId="77777777" w:rsidR="00D71252" w:rsidRPr="009A652C" w:rsidRDefault="00D71252" w:rsidP="00D71252">
      <w:pPr>
        <w:pStyle w:val="Akapitzlist"/>
        <w:widowControl w:val="0"/>
        <w:suppressAutoHyphens/>
        <w:overflowPunct w:val="0"/>
        <w:spacing w:line="276" w:lineRule="auto"/>
        <w:ind w:left="1080"/>
        <w:jc w:val="both"/>
        <w:textAlignment w:val="baseline"/>
        <w:rPr>
          <w:rFonts w:ascii="Verdana" w:hAnsi="Verdana"/>
          <w:bCs/>
          <w:sz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6D16244E"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6F59DB">
        <w:rPr>
          <w:rFonts w:ascii="Verdana" w:eastAsia="Times New Roman" w:hAnsi="Verdana" w:cs="Times New Roman"/>
          <w:sz w:val="20"/>
          <w:szCs w:val="20"/>
        </w:rPr>
        <w:t>7</w:t>
      </w:r>
      <w:r w:rsidR="00B34BCE">
        <w:rPr>
          <w:rFonts w:ascii="Verdana" w:eastAsia="Times New Roman" w:hAnsi="Verdana" w:cs="Times New Roman"/>
          <w:sz w:val="20"/>
          <w:szCs w:val="20"/>
        </w:rPr>
        <w:t>7</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F23911">
        <w:rPr>
          <w:rFonts w:ascii="Verdana" w:eastAsia="Times New Roman" w:hAnsi="Verdana" w:cs="Times New Roman"/>
          <w:sz w:val="20"/>
          <w:szCs w:val="20"/>
        </w:rPr>
        <w:t xml:space="preserve"> </w:t>
      </w:r>
      <w:r w:rsidR="00B34BCE">
        <w:rPr>
          <w:rFonts w:ascii="Verdana" w:eastAsia="Times New Roman" w:hAnsi="Verdana" w:cs="Times New Roman"/>
          <w:b/>
          <w:sz w:val="20"/>
          <w:szCs w:val="20"/>
        </w:rPr>
        <w:t>Załącznik nr 7</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0B621B19" w14:textId="2A7B543A" w:rsidR="00935E6E" w:rsidRPr="001354D5" w:rsidRDefault="00935E6E" w:rsidP="00810100">
      <w:pPr>
        <w:spacing w:after="120" w:line="340" w:lineRule="exact"/>
        <w:ind w:left="66"/>
        <w:jc w:val="both"/>
        <w:rPr>
          <w:rFonts w:ascii="Verdana" w:hAnsi="Verdana" w:cs="Tahoma"/>
          <w:b/>
          <w:sz w:val="20"/>
          <w:szCs w:val="20"/>
        </w:rPr>
      </w:pPr>
      <w:r w:rsidRPr="0059279A">
        <w:rPr>
          <w:rFonts w:ascii="Verdana" w:hAnsi="Verdana"/>
          <w:sz w:val="20"/>
          <w:szCs w:val="20"/>
        </w:rPr>
        <w:t>dla przetargu nieograniczonego na:</w:t>
      </w:r>
      <w:r w:rsidR="00810100">
        <w:rPr>
          <w:rFonts w:ascii="Verdana" w:hAnsi="Verdana"/>
          <w:sz w:val="20"/>
          <w:szCs w:val="20"/>
        </w:rPr>
        <w:t xml:space="preserve"> </w:t>
      </w:r>
      <w:r w:rsidR="00810100" w:rsidRPr="00810100">
        <w:rPr>
          <w:rFonts w:ascii="Verdana" w:eastAsia="Times New Roman" w:hAnsi="Verdana" w:cs="Times New Roman"/>
          <w:b/>
          <w:sz w:val="20"/>
          <w:szCs w:val="18"/>
        </w:rPr>
        <w:t>„Zagospodarowanie terenu Park Przyjaźni”</w:t>
      </w:r>
      <w:r w:rsidRPr="00935E6E">
        <w:rPr>
          <w:rFonts w:ascii="Verdana" w:hAnsi="Verdana"/>
          <w:sz w:val="20"/>
          <w:szCs w:val="20"/>
        </w:rPr>
        <w:t xml:space="preserve">, </w:t>
      </w:r>
      <w:r w:rsidRPr="00FD3947">
        <w:rPr>
          <w:rFonts w:ascii="Verdana" w:hAnsi="Verdana"/>
          <w:iCs/>
          <w:sz w:val="20"/>
          <w:szCs w:val="20"/>
        </w:rPr>
        <w:t>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0120C91" w14:textId="77777777" w:rsidR="00F23911" w:rsidRPr="00F23911" w:rsidRDefault="004E01A6" w:rsidP="004E01A6">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1275CB7C" w14:textId="77777777" w:rsidR="00F23911" w:rsidRPr="00F23911" w:rsidRDefault="00F23911" w:rsidP="00F23911">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 xml:space="preserve">1. </w:t>
      </w:r>
      <w:r w:rsidR="004E01A6" w:rsidRPr="00F23911">
        <w:rPr>
          <w:rFonts w:ascii="Verdana" w:eastAsia="Times New Roman" w:hAnsi="Verdana" w:cs="Times New Roman"/>
          <w:sz w:val="16"/>
          <w:szCs w:val="16"/>
        </w:rPr>
        <w:t>Przez określenie „</w:t>
      </w:r>
      <w:r w:rsidR="004E01A6" w:rsidRPr="00F23911">
        <w:rPr>
          <w:rFonts w:ascii="Verdana" w:eastAsia="Times New Roman" w:hAnsi="Verdana" w:cs="Times New Roman"/>
          <w:b/>
          <w:sz w:val="16"/>
          <w:szCs w:val="16"/>
        </w:rPr>
        <w:t>ta sama grupa kapitałowa</w:t>
      </w:r>
      <w:r w:rsidR="001E3A69" w:rsidRPr="00F23911">
        <w:rPr>
          <w:rFonts w:ascii="Verdana" w:eastAsia="Times New Roman" w:hAnsi="Verdana" w:cs="Times New Roman"/>
          <w:sz w:val="16"/>
          <w:szCs w:val="16"/>
        </w:rPr>
        <w:t>” rozumie się Wykonawców/podmioty</w:t>
      </w:r>
      <w:r w:rsidR="004E01A6" w:rsidRPr="00F23911">
        <w:rPr>
          <w:rFonts w:ascii="Verdana" w:eastAsia="Times New Roman" w:hAnsi="Verdana" w:cs="Times New Roman"/>
          <w:sz w:val="16"/>
          <w:szCs w:val="16"/>
        </w:rPr>
        <w:t xml:space="preserve"> będące uczestnikami przedmiotowego postępowania przetargowego.  </w:t>
      </w:r>
    </w:p>
    <w:p w14:paraId="483D8DF4" w14:textId="30DC1918" w:rsidR="00F23911" w:rsidRPr="00F23911" w:rsidRDefault="00F23911" w:rsidP="00F23911">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sytuacji gdy Wykonawca nie należy do </w:t>
      </w:r>
      <w:r w:rsidRPr="00AF2121">
        <w:rPr>
          <w:rFonts w:ascii="Verdana" w:hAnsi="Verdana"/>
          <w:bCs/>
          <w:sz w:val="16"/>
          <w:szCs w:val="16"/>
        </w:rPr>
        <w:t>żadnej grupy kapitałowej</w:t>
      </w:r>
      <w:r w:rsidRPr="00F23911">
        <w:rPr>
          <w:rFonts w:ascii="Verdana" w:hAnsi="Verdana"/>
          <w:sz w:val="16"/>
          <w:szCs w:val="16"/>
        </w:rPr>
        <w:t> lub gdy w postępowaniu zostanie złożona jedna oferta.</w:t>
      </w:r>
    </w:p>
    <w:p w14:paraId="758CC250" w14:textId="05BFE363"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sz w:val="16"/>
          <w:szCs w:val="16"/>
        </w:rPr>
        <w:t xml:space="preserve">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498C4E6F"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FD3947">
        <w:rPr>
          <w:rFonts w:ascii="Verdana" w:eastAsia="Times New Roman" w:hAnsi="Verdana" w:cs="Times New Roman"/>
          <w:sz w:val="20"/>
          <w:szCs w:val="20"/>
        </w:rPr>
        <w:t>7</w:t>
      </w:r>
      <w:r w:rsidR="00D30CF0">
        <w:rPr>
          <w:rFonts w:ascii="Verdana" w:eastAsia="Times New Roman" w:hAnsi="Verdana" w:cs="Times New Roman"/>
          <w:sz w:val="20"/>
          <w:szCs w:val="20"/>
        </w:rPr>
        <w:t>7</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D30CF0">
        <w:rPr>
          <w:rFonts w:ascii="Verdana" w:eastAsia="Times New Roman" w:hAnsi="Verdana" w:cs="Times New Roman"/>
          <w:b/>
          <w:sz w:val="20"/>
          <w:szCs w:val="20"/>
        </w:rPr>
        <w:t>k nr 8</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4DB63BF0" w14:textId="5A4B6427" w:rsidR="00935E6E" w:rsidRPr="001354D5" w:rsidRDefault="00935E6E" w:rsidP="00130C71">
      <w:pPr>
        <w:spacing w:after="120" w:line="340" w:lineRule="exact"/>
        <w:ind w:left="66"/>
        <w:jc w:val="both"/>
        <w:rPr>
          <w:rFonts w:ascii="Verdana" w:hAnsi="Verdana" w:cs="Tahoma"/>
          <w:b/>
          <w:sz w:val="20"/>
          <w:szCs w:val="20"/>
        </w:rPr>
      </w:pPr>
      <w:r w:rsidRPr="0059279A">
        <w:rPr>
          <w:rFonts w:ascii="Verdana" w:hAnsi="Verdana"/>
          <w:sz w:val="20"/>
          <w:szCs w:val="20"/>
        </w:rPr>
        <w:t>dla przetargu nieograniczonego na:</w:t>
      </w:r>
      <w:r w:rsidR="00A641E1">
        <w:rPr>
          <w:rFonts w:ascii="Verdana" w:hAnsi="Verdana"/>
          <w:b/>
          <w:sz w:val="20"/>
          <w:szCs w:val="20"/>
        </w:rPr>
        <w:t xml:space="preserve"> </w:t>
      </w:r>
      <w:r w:rsidR="00130C71" w:rsidRPr="00130C71">
        <w:rPr>
          <w:rFonts w:ascii="Verdana" w:eastAsia="Times New Roman" w:hAnsi="Verdana" w:cs="Times New Roman"/>
          <w:b/>
          <w:sz w:val="20"/>
          <w:szCs w:val="18"/>
        </w:rPr>
        <w:t>„Zagospodarowanie terenu Park Przyjaźni”</w:t>
      </w:r>
      <w:r w:rsidRPr="00935E6E">
        <w:rPr>
          <w:rFonts w:ascii="Verdana" w:hAnsi="Verdana"/>
          <w:sz w:val="20"/>
          <w:szCs w:val="20"/>
        </w:rPr>
        <w:t xml:space="preserve">, </w:t>
      </w:r>
      <w:r w:rsidRPr="00FD3947">
        <w:rPr>
          <w:rFonts w:ascii="Verdana" w:hAnsi="Verdana"/>
          <w:iCs/>
          <w:sz w:val="20"/>
          <w:szCs w:val="20"/>
        </w:rPr>
        <w:t>oświadczam co następuje:</w:t>
      </w: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09B33513" w14:textId="77777777" w:rsidR="000350A9" w:rsidRPr="00F15D2E" w:rsidRDefault="000350A9"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1962CB35"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t>ZP/PN/</w:t>
      </w:r>
      <w:r w:rsidR="006F59DB">
        <w:rPr>
          <w:rFonts w:ascii="Verdana" w:eastAsia="Times New Roman" w:hAnsi="Verdana" w:cs="Times New Roman"/>
          <w:sz w:val="20"/>
          <w:szCs w:val="20"/>
        </w:rPr>
        <w:t>7</w:t>
      </w:r>
      <w:r w:rsidR="007F2451">
        <w:rPr>
          <w:rFonts w:ascii="Verdana" w:eastAsia="Times New Roman" w:hAnsi="Verdana" w:cs="Times New Roman"/>
          <w:sz w:val="20"/>
          <w:szCs w:val="20"/>
        </w:rPr>
        <w:t>7</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7F2451">
        <w:rPr>
          <w:rFonts w:ascii="Verdana" w:eastAsia="Times New Roman" w:hAnsi="Verdana" w:cs="Times New Roman"/>
          <w:b/>
          <w:sz w:val="20"/>
          <w:szCs w:val="20"/>
        </w:rPr>
        <w:t>Załącznik nr 9</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63264652" w14:textId="73A533F5" w:rsidR="00935E6E" w:rsidRPr="007F2451" w:rsidRDefault="00935E6E" w:rsidP="007F2451">
      <w:pPr>
        <w:spacing w:after="120" w:line="340" w:lineRule="exact"/>
        <w:ind w:left="66"/>
        <w:jc w:val="both"/>
        <w:rPr>
          <w:rFonts w:ascii="Verdana" w:eastAsia="Times New Roman" w:hAnsi="Verdana" w:cs="Times New Roman"/>
          <w:b/>
          <w:iCs/>
          <w:szCs w:val="20"/>
        </w:rPr>
      </w:pPr>
      <w:r w:rsidRPr="0059279A">
        <w:rPr>
          <w:rFonts w:ascii="Verdana" w:hAnsi="Verdana"/>
          <w:sz w:val="20"/>
          <w:szCs w:val="20"/>
        </w:rPr>
        <w:t xml:space="preserve">dla przetargu nieograniczonego na: </w:t>
      </w:r>
      <w:r w:rsidR="007F2451" w:rsidRPr="007F2451">
        <w:rPr>
          <w:rFonts w:ascii="Verdana" w:eastAsia="Times New Roman" w:hAnsi="Verdana" w:cs="Times New Roman"/>
          <w:b/>
          <w:sz w:val="20"/>
          <w:szCs w:val="18"/>
        </w:rPr>
        <w:t>„Zagospodarowanie terenu</w:t>
      </w:r>
      <w:r w:rsidR="007F2451">
        <w:rPr>
          <w:rFonts w:ascii="Verdana" w:eastAsia="Times New Roman" w:hAnsi="Verdana" w:cs="Times New Roman"/>
          <w:b/>
          <w:sz w:val="20"/>
          <w:szCs w:val="18"/>
        </w:rPr>
        <w:t xml:space="preserve"> Park Przyjaźni”</w:t>
      </w:r>
      <w:r w:rsidRPr="00935E6E">
        <w:rPr>
          <w:rFonts w:ascii="Verdana" w:hAnsi="Verdana"/>
          <w:sz w:val="20"/>
          <w:szCs w:val="20"/>
        </w:rPr>
        <w:t xml:space="preserve">, </w:t>
      </w:r>
      <w:r w:rsidRPr="00FD3947">
        <w:rPr>
          <w:rFonts w:ascii="Verdana" w:hAnsi="Verdana"/>
          <w:iCs/>
          <w:sz w:val="20"/>
          <w:szCs w:val="20"/>
        </w:rPr>
        <w:t>oświadczam co następuje:</w:t>
      </w:r>
    </w:p>
    <w:p w14:paraId="5CAB546E" w14:textId="77777777" w:rsidR="001354D5" w:rsidRDefault="001354D5" w:rsidP="00E67CEC">
      <w:pPr>
        <w:spacing w:after="0" w:line="240" w:lineRule="auto"/>
        <w:jc w:val="both"/>
        <w:rPr>
          <w:rFonts w:ascii="Verdana" w:eastAsia="Times New Roman" w:hAnsi="Verdana" w:cs="Calibri"/>
          <w:b/>
          <w:color w:val="000000"/>
          <w:sz w:val="20"/>
          <w:szCs w:val="20"/>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70522" w14:textId="77777777" w:rsidR="00B15517" w:rsidRDefault="00B15517" w:rsidP="00F15D2E">
      <w:pPr>
        <w:spacing w:after="0" w:line="240" w:lineRule="auto"/>
      </w:pPr>
      <w:r>
        <w:separator/>
      </w:r>
    </w:p>
  </w:endnote>
  <w:endnote w:type="continuationSeparator" w:id="0">
    <w:p w14:paraId="39BCFA36" w14:textId="77777777" w:rsidR="00B15517" w:rsidRDefault="00B15517"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rPr>
        <w:rFonts w:ascii="Verdana" w:hAnsi="Verdana"/>
        <w:sz w:val="16"/>
        <w:szCs w:val="16"/>
      </w:rPr>
    </w:sdtEndPr>
    <w:sdtContent>
      <w:p w14:paraId="648A6742" w14:textId="15A7F6D0" w:rsidR="00084FC0" w:rsidRPr="00141638" w:rsidRDefault="00084FC0" w:rsidP="00141638">
        <w:pPr>
          <w:pStyle w:val="Stopka"/>
          <w:jc w:val="center"/>
          <w:rPr>
            <w:rFonts w:ascii="Verdana" w:hAnsi="Verdana"/>
            <w:sz w:val="16"/>
            <w:szCs w:val="16"/>
          </w:rPr>
        </w:pPr>
        <w:r w:rsidRPr="00141638">
          <w:rPr>
            <w:rFonts w:ascii="Verdana" w:hAnsi="Verdana"/>
            <w:sz w:val="16"/>
            <w:szCs w:val="16"/>
          </w:rPr>
          <w:fldChar w:fldCharType="begin"/>
        </w:r>
        <w:r w:rsidRPr="00141638">
          <w:rPr>
            <w:rFonts w:ascii="Verdana" w:hAnsi="Verdana"/>
            <w:sz w:val="16"/>
            <w:szCs w:val="16"/>
          </w:rPr>
          <w:instrText>PAGE   \* MERGEFORMAT</w:instrText>
        </w:r>
        <w:r w:rsidRPr="00141638">
          <w:rPr>
            <w:rFonts w:ascii="Verdana" w:hAnsi="Verdana"/>
            <w:sz w:val="16"/>
            <w:szCs w:val="16"/>
          </w:rPr>
          <w:fldChar w:fldCharType="separate"/>
        </w:r>
        <w:r w:rsidR="00B15517">
          <w:rPr>
            <w:rFonts w:ascii="Verdana" w:hAnsi="Verdana"/>
            <w:noProof/>
            <w:sz w:val="16"/>
            <w:szCs w:val="16"/>
          </w:rPr>
          <w:t>1</w:t>
        </w:r>
        <w:r w:rsidRPr="00141638">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3F307" w14:textId="77777777" w:rsidR="00B15517" w:rsidRDefault="00B15517" w:rsidP="00F15D2E">
      <w:pPr>
        <w:spacing w:after="0" w:line="240" w:lineRule="auto"/>
      </w:pPr>
      <w:r>
        <w:separator/>
      </w:r>
    </w:p>
  </w:footnote>
  <w:footnote w:type="continuationSeparator" w:id="0">
    <w:p w14:paraId="2A8F5EE0" w14:textId="77777777" w:rsidR="00B15517" w:rsidRDefault="00B15517"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086684A"/>
    <w:multiLevelType w:val="multilevel"/>
    <w:tmpl w:val="63E6FB1E"/>
    <w:lvl w:ilvl="0">
      <w:start w:val="3"/>
      <w:numFmt w:val="decimal"/>
      <w:lvlText w:val="%1."/>
      <w:lvlJc w:val="left"/>
      <w:pPr>
        <w:tabs>
          <w:tab w:val="num" w:pos="2062"/>
        </w:tabs>
        <w:ind w:left="2062" w:hanging="360"/>
      </w:pPr>
      <w:rPr>
        <w:rFonts w:hint="default"/>
        <w:b/>
        <w:color w:val="auto"/>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3862" w:hanging="2160"/>
      </w:pPr>
      <w:rPr>
        <w:rFont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6">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9">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ACD18BA"/>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B01489"/>
    <w:multiLevelType w:val="hybridMultilevel"/>
    <w:tmpl w:val="ECD8C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726321F6"/>
    <w:multiLevelType w:val="hybridMultilevel"/>
    <w:tmpl w:val="D2D27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28"/>
  </w:num>
  <w:num w:numId="4">
    <w:abstractNumId w:val="0"/>
  </w:num>
  <w:num w:numId="5">
    <w:abstractNumId w:val="47"/>
  </w:num>
  <w:num w:numId="6">
    <w:abstractNumId w:val="25"/>
  </w:num>
  <w:num w:numId="7">
    <w:abstractNumId w:val="27"/>
  </w:num>
  <w:num w:numId="8">
    <w:abstractNumId w:val="43"/>
    <w:lvlOverride w:ilvl="0">
      <w:startOverride w:val="1"/>
    </w:lvlOverride>
  </w:num>
  <w:num w:numId="9">
    <w:abstractNumId w:val="34"/>
    <w:lvlOverride w:ilvl="0">
      <w:startOverride w:val="1"/>
    </w:lvlOverride>
  </w:num>
  <w:num w:numId="10">
    <w:abstractNumId w:val="24"/>
  </w:num>
  <w:num w:numId="11">
    <w:abstractNumId w:val="22"/>
  </w:num>
  <w:num w:numId="12">
    <w:abstractNumId w:val="44"/>
  </w:num>
  <w:num w:numId="13">
    <w:abstractNumId w:val="26"/>
  </w:num>
  <w:num w:numId="14">
    <w:abstractNumId w:val="38"/>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5"/>
  </w:num>
  <w:num w:numId="22">
    <w:abstractNumId w:val="30"/>
  </w:num>
  <w:num w:numId="23">
    <w:abstractNumId w:val="29"/>
  </w:num>
  <w:num w:numId="24">
    <w:abstractNumId w:val="13"/>
  </w:num>
  <w:num w:numId="25">
    <w:abstractNumId w:val="41"/>
  </w:num>
  <w:num w:numId="26">
    <w:abstractNumId w:val="42"/>
  </w:num>
  <w:num w:numId="27">
    <w:abstractNumId w:val="46"/>
  </w:num>
  <w:num w:numId="28">
    <w:abstractNumId w:val="37"/>
  </w:num>
  <w:num w:numId="29">
    <w:abstractNumId w:val="32"/>
  </w:num>
  <w:num w:numId="30">
    <w:abstractNumId w:val="19"/>
  </w:num>
  <w:num w:numId="31">
    <w:abstractNumId w:val="18"/>
  </w:num>
  <w:num w:numId="32">
    <w:abstractNumId w:val="16"/>
  </w:num>
  <w:num w:numId="33">
    <w:abstractNumId w:val="23"/>
  </w:num>
  <w:num w:numId="34">
    <w:abstractNumId w:val="36"/>
  </w:num>
  <w:num w:numId="35">
    <w:abstractNumId w:val="31"/>
  </w:num>
  <w:num w:numId="36">
    <w:abstractNumId w:val="19"/>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1935"/>
    <w:rsid w:val="00012874"/>
    <w:rsid w:val="00013F2A"/>
    <w:rsid w:val="00015651"/>
    <w:rsid w:val="000161DE"/>
    <w:rsid w:val="00017DED"/>
    <w:rsid w:val="00020573"/>
    <w:rsid w:val="000207AB"/>
    <w:rsid w:val="00022639"/>
    <w:rsid w:val="0002599C"/>
    <w:rsid w:val="00025BE4"/>
    <w:rsid w:val="0003087B"/>
    <w:rsid w:val="00032E1E"/>
    <w:rsid w:val="00034667"/>
    <w:rsid w:val="000350A9"/>
    <w:rsid w:val="0003540B"/>
    <w:rsid w:val="00037F47"/>
    <w:rsid w:val="000400C5"/>
    <w:rsid w:val="0004046E"/>
    <w:rsid w:val="00043484"/>
    <w:rsid w:val="00046BCD"/>
    <w:rsid w:val="0005159F"/>
    <w:rsid w:val="00053726"/>
    <w:rsid w:val="000569D9"/>
    <w:rsid w:val="00064AFB"/>
    <w:rsid w:val="00064DB4"/>
    <w:rsid w:val="00070FD9"/>
    <w:rsid w:val="0007138B"/>
    <w:rsid w:val="00072B97"/>
    <w:rsid w:val="00073E2C"/>
    <w:rsid w:val="0007430C"/>
    <w:rsid w:val="00077A2C"/>
    <w:rsid w:val="00084861"/>
    <w:rsid w:val="00084FC0"/>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6659"/>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30C71"/>
    <w:rsid w:val="00134C48"/>
    <w:rsid w:val="001354D5"/>
    <w:rsid w:val="00141638"/>
    <w:rsid w:val="001423B9"/>
    <w:rsid w:val="00146824"/>
    <w:rsid w:val="001507F9"/>
    <w:rsid w:val="00153A96"/>
    <w:rsid w:val="00155111"/>
    <w:rsid w:val="001616BF"/>
    <w:rsid w:val="00162F06"/>
    <w:rsid w:val="00164153"/>
    <w:rsid w:val="00164332"/>
    <w:rsid w:val="001668AF"/>
    <w:rsid w:val="00166995"/>
    <w:rsid w:val="00170A7E"/>
    <w:rsid w:val="00175AEC"/>
    <w:rsid w:val="00175E10"/>
    <w:rsid w:val="00175F3B"/>
    <w:rsid w:val="00177337"/>
    <w:rsid w:val="00180E0B"/>
    <w:rsid w:val="00181975"/>
    <w:rsid w:val="00183284"/>
    <w:rsid w:val="0018349A"/>
    <w:rsid w:val="00183A93"/>
    <w:rsid w:val="00185FE2"/>
    <w:rsid w:val="001867C6"/>
    <w:rsid w:val="001868E8"/>
    <w:rsid w:val="00190AE8"/>
    <w:rsid w:val="00192664"/>
    <w:rsid w:val="00194C7A"/>
    <w:rsid w:val="0019508F"/>
    <w:rsid w:val="00195F2E"/>
    <w:rsid w:val="00197E07"/>
    <w:rsid w:val="001A0FF4"/>
    <w:rsid w:val="001A79F1"/>
    <w:rsid w:val="001B1059"/>
    <w:rsid w:val="001B2A19"/>
    <w:rsid w:val="001B5F7C"/>
    <w:rsid w:val="001B707E"/>
    <w:rsid w:val="001B735B"/>
    <w:rsid w:val="001C1CBF"/>
    <w:rsid w:val="001C4161"/>
    <w:rsid w:val="001C4B3B"/>
    <w:rsid w:val="001C684B"/>
    <w:rsid w:val="001C7512"/>
    <w:rsid w:val="001D0AB8"/>
    <w:rsid w:val="001D0F78"/>
    <w:rsid w:val="001D0FC9"/>
    <w:rsid w:val="001D1E5B"/>
    <w:rsid w:val="001D4993"/>
    <w:rsid w:val="001D56EC"/>
    <w:rsid w:val="001D7AA3"/>
    <w:rsid w:val="001E2223"/>
    <w:rsid w:val="001E3A69"/>
    <w:rsid w:val="001E42FA"/>
    <w:rsid w:val="001E4566"/>
    <w:rsid w:val="001E4F7C"/>
    <w:rsid w:val="001E74D9"/>
    <w:rsid w:val="001E76FD"/>
    <w:rsid w:val="001E7F71"/>
    <w:rsid w:val="001F1884"/>
    <w:rsid w:val="001F2888"/>
    <w:rsid w:val="001F677B"/>
    <w:rsid w:val="001F76A3"/>
    <w:rsid w:val="002022DA"/>
    <w:rsid w:val="0020354D"/>
    <w:rsid w:val="00206C8A"/>
    <w:rsid w:val="00207875"/>
    <w:rsid w:val="002109B2"/>
    <w:rsid w:val="0021473F"/>
    <w:rsid w:val="00216062"/>
    <w:rsid w:val="00217915"/>
    <w:rsid w:val="00221307"/>
    <w:rsid w:val="002242A7"/>
    <w:rsid w:val="00225E53"/>
    <w:rsid w:val="002263B6"/>
    <w:rsid w:val="00231219"/>
    <w:rsid w:val="00231B54"/>
    <w:rsid w:val="0023306B"/>
    <w:rsid w:val="0023586F"/>
    <w:rsid w:val="00237C33"/>
    <w:rsid w:val="002409A0"/>
    <w:rsid w:val="00250EB0"/>
    <w:rsid w:val="00251B5B"/>
    <w:rsid w:val="00251D29"/>
    <w:rsid w:val="002523A4"/>
    <w:rsid w:val="002530E5"/>
    <w:rsid w:val="00256150"/>
    <w:rsid w:val="00261681"/>
    <w:rsid w:val="00264CCF"/>
    <w:rsid w:val="00264E22"/>
    <w:rsid w:val="00266778"/>
    <w:rsid w:val="0026770A"/>
    <w:rsid w:val="00270115"/>
    <w:rsid w:val="00276DD3"/>
    <w:rsid w:val="002806D7"/>
    <w:rsid w:val="0028281B"/>
    <w:rsid w:val="00283597"/>
    <w:rsid w:val="00283700"/>
    <w:rsid w:val="00285176"/>
    <w:rsid w:val="00285903"/>
    <w:rsid w:val="00287A1D"/>
    <w:rsid w:val="00290678"/>
    <w:rsid w:val="00291A5A"/>
    <w:rsid w:val="002A118F"/>
    <w:rsid w:val="002A1ECA"/>
    <w:rsid w:val="002A483F"/>
    <w:rsid w:val="002A5D28"/>
    <w:rsid w:val="002A5EE8"/>
    <w:rsid w:val="002A7B0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2694"/>
    <w:rsid w:val="002F5E71"/>
    <w:rsid w:val="003002A7"/>
    <w:rsid w:val="003031AA"/>
    <w:rsid w:val="00303FE5"/>
    <w:rsid w:val="003074AE"/>
    <w:rsid w:val="003108DC"/>
    <w:rsid w:val="00310A43"/>
    <w:rsid w:val="00310D10"/>
    <w:rsid w:val="00313EB7"/>
    <w:rsid w:val="003152FF"/>
    <w:rsid w:val="00315B00"/>
    <w:rsid w:val="0031601A"/>
    <w:rsid w:val="003165E9"/>
    <w:rsid w:val="003249FE"/>
    <w:rsid w:val="00326CBF"/>
    <w:rsid w:val="003308D6"/>
    <w:rsid w:val="003312A5"/>
    <w:rsid w:val="003312A8"/>
    <w:rsid w:val="0033386E"/>
    <w:rsid w:val="003417F6"/>
    <w:rsid w:val="00343FAB"/>
    <w:rsid w:val="0034615B"/>
    <w:rsid w:val="00347762"/>
    <w:rsid w:val="0035246E"/>
    <w:rsid w:val="00354C34"/>
    <w:rsid w:val="00355641"/>
    <w:rsid w:val="00355B55"/>
    <w:rsid w:val="003565F4"/>
    <w:rsid w:val="00364B02"/>
    <w:rsid w:val="0036763A"/>
    <w:rsid w:val="0037128F"/>
    <w:rsid w:val="0037227B"/>
    <w:rsid w:val="0037374A"/>
    <w:rsid w:val="00383FD3"/>
    <w:rsid w:val="0038653C"/>
    <w:rsid w:val="00391282"/>
    <w:rsid w:val="00394C30"/>
    <w:rsid w:val="0039612E"/>
    <w:rsid w:val="00396C77"/>
    <w:rsid w:val="003A2C42"/>
    <w:rsid w:val="003A6157"/>
    <w:rsid w:val="003A7C02"/>
    <w:rsid w:val="003B3681"/>
    <w:rsid w:val="003B574E"/>
    <w:rsid w:val="003C4FA6"/>
    <w:rsid w:val="003C658A"/>
    <w:rsid w:val="003D0B0C"/>
    <w:rsid w:val="003D1227"/>
    <w:rsid w:val="003D27B0"/>
    <w:rsid w:val="003D2A8C"/>
    <w:rsid w:val="003E337E"/>
    <w:rsid w:val="003E51AA"/>
    <w:rsid w:val="003E6050"/>
    <w:rsid w:val="003F0E22"/>
    <w:rsid w:val="003F1204"/>
    <w:rsid w:val="003F3BE7"/>
    <w:rsid w:val="003F71EE"/>
    <w:rsid w:val="00402138"/>
    <w:rsid w:val="00404022"/>
    <w:rsid w:val="00404040"/>
    <w:rsid w:val="004040E8"/>
    <w:rsid w:val="004047EC"/>
    <w:rsid w:val="00404E89"/>
    <w:rsid w:val="004053B0"/>
    <w:rsid w:val="0040721E"/>
    <w:rsid w:val="00410A2E"/>
    <w:rsid w:val="0041252E"/>
    <w:rsid w:val="004152EA"/>
    <w:rsid w:val="00415FD3"/>
    <w:rsid w:val="00417E06"/>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55DD"/>
    <w:rsid w:val="0045706A"/>
    <w:rsid w:val="004608A6"/>
    <w:rsid w:val="00462822"/>
    <w:rsid w:val="00464707"/>
    <w:rsid w:val="00464E6C"/>
    <w:rsid w:val="004655D7"/>
    <w:rsid w:val="00467EEC"/>
    <w:rsid w:val="00470053"/>
    <w:rsid w:val="004729D3"/>
    <w:rsid w:val="004732CD"/>
    <w:rsid w:val="004770F8"/>
    <w:rsid w:val="00481482"/>
    <w:rsid w:val="00481737"/>
    <w:rsid w:val="004835FB"/>
    <w:rsid w:val="00497438"/>
    <w:rsid w:val="004A05F1"/>
    <w:rsid w:val="004A0636"/>
    <w:rsid w:val="004A0A5B"/>
    <w:rsid w:val="004A103E"/>
    <w:rsid w:val="004A1119"/>
    <w:rsid w:val="004A2FD3"/>
    <w:rsid w:val="004B0C3C"/>
    <w:rsid w:val="004B11F8"/>
    <w:rsid w:val="004B59F9"/>
    <w:rsid w:val="004B636E"/>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098D"/>
    <w:rsid w:val="00511348"/>
    <w:rsid w:val="00512168"/>
    <w:rsid w:val="00512D93"/>
    <w:rsid w:val="00513134"/>
    <w:rsid w:val="00514B52"/>
    <w:rsid w:val="00516487"/>
    <w:rsid w:val="00517EF8"/>
    <w:rsid w:val="00525BE4"/>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678C8"/>
    <w:rsid w:val="0057230C"/>
    <w:rsid w:val="0057664A"/>
    <w:rsid w:val="00577327"/>
    <w:rsid w:val="005823CA"/>
    <w:rsid w:val="00585876"/>
    <w:rsid w:val="0058738B"/>
    <w:rsid w:val="00592111"/>
    <w:rsid w:val="0059279A"/>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3ADC"/>
    <w:rsid w:val="005C6A75"/>
    <w:rsid w:val="005C6D88"/>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150E"/>
    <w:rsid w:val="0060238C"/>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2D0"/>
    <w:rsid w:val="006344E9"/>
    <w:rsid w:val="00634A7C"/>
    <w:rsid w:val="00636E5C"/>
    <w:rsid w:val="00637B3E"/>
    <w:rsid w:val="0064027E"/>
    <w:rsid w:val="0064585F"/>
    <w:rsid w:val="00646FF5"/>
    <w:rsid w:val="0065046B"/>
    <w:rsid w:val="00651C2E"/>
    <w:rsid w:val="00651FCE"/>
    <w:rsid w:val="00653436"/>
    <w:rsid w:val="006540A0"/>
    <w:rsid w:val="006548A8"/>
    <w:rsid w:val="00656A13"/>
    <w:rsid w:val="00657526"/>
    <w:rsid w:val="00657972"/>
    <w:rsid w:val="00657B8A"/>
    <w:rsid w:val="006625E2"/>
    <w:rsid w:val="006645BC"/>
    <w:rsid w:val="00667E69"/>
    <w:rsid w:val="00672B14"/>
    <w:rsid w:val="00672EFA"/>
    <w:rsid w:val="00675DC3"/>
    <w:rsid w:val="0067691E"/>
    <w:rsid w:val="00677958"/>
    <w:rsid w:val="00677BED"/>
    <w:rsid w:val="006827D0"/>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40AD"/>
    <w:rsid w:val="006E66DA"/>
    <w:rsid w:val="006F1613"/>
    <w:rsid w:val="006F59DB"/>
    <w:rsid w:val="006F6354"/>
    <w:rsid w:val="006F7372"/>
    <w:rsid w:val="006F7CD1"/>
    <w:rsid w:val="0070081A"/>
    <w:rsid w:val="0070399B"/>
    <w:rsid w:val="00703D0B"/>
    <w:rsid w:val="00704E4C"/>
    <w:rsid w:val="00710C10"/>
    <w:rsid w:val="007260CC"/>
    <w:rsid w:val="00727660"/>
    <w:rsid w:val="00735662"/>
    <w:rsid w:val="00742D14"/>
    <w:rsid w:val="00743D53"/>
    <w:rsid w:val="0074527C"/>
    <w:rsid w:val="007470DF"/>
    <w:rsid w:val="00747EAE"/>
    <w:rsid w:val="0075003B"/>
    <w:rsid w:val="007519DA"/>
    <w:rsid w:val="00751B3C"/>
    <w:rsid w:val="0075319A"/>
    <w:rsid w:val="007553FE"/>
    <w:rsid w:val="00756DF3"/>
    <w:rsid w:val="00760C69"/>
    <w:rsid w:val="0076395A"/>
    <w:rsid w:val="00763D45"/>
    <w:rsid w:val="0076546A"/>
    <w:rsid w:val="00766684"/>
    <w:rsid w:val="007672FC"/>
    <w:rsid w:val="00767E9C"/>
    <w:rsid w:val="0077075C"/>
    <w:rsid w:val="007736FD"/>
    <w:rsid w:val="00773F53"/>
    <w:rsid w:val="0077460D"/>
    <w:rsid w:val="00774748"/>
    <w:rsid w:val="007829D2"/>
    <w:rsid w:val="0078442A"/>
    <w:rsid w:val="00786E07"/>
    <w:rsid w:val="007913AF"/>
    <w:rsid w:val="007928F7"/>
    <w:rsid w:val="00793AC9"/>
    <w:rsid w:val="007A04B2"/>
    <w:rsid w:val="007A154D"/>
    <w:rsid w:val="007A22F0"/>
    <w:rsid w:val="007A3F1D"/>
    <w:rsid w:val="007A509A"/>
    <w:rsid w:val="007A5FBE"/>
    <w:rsid w:val="007A61CC"/>
    <w:rsid w:val="007B23A9"/>
    <w:rsid w:val="007B29A1"/>
    <w:rsid w:val="007B5831"/>
    <w:rsid w:val="007B615F"/>
    <w:rsid w:val="007B69C2"/>
    <w:rsid w:val="007C0161"/>
    <w:rsid w:val="007C0A4F"/>
    <w:rsid w:val="007C4E9D"/>
    <w:rsid w:val="007D0777"/>
    <w:rsid w:val="007D111F"/>
    <w:rsid w:val="007D4BB1"/>
    <w:rsid w:val="007D4C76"/>
    <w:rsid w:val="007D60F5"/>
    <w:rsid w:val="007D7164"/>
    <w:rsid w:val="007E255B"/>
    <w:rsid w:val="007E5203"/>
    <w:rsid w:val="007E5594"/>
    <w:rsid w:val="007E6ADA"/>
    <w:rsid w:val="007F0418"/>
    <w:rsid w:val="007F0BC0"/>
    <w:rsid w:val="007F154C"/>
    <w:rsid w:val="007F2451"/>
    <w:rsid w:val="007F2DDF"/>
    <w:rsid w:val="007F5E27"/>
    <w:rsid w:val="007F6498"/>
    <w:rsid w:val="007F6927"/>
    <w:rsid w:val="007F73DB"/>
    <w:rsid w:val="00800804"/>
    <w:rsid w:val="00800CD1"/>
    <w:rsid w:val="00801ECB"/>
    <w:rsid w:val="008039AF"/>
    <w:rsid w:val="00804959"/>
    <w:rsid w:val="00810100"/>
    <w:rsid w:val="00811EB4"/>
    <w:rsid w:val="00813B07"/>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4AC"/>
    <w:rsid w:val="00862D89"/>
    <w:rsid w:val="008641DC"/>
    <w:rsid w:val="008644AC"/>
    <w:rsid w:val="0086601C"/>
    <w:rsid w:val="00872F30"/>
    <w:rsid w:val="008739EE"/>
    <w:rsid w:val="00875276"/>
    <w:rsid w:val="00875FB5"/>
    <w:rsid w:val="008769ED"/>
    <w:rsid w:val="00884493"/>
    <w:rsid w:val="0088531F"/>
    <w:rsid w:val="00885993"/>
    <w:rsid w:val="00886E9C"/>
    <w:rsid w:val="008875BF"/>
    <w:rsid w:val="00887ECB"/>
    <w:rsid w:val="008A3587"/>
    <w:rsid w:val="008A5199"/>
    <w:rsid w:val="008A7626"/>
    <w:rsid w:val="008B0997"/>
    <w:rsid w:val="008B0BB3"/>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3A9D"/>
    <w:rsid w:val="00904182"/>
    <w:rsid w:val="009044BC"/>
    <w:rsid w:val="0090538E"/>
    <w:rsid w:val="00906BAF"/>
    <w:rsid w:val="0090741C"/>
    <w:rsid w:val="009108E1"/>
    <w:rsid w:val="00932338"/>
    <w:rsid w:val="00933BBB"/>
    <w:rsid w:val="00935B63"/>
    <w:rsid w:val="00935E6E"/>
    <w:rsid w:val="00935F4E"/>
    <w:rsid w:val="009373F0"/>
    <w:rsid w:val="0093770F"/>
    <w:rsid w:val="0094109D"/>
    <w:rsid w:val="0094239E"/>
    <w:rsid w:val="00946AAF"/>
    <w:rsid w:val="0094758B"/>
    <w:rsid w:val="0095063E"/>
    <w:rsid w:val="0095575D"/>
    <w:rsid w:val="00957392"/>
    <w:rsid w:val="0096124B"/>
    <w:rsid w:val="0096181D"/>
    <w:rsid w:val="00961D13"/>
    <w:rsid w:val="009637E8"/>
    <w:rsid w:val="009706B0"/>
    <w:rsid w:val="009715D2"/>
    <w:rsid w:val="00972FB3"/>
    <w:rsid w:val="009750BB"/>
    <w:rsid w:val="00975571"/>
    <w:rsid w:val="009809BA"/>
    <w:rsid w:val="00982A1C"/>
    <w:rsid w:val="00983191"/>
    <w:rsid w:val="009834FD"/>
    <w:rsid w:val="0098471F"/>
    <w:rsid w:val="00984972"/>
    <w:rsid w:val="00984DB8"/>
    <w:rsid w:val="00990451"/>
    <w:rsid w:val="00990BEB"/>
    <w:rsid w:val="009922C6"/>
    <w:rsid w:val="009A34A0"/>
    <w:rsid w:val="009A3BCC"/>
    <w:rsid w:val="009A4A1E"/>
    <w:rsid w:val="009A58C9"/>
    <w:rsid w:val="009B50F0"/>
    <w:rsid w:val="009C092C"/>
    <w:rsid w:val="009C1A20"/>
    <w:rsid w:val="009C4A29"/>
    <w:rsid w:val="009D5733"/>
    <w:rsid w:val="009D63E9"/>
    <w:rsid w:val="009D6BB1"/>
    <w:rsid w:val="009D6F9C"/>
    <w:rsid w:val="009E046C"/>
    <w:rsid w:val="009E155E"/>
    <w:rsid w:val="009E1D9D"/>
    <w:rsid w:val="009E2B42"/>
    <w:rsid w:val="009F3697"/>
    <w:rsid w:val="009F36D3"/>
    <w:rsid w:val="009F46B9"/>
    <w:rsid w:val="009F557E"/>
    <w:rsid w:val="00A00AC6"/>
    <w:rsid w:val="00A03495"/>
    <w:rsid w:val="00A04EC3"/>
    <w:rsid w:val="00A1056E"/>
    <w:rsid w:val="00A11022"/>
    <w:rsid w:val="00A13067"/>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1C96"/>
    <w:rsid w:val="00A53192"/>
    <w:rsid w:val="00A54A7F"/>
    <w:rsid w:val="00A5515B"/>
    <w:rsid w:val="00A56EB8"/>
    <w:rsid w:val="00A5781A"/>
    <w:rsid w:val="00A60B70"/>
    <w:rsid w:val="00A63461"/>
    <w:rsid w:val="00A641E1"/>
    <w:rsid w:val="00A65B15"/>
    <w:rsid w:val="00A660DB"/>
    <w:rsid w:val="00A666E7"/>
    <w:rsid w:val="00A70511"/>
    <w:rsid w:val="00A736B5"/>
    <w:rsid w:val="00A749E9"/>
    <w:rsid w:val="00A7762F"/>
    <w:rsid w:val="00A779D5"/>
    <w:rsid w:val="00A77BD6"/>
    <w:rsid w:val="00A8001A"/>
    <w:rsid w:val="00A8014E"/>
    <w:rsid w:val="00A80D28"/>
    <w:rsid w:val="00A81752"/>
    <w:rsid w:val="00A84031"/>
    <w:rsid w:val="00A90C35"/>
    <w:rsid w:val="00A9300F"/>
    <w:rsid w:val="00A93D43"/>
    <w:rsid w:val="00A94699"/>
    <w:rsid w:val="00A94B8A"/>
    <w:rsid w:val="00A95506"/>
    <w:rsid w:val="00AA54C0"/>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AF2121"/>
    <w:rsid w:val="00B01BEE"/>
    <w:rsid w:val="00B04780"/>
    <w:rsid w:val="00B04B37"/>
    <w:rsid w:val="00B055C5"/>
    <w:rsid w:val="00B05889"/>
    <w:rsid w:val="00B066D8"/>
    <w:rsid w:val="00B06F0B"/>
    <w:rsid w:val="00B06FC2"/>
    <w:rsid w:val="00B10C02"/>
    <w:rsid w:val="00B11F06"/>
    <w:rsid w:val="00B12F8E"/>
    <w:rsid w:val="00B13DA0"/>
    <w:rsid w:val="00B15517"/>
    <w:rsid w:val="00B17D12"/>
    <w:rsid w:val="00B2146B"/>
    <w:rsid w:val="00B22262"/>
    <w:rsid w:val="00B222E9"/>
    <w:rsid w:val="00B238D2"/>
    <w:rsid w:val="00B23D9C"/>
    <w:rsid w:val="00B24940"/>
    <w:rsid w:val="00B270EC"/>
    <w:rsid w:val="00B32847"/>
    <w:rsid w:val="00B328D3"/>
    <w:rsid w:val="00B34BCE"/>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9D3"/>
    <w:rsid w:val="00B93FC7"/>
    <w:rsid w:val="00BA0946"/>
    <w:rsid w:val="00BA0D29"/>
    <w:rsid w:val="00BA4842"/>
    <w:rsid w:val="00BA4E37"/>
    <w:rsid w:val="00BA73FD"/>
    <w:rsid w:val="00BB042E"/>
    <w:rsid w:val="00BB1198"/>
    <w:rsid w:val="00BB3B91"/>
    <w:rsid w:val="00BC08C5"/>
    <w:rsid w:val="00BC69C1"/>
    <w:rsid w:val="00BD0EF1"/>
    <w:rsid w:val="00BD1247"/>
    <w:rsid w:val="00BD29BD"/>
    <w:rsid w:val="00BD3F44"/>
    <w:rsid w:val="00BD4C77"/>
    <w:rsid w:val="00C006F0"/>
    <w:rsid w:val="00C00E46"/>
    <w:rsid w:val="00C11072"/>
    <w:rsid w:val="00C12BA9"/>
    <w:rsid w:val="00C13818"/>
    <w:rsid w:val="00C20341"/>
    <w:rsid w:val="00C20A97"/>
    <w:rsid w:val="00C20DDC"/>
    <w:rsid w:val="00C24117"/>
    <w:rsid w:val="00C250E4"/>
    <w:rsid w:val="00C26D48"/>
    <w:rsid w:val="00C27645"/>
    <w:rsid w:val="00C33163"/>
    <w:rsid w:val="00C3379C"/>
    <w:rsid w:val="00C342F7"/>
    <w:rsid w:val="00C36D4C"/>
    <w:rsid w:val="00C41121"/>
    <w:rsid w:val="00C431BA"/>
    <w:rsid w:val="00C432A3"/>
    <w:rsid w:val="00C5145C"/>
    <w:rsid w:val="00C54369"/>
    <w:rsid w:val="00C54790"/>
    <w:rsid w:val="00C55DA9"/>
    <w:rsid w:val="00C57FB4"/>
    <w:rsid w:val="00C6492C"/>
    <w:rsid w:val="00C66236"/>
    <w:rsid w:val="00C669FB"/>
    <w:rsid w:val="00C70366"/>
    <w:rsid w:val="00C709DC"/>
    <w:rsid w:val="00C70CD7"/>
    <w:rsid w:val="00C743D4"/>
    <w:rsid w:val="00C749E0"/>
    <w:rsid w:val="00C7696A"/>
    <w:rsid w:val="00C77888"/>
    <w:rsid w:val="00C81619"/>
    <w:rsid w:val="00C82521"/>
    <w:rsid w:val="00C83822"/>
    <w:rsid w:val="00C839E4"/>
    <w:rsid w:val="00C84A80"/>
    <w:rsid w:val="00C86EBA"/>
    <w:rsid w:val="00C87954"/>
    <w:rsid w:val="00C87F34"/>
    <w:rsid w:val="00C90278"/>
    <w:rsid w:val="00C9465F"/>
    <w:rsid w:val="00C94837"/>
    <w:rsid w:val="00C94B02"/>
    <w:rsid w:val="00CA2598"/>
    <w:rsid w:val="00CA4BC8"/>
    <w:rsid w:val="00CA6100"/>
    <w:rsid w:val="00CA7031"/>
    <w:rsid w:val="00CB4DC8"/>
    <w:rsid w:val="00CC3538"/>
    <w:rsid w:val="00CC543F"/>
    <w:rsid w:val="00CC5D8E"/>
    <w:rsid w:val="00CD14BC"/>
    <w:rsid w:val="00CD49CE"/>
    <w:rsid w:val="00CD4C9A"/>
    <w:rsid w:val="00CD61AB"/>
    <w:rsid w:val="00CD640B"/>
    <w:rsid w:val="00CD7A51"/>
    <w:rsid w:val="00CD7DE9"/>
    <w:rsid w:val="00CE1C57"/>
    <w:rsid w:val="00CE357E"/>
    <w:rsid w:val="00CE6109"/>
    <w:rsid w:val="00CE6462"/>
    <w:rsid w:val="00CF0B89"/>
    <w:rsid w:val="00CF55FD"/>
    <w:rsid w:val="00CF5981"/>
    <w:rsid w:val="00CF59D6"/>
    <w:rsid w:val="00CF5D90"/>
    <w:rsid w:val="00CF6D9C"/>
    <w:rsid w:val="00CF7E2E"/>
    <w:rsid w:val="00D00528"/>
    <w:rsid w:val="00D00788"/>
    <w:rsid w:val="00D02FDA"/>
    <w:rsid w:val="00D04FC7"/>
    <w:rsid w:val="00D10908"/>
    <w:rsid w:val="00D10A31"/>
    <w:rsid w:val="00D10F58"/>
    <w:rsid w:val="00D22550"/>
    <w:rsid w:val="00D225C6"/>
    <w:rsid w:val="00D228AC"/>
    <w:rsid w:val="00D22EAB"/>
    <w:rsid w:val="00D25498"/>
    <w:rsid w:val="00D25DB0"/>
    <w:rsid w:val="00D30C48"/>
    <w:rsid w:val="00D30CF0"/>
    <w:rsid w:val="00D31973"/>
    <w:rsid w:val="00D343D4"/>
    <w:rsid w:val="00D354E9"/>
    <w:rsid w:val="00D3769E"/>
    <w:rsid w:val="00D4542A"/>
    <w:rsid w:val="00D50737"/>
    <w:rsid w:val="00D5130A"/>
    <w:rsid w:val="00D51932"/>
    <w:rsid w:val="00D5362E"/>
    <w:rsid w:val="00D56B20"/>
    <w:rsid w:val="00D576EF"/>
    <w:rsid w:val="00D57F15"/>
    <w:rsid w:val="00D61C7C"/>
    <w:rsid w:val="00D62D80"/>
    <w:rsid w:val="00D633AA"/>
    <w:rsid w:val="00D6387E"/>
    <w:rsid w:val="00D644D2"/>
    <w:rsid w:val="00D67AF3"/>
    <w:rsid w:val="00D71252"/>
    <w:rsid w:val="00D72DB1"/>
    <w:rsid w:val="00D73C8D"/>
    <w:rsid w:val="00D742FF"/>
    <w:rsid w:val="00D75951"/>
    <w:rsid w:val="00D75DD8"/>
    <w:rsid w:val="00D77EC7"/>
    <w:rsid w:val="00D80771"/>
    <w:rsid w:val="00D8097F"/>
    <w:rsid w:val="00D82C53"/>
    <w:rsid w:val="00D82D61"/>
    <w:rsid w:val="00D85B5E"/>
    <w:rsid w:val="00D8608D"/>
    <w:rsid w:val="00D87616"/>
    <w:rsid w:val="00D94542"/>
    <w:rsid w:val="00D966AF"/>
    <w:rsid w:val="00DA4B18"/>
    <w:rsid w:val="00DA6C9D"/>
    <w:rsid w:val="00DB39CA"/>
    <w:rsid w:val="00DB4D1E"/>
    <w:rsid w:val="00DB5C2D"/>
    <w:rsid w:val="00DB6BD8"/>
    <w:rsid w:val="00DB7B05"/>
    <w:rsid w:val="00DC7800"/>
    <w:rsid w:val="00DD29E5"/>
    <w:rsid w:val="00DD3528"/>
    <w:rsid w:val="00DD735B"/>
    <w:rsid w:val="00DE3C07"/>
    <w:rsid w:val="00DE708A"/>
    <w:rsid w:val="00DF00AE"/>
    <w:rsid w:val="00DF36CD"/>
    <w:rsid w:val="00DF43C8"/>
    <w:rsid w:val="00DF4AA5"/>
    <w:rsid w:val="00DF4D85"/>
    <w:rsid w:val="00DF5E24"/>
    <w:rsid w:val="00E01237"/>
    <w:rsid w:val="00E016A9"/>
    <w:rsid w:val="00E05C77"/>
    <w:rsid w:val="00E12A7C"/>
    <w:rsid w:val="00E13EE9"/>
    <w:rsid w:val="00E16462"/>
    <w:rsid w:val="00E21302"/>
    <w:rsid w:val="00E2606F"/>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5D5"/>
    <w:rsid w:val="00E75756"/>
    <w:rsid w:val="00E75E13"/>
    <w:rsid w:val="00E7659A"/>
    <w:rsid w:val="00E773CA"/>
    <w:rsid w:val="00E83F8C"/>
    <w:rsid w:val="00E8496A"/>
    <w:rsid w:val="00E85B99"/>
    <w:rsid w:val="00E90306"/>
    <w:rsid w:val="00E91BA7"/>
    <w:rsid w:val="00E951F3"/>
    <w:rsid w:val="00E978AE"/>
    <w:rsid w:val="00EB1154"/>
    <w:rsid w:val="00EB2DAC"/>
    <w:rsid w:val="00EB64F6"/>
    <w:rsid w:val="00EC2C35"/>
    <w:rsid w:val="00EC3344"/>
    <w:rsid w:val="00EC35A4"/>
    <w:rsid w:val="00EC4E7F"/>
    <w:rsid w:val="00EC663F"/>
    <w:rsid w:val="00EC77AA"/>
    <w:rsid w:val="00ED0B0B"/>
    <w:rsid w:val="00ED0E54"/>
    <w:rsid w:val="00ED24C4"/>
    <w:rsid w:val="00ED2A81"/>
    <w:rsid w:val="00ED718A"/>
    <w:rsid w:val="00EE0B50"/>
    <w:rsid w:val="00EE3D39"/>
    <w:rsid w:val="00EE5661"/>
    <w:rsid w:val="00EE7486"/>
    <w:rsid w:val="00EF3702"/>
    <w:rsid w:val="00EF468B"/>
    <w:rsid w:val="00EF6198"/>
    <w:rsid w:val="00EF6250"/>
    <w:rsid w:val="00EF64D5"/>
    <w:rsid w:val="00EF69A5"/>
    <w:rsid w:val="00EF7EFC"/>
    <w:rsid w:val="00F001DA"/>
    <w:rsid w:val="00F0170F"/>
    <w:rsid w:val="00F0220E"/>
    <w:rsid w:val="00F0420B"/>
    <w:rsid w:val="00F04C3D"/>
    <w:rsid w:val="00F05F51"/>
    <w:rsid w:val="00F06DF7"/>
    <w:rsid w:val="00F10552"/>
    <w:rsid w:val="00F11746"/>
    <w:rsid w:val="00F1435B"/>
    <w:rsid w:val="00F15D2E"/>
    <w:rsid w:val="00F2044C"/>
    <w:rsid w:val="00F21B17"/>
    <w:rsid w:val="00F23911"/>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2EA"/>
    <w:rsid w:val="00F80B36"/>
    <w:rsid w:val="00F8129B"/>
    <w:rsid w:val="00F8157D"/>
    <w:rsid w:val="00F82322"/>
    <w:rsid w:val="00F82868"/>
    <w:rsid w:val="00F82F56"/>
    <w:rsid w:val="00F84BE3"/>
    <w:rsid w:val="00F90B52"/>
    <w:rsid w:val="00F93360"/>
    <w:rsid w:val="00F93615"/>
    <w:rsid w:val="00F94156"/>
    <w:rsid w:val="00F95EFC"/>
    <w:rsid w:val="00F9626C"/>
    <w:rsid w:val="00F96FD4"/>
    <w:rsid w:val="00FA20C7"/>
    <w:rsid w:val="00FA3A36"/>
    <w:rsid w:val="00FB1ED7"/>
    <w:rsid w:val="00FB5DED"/>
    <w:rsid w:val="00FB7014"/>
    <w:rsid w:val="00FC0FF7"/>
    <w:rsid w:val="00FD2017"/>
    <w:rsid w:val="00FD394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7365">
      <w:bodyDiv w:val="1"/>
      <w:marLeft w:val="0"/>
      <w:marRight w:val="0"/>
      <w:marTop w:val="0"/>
      <w:marBottom w:val="0"/>
      <w:divBdr>
        <w:top w:val="none" w:sz="0" w:space="0" w:color="auto"/>
        <w:left w:val="none" w:sz="0" w:space="0" w:color="auto"/>
        <w:bottom w:val="none" w:sz="0" w:space="0" w:color="auto"/>
        <w:right w:val="none" w:sz="0" w:space="0" w:color="auto"/>
      </w:divBdr>
    </w:div>
    <w:div w:id="851843928">
      <w:bodyDiv w:val="1"/>
      <w:marLeft w:val="0"/>
      <w:marRight w:val="0"/>
      <w:marTop w:val="0"/>
      <w:marBottom w:val="0"/>
      <w:divBdr>
        <w:top w:val="none" w:sz="0" w:space="0" w:color="auto"/>
        <w:left w:val="none" w:sz="0" w:space="0" w:color="auto"/>
        <w:bottom w:val="none" w:sz="0" w:space="0" w:color="auto"/>
        <w:right w:val="none" w:sz="0" w:space="0" w:color="auto"/>
      </w:divBdr>
    </w:div>
    <w:div w:id="11117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7720-FFAE-4731-A555-41A68993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6403</Words>
  <Characters>38419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103</cp:revision>
  <cp:lastPrinted>2019-09-27T06:52:00Z</cp:lastPrinted>
  <dcterms:created xsi:type="dcterms:W3CDTF">2019-09-27T09:07:00Z</dcterms:created>
  <dcterms:modified xsi:type="dcterms:W3CDTF">2019-09-27T09:43:00Z</dcterms:modified>
</cp:coreProperties>
</file>