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7E451FC0" w:rsidR="00F15D2E" w:rsidRPr="00BA4E37" w:rsidRDefault="00F2044C" w:rsidP="00F15D2E">
      <w:pPr>
        <w:spacing w:after="0" w:line="240" w:lineRule="auto"/>
        <w:rPr>
          <w:rFonts w:ascii="Verdana" w:eastAsia="Times New Roman" w:hAnsi="Verdana" w:cs="Times New Roman"/>
          <w:b/>
          <w:color w:val="000000"/>
          <w:sz w:val="18"/>
          <w:szCs w:val="18"/>
        </w:rPr>
      </w:pPr>
      <w:proofErr w:type="spellStart"/>
      <w:r w:rsidRPr="004F2911">
        <w:rPr>
          <w:rFonts w:ascii="Verdana" w:eastAsia="Times New Roman" w:hAnsi="Verdana" w:cs="Times New Roman"/>
          <w:sz w:val="20"/>
          <w:szCs w:val="20"/>
        </w:rPr>
        <w:t>ZP</w:t>
      </w:r>
      <w:proofErr w:type="spellEnd"/>
      <w:r w:rsidRPr="004F2911">
        <w:rPr>
          <w:rFonts w:ascii="Verdana" w:eastAsia="Times New Roman" w:hAnsi="Verdana" w:cs="Times New Roman"/>
          <w:sz w:val="20"/>
          <w:szCs w:val="20"/>
        </w:rPr>
        <w:t>/</w:t>
      </w:r>
      <w:proofErr w:type="spellStart"/>
      <w:r w:rsidRPr="004F2911">
        <w:rPr>
          <w:rFonts w:ascii="Verdana" w:eastAsia="Times New Roman" w:hAnsi="Verdana" w:cs="Times New Roman"/>
          <w:sz w:val="20"/>
          <w:szCs w:val="20"/>
        </w:rPr>
        <w:t>PN</w:t>
      </w:r>
      <w:proofErr w:type="spellEnd"/>
      <w:r w:rsidRPr="004F2911">
        <w:rPr>
          <w:rFonts w:ascii="Verdana" w:eastAsia="Times New Roman" w:hAnsi="Verdana" w:cs="Times New Roman"/>
          <w:sz w:val="20"/>
          <w:szCs w:val="20"/>
        </w:rPr>
        <w:t>/</w:t>
      </w:r>
      <w:r w:rsidR="00FB2FDC">
        <w:rPr>
          <w:rFonts w:ascii="Verdana" w:eastAsia="Times New Roman" w:hAnsi="Verdana" w:cs="Times New Roman"/>
          <w:sz w:val="20"/>
          <w:szCs w:val="20"/>
        </w:rPr>
        <w:t>7</w:t>
      </w:r>
      <w:r w:rsidR="00715BA8">
        <w:rPr>
          <w:rFonts w:ascii="Verdana" w:eastAsia="Times New Roman" w:hAnsi="Verdana" w:cs="Times New Roman"/>
          <w:sz w:val="20"/>
          <w:szCs w:val="20"/>
        </w:rPr>
        <w:t>/2020</w:t>
      </w:r>
      <w:r w:rsidRPr="004F2911">
        <w:rPr>
          <w:rFonts w:ascii="Verdana" w:eastAsia="Times New Roman" w:hAnsi="Verdana" w:cs="Times New Roman"/>
          <w:sz w:val="20"/>
          <w:szCs w:val="20"/>
        </w:rPr>
        <w:t>/</w:t>
      </w:r>
      <w:proofErr w:type="spellStart"/>
      <w:proofErr w:type="gramStart"/>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PIR</w:t>
      </w:r>
      <w:proofErr w:type="spellEnd"/>
      <w:r w:rsidR="00354C34" w:rsidRPr="004F2911">
        <w:rPr>
          <w:rFonts w:ascii="Verdana" w:eastAsia="Times New Roman" w:hAnsi="Verdana" w:cs="Times New Roman"/>
          <w:sz w:val="20"/>
          <w:szCs w:val="20"/>
        </w:rPr>
        <w:t xml:space="preserve"> </w:t>
      </w:r>
      <w:r w:rsidR="00F15D2E" w:rsidRPr="004F2911">
        <w:rPr>
          <w:rFonts w:ascii="Verdana" w:eastAsia="Times New Roman" w:hAnsi="Verdana" w:cs="Times New Roman"/>
          <w:b/>
          <w:color w:val="000000"/>
          <w:sz w:val="18"/>
          <w:szCs w:val="18"/>
        </w:rPr>
        <w:t xml:space="preserve">                                                 </w:t>
      </w:r>
      <w:proofErr w:type="gramEnd"/>
      <w:r w:rsidR="00F15D2E" w:rsidRPr="004F2911">
        <w:rPr>
          <w:rFonts w:ascii="Verdana" w:eastAsia="Times New Roman" w:hAnsi="Verdana" w:cs="Times New Roman"/>
          <w:b/>
          <w:color w:val="000000"/>
          <w:sz w:val="18"/>
          <w:szCs w:val="18"/>
        </w:rPr>
        <w:t xml:space="preserve">   </w:t>
      </w:r>
      <w:r w:rsidR="00715BA8">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1354D5">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proofErr w:type="gramStart"/>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ZAMAWIAJĄCY</w:t>
      </w:r>
      <w:proofErr w:type="gramEnd"/>
      <w:r w:rsidRPr="00BA4E37">
        <w:rPr>
          <w:rFonts w:ascii="Verdana" w:eastAsia="Times New Roman" w:hAnsi="Verdana" w:cs="Times New Roman"/>
          <w:b/>
          <w:sz w:val="18"/>
          <w:szCs w:val="18"/>
          <w:u w:val="single"/>
        </w:rPr>
        <w:t xml:space="preserve">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roofErr w:type="gramStart"/>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w:t>
      </w:r>
      <w:proofErr w:type="gramEnd"/>
      <w:r w:rsidRPr="00BA4E37">
        <w:rPr>
          <w:rFonts w:ascii="Verdana" w:eastAsia="Times New Roman" w:hAnsi="Verdana" w:cs="Times New Roman"/>
          <w:b/>
          <w:sz w:val="18"/>
          <w:szCs w:val="18"/>
        </w:rPr>
        <w:t xml:space="preserve">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roofErr w:type="gramStart"/>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w:t>
      </w:r>
      <w:proofErr w:type="gramEnd"/>
      <w:r w:rsidRPr="00BA4E37">
        <w:rPr>
          <w:rFonts w:ascii="Verdana" w:eastAsia="Times New Roman" w:hAnsi="Verdana" w:cs="Times New Roman"/>
          <w:b/>
          <w:sz w:val="18"/>
          <w:szCs w:val="18"/>
        </w:rPr>
        <w:t xml:space="preserve">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roofErr w:type="gramStart"/>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w:t>
      </w:r>
      <w:proofErr w:type="gramEnd"/>
      <w:r w:rsidRPr="00BA4E37">
        <w:rPr>
          <w:rFonts w:ascii="Verdana" w:eastAsia="Times New Roman" w:hAnsi="Verdana" w:cs="Times New Roman"/>
          <w:b/>
          <w:sz w:val="18"/>
          <w:szCs w:val="18"/>
        </w:rPr>
        <w:t>.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roofErr w:type="gramStart"/>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w:t>
      </w:r>
      <w:proofErr w:type="gramEnd"/>
      <w:r w:rsidRPr="00BA4E37">
        <w:rPr>
          <w:rFonts w:ascii="Verdana" w:eastAsia="Times New Roman" w:hAnsi="Verdana" w:cs="Times New Roman"/>
          <w:b/>
          <w:sz w:val="18"/>
          <w:szCs w:val="18"/>
        </w:rPr>
        <w:t>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(imię i nazwisko, nazwa i adres </w:t>
      </w:r>
      <w:proofErr w:type="gramStart"/>
      <w:r w:rsidRPr="00BA4E37">
        <w:rPr>
          <w:rFonts w:ascii="Verdana" w:eastAsia="Times New Roman" w:hAnsi="Verdana" w:cs="Times New Roman"/>
          <w:sz w:val="18"/>
          <w:szCs w:val="18"/>
        </w:rPr>
        <w:t>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w:t>
      </w:r>
      <w:proofErr w:type="gramEnd"/>
      <w:r w:rsidRPr="00BA4E37">
        <w:rPr>
          <w:rFonts w:ascii="Verdana" w:eastAsia="Times New Roman" w:hAnsi="Verdana" w:cs="Times New Roman"/>
          <w:b/>
          <w:sz w:val="18"/>
          <w:szCs w:val="18"/>
        </w:rPr>
        <w:t>./fax.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4C192062" w:rsidR="00F15D2E" w:rsidRPr="00BA4E37" w:rsidRDefault="007C3EAE"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t>
      </w:r>
      <w:proofErr w:type="gramStart"/>
      <w:r w:rsidR="00F15D2E" w:rsidRPr="00BA4E37">
        <w:rPr>
          <w:rFonts w:ascii="Verdana" w:eastAsia="Times New Roman" w:hAnsi="Verdana" w:cs="Segoe UI"/>
          <w:kern w:val="3"/>
          <w:sz w:val="18"/>
          <w:szCs w:val="18"/>
        </w:rPr>
        <w:t>w</w:t>
      </w:r>
      <w:proofErr w:type="gramEnd"/>
      <w:r w:rsidR="00F15D2E" w:rsidRPr="00BA4E37">
        <w:rPr>
          <w:rFonts w:ascii="Verdana" w:eastAsia="Times New Roman" w:hAnsi="Verdana" w:cs="Segoe UI"/>
          <w:kern w:val="3"/>
          <w:sz w:val="18"/>
          <w:szCs w:val="18"/>
        </w:rPr>
        <w:t xml:space="preserve">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 xml:space="preserve">F O R M U L A R </w:t>
      </w:r>
      <w:proofErr w:type="gramStart"/>
      <w:r w:rsidRPr="00BA4E37">
        <w:rPr>
          <w:rFonts w:ascii="Verdana" w:eastAsia="Times New Roman" w:hAnsi="Verdana" w:cs="Times New Roman"/>
          <w:b/>
          <w:sz w:val="18"/>
          <w:szCs w:val="18"/>
          <w:u w:val="single"/>
        </w:rPr>
        <w:t>Z    O</w:t>
      </w:r>
      <w:proofErr w:type="gramEnd"/>
      <w:r w:rsidRPr="00BA4E37">
        <w:rPr>
          <w:rFonts w:ascii="Verdana" w:eastAsia="Times New Roman" w:hAnsi="Verdana" w:cs="Times New Roman"/>
          <w:b/>
          <w:sz w:val="18"/>
          <w:szCs w:val="18"/>
          <w:u w:val="single"/>
        </w:rPr>
        <w:t xml:space="preserve">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71078AE6" w14:textId="5F4286F9" w:rsidR="00FD3947" w:rsidRPr="001354D5" w:rsidRDefault="00FD3947" w:rsidP="00FD3947">
      <w:pPr>
        <w:spacing w:after="120" w:line="280" w:lineRule="exact"/>
        <w:jc w:val="both"/>
        <w:rPr>
          <w:rFonts w:ascii="Verdana" w:hAnsi="Verdana" w:cs="Tahoma"/>
          <w:b/>
          <w:sz w:val="20"/>
          <w:szCs w:val="20"/>
        </w:rPr>
      </w:pPr>
      <w:r w:rsidRPr="0059279A">
        <w:rPr>
          <w:rFonts w:ascii="Verdana" w:hAnsi="Verdana"/>
          <w:sz w:val="20"/>
          <w:szCs w:val="20"/>
        </w:rPr>
        <w:t>dla</w:t>
      </w:r>
      <w:r w:rsidR="00715BA8">
        <w:rPr>
          <w:rFonts w:ascii="Verdana" w:hAnsi="Verdana"/>
          <w:sz w:val="20"/>
          <w:szCs w:val="20"/>
        </w:rPr>
        <w:t xml:space="preserve"> przetargu nieograniczonego na: </w:t>
      </w:r>
      <w:r w:rsidR="00FB2FDC" w:rsidRPr="00FB2FDC">
        <w:rPr>
          <w:rFonts w:ascii="Verdana" w:hAnsi="Verdana" w:cs="Tahoma"/>
          <w:b/>
          <w:sz w:val="20"/>
          <w:szCs w:val="20"/>
        </w:rPr>
        <w:t xml:space="preserve">„Park Kolumba” – </w:t>
      </w:r>
      <w:r w:rsidR="00FB2FDC" w:rsidRPr="00FB2FDC">
        <w:rPr>
          <w:rFonts w:ascii="Verdana" w:hAnsi="Verdana" w:cs="Tahoma"/>
          <w:sz w:val="20"/>
          <w:szCs w:val="20"/>
        </w:rPr>
        <w:t xml:space="preserve">etap I, </w:t>
      </w:r>
      <w:proofErr w:type="spellStart"/>
      <w:r w:rsidR="00FB2FDC" w:rsidRPr="00FB2FDC">
        <w:rPr>
          <w:rFonts w:ascii="Verdana" w:hAnsi="Verdana" w:cs="Tahoma"/>
          <w:sz w:val="20"/>
          <w:szCs w:val="20"/>
        </w:rPr>
        <w:t>WBO</w:t>
      </w:r>
      <w:proofErr w:type="spellEnd"/>
      <w:r w:rsidR="00FB2FDC" w:rsidRPr="00FB2FDC">
        <w:rPr>
          <w:rFonts w:ascii="Verdana" w:hAnsi="Verdana" w:cs="Tahom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4AE037BF" w14:textId="77777777" w:rsidR="00084FC0" w:rsidRDefault="00084FC0" w:rsidP="00084FC0">
      <w:pPr>
        <w:tabs>
          <w:tab w:val="left" w:pos="720"/>
          <w:tab w:val="left" w:pos="1980"/>
        </w:tabs>
        <w:spacing w:after="0" w:line="240" w:lineRule="auto"/>
        <w:ind w:left="180" w:hanging="180"/>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16C771AE" w14:textId="77777777" w:rsidR="00084FC0" w:rsidRDefault="00084FC0" w:rsidP="00084FC0">
      <w:pPr>
        <w:tabs>
          <w:tab w:val="left" w:pos="720"/>
          <w:tab w:val="left" w:pos="1980"/>
          <w:tab w:val="left" w:pos="7878"/>
        </w:tabs>
        <w:spacing w:after="0" w:line="360" w:lineRule="auto"/>
        <w:ind w:left="181" w:hanging="181"/>
        <w:rPr>
          <w:rFonts w:ascii="Verdana" w:eastAsia="Times New Roman" w:hAnsi="Verdana" w:cs="Times New Roman"/>
          <w:sz w:val="20"/>
          <w:szCs w:val="20"/>
        </w:rPr>
      </w:pPr>
      <w:r>
        <w:rPr>
          <w:rFonts w:ascii="Verdana" w:eastAsia="Times New Roman" w:hAnsi="Verdana" w:cs="Times New Roman"/>
          <w:sz w:val="20"/>
          <w:szCs w:val="20"/>
        </w:rPr>
        <w:t>(słownie:………………………………………………………………………………..)</w:t>
      </w:r>
    </w:p>
    <w:p w14:paraId="7C60EB23"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proofErr w:type="gramStart"/>
      <w:r>
        <w:rPr>
          <w:rFonts w:ascii="Verdana" w:eastAsia="Times New Roman" w:hAnsi="Verdana" w:cs="Times New Roman"/>
          <w:sz w:val="20"/>
          <w:szCs w:val="20"/>
        </w:rPr>
        <w:t>w</w:t>
      </w:r>
      <w:proofErr w:type="gramEnd"/>
      <w:r>
        <w:rPr>
          <w:rFonts w:ascii="Verdana" w:eastAsia="Times New Roman" w:hAnsi="Verdana" w:cs="Times New Roman"/>
          <w:sz w:val="20"/>
          <w:szCs w:val="20"/>
        </w:rPr>
        <w:t xml:space="preserve"> tym:</w:t>
      </w:r>
    </w:p>
    <w:p w14:paraId="2D299022"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proofErr w:type="gramStart"/>
      <w:r>
        <w:rPr>
          <w:rFonts w:ascii="Verdana" w:eastAsia="Times New Roman" w:hAnsi="Verdana" w:cs="Times New Roman"/>
          <w:b/>
          <w:sz w:val="20"/>
          <w:szCs w:val="20"/>
        </w:rPr>
        <w:t>netto</w:t>
      </w:r>
      <w:proofErr w:type="gramEnd"/>
      <w:r>
        <w:rPr>
          <w:rFonts w:ascii="Verdana" w:eastAsia="Times New Roman" w:hAnsi="Verdana" w:cs="Times New Roman"/>
          <w:b/>
          <w:sz w:val="20"/>
          <w:szCs w:val="20"/>
        </w:rPr>
        <w:t>:</w:t>
      </w:r>
      <w:r>
        <w:rPr>
          <w:rFonts w:ascii="Verdana" w:eastAsia="Times New Roman" w:hAnsi="Verdana" w:cs="Times New Roman"/>
          <w:sz w:val="20"/>
          <w:szCs w:val="20"/>
        </w:rPr>
        <w:t xml:space="preserve"> ………………………………………….</w:t>
      </w:r>
      <w:proofErr w:type="gramStart"/>
      <w:r>
        <w:rPr>
          <w:rFonts w:ascii="Verdana" w:eastAsia="Times New Roman" w:hAnsi="Verdana" w:cs="Times New Roman"/>
          <w:b/>
          <w:sz w:val="20"/>
          <w:szCs w:val="20"/>
        </w:rPr>
        <w:t>zł</w:t>
      </w:r>
      <w:proofErr w:type="gramEnd"/>
    </w:p>
    <w:p w14:paraId="2E8B29EA"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(słownie:...……………………………………………………………………………….)</w:t>
      </w:r>
    </w:p>
    <w:p w14:paraId="2BD3CD60"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b/>
          <w:sz w:val="20"/>
          <w:szCs w:val="20"/>
        </w:rPr>
        <w:t>podatek VAT</w:t>
      </w:r>
      <w:r>
        <w:rPr>
          <w:rFonts w:ascii="Verdana" w:eastAsia="Times New Roman" w:hAnsi="Verdana" w:cs="Times New Roman"/>
          <w:sz w:val="20"/>
          <w:szCs w:val="20"/>
        </w:rPr>
        <w:t xml:space="preserve"> wg obowiązujących przepisów, zgodnie ze stanem prawnym na dzień składania oferty o </w:t>
      </w:r>
      <w:proofErr w:type="gramStart"/>
      <w:r>
        <w:rPr>
          <w:rFonts w:ascii="Verdana" w:eastAsia="Times New Roman" w:hAnsi="Verdana" w:cs="Times New Roman"/>
          <w:sz w:val="20"/>
          <w:szCs w:val="20"/>
        </w:rPr>
        <w:t>stawce  ……… %, wynosi</w:t>
      </w:r>
      <w:proofErr w:type="gramEnd"/>
      <w:r>
        <w:rPr>
          <w:rFonts w:ascii="Verdana" w:eastAsia="Times New Roman" w:hAnsi="Verdana" w:cs="Times New Roman"/>
          <w:sz w:val="20"/>
          <w:szCs w:val="20"/>
        </w:rPr>
        <w:t>:</w:t>
      </w:r>
    </w:p>
    <w:p w14:paraId="777AADC5" w14:textId="77777777" w:rsidR="00084FC0" w:rsidRDefault="00084FC0" w:rsidP="00084FC0">
      <w:pPr>
        <w:tabs>
          <w:tab w:val="left" w:pos="720"/>
          <w:tab w:val="left" w:pos="1980"/>
        </w:tabs>
        <w:spacing w:after="0" w:line="240" w:lineRule="auto"/>
        <w:rPr>
          <w:rFonts w:ascii="Verdana" w:eastAsia="Times New Roman" w:hAnsi="Verdana" w:cs="Times New Roman"/>
          <w:sz w:val="20"/>
          <w:szCs w:val="20"/>
        </w:rPr>
      </w:pPr>
      <w:r>
        <w:rPr>
          <w:rFonts w:ascii="Verdana" w:eastAsia="Times New Roman" w:hAnsi="Verdana" w:cs="Times New Roman"/>
          <w:sz w:val="20"/>
          <w:szCs w:val="20"/>
        </w:rPr>
        <w:t>.………………………………………….…….</w:t>
      </w:r>
      <w:proofErr w:type="gramStart"/>
      <w:r>
        <w:rPr>
          <w:rFonts w:ascii="Verdana" w:eastAsia="Times New Roman" w:hAnsi="Verdana" w:cs="Times New Roman"/>
          <w:b/>
          <w:sz w:val="20"/>
          <w:szCs w:val="20"/>
        </w:rPr>
        <w:t>zł</w:t>
      </w:r>
      <w:proofErr w:type="gramEnd"/>
    </w:p>
    <w:p w14:paraId="38694CDD" w14:textId="77777777" w:rsidR="00084FC0" w:rsidRDefault="00084FC0" w:rsidP="00084FC0">
      <w:pPr>
        <w:tabs>
          <w:tab w:val="left" w:pos="720"/>
          <w:tab w:val="left" w:pos="1980"/>
        </w:tabs>
        <w:spacing w:after="0" w:line="360" w:lineRule="auto"/>
        <w:rPr>
          <w:rFonts w:ascii="Verdana" w:eastAsia="Times New Roman" w:hAnsi="Verdana" w:cs="Times New Roman"/>
          <w:sz w:val="20"/>
          <w:szCs w:val="20"/>
        </w:rPr>
      </w:pPr>
      <w:r>
        <w:rPr>
          <w:rFonts w:ascii="Verdana" w:eastAsia="Times New Roman" w:hAnsi="Verdana" w:cs="Times New Roman"/>
          <w:sz w:val="20"/>
          <w:szCs w:val="20"/>
        </w:rPr>
        <w:t xml:space="preserve">(słownie:..………………………………………………………………………………….), </w:t>
      </w:r>
    </w:p>
    <w:p w14:paraId="3174D36C" w14:textId="77777777" w:rsidR="001354D5" w:rsidRPr="00E72759" w:rsidRDefault="001354D5" w:rsidP="001354D5">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F916E96"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Pr>
          <w:rFonts w:ascii="Verdana" w:hAnsi="Verdana"/>
          <w:b/>
          <w:sz w:val="20"/>
          <w:szCs w:val="20"/>
          <w:vertAlign w:val="superscript"/>
        </w:rPr>
        <w:t xml:space="preserve">2 </w:t>
      </w:r>
      <w:proofErr w:type="gramStart"/>
      <w:r>
        <w:rPr>
          <w:rFonts w:ascii="Verdana" w:hAnsi="Verdana"/>
          <w:b/>
          <w:sz w:val="20"/>
          <w:szCs w:val="20"/>
        </w:rPr>
        <w:t>miesięcy</w:t>
      </w:r>
      <w:proofErr w:type="gramEnd"/>
      <w:r>
        <w:rPr>
          <w:rFonts w:ascii="Verdana" w:eastAsia="Calibri" w:hAnsi="Verdana"/>
          <w:sz w:val="20"/>
          <w:szCs w:val="20"/>
        </w:rPr>
        <w:t xml:space="preserve"> na </w:t>
      </w:r>
      <w:r>
        <w:rPr>
          <w:rFonts w:ascii="Verdana" w:hAnsi="Verdana" w:cs="Verdana"/>
          <w:sz w:val="20"/>
          <w:szCs w:val="20"/>
        </w:rPr>
        <w:t>wykonanie robót budowlanych</w:t>
      </w:r>
      <w:r>
        <w:rPr>
          <w:rFonts w:ascii="Verdana" w:hAnsi="Verdana"/>
          <w:sz w:val="20"/>
          <w:szCs w:val="20"/>
        </w:rPr>
        <w:t>, licząc od dnia ich odbioru końcowego.</w:t>
      </w:r>
    </w:p>
    <w:p w14:paraId="1640F1ED" w14:textId="77777777" w:rsidR="00FB2FDC" w:rsidRDefault="00FB2FDC" w:rsidP="00FB2FDC">
      <w:pPr>
        <w:pStyle w:val="Akapitzlist"/>
        <w:widowControl w:val="0"/>
        <w:tabs>
          <w:tab w:val="left" w:pos="284"/>
        </w:tabs>
        <w:suppressAutoHyphens/>
        <w:overflowPunct w:val="0"/>
        <w:spacing w:after="120"/>
        <w:ind w:left="284"/>
        <w:jc w:val="both"/>
        <w:textAlignment w:val="baseline"/>
        <w:rPr>
          <w:rFonts w:ascii="Verdana" w:hAnsi="Verdana"/>
          <w:sz w:val="20"/>
          <w:szCs w:val="20"/>
        </w:rPr>
      </w:pPr>
    </w:p>
    <w:p w14:paraId="548DC10D" w14:textId="77777777" w:rsidR="00FB2FDC" w:rsidRDefault="00FB2FDC" w:rsidP="00FB2FDC">
      <w:pPr>
        <w:pStyle w:val="Akapitzlist"/>
        <w:widowControl w:val="0"/>
        <w:tabs>
          <w:tab w:val="left" w:pos="284"/>
        </w:tabs>
        <w:suppressAutoHyphens/>
        <w:overflowPunct w:val="0"/>
        <w:spacing w:after="120"/>
        <w:ind w:left="284"/>
        <w:jc w:val="both"/>
        <w:textAlignment w:val="baseline"/>
        <w:rPr>
          <w:rFonts w:ascii="Verdana" w:hAnsi="Verdana"/>
          <w:sz w:val="20"/>
          <w:szCs w:val="20"/>
        </w:rPr>
      </w:pPr>
    </w:p>
    <w:p w14:paraId="38AAF59C" w14:textId="77777777" w:rsidR="00084FC0" w:rsidRDefault="00084FC0" w:rsidP="00084FC0">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lastRenderedPageBreak/>
        <w:t xml:space="preserve">Oświadczam, </w:t>
      </w:r>
      <w:proofErr w:type="gramStart"/>
      <w:r>
        <w:rPr>
          <w:rFonts w:ascii="Verdana" w:hAnsi="Verdana"/>
          <w:sz w:val="20"/>
          <w:szCs w:val="20"/>
        </w:rPr>
        <w:t xml:space="preserve">że </w:t>
      </w:r>
      <w:r>
        <w:rPr>
          <w:rFonts w:ascii="Verdana" w:hAnsi="Verdana"/>
          <w:b/>
          <w:i/>
          <w:sz w:val="16"/>
          <w:szCs w:val="16"/>
        </w:rPr>
        <w:t xml:space="preserve"> (</w:t>
      </w:r>
      <w:r>
        <w:rPr>
          <w:rFonts w:ascii="Verdana" w:hAnsi="Verdana"/>
          <w:b/>
          <w:i/>
          <w:sz w:val="16"/>
          <w:szCs w:val="16"/>
          <w:highlight w:val="lightGray"/>
        </w:rPr>
        <w:t>Wykonawca</w:t>
      </w:r>
      <w:proofErr w:type="gramEnd"/>
      <w:r>
        <w:rPr>
          <w:rFonts w:ascii="Verdana" w:hAnsi="Verdana"/>
          <w:b/>
          <w:i/>
          <w:sz w:val="16"/>
          <w:szCs w:val="16"/>
          <w:highlight w:val="lightGray"/>
        </w:rPr>
        <w:t xml:space="preserve"> wypełnia jedno z nw. Kryterium):</w:t>
      </w:r>
    </w:p>
    <w:p w14:paraId="119D4029" w14:textId="1E81655E" w:rsidR="00084FC0" w:rsidRDefault="00084FC0" w:rsidP="00084FC0">
      <w:pPr>
        <w:pStyle w:val="Akapitzlist"/>
        <w:tabs>
          <w:tab w:val="left" w:pos="0"/>
        </w:tabs>
        <w:ind w:left="284"/>
        <w:jc w:val="both"/>
        <w:rPr>
          <w:rFonts w:ascii="Verdana" w:hAnsi="Verdana"/>
          <w:b/>
          <w:sz w:val="20"/>
          <w:szCs w:val="20"/>
        </w:rPr>
      </w:pPr>
      <w:r>
        <w:rPr>
          <w:rFonts w:ascii="Verdana" w:hAnsi="Verdana"/>
          <w:b/>
          <w:sz w:val="20"/>
          <w:szCs w:val="20"/>
          <w:u w:val="single"/>
        </w:rPr>
        <w:t>Zatrudnię na umowę o pracę</w:t>
      </w:r>
      <w:r>
        <w:rPr>
          <w:rFonts w:ascii="Verdana" w:hAnsi="Verdana"/>
          <w:b/>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sz w:val="20"/>
          <w:szCs w:val="20"/>
          <w:lang w:eastAsia="zh-CN"/>
        </w:rPr>
        <w:t xml:space="preserve">– </w:t>
      </w:r>
      <w:r>
        <w:rPr>
          <w:rFonts w:ascii="Verdana" w:hAnsi="Verdana"/>
          <w:b/>
          <w:sz w:val="20"/>
          <w:szCs w:val="20"/>
        </w:rPr>
        <w:t xml:space="preserve">jedną osobę z orzeczonym stopniem </w:t>
      </w:r>
      <w:proofErr w:type="gramStart"/>
      <w:r>
        <w:rPr>
          <w:rFonts w:ascii="Verdana" w:hAnsi="Verdana"/>
          <w:b/>
          <w:sz w:val="20"/>
          <w:szCs w:val="20"/>
        </w:rPr>
        <w:t>niepełnosprawności  w</w:t>
      </w:r>
      <w:proofErr w:type="gramEnd"/>
      <w:r>
        <w:rPr>
          <w:rFonts w:ascii="Verdana" w:hAnsi="Verdana"/>
          <w:b/>
          <w:sz w:val="20"/>
          <w:szCs w:val="20"/>
        </w:rPr>
        <w:t xml:space="preserve">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hAnsi="Verdana"/>
          <w:sz w:val="20"/>
          <w:szCs w:val="20"/>
        </w:rPr>
        <w:t>określonego w ustawie z dnia 27 sierpnia 1997 r. o rehabilitacji zawodowej i społecznej oraz zatrudnianiu osób niepełnosprawnych</w:t>
      </w:r>
      <w:r>
        <w:rPr>
          <w:rFonts w:ascii="Verdana" w:hAnsi="Verdana"/>
          <w:b/>
          <w:sz w:val="20"/>
          <w:szCs w:val="20"/>
        </w:rPr>
        <w:t>:</w:t>
      </w:r>
      <w:r>
        <w:rPr>
          <w:rFonts w:ascii="Verdana" w:hAnsi="Verdana"/>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w:t>
      </w:r>
      <w:proofErr w:type="gramStart"/>
      <w:r>
        <w:rPr>
          <w:rFonts w:ascii="Verdana" w:hAnsi="Verdana" w:cs="Calibri"/>
          <w:b/>
          <w:sz w:val="20"/>
          <w:szCs w:val="20"/>
          <w:lang w:eastAsia="ar-SA"/>
        </w:rPr>
        <w:t>tak</w:t>
      </w:r>
      <w:proofErr w:type="gramEnd"/>
      <w:r>
        <w:rPr>
          <w:rFonts w:ascii="Verdana" w:hAnsi="Verdana" w:cs="Calibri"/>
          <w:b/>
          <w:sz w:val="20"/>
          <w:szCs w:val="20"/>
          <w:lang w:eastAsia="ar-SA"/>
        </w:rPr>
        <w:t>/nie).</w:t>
      </w:r>
      <w:r>
        <w:rPr>
          <w:rFonts w:ascii="Verdana" w:hAnsi="Verdana"/>
          <w:b/>
          <w:sz w:val="20"/>
          <w:szCs w:val="20"/>
          <w:vertAlign w:val="superscript"/>
        </w:rPr>
        <w:t xml:space="preserve"> 3</w:t>
      </w:r>
      <w:r>
        <w:rPr>
          <w:rFonts w:ascii="Verdana" w:hAnsi="Verdana"/>
          <w:sz w:val="20"/>
          <w:szCs w:val="20"/>
        </w:rPr>
        <w:t xml:space="preserve">            </w:t>
      </w:r>
    </w:p>
    <w:p w14:paraId="58B31A3E"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A02A2F3"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023229BC" w14:textId="641C3C60" w:rsidR="00084FC0" w:rsidRDefault="00084FC0" w:rsidP="00084FC0">
      <w:pPr>
        <w:pStyle w:val="Akapitzlist"/>
        <w:tabs>
          <w:tab w:val="left" w:pos="0"/>
        </w:tabs>
        <w:ind w:left="284"/>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cs="Verdana"/>
          <w:b/>
          <w:bCs/>
          <w:sz w:val="20"/>
          <w:szCs w:val="20"/>
        </w:rPr>
        <w:t xml:space="preserve"> 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czasu pracy</w:t>
      </w:r>
      <w:r>
        <w:rPr>
          <w:rFonts w:ascii="Verdana" w:hAnsi="Verdana" w:cs="Verdana"/>
          <w:b/>
          <w:bCs/>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w:t>
      </w:r>
      <w:proofErr w:type="gramStart"/>
      <w:r>
        <w:rPr>
          <w:rFonts w:ascii="Verdana" w:hAnsi="Verdana" w:cs="Calibri"/>
          <w:b/>
          <w:sz w:val="20"/>
          <w:szCs w:val="20"/>
          <w:lang w:eastAsia="ar-SA"/>
        </w:rPr>
        <w:t>tak</w:t>
      </w:r>
      <w:proofErr w:type="gramEnd"/>
      <w:r>
        <w:rPr>
          <w:rFonts w:ascii="Verdana" w:hAnsi="Verdana" w:cs="Calibri"/>
          <w:b/>
          <w:sz w:val="20"/>
          <w:szCs w:val="20"/>
          <w:lang w:eastAsia="ar-SA"/>
        </w:rPr>
        <w:t>/nie).</w:t>
      </w:r>
      <w:r>
        <w:rPr>
          <w:rFonts w:ascii="Verdana" w:hAnsi="Verdana"/>
          <w:b/>
          <w:sz w:val="20"/>
          <w:szCs w:val="20"/>
          <w:vertAlign w:val="superscript"/>
        </w:rPr>
        <w:t xml:space="preserve"> 3</w:t>
      </w:r>
    </w:p>
    <w:p w14:paraId="5977C286"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626E757B" w14:textId="77777777" w:rsidR="00084FC0" w:rsidRDefault="00084FC0" w:rsidP="00084FC0">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429DE89E" w14:textId="48A0EDC6" w:rsidR="00084FC0" w:rsidRDefault="00084FC0" w:rsidP="00084FC0">
      <w:pPr>
        <w:pStyle w:val="Akapitzlist"/>
        <w:tabs>
          <w:tab w:val="left" w:pos="0"/>
        </w:tabs>
        <w:spacing w:after="120"/>
        <w:ind w:left="284"/>
        <w:jc w:val="both"/>
        <w:rPr>
          <w:rFonts w:ascii="Verdana" w:hAnsi="Verdana"/>
          <w:sz w:val="20"/>
          <w:szCs w:val="20"/>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w:t>
      </w:r>
      <w:proofErr w:type="gramStart"/>
      <w:r>
        <w:rPr>
          <w:rFonts w:ascii="Verdana" w:hAnsi="Verdana" w:cs="Calibri"/>
          <w:b/>
          <w:sz w:val="20"/>
          <w:szCs w:val="20"/>
          <w:lang w:eastAsia="ar-SA"/>
        </w:rPr>
        <w:t>tak</w:t>
      </w:r>
      <w:proofErr w:type="gramEnd"/>
      <w:r>
        <w:rPr>
          <w:rFonts w:ascii="Verdana" w:hAnsi="Verdana" w:cs="Calibri"/>
          <w:b/>
          <w:sz w:val="20"/>
          <w:szCs w:val="20"/>
          <w:lang w:eastAsia="ar-SA"/>
        </w:rPr>
        <w:t>/nie).</w:t>
      </w:r>
      <w:r>
        <w:rPr>
          <w:rFonts w:ascii="Verdana" w:hAnsi="Verdana"/>
          <w:b/>
          <w:sz w:val="20"/>
          <w:szCs w:val="20"/>
          <w:vertAlign w:val="superscript"/>
        </w:rPr>
        <w:t xml:space="preserve"> 3</w:t>
      </w:r>
    </w:p>
    <w:p w14:paraId="3EF1D5AF" w14:textId="77777777" w:rsidR="00084FC0" w:rsidRDefault="00084FC0" w:rsidP="00084FC0">
      <w:pPr>
        <w:pStyle w:val="Akapitzlist"/>
        <w:ind w:left="284"/>
        <w:jc w:val="both"/>
        <w:rPr>
          <w:rFonts w:ascii="Verdana" w:hAnsi="Verdana"/>
          <w:sz w:val="20"/>
          <w:szCs w:val="20"/>
        </w:rPr>
      </w:pPr>
    </w:p>
    <w:p w14:paraId="5E9F5DB5" w14:textId="09EBF824" w:rsidR="00084FC0" w:rsidRDefault="00084FC0" w:rsidP="00084FC0">
      <w:pPr>
        <w:jc w:val="both"/>
        <w:rPr>
          <w:rFonts w:ascii="Verdana" w:hAnsi="Verdana"/>
          <w:sz w:val="20"/>
          <w:szCs w:val="20"/>
        </w:rPr>
      </w:pPr>
      <w:r>
        <w:rPr>
          <w:rFonts w:ascii="Verdana" w:eastAsia="Times New Roman" w:hAnsi="Verdana" w:cs="Times New Roman"/>
          <w:sz w:val="20"/>
          <w:szCs w:val="20"/>
        </w:rPr>
        <w:t xml:space="preserve">5. </w:t>
      </w:r>
      <w:r>
        <w:rPr>
          <w:rFonts w:ascii="Verdana" w:hAnsi="Verdana"/>
          <w:sz w:val="20"/>
          <w:szCs w:val="20"/>
        </w:rPr>
        <w:t>Oświadczam, że dysponuję</w:t>
      </w:r>
      <w:r>
        <w:rPr>
          <w:rFonts w:ascii="Verdana" w:eastAsia="Verdana" w:hAnsi="Verdana"/>
          <w:b/>
          <w:sz w:val="20"/>
          <w:szCs w:val="20"/>
        </w:rPr>
        <w:t xml:space="preserve"> Kierownikiem </w:t>
      </w:r>
      <w:proofErr w:type="gramStart"/>
      <w:r>
        <w:rPr>
          <w:rFonts w:ascii="Verdana" w:eastAsia="Verdana" w:hAnsi="Verdana"/>
          <w:b/>
          <w:sz w:val="20"/>
          <w:szCs w:val="20"/>
        </w:rPr>
        <w:t>budowy – który</w:t>
      </w:r>
      <w:proofErr w:type="gramEnd"/>
      <w:r>
        <w:rPr>
          <w:rFonts w:ascii="Verdana" w:eastAsia="Verdana" w:hAnsi="Verdana"/>
          <w:b/>
          <w:sz w:val="20"/>
          <w:szCs w:val="20"/>
        </w:rPr>
        <w:t xml:space="preserve"> </w:t>
      </w:r>
      <w:r w:rsidR="004D632A">
        <w:rPr>
          <w:rFonts w:ascii="Verdana" w:eastAsia="Verdana" w:hAnsi="Verdana"/>
          <w:b/>
          <w:sz w:val="20"/>
          <w:szCs w:val="20"/>
        </w:rPr>
        <w:t>z</w:t>
      </w:r>
      <w:r>
        <w:rPr>
          <w:rFonts w:ascii="Verdana" w:eastAsia="Verdana" w:hAnsi="Verdana"/>
          <w:b/>
          <w:sz w:val="20"/>
          <w:szCs w:val="20"/>
        </w:rPr>
        <w:t>realizował inwestycje na terenie zieleni</w:t>
      </w:r>
      <w:r>
        <w:rPr>
          <w:rFonts w:ascii="Verdana" w:hAnsi="Verdana"/>
          <w:sz w:val="20"/>
          <w:szCs w:val="20"/>
          <w:lang w:eastAsia="zh-CN"/>
        </w:rPr>
        <w:t>:</w:t>
      </w:r>
      <w:r>
        <w:rPr>
          <w:rFonts w:ascii="Verdana" w:eastAsia="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w:t>
      </w:r>
      <w:proofErr w:type="gramStart"/>
      <w:r>
        <w:rPr>
          <w:rFonts w:ascii="Verdana" w:hAnsi="Verdana" w:cs="Calibri"/>
          <w:b/>
          <w:sz w:val="20"/>
          <w:szCs w:val="20"/>
          <w:lang w:eastAsia="ar-SA"/>
        </w:rPr>
        <w:t>tak</w:t>
      </w:r>
      <w:proofErr w:type="gramEnd"/>
      <w:r>
        <w:rPr>
          <w:rFonts w:ascii="Verdana" w:hAnsi="Verdana" w:cs="Calibri"/>
          <w:b/>
          <w:sz w:val="20"/>
          <w:szCs w:val="20"/>
          <w:lang w:eastAsia="ar-SA"/>
        </w:rPr>
        <w:t>/nie)</w:t>
      </w:r>
      <w:r>
        <w:rPr>
          <w:rFonts w:ascii="Verdana" w:hAnsi="Verdana"/>
          <w:b/>
          <w:sz w:val="20"/>
          <w:szCs w:val="20"/>
          <w:vertAlign w:val="superscript"/>
        </w:rPr>
        <w:t xml:space="preserve"> 3 </w:t>
      </w:r>
      <w:r>
        <w:rPr>
          <w:rFonts w:ascii="Verdana" w:hAnsi="Verdana"/>
          <w:sz w:val="20"/>
          <w:szCs w:val="20"/>
        </w:rPr>
        <w:t xml:space="preserve">Kierownik budowy </w:t>
      </w:r>
      <w:r w:rsidR="004D632A">
        <w:rPr>
          <w:rFonts w:ascii="Verdana" w:hAnsi="Verdana"/>
          <w:sz w:val="20"/>
          <w:szCs w:val="20"/>
        </w:rPr>
        <w:t>z</w:t>
      </w:r>
      <w:r>
        <w:rPr>
          <w:rFonts w:ascii="Verdana" w:hAnsi="Verdana"/>
          <w:sz w:val="20"/>
          <w:szCs w:val="20"/>
        </w:rPr>
        <w:t xml:space="preserve">realizował </w:t>
      </w:r>
      <w:r>
        <w:rPr>
          <w:rFonts w:ascii="Verdana" w:eastAsia="Verdana" w:hAnsi="Verdana"/>
          <w:sz w:val="20"/>
          <w:szCs w:val="20"/>
        </w:rPr>
        <w:t xml:space="preserve">inwestycje na terenie zieleni </w:t>
      </w:r>
      <w:r>
        <w:rPr>
          <w:rFonts w:ascii="Verdana" w:eastAsia="Verdana" w:hAnsi="Verdana"/>
          <w:b/>
          <w:i/>
          <w:sz w:val="18"/>
          <w:szCs w:val="18"/>
          <w:highlight w:val="lightGray"/>
        </w:rPr>
        <w:t>………………………………………………………….</w:t>
      </w:r>
      <w:r>
        <w:rPr>
          <w:rFonts w:ascii="Verdana" w:eastAsia="Verdana" w:hAnsi="Verdana"/>
          <w:b/>
          <w:i/>
          <w:sz w:val="18"/>
          <w:szCs w:val="18"/>
        </w:rPr>
        <w:t>.</w:t>
      </w:r>
      <w:r w:rsidRPr="004D632A">
        <w:rPr>
          <w:rFonts w:ascii="Verdana" w:eastAsia="Verdana" w:hAnsi="Verdana"/>
          <w:b/>
          <w:i/>
          <w:sz w:val="16"/>
          <w:szCs w:val="16"/>
        </w:rPr>
        <w:t>(</w:t>
      </w:r>
      <w:proofErr w:type="gramStart"/>
      <w:r w:rsidRPr="004D632A">
        <w:rPr>
          <w:rFonts w:ascii="Verdana" w:eastAsia="Verdana" w:hAnsi="Verdana"/>
          <w:b/>
          <w:i/>
          <w:sz w:val="16"/>
          <w:szCs w:val="16"/>
        </w:rPr>
        <w:t>należy</w:t>
      </w:r>
      <w:proofErr w:type="gramEnd"/>
      <w:r w:rsidRPr="004D632A">
        <w:rPr>
          <w:rFonts w:ascii="Verdana" w:eastAsia="Verdana" w:hAnsi="Verdana"/>
          <w:b/>
          <w:i/>
          <w:sz w:val="16"/>
          <w:szCs w:val="16"/>
        </w:rPr>
        <w:t xml:space="preserve"> wskazać nazwę zadania oraz Zamawiającego, na którego rzecz realizowana była inwestycja).</w:t>
      </w:r>
    </w:p>
    <w:p w14:paraId="594D02F2" w14:textId="7184DC9D" w:rsidR="005D217E" w:rsidRPr="00C36D4C" w:rsidRDefault="00084FC0"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6</w:t>
      </w:r>
      <w:r w:rsidR="005C3ADC">
        <w:rPr>
          <w:rFonts w:ascii="Verdana" w:eastAsia="Times New Roman" w:hAnsi="Verdana" w:cs="Times New Roman"/>
          <w:sz w:val="20"/>
          <w:szCs w:val="20"/>
        </w:rPr>
        <w:t xml:space="preserve">. </w:t>
      </w:r>
      <w:r w:rsidR="005D217E" w:rsidRPr="00E7659A">
        <w:rPr>
          <w:rFonts w:ascii="Verdana" w:eastAsia="Times New Roman" w:hAnsi="Verdana" w:cs="Times New Roman"/>
          <w:sz w:val="20"/>
          <w:szCs w:val="20"/>
        </w:rPr>
        <w:t>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i bezpłatną) ………………..…., </w:t>
      </w:r>
      <w:proofErr w:type="gramStart"/>
      <w:r w:rsidRPr="00C81619">
        <w:rPr>
          <w:rFonts w:ascii="Verdana" w:hAnsi="Verdana"/>
          <w:sz w:val="20"/>
          <w:szCs w:val="20"/>
        </w:rPr>
        <w:t>z</w:t>
      </w:r>
      <w:proofErr w:type="gramEnd"/>
      <w:r w:rsidRPr="00C81619">
        <w:rPr>
          <w:rFonts w:ascii="Verdana" w:hAnsi="Verdana"/>
          <w:sz w:val="20"/>
          <w:szCs w:val="20"/>
        </w:rPr>
        <w:t xml:space="preserve">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71D03BAF"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084FC0">
        <w:rPr>
          <w:rFonts w:ascii="Verdana" w:eastAsia="Times New Roman" w:hAnsi="Verdana" w:cs="Times New Roman"/>
          <w:b/>
          <w:sz w:val="20"/>
          <w:szCs w:val="20"/>
        </w:rPr>
        <w:t xml:space="preserve"> </w:t>
      </w:r>
      <w:r w:rsidR="005D217E" w:rsidRPr="00C36D4C">
        <w:rPr>
          <w:rFonts w:ascii="Verdana" w:eastAsia="Times New Roman" w:hAnsi="Verdana" w:cs="Times New Roman"/>
          <w:sz w:val="20"/>
          <w:szCs w:val="20"/>
        </w:rPr>
        <w:t>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lastRenderedPageBreak/>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xml:space="preserve">) zobowiązuję się w </w:t>
      </w:r>
      <w:proofErr w:type="gramStart"/>
      <w:r w:rsidRPr="00C36D4C">
        <w:rPr>
          <w:rFonts w:ascii="Verdana" w:eastAsia="Times New Roman" w:hAnsi="Verdana" w:cs="Times New Roman"/>
          <w:sz w:val="20"/>
          <w:szCs w:val="20"/>
        </w:rPr>
        <w:t>przypadku gdy</w:t>
      </w:r>
      <w:proofErr w:type="gramEnd"/>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proofErr w:type="gramStart"/>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(podać</w:t>
      </w:r>
      <w:proofErr w:type="gramEnd"/>
      <w:r w:rsidRPr="00C36D4C">
        <w:rPr>
          <w:rFonts w:ascii="Verdana" w:eastAsia="Calibri" w:hAnsi="Verdana" w:cs="Calibri"/>
          <w:i/>
          <w:sz w:val="20"/>
          <w:szCs w:val="20"/>
          <w:lang w:eastAsia="ar-SA"/>
        </w:rPr>
        <w:t xml:space="preserve">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 xml:space="preserve">(opisać </w:t>
      </w:r>
      <w:proofErr w:type="gramStart"/>
      <w:r w:rsidRPr="00C36D4C">
        <w:rPr>
          <w:rFonts w:ascii="Verdana" w:eastAsia="Times New Roman" w:hAnsi="Verdana" w:cs="Calibri"/>
          <w:i/>
          <w:sz w:val="20"/>
          <w:szCs w:val="20"/>
          <w:lang w:eastAsia="ar-SA"/>
        </w:rPr>
        <w:t>zakres</w:t>
      </w:r>
      <w:r w:rsidRPr="00C36D4C">
        <w:rPr>
          <w:rFonts w:ascii="Verdana" w:eastAsia="Times New Roman" w:hAnsi="Verdana" w:cs="Calibri"/>
          <w:sz w:val="20"/>
          <w:szCs w:val="20"/>
          <w:lang w:eastAsia="ar-SA"/>
        </w:rPr>
        <w:t>),  tj</w:t>
      </w:r>
      <w:proofErr w:type="gramEnd"/>
      <w:r w:rsidRPr="00C36D4C">
        <w:rPr>
          <w:rFonts w:ascii="Verdana" w:eastAsia="Times New Roman" w:hAnsi="Verdana" w:cs="Calibri"/>
          <w:sz w:val="20"/>
          <w:szCs w:val="20"/>
          <w:lang w:eastAsia="ar-SA"/>
        </w:rPr>
        <w:t xml:space="preserve">.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w:t>
      </w:r>
      <w:proofErr w:type="gramStart"/>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(podać</w:t>
      </w:r>
      <w:proofErr w:type="gramEnd"/>
      <w:r w:rsidRPr="00C36D4C">
        <w:rPr>
          <w:rFonts w:ascii="Verdana" w:eastAsia="Calibri" w:hAnsi="Verdana" w:cs="Calibri"/>
          <w:i/>
          <w:sz w:val="20"/>
          <w:szCs w:val="20"/>
          <w:lang w:eastAsia="ar-SA"/>
        </w:rPr>
        <w:t xml:space="preserve">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 xml:space="preserve">(opisać </w:t>
      </w:r>
      <w:proofErr w:type="gramStart"/>
      <w:r w:rsidRPr="00C36D4C">
        <w:rPr>
          <w:rFonts w:ascii="Verdana" w:eastAsia="Times New Roman" w:hAnsi="Verdana" w:cs="Calibri"/>
          <w:i/>
          <w:sz w:val="20"/>
          <w:szCs w:val="20"/>
          <w:lang w:eastAsia="ar-SA"/>
        </w:rPr>
        <w:t>zakres</w:t>
      </w:r>
      <w:r w:rsidRPr="00C36D4C">
        <w:rPr>
          <w:rFonts w:ascii="Verdana" w:eastAsia="Times New Roman" w:hAnsi="Verdana" w:cs="Calibri"/>
          <w:sz w:val="20"/>
          <w:szCs w:val="20"/>
          <w:lang w:eastAsia="ar-SA"/>
        </w:rPr>
        <w:t>),  tj</w:t>
      </w:r>
      <w:proofErr w:type="gramEnd"/>
      <w:r w:rsidRPr="00C36D4C">
        <w:rPr>
          <w:rFonts w:ascii="Verdana" w:eastAsia="Times New Roman" w:hAnsi="Verdana" w:cs="Calibri"/>
          <w:sz w:val="20"/>
          <w:szCs w:val="20"/>
          <w:lang w:eastAsia="ar-SA"/>
        </w:rPr>
        <w:t xml:space="preserve">.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w:t>
      </w:r>
      <w:proofErr w:type="gramStart"/>
      <w:r w:rsidRPr="00C36D4C">
        <w:rPr>
          <w:rFonts w:ascii="Verdana" w:eastAsia="Calibri" w:hAnsi="Verdana" w:cs="Calibri"/>
          <w:i/>
          <w:sz w:val="20"/>
          <w:szCs w:val="20"/>
          <w:lang w:eastAsia="ar-SA"/>
        </w:rPr>
        <w:t xml:space="preserve">podwykonawców),  </w:t>
      </w:r>
      <w:r w:rsidRPr="00C36D4C">
        <w:rPr>
          <w:rFonts w:ascii="Verdana" w:eastAsia="Times New Roman" w:hAnsi="Verdana" w:cs="Calibri"/>
          <w:sz w:val="20"/>
          <w:szCs w:val="20"/>
          <w:lang w:eastAsia="ar-SA"/>
        </w:rPr>
        <w:t>następującą</w:t>
      </w:r>
      <w:proofErr w:type="gramEnd"/>
      <w:r w:rsidRPr="00C36D4C">
        <w:rPr>
          <w:rFonts w:ascii="Verdana" w:eastAsia="Times New Roman" w:hAnsi="Verdana" w:cs="Calibri"/>
          <w:sz w:val="20"/>
          <w:szCs w:val="20"/>
          <w:lang w:eastAsia="ar-SA"/>
        </w:rPr>
        <w:t xml:space="preserve"> część zamówienia: ........................................................................... </w:t>
      </w:r>
      <w:r w:rsidRPr="00C36D4C">
        <w:rPr>
          <w:rFonts w:ascii="Verdana" w:eastAsia="Times New Roman" w:hAnsi="Verdana" w:cs="Calibri"/>
          <w:i/>
          <w:sz w:val="20"/>
          <w:szCs w:val="20"/>
          <w:lang w:eastAsia="ar-SA"/>
        </w:rPr>
        <w:t xml:space="preserve">(opisać </w:t>
      </w:r>
      <w:proofErr w:type="gramStart"/>
      <w:r w:rsidRPr="00C36D4C">
        <w:rPr>
          <w:rFonts w:ascii="Verdana" w:eastAsia="Times New Roman" w:hAnsi="Verdana" w:cs="Calibri"/>
          <w:i/>
          <w:sz w:val="20"/>
          <w:szCs w:val="20"/>
          <w:lang w:eastAsia="ar-SA"/>
        </w:rPr>
        <w:t>zakres</w:t>
      </w:r>
      <w:r w:rsidRPr="00C36D4C">
        <w:rPr>
          <w:rFonts w:ascii="Verdana" w:eastAsia="Times New Roman" w:hAnsi="Verdana" w:cs="Calibri"/>
          <w:sz w:val="20"/>
          <w:szCs w:val="20"/>
          <w:lang w:eastAsia="ar-SA"/>
        </w:rPr>
        <w:t>)  tj</w:t>
      </w:r>
      <w:proofErr w:type="gramEnd"/>
      <w:r w:rsidRPr="00C36D4C">
        <w:rPr>
          <w:rFonts w:ascii="Verdana" w:eastAsia="Times New Roman" w:hAnsi="Verdana" w:cs="Calibri"/>
          <w:sz w:val="20"/>
          <w:szCs w:val="20"/>
          <w:lang w:eastAsia="ar-SA"/>
        </w:rPr>
        <w:t>.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w:t>
      </w:r>
      <w:proofErr w:type="gramStart"/>
      <w:r w:rsidRPr="00C36D4C">
        <w:rPr>
          <w:rFonts w:ascii="Verdana" w:eastAsia="Times New Roman" w:hAnsi="Verdana" w:cs="Calibri"/>
          <w:sz w:val="20"/>
          <w:szCs w:val="20"/>
          <w:lang w:eastAsia="ar-SA"/>
        </w:rPr>
        <w:t>zamówienia: ................................................</w:t>
      </w:r>
      <w:proofErr w:type="gramEnd"/>
      <w:r w:rsidRPr="00C36D4C">
        <w:rPr>
          <w:rFonts w:ascii="Verdana" w:eastAsia="Times New Roman" w:hAnsi="Verdana" w:cs="Calibri"/>
          <w:sz w:val="20"/>
          <w:szCs w:val="20"/>
          <w:lang w:eastAsia="ar-SA"/>
        </w:rPr>
        <w:t xml:space="preserve">.................................. </w:t>
      </w:r>
      <w:r w:rsidRPr="00C36D4C">
        <w:rPr>
          <w:rFonts w:ascii="Verdana" w:eastAsia="Times New Roman" w:hAnsi="Verdana" w:cs="Calibri"/>
          <w:i/>
          <w:sz w:val="20"/>
          <w:szCs w:val="20"/>
          <w:lang w:eastAsia="ar-SA"/>
        </w:rPr>
        <w:t xml:space="preserve">(opisać </w:t>
      </w:r>
      <w:proofErr w:type="gramStart"/>
      <w:r w:rsidRPr="00C36D4C">
        <w:rPr>
          <w:rFonts w:ascii="Verdana" w:eastAsia="Times New Roman" w:hAnsi="Verdana" w:cs="Calibri"/>
          <w:i/>
          <w:sz w:val="20"/>
          <w:szCs w:val="20"/>
          <w:lang w:eastAsia="ar-SA"/>
        </w:rPr>
        <w:t>zakres</w:t>
      </w:r>
      <w:r w:rsidRPr="00C36D4C">
        <w:rPr>
          <w:rFonts w:ascii="Verdana" w:eastAsia="Times New Roman" w:hAnsi="Verdana" w:cs="Calibri"/>
          <w:sz w:val="20"/>
          <w:szCs w:val="20"/>
          <w:lang w:eastAsia="ar-SA"/>
        </w:rPr>
        <w:t>)  tj</w:t>
      </w:r>
      <w:proofErr w:type="gramEnd"/>
      <w:r w:rsidRPr="00C36D4C">
        <w:rPr>
          <w:rFonts w:ascii="Verdana" w:eastAsia="Times New Roman" w:hAnsi="Verdana" w:cs="Calibri"/>
          <w:sz w:val="20"/>
          <w:szCs w:val="20"/>
          <w:lang w:eastAsia="ar-SA"/>
        </w:rPr>
        <w:t>.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2E4AD2A" w:rsidR="005D217E" w:rsidRPr="00C36D4C" w:rsidRDefault="00084FC0"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w:t>
      </w:r>
      <w:proofErr w:type="gramStart"/>
      <w:r w:rsidR="005D217E" w:rsidRPr="00C36D4C">
        <w:rPr>
          <w:rFonts w:ascii="Verdana" w:eastAsia="Times New Roman" w:hAnsi="Verdana" w:cs="Calibri"/>
          <w:sz w:val="20"/>
          <w:szCs w:val="20"/>
          <w:lang w:eastAsia="ar-SA"/>
        </w:rPr>
        <w:t>zakresie w jakim</w:t>
      </w:r>
      <w:proofErr w:type="gramEnd"/>
      <w:r w:rsidR="005D217E" w:rsidRPr="00C36D4C">
        <w:rPr>
          <w:rFonts w:ascii="Verdana" w:eastAsia="Times New Roman" w:hAnsi="Verdana" w:cs="Calibri"/>
          <w:sz w:val="20"/>
          <w:szCs w:val="20"/>
          <w:lang w:eastAsia="ar-SA"/>
        </w:rPr>
        <w:t xml:space="preserve">,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proofErr w:type="gramStart"/>
      <w:r w:rsidRPr="00C36D4C">
        <w:rPr>
          <w:rFonts w:ascii="Verdana" w:eastAsia="Times New Roman" w:hAnsi="Verdana" w:cs="Calibri"/>
          <w:sz w:val="20"/>
          <w:szCs w:val="20"/>
          <w:lang w:eastAsia="ar-SA"/>
        </w:rPr>
        <w:t>a</w:t>
      </w:r>
      <w:proofErr w:type="gramEnd"/>
      <w:r w:rsidRPr="00C36D4C">
        <w:rPr>
          <w:rFonts w:ascii="Verdana" w:eastAsia="Times New Roman" w:hAnsi="Verdana" w:cs="Calibri"/>
          <w:sz w:val="20"/>
          <w:szCs w:val="20"/>
          <w:lang w:eastAsia="ar-SA"/>
        </w:rPr>
        <w:t>)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Default="005D217E" w:rsidP="000C1166">
      <w:pPr>
        <w:suppressAutoHyphens/>
        <w:spacing w:after="67" w:line="240" w:lineRule="auto"/>
        <w:ind w:left="284" w:right="37"/>
        <w:jc w:val="both"/>
        <w:rPr>
          <w:rFonts w:ascii="Verdana" w:hAnsi="Verdana"/>
          <w:b/>
          <w:sz w:val="20"/>
          <w:szCs w:val="20"/>
          <w:vertAlign w:val="superscript"/>
        </w:rPr>
      </w:pPr>
      <w:proofErr w:type="gramStart"/>
      <w:r w:rsidRPr="00C36D4C">
        <w:rPr>
          <w:rFonts w:ascii="Verdana" w:eastAsia="Times New Roman" w:hAnsi="Verdana" w:cs="Calibri"/>
          <w:sz w:val="20"/>
          <w:szCs w:val="20"/>
          <w:lang w:eastAsia="ar-SA"/>
        </w:rPr>
        <w:t>b</w:t>
      </w:r>
      <w:proofErr w:type="gramEnd"/>
      <w:r w:rsidRPr="00C36D4C">
        <w:rPr>
          <w:rFonts w:ascii="Verdana" w:eastAsia="Times New Roman" w:hAnsi="Verdana" w:cs="Calibri"/>
          <w:sz w:val="20"/>
          <w:szCs w:val="20"/>
          <w:lang w:eastAsia="ar-SA"/>
        </w:rPr>
        <w:t>) Proszę wskazać pozostałych wykonawców biorących wspólnie udział w postępowaniu: ….........................................................................................................</w:t>
      </w:r>
      <w:r w:rsidR="00F0170F">
        <w:rPr>
          <w:rFonts w:ascii="Verdana" w:hAnsi="Verdana"/>
          <w:b/>
          <w:sz w:val="20"/>
          <w:szCs w:val="20"/>
          <w:vertAlign w:val="superscript"/>
        </w:rPr>
        <w:t>4</w:t>
      </w:r>
    </w:p>
    <w:p w14:paraId="2E42173C" w14:textId="698A9FFE" w:rsidR="005D217E" w:rsidRPr="00C36D4C" w:rsidRDefault="00084FC0"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9A3BCC">
        <w:rPr>
          <w:rFonts w:ascii="Verdana" w:eastAsia="Times New Roman" w:hAnsi="Verdana" w:cs="Calibri"/>
          <w:b/>
          <w:sz w:val="20"/>
          <w:szCs w:val="20"/>
          <w:lang w:eastAsia="ar-SA"/>
        </w:rPr>
        <w:t>………</w:t>
      </w:r>
      <w:r w:rsidR="005D217E" w:rsidRPr="000E34F7">
        <w:rPr>
          <w:rFonts w:ascii="Verdana" w:eastAsia="Times New Roman" w:hAnsi="Verdana" w:cs="Calibri"/>
          <w:b/>
          <w:sz w:val="20"/>
          <w:szCs w:val="20"/>
          <w:lang w:eastAsia="ar-SA"/>
        </w:rPr>
        <w:t xml:space="preserve"> (</w:t>
      </w:r>
      <w:proofErr w:type="gramStart"/>
      <w:r w:rsidR="005D217E" w:rsidRPr="000E34F7">
        <w:rPr>
          <w:rFonts w:ascii="Verdana" w:eastAsia="Times New Roman" w:hAnsi="Verdana" w:cs="Calibri"/>
          <w:b/>
          <w:sz w:val="20"/>
          <w:szCs w:val="20"/>
          <w:lang w:eastAsia="ar-SA"/>
        </w:rPr>
        <w:t>tak</w:t>
      </w:r>
      <w:proofErr w:type="gramEnd"/>
      <w:r w:rsidR="005D217E" w:rsidRPr="000E34F7">
        <w:rPr>
          <w:rFonts w:ascii="Verdana" w:eastAsia="Times New Roman" w:hAnsi="Verdana" w:cs="Calibri"/>
          <w:b/>
          <w:sz w:val="20"/>
          <w:szCs w:val="20"/>
          <w:lang w:eastAsia="ar-SA"/>
        </w:rPr>
        <w:t>/nie).</w:t>
      </w:r>
      <w:r w:rsidR="005D217E" w:rsidRPr="000E34F7">
        <w:rPr>
          <w:rFonts w:ascii="Verdana" w:hAnsi="Verdana"/>
          <w:b/>
          <w:sz w:val="20"/>
          <w:szCs w:val="20"/>
          <w:vertAlign w:val="superscript"/>
        </w:rPr>
        <w:t xml:space="preserve"> 3</w:t>
      </w:r>
    </w:p>
    <w:p w14:paraId="38821A36" w14:textId="65A37674" w:rsidR="005D217E" w:rsidRPr="00C36D4C" w:rsidRDefault="00084FC0"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t>
      </w:r>
      <w:proofErr w:type="gramStart"/>
      <w:r w:rsidRPr="00C36D4C">
        <w:rPr>
          <w:rFonts w:ascii="Verdana" w:eastAsia="Calibri" w:hAnsi="Verdana" w:cs="Calibri"/>
          <w:i/>
          <w:sz w:val="20"/>
          <w:szCs w:val="20"/>
          <w:lang w:eastAsia="ar-SA"/>
        </w:rPr>
        <w:t>wskazać jakie</w:t>
      </w:r>
      <w:proofErr w:type="gramEnd"/>
      <w:r w:rsidRPr="00C36D4C">
        <w:rPr>
          <w:rFonts w:ascii="Verdana" w:eastAsia="Calibri" w:hAnsi="Verdana" w:cs="Calibri"/>
          <w:i/>
          <w:sz w:val="20"/>
          <w:szCs w:val="20"/>
          <w:lang w:eastAsia="ar-SA"/>
        </w:rPr>
        <w:t xml:space="preserv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633635D9" w:rsidR="005D217E" w:rsidRPr="00C36D4C" w:rsidRDefault="00084FC0"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proofErr w:type="gramStart"/>
      <w:r w:rsidR="005D217E" w:rsidRPr="00C36D4C">
        <w:rPr>
          <w:rFonts w:ascii="Verdana" w:hAnsi="Verdana" w:cs="Arial"/>
          <w:b/>
          <w:color w:val="000000"/>
          <w:sz w:val="20"/>
          <w:szCs w:val="20"/>
        </w:rPr>
        <w:t>wobec</w:t>
      </w:r>
      <w:proofErr w:type="gramEnd"/>
      <w:r w:rsidR="005D217E" w:rsidRPr="00C36D4C">
        <w:rPr>
          <w:rFonts w:ascii="Verdana" w:hAnsi="Verdana" w:cs="Arial"/>
          <w:b/>
          <w:color w:val="000000"/>
          <w:sz w:val="20"/>
          <w:szCs w:val="20"/>
        </w:rPr>
        <w:t xml:space="preserve">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w:t>
      </w:r>
      <w:r w:rsidR="005D217E" w:rsidRPr="00C36D4C">
        <w:rPr>
          <w:rFonts w:ascii="Verdana" w:hAnsi="Verdana" w:cs="Arial"/>
          <w:b/>
          <w:color w:val="000000"/>
          <w:sz w:val="20"/>
          <w:szCs w:val="20"/>
        </w:rPr>
        <w:lastRenderedPageBreak/>
        <w:t>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08BEF12A"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w:t>
      </w:r>
      <w:r w:rsidR="00FB7014">
        <w:rPr>
          <w:rFonts w:ascii="Verdana" w:eastAsia="Times New Roman" w:hAnsi="Verdana" w:cs="Times New Roman"/>
          <w:sz w:val="20"/>
          <w:szCs w:val="20"/>
        </w:rPr>
        <w:t>0</w:t>
      </w:r>
      <w:r w:rsidR="005D217E" w:rsidRPr="00C36D4C">
        <w:rPr>
          <w:rFonts w:ascii="Verdana" w:eastAsia="Times New Roman" w:hAnsi="Verdana" w:cs="Times New Roman"/>
          <w:sz w:val="20"/>
          <w:szCs w:val="20"/>
        </w:rPr>
        <w:t>. Integralną częścią niniejszej oferty zgodnie z wym</w:t>
      </w:r>
      <w:r w:rsidR="00FB2FDC">
        <w:rPr>
          <w:rFonts w:ascii="Verdana" w:eastAsia="Times New Roman" w:hAnsi="Verdana" w:cs="Times New Roman"/>
          <w:sz w:val="20"/>
          <w:szCs w:val="20"/>
        </w:rPr>
        <w:t>aganiami Specyfikacji Istotnych</w:t>
      </w:r>
      <w:r w:rsidR="005D217E" w:rsidRPr="00C36D4C">
        <w:rPr>
          <w:rFonts w:ascii="Verdana" w:eastAsia="Times New Roman" w:hAnsi="Verdana" w:cs="Times New Roman"/>
          <w:sz w:val="20"/>
          <w:szCs w:val="20"/>
        </w:rPr>
        <w:t xml:space="preserve">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Ofertę składam </w:t>
      </w:r>
      <w:proofErr w:type="gramStart"/>
      <w:r w:rsidRPr="00C36D4C">
        <w:rPr>
          <w:rFonts w:ascii="Verdana" w:eastAsia="Times New Roman" w:hAnsi="Verdana" w:cs="Times New Roman"/>
          <w:sz w:val="20"/>
          <w:szCs w:val="20"/>
        </w:rPr>
        <w:t>na ................ kolejno</w:t>
      </w:r>
      <w:proofErr w:type="gramEnd"/>
      <w:r w:rsidRPr="00C36D4C">
        <w:rPr>
          <w:rFonts w:ascii="Verdana" w:eastAsia="Times New Roman" w:hAnsi="Verdana" w:cs="Times New Roman"/>
          <w:sz w:val="20"/>
          <w:szCs w:val="20"/>
        </w:rPr>
        <w:t xml:space="preserve">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w:t>
      </w:r>
      <w:proofErr w:type="gramStart"/>
      <w:r w:rsidRPr="00C36D4C">
        <w:rPr>
          <w:rFonts w:ascii="Verdana" w:eastAsia="Calibri" w:hAnsi="Verdana" w:cs="Calibri"/>
          <w:i/>
          <w:color w:val="000000"/>
          <w:sz w:val="18"/>
          <w:szCs w:val="18"/>
        </w:rPr>
        <w:t>miejscowość</w:t>
      </w:r>
      <w:proofErr w:type="gramEnd"/>
      <w:r w:rsidRPr="00C36D4C">
        <w:rPr>
          <w:rFonts w:ascii="Verdana" w:eastAsia="Calibri" w:hAnsi="Verdana" w:cs="Calibri"/>
          <w:i/>
          <w:color w:val="000000"/>
          <w:sz w:val="18"/>
          <w:szCs w:val="18"/>
        </w:rPr>
        <w:t xml:space="preserve">), </w:t>
      </w:r>
      <w:r w:rsidRPr="00C36D4C">
        <w:rPr>
          <w:rFonts w:ascii="Verdana" w:eastAsia="Calibri" w:hAnsi="Verdana" w:cs="Calibri"/>
          <w:color w:val="000000"/>
          <w:sz w:val="18"/>
          <w:szCs w:val="18"/>
        </w:rPr>
        <w:t xml:space="preserve">dnia ………….……. </w:t>
      </w:r>
      <w:proofErr w:type="gramStart"/>
      <w:r w:rsidRPr="00C36D4C">
        <w:rPr>
          <w:rFonts w:ascii="Verdana" w:eastAsia="Calibri" w:hAnsi="Verdana" w:cs="Calibri"/>
          <w:color w:val="000000"/>
          <w:sz w:val="18"/>
          <w:szCs w:val="18"/>
        </w:rPr>
        <w:t>r</w:t>
      </w:r>
      <w:proofErr w:type="gramEnd"/>
      <w:r w:rsidRPr="00C36D4C">
        <w:rPr>
          <w:rFonts w:ascii="Verdana" w:eastAsia="Calibri" w:hAnsi="Verdana" w:cs="Calibri"/>
          <w:color w:val="000000"/>
          <w:sz w:val="18"/>
          <w:szCs w:val="18"/>
        </w:rPr>
        <w:t>.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4C2F792A"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proofErr w:type="spellStart"/>
      <w:r w:rsidR="001E28CA">
        <w:rPr>
          <w:rFonts w:ascii="Verdana" w:eastAsia="Times New Roman" w:hAnsi="Verdana" w:cs="Times New Roman"/>
          <w:sz w:val="20"/>
          <w:szCs w:val="20"/>
        </w:rPr>
        <w:lastRenderedPageBreak/>
        <w:t>ZP</w:t>
      </w:r>
      <w:proofErr w:type="spellEnd"/>
      <w:r w:rsidR="001E28CA">
        <w:rPr>
          <w:rFonts w:ascii="Verdana" w:eastAsia="Times New Roman" w:hAnsi="Verdana" w:cs="Times New Roman"/>
          <w:sz w:val="20"/>
          <w:szCs w:val="20"/>
        </w:rPr>
        <w:t>/</w:t>
      </w:r>
      <w:proofErr w:type="spellStart"/>
      <w:r w:rsidR="001E28CA">
        <w:rPr>
          <w:rFonts w:ascii="Verdana" w:eastAsia="Times New Roman" w:hAnsi="Verdana" w:cs="Times New Roman"/>
          <w:sz w:val="20"/>
          <w:szCs w:val="20"/>
        </w:rPr>
        <w:t>PN</w:t>
      </w:r>
      <w:proofErr w:type="spellEnd"/>
      <w:r w:rsidR="001E28CA">
        <w:rPr>
          <w:rFonts w:ascii="Verdana" w:eastAsia="Times New Roman" w:hAnsi="Verdana" w:cs="Times New Roman"/>
          <w:sz w:val="20"/>
          <w:szCs w:val="20"/>
        </w:rPr>
        <w:t>/</w:t>
      </w:r>
      <w:r w:rsidR="00366A6C">
        <w:rPr>
          <w:rFonts w:ascii="Verdana" w:eastAsia="Times New Roman" w:hAnsi="Verdana" w:cs="Times New Roman"/>
          <w:sz w:val="20"/>
          <w:szCs w:val="20"/>
        </w:rPr>
        <w:t>7</w:t>
      </w:r>
      <w:r w:rsidR="004453C8">
        <w:rPr>
          <w:rFonts w:ascii="Verdana" w:eastAsia="Times New Roman" w:hAnsi="Verdana" w:cs="Times New Roman"/>
          <w:sz w:val="20"/>
          <w:szCs w:val="20"/>
        </w:rPr>
        <w:t>/2020</w:t>
      </w:r>
      <w:r w:rsidR="005005B7" w:rsidRPr="004F2911">
        <w:rPr>
          <w:rFonts w:ascii="Verdana" w:eastAsia="Times New Roman" w:hAnsi="Verdana" w:cs="Times New Roman"/>
          <w:sz w:val="20"/>
          <w:szCs w:val="20"/>
        </w:rPr>
        <w:t>/</w:t>
      </w:r>
      <w:proofErr w:type="spellStart"/>
      <w:proofErr w:type="gramStart"/>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proofErr w:type="spellEnd"/>
      <w:r w:rsidR="00F15D2E" w:rsidRPr="00F15D2E">
        <w:rPr>
          <w:rFonts w:ascii="Verdana" w:eastAsia="Times New Roman" w:hAnsi="Verdana" w:cs="Times New Roman"/>
          <w:b/>
          <w:bCs/>
          <w:sz w:val="20"/>
          <w:szCs w:val="20"/>
        </w:rPr>
        <w:t xml:space="preserve">                                                  </w:t>
      </w:r>
      <w:proofErr w:type="gramEnd"/>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w:t>
      </w:r>
      <w:r w:rsidR="004453C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proofErr w:type="gramStart"/>
      <w:r w:rsidRPr="00F15D2E">
        <w:rPr>
          <w:rFonts w:ascii="Verdana" w:eastAsia="Calibri" w:hAnsi="Verdana" w:cs="Calibri"/>
          <w:b/>
          <w:sz w:val="20"/>
          <w:szCs w:val="20"/>
        </w:rPr>
        <w:t>składane</w:t>
      </w:r>
      <w:proofErr w:type="gramEnd"/>
      <w:r w:rsidRPr="00F15D2E">
        <w:rPr>
          <w:rFonts w:ascii="Verdana" w:eastAsia="Calibri" w:hAnsi="Verdana" w:cs="Calibri"/>
          <w:b/>
          <w:sz w:val="20"/>
          <w:szCs w:val="20"/>
        </w:rPr>
        <w:t xml:space="preserv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w:t>
      </w:r>
      <w:proofErr w:type="gramStart"/>
      <w:r w:rsidRPr="00F15D2E">
        <w:rPr>
          <w:rFonts w:ascii="Verdana" w:eastAsia="Calibri" w:hAnsi="Verdana" w:cs="Calibri"/>
          <w:b/>
          <w:color w:val="000000"/>
          <w:sz w:val="20"/>
          <w:szCs w:val="20"/>
        </w:rPr>
        <w:t>dalej jako</w:t>
      </w:r>
      <w:proofErr w:type="gramEnd"/>
      <w:r w:rsidRPr="00F15D2E">
        <w:rPr>
          <w:rFonts w:ascii="Verdana" w:eastAsia="Calibri" w:hAnsi="Verdana" w:cs="Calibri"/>
          <w:b/>
          <w:color w:val="000000"/>
          <w:sz w:val="20"/>
          <w:szCs w:val="20"/>
        </w:rPr>
        <w:t xml:space="preserve">: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 xml:space="preserve">DOTYCZĄCE PRZESŁANEK WYKLUCZENIA Z POSTĘPOWANIA </w:t>
      </w:r>
      <w:proofErr w:type="gramStart"/>
      <w:r w:rsidRPr="00F15D2E">
        <w:rPr>
          <w:rFonts w:ascii="Verdana" w:eastAsia="Calibri" w:hAnsi="Verdana" w:cs="Calibri"/>
          <w:b/>
          <w:color w:val="000000"/>
          <w:sz w:val="20"/>
          <w:szCs w:val="20"/>
          <w:u w:val="single"/>
        </w:rPr>
        <w:t>OBLIGATORYJNE                I</w:t>
      </w:r>
      <w:proofErr w:type="gramEnd"/>
      <w:r w:rsidRPr="00F15D2E">
        <w:rPr>
          <w:rFonts w:ascii="Verdana" w:eastAsia="Calibri" w:hAnsi="Verdana" w:cs="Calibri"/>
          <w:b/>
          <w:color w:val="000000"/>
          <w:sz w:val="20"/>
          <w:szCs w:val="20"/>
          <w:u w:val="single"/>
        </w:rPr>
        <w:t xml:space="preserve">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65B6E4B0" w14:textId="40076B76"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366A6C" w:rsidRPr="00366A6C">
        <w:rPr>
          <w:rFonts w:ascii="Verdana" w:hAnsi="Verdana" w:cs="Tahoma"/>
          <w:b/>
          <w:sz w:val="20"/>
          <w:szCs w:val="20"/>
        </w:rPr>
        <w:t xml:space="preserve">„Park Kolumba” – </w:t>
      </w:r>
      <w:r w:rsidR="00366A6C" w:rsidRPr="00D6444B">
        <w:rPr>
          <w:rFonts w:ascii="Verdana" w:hAnsi="Verdana" w:cs="Tahoma"/>
          <w:sz w:val="20"/>
          <w:szCs w:val="20"/>
        </w:rPr>
        <w:t>etap I,</w:t>
      </w:r>
      <w:r w:rsidR="00366A6C" w:rsidRPr="00366A6C">
        <w:rPr>
          <w:rFonts w:ascii="Verdana" w:hAnsi="Verdana" w:cs="Tahoma"/>
          <w:b/>
          <w:sz w:val="20"/>
          <w:szCs w:val="20"/>
        </w:rPr>
        <w:t xml:space="preserve"> </w:t>
      </w:r>
      <w:proofErr w:type="spellStart"/>
      <w:r w:rsidR="00366A6C" w:rsidRPr="00366A6C">
        <w:rPr>
          <w:rFonts w:ascii="Verdana" w:hAnsi="Verdana" w:cs="Tahoma"/>
          <w:sz w:val="20"/>
          <w:szCs w:val="20"/>
        </w:rPr>
        <w:t>WBO</w:t>
      </w:r>
      <w:proofErr w:type="spellEnd"/>
      <w:r w:rsidR="00366A6C" w:rsidRPr="00366A6C">
        <w:rPr>
          <w:rFonts w:ascii="Verdana" w:hAnsi="Verdana" w:cs="Tahom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proofErr w:type="gramStart"/>
      <w:r w:rsidRPr="00073E2C">
        <w:rPr>
          <w:rFonts w:ascii="Verdana" w:eastAsia="Calibri" w:hAnsi="Verdana" w:cs="Calibri"/>
          <w:b/>
          <w:sz w:val="20"/>
          <w:szCs w:val="20"/>
        </w:rPr>
        <w:t>a</w:t>
      </w:r>
      <w:proofErr w:type="gramEnd"/>
      <w:r w:rsidRPr="00073E2C">
        <w:rPr>
          <w:rFonts w:ascii="Verdana" w:eastAsia="Calibri" w:hAnsi="Verdana" w:cs="Calibri"/>
          <w:b/>
          <w:sz w:val="20"/>
          <w:szCs w:val="20"/>
        </w:rPr>
        <w:t>)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w:t>
      </w:r>
      <w:proofErr w:type="gramStart"/>
      <w:r w:rsidRPr="00F15D2E">
        <w:rPr>
          <w:rFonts w:ascii="Verdana" w:eastAsia="Calibri" w:hAnsi="Verdana" w:cs="Calibri"/>
          <w:color w:val="000000"/>
          <w:sz w:val="20"/>
          <w:szCs w:val="20"/>
        </w:rPr>
        <w:t>postępowania              o</w:t>
      </w:r>
      <w:proofErr w:type="gramEnd"/>
      <w:r w:rsidRPr="00F15D2E">
        <w:rPr>
          <w:rFonts w:ascii="Verdana" w:eastAsia="Calibri" w:hAnsi="Verdana" w:cs="Calibri"/>
          <w:color w:val="000000"/>
          <w:sz w:val="20"/>
          <w:szCs w:val="20"/>
        </w:rPr>
        <w:t xml:space="preserve">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AB061B">
        <w:rPr>
          <w:rFonts w:ascii="Verdana" w:eastAsia="Times New Roman" w:hAnsi="Verdana" w:cs="Calibri"/>
          <w:i/>
          <w:color w:val="000000"/>
          <w:sz w:val="20"/>
          <w:szCs w:val="20"/>
          <w:lang w:eastAsia="ar-SA"/>
        </w:rPr>
        <w:t>o</w:t>
      </w:r>
      <w:proofErr w:type="gramEnd"/>
      <w:r w:rsidRPr="00AB061B">
        <w:rPr>
          <w:rFonts w:ascii="Verdana" w:eastAsia="Times New Roman" w:hAnsi="Verdana" w:cs="Calibri"/>
          <w:i/>
          <w:color w:val="000000"/>
          <w:sz w:val="20"/>
          <w:szCs w:val="20"/>
          <w:lang w:eastAsia="ar-SA"/>
        </w:rPr>
        <w:t xml:space="preserve">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AB061B">
        <w:rPr>
          <w:rFonts w:ascii="Verdana" w:eastAsia="Times New Roman" w:hAnsi="Verdana" w:cs="Calibri"/>
          <w:i/>
          <w:color w:val="000000"/>
          <w:sz w:val="20"/>
          <w:szCs w:val="20"/>
          <w:lang w:eastAsia="ar-SA"/>
        </w:rPr>
        <w:t>o</w:t>
      </w:r>
      <w:proofErr w:type="gramEnd"/>
      <w:r w:rsidRPr="00AB061B">
        <w:rPr>
          <w:rFonts w:ascii="Verdana" w:eastAsia="Times New Roman" w:hAnsi="Verdana" w:cs="Calibri"/>
          <w:i/>
          <w:color w:val="000000"/>
          <w:sz w:val="20"/>
          <w:szCs w:val="20"/>
          <w:lang w:eastAsia="ar-SA"/>
        </w:rPr>
        <w:t xml:space="preserve">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AB061B">
        <w:rPr>
          <w:rFonts w:ascii="Verdana" w:eastAsia="Times New Roman" w:hAnsi="Verdana" w:cs="Calibri"/>
          <w:i/>
          <w:color w:val="000000"/>
          <w:sz w:val="20"/>
          <w:szCs w:val="20"/>
          <w:lang w:eastAsia="ar-SA"/>
        </w:rPr>
        <w:t>skarbowe</w:t>
      </w:r>
      <w:proofErr w:type="gramEnd"/>
      <w:r w:rsidRPr="00AB061B">
        <w:rPr>
          <w:rFonts w:ascii="Verdana" w:eastAsia="Times New Roman" w:hAnsi="Verdana" w:cs="Calibri"/>
          <w:i/>
          <w:color w:val="000000"/>
          <w:sz w:val="20"/>
          <w:szCs w:val="20"/>
          <w:lang w:eastAsia="ar-SA"/>
        </w:rPr>
        <w:t>,</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AB061B">
        <w:rPr>
          <w:rFonts w:ascii="Verdana" w:eastAsia="Times New Roman" w:hAnsi="Verdana" w:cs="Calibri"/>
          <w:i/>
          <w:color w:val="000000"/>
          <w:sz w:val="20"/>
          <w:szCs w:val="20"/>
          <w:lang w:eastAsia="ar-SA"/>
        </w:rPr>
        <w:t>o</w:t>
      </w:r>
      <w:proofErr w:type="gramEnd"/>
      <w:r w:rsidRPr="00AB061B">
        <w:rPr>
          <w:rFonts w:ascii="Verdana" w:eastAsia="Times New Roman" w:hAnsi="Verdana" w:cs="Calibri"/>
          <w:i/>
          <w:color w:val="000000"/>
          <w:sz w:val="20"/>
          <w:szCs w:val="20"/>
          <w:lang w:eastAsia="ar-SA"/>
        </w:rPr>
        <w:t xml:space="preserve">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15) wykonawcę, wobec którego wydano prawomocny wyrok sądu lub ostateczną decyzję administracyjną o zaleganiu z uiszczeniem podatków, opłat lub składek na ubezpieczenia społeczne lub zdrowotne, </w:t>
      </w:r>
      <w:proofErr w:type="gramStart"/>
      <w:r w:rsidRPr="00AB061B">
        <w:rPr>
          <w:rFonts w:ascii="Verdana" w:eastAsia="Times New Roman" w:hAnsi="Verdana" w:cs="Calibri"/>
          <w:i/>
          <w:color w:val="000000"/>
          <w:sz w:val="20"/>
          <w:szCs w:val="20"/>
        </w:rPr>
        <w:t>chyba że</w:t>
      </w:r>
      <w:proofErr w:type="gramEnd"/>
      <w:r w:rsidRPr="00AB061B">
        <w:rPr>
          <w:rFonts w:ascii="Verdana" w:eastAsia="Times New Roman" w:hAnsi="Verdana" w:cs="Calibri"/>
          <w:i/>
          <w:color w:val="000000"/>
          <w:sz w:val="20"/>
          <w:szCs w:val="20"/>
        </w:rPr>
        <w:t xml:space="preserv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3EC64611"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11AE78F6" w:rsidR="00F15D2E" w:rsidRPr="00AB061B" w:rsidRDefault="00F15D2E" w:rsidP="00F15D2E">
      <w:pPr>
        <w:spacing w:after="40" w:line="240" w:lineRule="auto"/>
        <w:jc w:val="both"/>
        <w:rPr>
          <w:rFonts w:ascii="Verdana" w:eastAsia="Times New Roman" w:hAnsi="Verdana" w:cs="Calibri"/>
          <w:i/>
          <w:color w:val="000000"/>
          <w:sz w:val="20"/>
          <w:szCs w:val="20"/>
        </w:rPr>
      </w:pPr>
      <w:proofErr w:type="gramStart"/>
      <w:r w:rsidRPr="00AB061B">
        <w:rPr>
          <w:rFonts w:ascii="Verdana" w:eastAsia="Times New Roman" w:hAnsi="Verdana" w:cs="Calibri"/>
          <w:i/>
          <w:color w:val="000000"/>
          <w:sz w:val="20"/>
          <w:szCs w:val="20"/>
        </w:rPr>
        <w:t>19)wykonawcę</w:t>
      </w:r>
      <w:proofErr w:type="gramEnd"/>
      <w:r w:rsidRPr="00AB061B">
        <w:rPr>
          <w:rFonts w:ascii="Verdana" w:eastAsia="Times New Roman" w:hAnsi="Verdana" w:cs="Calibri"/>
          <w:i/>
          <w:color w:val="000000"/>
          <w:sz w:val="20"/>
          <w:szCs w:val="20"/>
        </w:rPr>
        <w:t xml:space="preserve">,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w:t>
      </w:r>
      <w:r w:rsidR="00366A6C">
        <w:rPr>
          <w:rFonts w:ascii="Verdana" w:eastAsia="Times New Roman" w:hAnsi="Verdana" w:cs="Calibri"/>
          <w:i/>
          <w:color w:val="000000"/>
          <w:sz w:val="20"/>
          <w:szCs w:val="20"/>
        </w:rPr>
        <w:t xml:space="preserve">ykluczenie wykonawcy z udziału </w:t>
      </w:r>
      <w:r w:rsidRPr="00AB061B">
        <w:rPr>
          <w:rFonts w:ascii="Verdana" w:eastAsia="Times New Roman" w:hAnsi="Verdana" w:cs="Calibri"/>
          <w:i/>
          <w:color w:val="000000"/>
          <w:sz w:val="20"/>
          <w:szCs w:val="20"/>
        </w:rPr>
        <w:t>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45BAA0E1"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w:t>
      </w:r>
      <w:r w:rsidR="00366A6C">
        <w:rPr>
          <w:rFonts w:ascii="Verdana" w:eastAsia="Calibri" w:hAnsi="Verdana" w:cs="Calibri"/>
          <w:i/>
          <w:color w:val="000000"/>
          <w:sz w:val="20"/>
          <w:szCs w:val="20"/>
        </w:rPr>
        <w:t xml:space="preserve">pitałowej, w rozumieniu ustawy </w:t>
      </w:r>
      <w:r w:rsidRPr="00AB061B">
        <w:rPr>
          <w:rFonts w:ascii="Verdana" w:eastAsia="Calibri" w:hAnsi="Verdana" w:cs="Calibri"/>
          <w:i/>
          <w:color w:val="000000"/>
          <w:sz w:val="20"/>
          <w:szCs w:val="20"/>
        </w:rPr>
        <w:t>z dnia 16 lutego 2007 r. o ochronie konkurencji i konsumentów (</w:t>
      </w:r>
      <w:r w:rsidR="00EB2DAC" w:rsidRPr="00AB061B">
        <w:rPr>
          <w:rFonts w:ascii="Verdana" w:eastAsia="Calibri" w:hAnsi="Verdana" w:cs="Calibri"/>
          <w:i/>
          <w:color w:val="000000"/>
          <w:sz w:val="20"/>
          <w:szCs w:val="20"/>
        </w:rPr>
        <w:t xml:space="preserve">tekst jednolity Dz. U. z </w:t>
      </w:r>
      <w:proofErr w:type="spellStart"/>
      <w:r w:rsidR="00EB2DAC" w:rsidRPr="00AB061B">
        <w:rPr>
          <w:rFonts w:ascii="Verdana" w:eastAsia="Calibri" w:hAnsi="Verdana" w:cs="Calibri"/>
          <w:i/>
          <w:color w:val="000000"/>
          <w:sz w:val="20"/>
          <w:szCs w:val="20"/>
        </w:rPr>
        <w:t>2018</w:t>
      </w:r>
      <w:r w:rsidRPr="00AB061B">
        <w:rPr>
          <w:rFonts w:ascii="Verdana" w:eastAsia="Calibri" w:hAnsi="Verdana" w:cs="Calibri"/>
          <w:i/>
          <w:color w:val="000000"/>
          <w:sz w:val="20"/>
          <w:szCs w:val="20"/>
        </w:rPr>
        <w:t>r</w:t>
      </w:r>
      <w:proofErr w:type="spellEnd"/>
      <w:r w:rsidRPr="00AB061B">
        <w:rPr>
          <w:rFonts w:ascii="Verdana" w:eastAsia="Calibri" w:hAnsi="Verdana" w:cs="Calibri"/>
          <w:i/>
          <w:color w:val="000000"/>
          <w:sz w:val="20"/>
          <w:szCs w:val="20"/>
        </w:rPr>
        <w:t xml:space="preserve">.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o dopuszczenie do udziału w postępowaniu, </w:t>
      </w:r>
      <w:proofErr w:type="gramStart"/>
      <w:r w:rsidRPr="00AB061B">
        <w:rPr>
          <w:rFonts w:ascii="Verdana" w:eastAsia="Calibri" w:hAnsi="Verdana" w:cs="Calibri"/>
          <w:i/>
          <w:color w:val="000000"/>
          <w:sz w:val="20"/>
          <w:szCs w:val="20"/>
        </w:rPr>
        <w:t>chyba że</w:t>
      </w:r>
      <w:proofErr w:type="gramEnd"/>
      <w:r w:rsidRPr="00AB061B">
        <w:rPr>
          <w:rFonts w:ascii="Verdana" w:eastAsia="Calibri" w:hAnsi="Verdana" w:cs="Calibri"/>
          <w:i/>
          <w:color w:val="000000"/>
          <w:sz w:val="20"/>
          <w:szCs w:val="20"/>
        </w:rPr>
        <w:t xml:space="preserv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w:t>
      </w:r>
      <w:proofErr w:type="gramStart"/>
      <w:r w:rsidRPr="00291A5A">
        <w:rPr>
          <w:rFonts w:ascii="Verdana" w:eastAsia="Calibri" w:hAnsi="Verdana" w:cs="Calibri"/>
          <w:i/>
          <w:color w:val="000000"/>
          <w:sz w:val="18"/>
          <w:szCs w:val="18"/>
        </w:rPr>
        <w:t>miejscowość</w:t>
      </w:r>
      <w:proofErr w:type="gramEnd"/>
      <w:r w:rsidRPr="00291A5A">
        <w:rPr>
          <w:rFonts w:ascii="Verdana" w:eastAsia="Calibri" w:hAnsi="Verdana" w:cs="Calibri"/>
          <w:i/>
          <w:color w:val="000000"/>
          <w:sz w:val="18"/>
          <w:szCs w:val="18"/>
        </w:rPr>
        <w:t xml:space="preserve">), </w:t>
      </w:r>
      <w:r w:rsidRPr="00291A5A">
        <w:rPr>
          <w:rFonts w:ascii="Verdana" w:eastAsia="Calibri" w:hAnsi="Verdana" w:cs="Calibri"/>
          <w:color w:val="000000"/>
          <w:sz w:val="18"/>
          <w:szCs w:val="18"/>
        </w:rPr>
        <w:t xml:space="preserve">dnia ………….……. </w:t>
      </w:r>
      <w:proofErr w:type="gramStart"/>
      <w:r w:rsidRPr="00291A5A">
        <w:rPr>
          <w:rFonts w:ascii="Verdana" w:eastAsia="Calibri" w:hAnsi="Verdana" w:cs="Calibri"/>
          <w:color w:val="000000"/>
          <w:sz w:val="18"/>
          <w:szCs w:val="18"/>
        </w:rPr>
        <w:t>r</w:t>
      </w:r>
      <w:proofErr w:type="gramEnd"/>
      <w:r w:rsidRPr="00291A5A">
        <w:rPr>
          <w:rFonts w:ascii="Verdana" w:eastAsia="Calibri" w:hAnsi="Verdana" w:cs="Calibri"/>
          <w:color w:val="000000"/>
          <w:sz w:val="18"/>
          <w:szCs w:val="18"/>
        </w:rPr>
        <w:t xml:space="preserve">.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w:t>
      </w:r>
      <w:proofErr w:type="gramStart"/>
      <w:r w:rsidRPr="00291A5A">
        <w:rPr>
          <w:rFonts w:ascii="Verdana" w:eastAsia="Calibri" w:hAnsi="Verdana" w:cs="Calibri"/>
          <w:i/>
          <w:color w:val="000000"/>
          <w:sz w:val="18"/>
          <w:szCs w:val="18"/>
        </w:rPr>
        <w:t>miejscowość</w:t>
      </w:r>
      <w:proofErr w:type="gramEnd"/>
      <w:r w:rsidRPr="00291A5A">
        <w:rPr>
          <w:rFonts w:ascii="Verdana" w:eastAsia="Calibri" w:hAnsi="Verdana" w:cs="Calibri"/>
          <w:i/>
          <w:color w:val="000000"/>
          <w:sz w:val="18"/>
          <w:szCs w:val="18"/>
        </w:rPr>
        <w:t xml:space="preserve">), </w:t>
      </w:r>
      <w:r w:rsidRPr="00291A5A">
        <w:rPr>
          <w:rFonts w:ascii="Verdana" w:eastAsia="Calibri" w:hAnsi="Verdana" w:cs="Calibri"/>
          <w:color w:val="000000"/>
          <w:sz w:val="18"/>
          <w:szCs w:val="18"/>
        </w:rPr>
        <w:t xml:space="preserve">dnia …………………. </w:t>
      </w:r>
      <w:proofErr w:type="gramStart"/>
      <w:r w:rsidRPr="00291A5A">
        <w:rPr>
          <w:rFonts w:ascii="Verdana" w:eastAsia="Calibri" w:hAnsi="Verdana" w:cs="Calibri"/>
          <w:color w:val="000000"/>
          <w:sz w:val="18"/>
          <w:szCs w:val="18"/>
        </w:rPr>
        <w:t>r</w:t>
      </w:r>
      <w:proofErr w:type="gramEnd"/>
      <w:r w:rsidRPr="00291A5A">
        <w:rPr>
          <w:rFonts w:ascii="Verdana" w:eastAsia="Calibri" w:hAnsi="Verdana" w:cs="Calibri"/>
          <w:color w:val="000000"/>
          <w:sz w:val="18"/>
          <w:szCs w:val="18"/>
        </w:rPr>
        <w:t xml:space="preserve">.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xml:space="preserve">, </w:t>
      </w:r>
      <w:proofErr w:type="gramStart"/>
      <w:r w:rsidRPr="00D66F30">
        <w:rPr>
          <w:rFonts w:ascii="Verdana" w:eastAsia="Calibri" w:hAnsi="Verdana" w:cs="Calibri"/>
          <w:sz w:val="20"/>
          <w:szCs w:val="20"/>
        </w:rPr>
        <w:t>zgodnie z którym</w:t>
      </w:r>
      <w:proofErr w:type="gramEnd"/>
      <w:r w:rsidRPr="00D66F30">
        <w:rPr>
          <w:rFonts w:ascii="Verdana" w:eastAsia="Calibri" w:hAnsi="Verdana" w:cs="Calibri"/>
          <w:sz w:val="20"/>
          <w:szCs w:val="20"/>
        </w:rPr>
        <w:t xml:space="preserve">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633F8D7A"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w:t>
      </w:r>
      <w:r w:rsidRPr="00806A19">
        <w:rPr>
          <w:rFonts w:ascii="Verdana" w:eastAsia="Lucida Sans Unicode" w:hAnsi="Verdana" w:cs="Tahoma"/>
          <w:bCs/>
          <w:sz w:val="20"/>
          <w:szCs w:val="20"/>
        </w:rPr>
        <w:lastRenderedPageBreak/>
        <w:t xml:space="preserve">zaspokojenia wierzycieli przez likwidację majątku upadłego, </w:t>
      </w:r>
      <w:proofErr w:type="gramStart"/>
      <w:r w:rsidRPr="00806A19">
        <w:rPr>
          <w:rFonts w:ascii="Verdana" w:eastAsia="Lucida Sans Unicode" w:hAnsi="Verdana" w:cs="Tahoma"/>
          <w:bCs/>
          <w:sz w:val="20"/>
          <w:szCs w:val="20"/>
        </w:rPr>
        <w:t>chyba że</w:t>
      </w:r>
      <w:proofErr w:type="gramEnd"/>
      <w:r w:rsidRPr="00806A19">
        <w:rPr>
          <w:rFonts w:ascii="Verdana" w:eastAsia="Lucida Sans Unicode" w:hAnsi="Verdana" w:cs="Tahoma"/>
          <w:bCs/>
          <w:sz w:val="20"/>
          <w:szCs w:val="20"/>
        </w:rPr>
        <w:t xml:space="preserv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proofErr w:type="gramStart"/>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w:t>
      </w:r>
      <w:proofErr w:type="gramEnd"/>
      <w:r w:rsidRPr="00806A19">
        <w:rPr>
          <w:rFonts w:ascii="Verdana" w:eastAsia="Lucida Sans Unicode" w:hAnsi="Verdana" w:cs="Tahoma"/>
          <w:sz w:val="20"/>
          <w:szCs w:val="20"/>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proofErr w:type="gramStart"/>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w:t>
      </w:r>
      <w:proofErr w:type="gramEnd"/>
      <w:r w:rsidRPr="00806A19">
        <w:rPr>
          <w:rFonts w:ascii="Verdana" w:eastAsia="Lucida Sans Unicode" w:hAnsi="Verdana" w:cs="Tahoma"/>
          <w:bCs/>
          <w:sz w:val="20"/>
          <w:szCs w:val="20"/>
        </w:rPr>
        <w:t xml:space="preserve">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proofErr w:type="gramStart"/>
      <w:r w:rsidRPr="00806A19">
        <w:rPr>
          <w:rFonts w:ascii="Verdana" w:eastAsia="Lucida Sans Unicode" w:hAnsi="Verdana" w:cs="Tahoma"/>
          <w:bCs/>
          <w:sz w:val="20"/>
          <w:szCs w:val="20"/>
        </w:rPr>
        <w:t>a</w:t>
      </w:r>
      <w:proofErr w:type="gramEnd"/>
      <w:r w:rsidRPr="00806A19">
        <w:rPr>
          <w:rFonts w:ascii="Verdana" w:eastAsia="Lucida Sans Unicode" w:hAnsi="Verdana" w:cs="Tahoma"/>
          <w:bCs/>
          <w:sz w:val="20"/>
          <w:szCs w:val="20"/>
        </w:rPr>
        <w:t>)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proofErr w:type="gramStart"/>
      <w:r w:rsidRPr="00806A19">
        <w:rPr>
          <w:rFonts w:ascii="Verdana" w:eastAsia="Lucida Sans Unicode" w:hAnsi="Verdana" w:cs="Tahoma"/>
          <w:bCs/>
          <w:sz w:val="20"/>
          <w:szCs w:val="20"/>
        </w:rPr>
        <w:t>b</w:t>
      </w:r>
      <w:proofErr w:type="gramEnd"/>
      <w:r w:rsidRPr="00806A19">
        <w:rPr>
          <w:rFonts w:ascii="Verdana" w:eastAsia="Lucida Sans Unicode" w:hAnsi="Verdana" w:cs="Tahoma"/>
          <w:bCs/>
          <w:sz w:val="20"/>
          <w:szCs w:val="20"/>
        </w:rPr>
        <w:t>)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proofErr w:type="gramStart"/>
      <w:r w:rsidRPr="00806A19">
        <w:rPr>
          <w:rFonts w:ascii="Verdana" w:eastAsia="Lucida Sans Unicode" w:hAnsi="Verdana" w:cs="Tahoma"/>
          <w:bCs/>
          <w:sz w:val="20"/>
          <w:szCs w:val="20"/>
        </w:rPr>
        <w:t>c</w:t>
      </w:r>
      <w:proofErr w:type="gramEnd"/>
      <w:r w:rsidRPr="00806A19">
        <w:rPr>
          <w:rFonts w:ascii="Verdana" w:eastAsia="Lucida Sans Unicode" w:hAnsi="Verdana" w:cs="Tahoma"/>
          <w:bCs/>
          <w:sz w:val="20"/>
          <w:szCs w:val="20"/>
        </w:rPr>
        <w:t>)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proofErr w:type="gramStart"/>
      <w:r w:rsidRPr="00806A19">
        <w:rPr>
          <w:rFonts w:ascii="Verdana" w:eastAsia="Lucida Sans Unicode" w:hAnsi="Verdana" w:cs="Tahoma"/>
          <w:bCs/>
          <w:sz w:val="20"/>
          <w:szCs w:val="20"/>
        </w:rPr>
        <w:t>d</w:t>
      </w:r>
      <w:proofErr w:type="gramEnd"/>
      <w:r w:rsidRPr="00806A19">
        <w:rPr>
          <w:rFonts w:ascii="Verdana" w:eastAsia="Lucida Sans Unicode" w:hAnsi="Verdana" w:cs="Tahoma"/>
          <w:bCs/>
          <w:sz w:val="20"/>
          <w:szCs w:val="20"/>
        </w:rPr>
        <w:t>)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 </w:t>
      </w:r>
      <w:proofErr w:type="gramStart"/>
      <w:r w:rsidRPr="00806A19">
        <w:rPr>
          <w:rFonts w:ascii="Verdana" w:eastAsia="Lucida Sans Unicode" w:hAnsi="Verdana" w:cs="Tahoma"/>
          <w:bCs/>
          <w:sz w:val="20"/>
          <w:szCs w:val="20"/>
        </w:rPr>
        <w:t>chyba że</w:t>
      </w:r>
      <w:proofErr w:type="gramEnd"/>
      <w:r w:rsidRPr="00806A19">
        <w:rPr>
          <w:rFonts w:ascii="Verdana" w:eastAsia="Lucida Sans Unicode" w:hAnsi="Verdana" w:cs="Tahoma"/>
          <w:bCs/>
          <w:sz w:val="20"/>
          <w:szCs w:val="20"/>
        </w:rPr>
        <w:t xml:space="preserv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t>
      </w:r>
      <w:proofErr w:type="gramStart"/>
      <w:r w:rsidRPr="00806A19">
        <w:rPr>
          <w:rFonts w:ascii="Verdana" w:eastAsia="Lucida Sans Unicode" w:hAnsi="Verdana" w:cs="Tahoma"/>
          <w:bCs/>
          <w:sz w:val="20"/>
          <w:szCs w:val="20"/>
        </w:rPr>
        <w:t xml:space="preserve">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w:t>
      </w:r>
      <w:proofErr w:type="gramEnd"/>
      <w:r w:rsidRPr="00806A19">
        <w:rPr>
          <w:rFonts w:ascii="Verdana" w:eastAsia="Lucida Sans Unicode" w:hAnsi="Verdana" w:cs="Tahoma"/>
          <w:bCs/>
          <w:sz w:val="20"/>
          <w:szCs w:val="20"/>
        </w:rPr>
        <w:t xml:space="preserve">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t>
      </w:r>
      <w:proofErr w:type="gramStart"/>
      <w:r w:rsidRPr="00806A19">
        <w:rPr>
          <w:rFonts w:ascii="Verdana" w:eastAsia="Lucida Sans Unicode" w:hAnsi="Verdana" w:cs="Tahoma"/>
          <w:bCs/>
          <w:sz w:val="20"/>
          <w:szCs w:val="20"/>
        </w:rPr>
        <w:t xml:space="preserve">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w:t>
      </w:r>
      <w:proofErr w:type="gramEnd"/>
      <w:r w:rsidRPr="00806A19">
        <w:rPr>
          <w:rFonts w:ascii="Verdana" w:eastAsia="Lucida Sans Unicode" w:hAnsi="Verdana" w:cs="Tahoma"/>
          <w:bCs/>
          <w:sz w:val="20"/>
          <w:szCs w:val="20"/>
        </w:rPr>
        <w:t xml:space="preserve">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w:t>
      </w:r>
      <w:proofErr w:type="gramStart"/>
      <w:r w:rsidRPr="00806A19">
        <w:rPr>
          <w:rFonts w:ascii="Verdana" w:eastAsia="Lucida Sans Unicode" w:hAnsi="Verdana" w:cs="Tahoma"/>
          <w:bCs/>
          <w:sz w:val="20"/>
          <w:szCs w:val="20"/>
        </w:rPr>
        <w:t xml:space="preserve">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w:t>
      </w:r>
      <w:proofErr w:type="gramEnd"/>
      <w:r w:rsidRPr="00806A19">
        <w:rPr>
          <w:rFonts w:ascii="Verdana" w:eastAsia="Lucida Sans Unicode" w:hAnsi="Verdana" w:cs="Tahoma"/>
          <w:bCs/>
          <w:sz w:val="20"/>
          <w:szCs w:val="20"/>
        </w:rPr>
        <w:t xml:space="preserve">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proofErr w:type="gramStart"/>
      <w:r w:rsidRPr="00806A19">
        <w:rPr>
          <w:rFonts w:ascii="Verdana" w:eastAsia="Lucida Sans Unicode" w:hAnsi="Verdana" w:cs="Tahoma"/>
          <w:bCs/>
          <w:sz w:val="20"/>
          <w:szCs w:val="20"/>
        </w:rPr>
        <w:t>8) który</w:t>
      </w:r>
      <w:proofErr w:type="gramEnd"/>
      <w:r w:rsidRPr="00806A19">
        <w:rPr>
          <w:rFonts w:ascii="Verdana" w:eastAsia="Lucida Sans Unicode" w:hAnsi="Verdana" w:cs="Tahoma"/>
          <w:bCs/>
          <w:sz w:val="20"/>
          <w:szCs w:val="20"/>
        </w:rPr>
        <w:t xml:space="preserve">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w:t>
      </w:r>
      <w:proofErr w:type="gramStart"/>
      <w:r w:rsidRPr="00326CBF">
        <w:rPr>
          <w:rFonts w:ascii="Verdana" w:eastAsia="Calibri" w:hAnsi="Verdana" w:cs="Calibri"/>
          <w:i/>
          <w:sz w:val="18"/>
          <w:szCs w:val="18"/>
        </w:rPr>
        <w:t>miejscowość</w:t>
      </w:r>
      <w:proofErr w:type="gramEnd"/>
      <w:r w:rsidRPr="00326CBF">
        <w:rPr>
          <w:rFonts w:ascii="Verdana" w:eastAsia="Calibri" w:hAnsi="Verdana" w:cs="Calibri"/>
          <w:i/>
          <w:sz w:val="18"/>
          <w:szCs w:val="18"/>
        </w:rPr>
        <w:t xml:space="preserve">), </w:t>
      </w:r>
      <w:r w:rsidRPr="00326CBF">
        <w:rPr>
          <w:rFonts w:ascii="Verdana" w:eastAsia="Calibri" w:hAnsi="Verdana" w:cs="Calibri"/>
          <w:sz w:val="18"/>
          <w:szCs w:val="18"/>
        </w:rPr>
        <w:t xml:space="preserve">dnia …………………. </w:t>
      </w:r>
      <w:proofErr w:type="gramStart"/>
      <w:r w:rsidRPr="00326CBF">
        <w:rPr>
          <w:rFonts w:ascii="Verdana" w:eastAsia="Calibri" w:hAnsi="Verdana" w:cs="Calibri"/>
          <w:sz w:val="18"/>
          <w:szCs w:val="18"/>
        </w:rPr>
        <w:t>r</w:t>
      </w:r>
      <w:proofErr w:type="gramEnd"/>
      <w:r w:rsidRPr="00326CBF">
        <w:rPr>
          <w:rFonts w:ascii="Verdana" w:eastAsia="Calibri" w:hAnsi="Verdana" w:cs="Calibri"/>
          <w:sz w:val="18"/>
          <w:szCs w:val="18"/>
        </w:rPr>
        <w:t xml:space="preserve">.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w:t>
      </w:r>
      <w:proofErr w:type="gramStart"/>
      <w:r w:rsidRPr="00326CBF">
        <w:rPr>
          <w:rFonts w:ascii="Verdana" w:eastAsia="Calibri" w:hAnsi="Verdana" w:cs="Calibri"/>
          <w:i/>
          <w:sz w:val="16"/>
          <w:szCs w:val="16"/>
        </w:rPr>
        <w:t>miejscowość</w:t>
      </w:r>
      <w:proofErr w:type="gramEnd"/>
      <w:r w:rsidRPr="00326CBF">
        <w:rPr>
          <w:rFonts w:ascii="Verdana" w:eastAsia="Calibri" w:hAnsi="Verdana" w:cs="Calibri"/>
          <w:i/>
          <w:sz w:val="16"/>
          <w:szCs w:val="16"/>
        </w:rPr>
        <w:t xml:space="preserve">), </w:t>
      </w:r>
      <w:r w:rsidRPr="00326CBF">
        <w:rPr>
          <w:rFonts w:ascii="Verdana" w:eastAsia="Calibri" w:hAnsi="Verdana" w:cs="Calibri"/>
          <w:sz w:val="16"/>
          <w:szCs w:val="16"/>
        </w:rPr>
        <w:t xml:space="preserve">dnia …………………. </w:t>
      </w:r>
      <w:proofErr w:type="gramStart"/>
      <w:r w:rsidRPr="00326CBF">
        <w:rPr>
          <w:rFonts w:ascii="Verdana" w:eastAsia="Calibri" w:hAnsi="Verdana" w:cs="Calibri"/>
          <w:sz w:val="16"/>
          <w:szCs w:val="16"/>
        </w:rPr>
        <w:t>r</w:t>
      </w:r>
      <w:proofErr w:type="gramEnd"/>
      <w:r w:rsidRPr="00326CBF">
        <w:rPr>
          <w:rFonts w:ascii="Verdana" w:eastAsia="Calibri" w:hAnsi="Verdana" w:cs="Calibri"/>
          <w:sz w:val="16"/>
          <w:szCs w:val="16"/>
        </w:rPr>
        <w:t xml:space="preserve">.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w:t>
      </w:r>
      <w:proofErr w:type="gramStart"/>
      <w:r w:rsidRPr="00F15D2E">
        <w:rPr>
          <w:rFonts w:ascii="Verdana" w:eastAsia="Times New Roman" w:hAnsi="Verdana" w:cs="Calibri"/>
          <w:color w:val="000000"/>
          <w:sz w:val="20"/>
          <w:szCs w:val="20"/>
        </w:rPr>
        <w:t>ust. 1  pkt</w:t>
      </w:r>
      <w:proofErr w:type="gramEnd"/>
      <w:r w:rsidRPr="00F15D2E">
        <w:rPr>
          <w:rFonts w:ascii="Verdana" w:eastAsia="Times New Roman" w:hAnsi="Verdana" w:cs="Calibri"/>
          <w:color w:val="000000"/>
          <w:sz w:val="20"/>
          <w:szCs w:val="20"/>
        </w:rPr>
        <w:t xml:space="preserve">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w:t>
      </w:r>
      <w:proofErr w:type="gramStart"/>
      <w:r w:rsidRPr="00F15D2E">
        <w:rPr>
          <w:rFonts w:ascii="Verdana" w:eastAsia="Times New Roman" w:hAnsi="Verdana" w:cs="Calibri"/>
          <w:color w:val="000000"/>
          <w:sz w:val="20"/>
          <w:szCs w:val="20"/>
        </w:rPr>
        <w:t>się,  jeżeli</w:t>
      </w:r>
      <w:proofErr w:type="gramEnd"/>
      <w:r w:rsidRPr="00F15D2E">
        <w:rPr>
          <w:rFonts w:ascii="Verdana" w:eastAsia="Times New Roman" w:hAnsi="Verdana" w:cs="Calibri"/>
          <w:color w:val="000000"/>
          <w:sz w:val="20"/>
          <w:szCs w:val="20"/>
        </w:rPr>
        <w:t xml:space="preserve">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proofErr w:type="gramStart"/>
      <w:r w:rsidRPr="00F15D2E">
        <w:rPr>
          <w:rFonts w:ascii="Verdana" w:eastAsia="Times New Roman" w:hAnsi="Verdana" w:cs="Calibri"/>
          <w:color w:val="000000"/>
          <w:sz w:val="20"/>
          <w:szCs w:val="20"/>
        </w:rPr>
        <w:t>W  przypadkach</w:t>
      </w:r>
      <w:proofErr w:type="gramEnd"/>
      <w:r w:rsidRPr="00F15D2E">
        <w:rPr>
          <w:rFonts w:ascii="Verdana" w:eastAsia="Times New Roman" w:hAnsi="Verdana" w:cs="Calibri"/>
          <w:color w:val="000000"/>
          <w:sz w:val="20"/>
          <w:szCs w:val="20"/>
        </w:rPr>
        <w:t xml:space="preserve">,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2CDF348B" w14:textId="77777777" w:rsidR="004729D3" w:rsidRDefault="004729D3" w:rsidP="000D3AB1">
      <w:pPr>
        <w:suppressAutoHyphens/>
        <w:spacing w:after="40" w:line="240" w:lineRule="auto"/>
        <w:jc w:val="both"/>
        <w:rPr>
          <w:rFonts w:ascii="Verdana" w:eastAsia="Times New Roman" w:hAnsi="Verdana" w:cs="Calibri"/>
          <w:color w:val="000000"/>
          <w:sz w:val="20"/>
          <w:szCs w:val="20"/>
        </w:rPr>
      </w:pPr>
    </w:p>
    <w:p w14:paraId="5BC0F9B3" w14:textId="1AA8ECCD" w:rsidR="00AA54C0" w:rsidRDefault="00E91BA7" w:rsidP="000D3AB1">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sidR="00FB7014">
        <w:rPr>
          <w:rFonts w:ascii="Verdana" w:eastAsia="Calibri" w:hAnsi="Verdana" w:cs="Calibri"/>
          <w:b/>
          <w:sz w:val="20"/>
          <w:szCs w:val="20"/>
          <w:highlight w:val="lightGray"/>
          <w:u w:val="single"/>
        </w:rPr>
        <w:t xml:space="preserve"> I PODPISAĆ</w:t>
      </w:r>
      <w:r w:rsidRPr="00E91BA7">
        <w:rPr>
          <w:rFonts w:ascii="Verdana" w:eastAsia="Calibri" w:hAnsi="Verdana" w:cs="Calibri"/>
          <w:b/>
          <w:sz w:val="20"/>
          <w:szCs w:val="20"/>
          <w:highlight w:val="lightGray"/>
          <w:u w:val="single"/>
        </w:rPr>
        <w:t>:</w:t>
      </w: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w:t>
      </w:r>
      <w:proofErr w:type="gramStart"/>
      <w:r w:rsidRPr="00D66F30">
        <w:rPr>
          <w:rFonts w:ascii="Verdana" w:eastAsia="Calibri" w:hAnsi="Verdana" w:cs="Calibri"/>
          <w:sz w:val="20"/>
          <w:szCs w:val="20"/>
        </w:rPr>
        <w:t xml:space="preserve">SIWZ </w:t>
      </w:r>
      <w:r w:rsidR="00FA20C7">
        <w:rPr>
          <w:rFonts w:ascii="Verdana" w:eastAsia="Calibri" w:hAnsi="Verdana" w:cs="Calibri"/>
          <w:sz w:val="20"/>
          <w:szCs w:val="20"/>
        </w:rPr>
        <w:t xml:space="preserve">                </w:t>
      </w:r>
      <w:r w:rsidRPr="00D66F30">
        <w:rPr>
          <w:rFonts w:ascii="Verdana" w:eastAsia="Calibri" w:hAnsi="Verdana" w:cs="Calibri"/>
          <w:sz w:val="20"/>
          <w:szCs w:val="20"/>
        </w:rPr>
        <w:t>w</w:t>
      </w:r>
      <w:proofErr w:type="gramEnd"/>
      <w:r w:rsidRPr="00D66F30">
        <w:rPr>
          <w:rFonts w:ascii="Verdana" w:eastAsia="Calibri" w:hAnsi="Verdana" w:cs="Calibri"/>
          <w:sz w:val="20"/>
          <w:szCs w:val="20"/>
        </w:rPr>
        <w:t xml:space="preserve">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w:t>
      </w:r>
      <w:proofErr w:type="gramStart"/>
      <w:r w:rsidRPr="00B35DD6">
        <w:rPr>
          <w:rFonts w:ascii="Verdana" w:eastAsia="Calibri" w:hAnsi="Verdana" w:cs="Calibri"/>
          <w:i/>
          <w:sz w:val="18"/>
          <w:szCs w:val="18"/>
        </w:rPr>
        <w:t>miejscowość</w:t>
      </w:r>
      <w:proofErr w:type="gramEnd"/>
      <w:r w:rsidRPr="00B35DD6">
        <w:rPr>
          <w:rFonts w:ascii="Verdana" w:eastAsia="Calibri" w:hAnsi="Verdana" w:cs="Calibri"/>
          <w:i/>
          <w:sz w:val="18"/>
          <w:szCs w:val="18"/>
        </w:rPr>
        <w:t xml:space="preserve">), </w:t>
      </w:r>
      <w:r w:rsidRPr="00B35DD6">
        <w:rPr>
          <w:rFonts w:ascii="Verdana" w:eastAsia="Calibri" w:hAnsi="Verdana" w:cs="Calibri"/>
          <w:sz w:val="18"/>
          <w:szCs w:val="18"/>
        </w:rPr>
        <w:t xml:space="preserve">dnia …………………. </w:t>
      </w:r>
      <w:proofErr w:type="gramStart"/>
      <w:r w:rsidRPr="00B35DD6">
        <w:rPr>
          <w:rFonts w:ascii="Verdana" w:eastAsia="Calibri" w:hAnsi="Verdana" w:cs="Calibri"/>
          <w:sz w:val="18"/>
          <w:szCs w:val="18"/>
        </w:rPr>
        <w:t>r</w:t>
      </w:r>
      <w:proofErr w:type="gramEnd"/>
      <w:r w:rsidRPr="00B35DD6">
        <w:rPr>
          <w:rFonts w:ascii="Verdana" w:eastAsia="Calibri" w:hAnsi="Verdana" w:cs="Calibri"/>
          <w:sz w:val="18"/>
          <w:szCs w:val="18"/>
        </w:rPr>
        <w:t xml:space="preserve">.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b) OŚWIADCZENIE DOTYCZĄCE PODMIOTU TRZECIEGO, </w:t>
      </w:r>
      <w:proofErr w:type="gramStart"/>
      <w:r w:rsidRPr="00D66F30">
        <w:rPr>
          <w:rFonts w:ascii="Verdana" w:eastAsia="Calibri" w:hAnsi="Verdana" w:cs="Calibri"/>
          <w:b/>
          <w:color w:val="000000"/>
          <w:sz w:val="20"/>
          <w:szCs w:val="20"/>
        </w:rPr>
        <w:t>NA KTÓREGO</w:t>
      </w:r>
      <w:proofErr w:type="gramEnd"/>
      <w:r w:rsidRPr="00D66F30">
        <w:rPr>
          <w:rFonts w:ascii="Verdana" w:eastAsia="Calibri" w:hAnsi="Verdana" w:cs="Calibri"/>
          <w:b/>
          <w:color w:val="000000"/>
          <w:sz w:val="20"/>
          <w:szCs w:val="20"/>
        </w:rPr>
        <w:t xml:space="preserve">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w:t>
      </w:r>
      <w:proofErr w:type="gramStart"/>
      <w:r w:rsidRPr="00D66F30">
        <w:rPr>
          <w:rFonts w:ascii="Verdana" w:eastAsia="Calibri" w:hAnsi="Verdana" w:cs="Calibri"/>
          <w:color w:val="000000"/>
          <w:sz w:val="20"/>
          <w:szCs w:val="20"/>
        </w:rPr>
        <w:t xml:space="preserve">tj.:  ……………………………………………………………………. </w:t>
      </w:r>
      <w:r w:rsidRPr="00D66F30">
        <w:rPr>
          <w:rFonts w:ascii="Verdana" w:eastAsia="Calibri" w:hAnsi="Verdana" w:cs="Calibri"/>
          <w:i/>
          <w:color w:val="000000"/>
          <w:sz w:val="16"/>
          <w:szCs w:val="16"/>
        </w:rPr>
        <w:t>(Należy</w:t>
      </w:r>
      <w:proofErr w:type="gramEnd"/>
      <w:r w:rsidRPr="00D66F30">
        <w:rPr>
          <w:rFonts w:ascii="Verdana" w:eastAsia="Calibri" w:hAnsi="Verdana" w:cs="Calibri"/>
          <w:i/>
          <w:color w:val="000000"/>
          <w:sz w:val="16"/>
          <w:szCs w:val="16"/>
        </w:rPr>
        <w:t xml:space="preserve">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w:t>
      </w:r>
      <w:r w:rsidRPr="00D66F30">
        <w:rPr>
          <w:rFonts w:ascii="Verdana" w:eastAsia="Calibri" w:hAnsi="Verdana" w:cs="Calibri"/>
          <w:i/>
          <w:color w:val="000000"/>
          <w:sz w:val="20"/>
          <w:szCs w:val="20"/>
        </w:rPr>
        <w:lastRenderedPageBreak/>
        <w:t xml:space="preserve">podstawie art. 24 ust 1 pkt 13) - 22) ustawy </w:t>
      </w:r>
      <w:proofErr w:type="gramStart"/>
      <w:r w:rsidRPr="00D66F30">
        <w:rPr>
          <w:rFonts w:ascii="Verdana" w:eastAsia="Calibri" w:hAnsi="Verdana" w:cs="Calibri"/>
          <w:i/>
          <w:color w:val="000000"/>
          <w:sz w:val="20"/>
          <w:szCs w:val="20"/>
        </w:rPr>
        <w:t xml:space="preserve">PZP /  </w:t>
      </w:r>
      <w:r w:rsidRPr="00D66F30">
        <w:rPr>
          <w:rFonts w:ascii="Verdana" w:eastAsia="Calibri" w:hAnsi="Verdana" w:cs="Calibri"/>
          <w:b/>
          <w:bCs/>
          <w:i/>
          <w:color w:val="000000"/>
          <w:sz w:val="20"/>
          <w:szCs w:val="20"/>
          <w:u w:val="single"/>
        </w:rPr>
        <w:t>zachodzą</w:t>
      </w:r>
      <w:proofErr w:type="gramEnd"/>
      <w:r w:rsidRPr="00D66F30">
        <w:rPr>
          <w:rFonts w:ascii="Verdana" w:eastAsia="Calibri" w:hAnsi="Verdana" w:cs="Calibri"/>
          <w:b/>
          <w:bCs/>
          <w:i/>
          <w:color w:val="000000"/>
          <w:sz w:val="20"/>
          <w:szCs w:val="20"/>
          <w:u w:val="single"/>
        </w:rPr>
        <w:t xml:space="preserve">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w:t>
      </w:r>
      <w:proofErr w:type="gramStart"/>
      <w:r w:rsidRPr="00D66F30">
        <w:rPr>
          <w:rFonts w:ascii="Verdana" w:eastAsia="Calibri" w:hAnsi="Verdana" w:cs="Calibri"/>
          <w:i/>
          <w:color w:val="000000"/>
          <w:sz w:val="16"/>
          <w:szCs w:val="16"/>
        </w:rPr>
        <w:t>miejscowość</w:t>
      </w:r>
      <w:proofErr w:type="gramEnd"/>
      <w:r w:rsidRPr="00D66F30">
        <w:rPr>
          <w:rFonts w:ascii="Verdana" w:eastAsia="Calibri" w:hAnsi="Verdana" w:cs="Calibri"/>
          <w:i/>
          <w:color w:val="000000"/>
          <w:sz w:val="16"/>
          <w:szCs w:val="16"/>
        </w:rPr>
        <w:t xml:space="preserve">), </w:t>
      </w:r>
      <w:r w:rsidRPr="00D66F30">
        <w:rPr>
          <w:rFonts w:ascii="Verdana" w:eastAsia="Calibri" w:hAnsi="Verdana" w:cs="Calibri"/>
          <w:color w:val="000000"/>
          <w:sz w:val="16"/>
          <w:szCs w:val="16"/>
        </w:rPr>
        <w:t xml:space="preserve">dnia …………………. </w:t>
      </w:r>
      <w:proofErr w:type="gramStart"/>
      <w:r w:rsidRPr="00D66F30">
        <w:rPr>
          <w:rFonts w:ascii="Verdana" w:eastAsia="Calibri" w:hAnsi="Verdana" w:cs="Calibri"/>
          <w:color w:val="000000"/>
          <w:sz w:val="16"/>
          <w:szCs w:val="16"/>
        </w:rPr>
        <w:t xml:space="preserve">r.           </w:t>
      </w:r>
      <w:r w:rsidRPr="00D66F30">
        <w:rPr>
          <w:rFonts w:ascii="Verdana" w:eastAsia="Calibri" w:hAnsi="Verdana" w:cs="Calibri"/>
          <w:color w:val="000000"/>
          <w:sz w:val="16"/>
          <w:szCs w:val="16"/>
        </w:rPr>
        <w:tab/>
        <w:t xml:space="preserve">                             ……………………</w:t>
      </w:r>
      <w:proofErr w:type="gramEnd"/>
      <w:r w:rsidRPr="00D66F30">
        <w:rPr>
          <w:rFonts w:ascii="Verdana" w:eastAsia="Calibri" w:hAnsi="Verdana" w:cs="Calibri"/>
          <w:color w:val="000000"/>
          <w:sz w:val="16"/>
          <w:szCs w:val="16"/>
        </w:rPr>
        <w:t>……………………</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t>
      </w:r>
      <w:proofErr w:type="gramStart"/>
      <w:r w:rsidRPr="00D66F30">
        <w:rPr>
          <w:rFonts w:ascii="Verdana" w:eastAsia="Calibri" w:hAnsi="Verdana" w:cs="Calibri"/>
          <w:b/>
          <w:bCs/>
          <w:i/>
          <w:color w:val="000000"/>
          <w:sz w:val="20"/>
          <w:szCs w:val="20"/>
          <w:u w:val="single"/>
        </w:rPr>
        <w:t xml:space="preserve">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w:t>
      </w:r>
      <w:proofErr w:type="gramEnd"/>
      <w:r w:rsidRPr="00D66F30">
        <w:rPr>
          <w:rFonts w:ascii="Verdana" w:eastAsia="Calibri" w:hAnsi="Verdana" w:cs="Calibri"/>
          <w:b/>
          <w:i/>
          <w:color w:val="000000"/>
          <w:sz w:val="20"/>
          <w:szCs w:val="20"/>
          <w:u w:val="single"/>
        </w:rPr>
        <w:t xml:space="preserve">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w:t>
      </w:r>
      <w:proofErr w:type="gramStart"/>
      <w:r w:rsidRPr="00D66F30">
        <w:rPr>
          <w:rFonts w:ascii="Verdana" w:eastAsia="Calibri" w:hAnsi="Verdana" w:cs="Calibri"/>
          <w:i/>
          <w:sz w:val="16"/>
          <w:szCs w:val="16"/>
        </w:rPr>
        <w:t>miejscowość</w:t>
      </w:r>
      <w:proofErr w:type="gramEnd"/>
      <w:r w:rsidRPr="00D66F30">
        <w:rPr>
          <w:rFonts w:ascii="Verdana" w:eastAsia="Calibri" w:hAnsi="Verdana" w:cs="Calibri"/>
          <w:i/>
          <w:sz w:val="16"/>
          <w:szCs w:val="16"/>
        </w:rPr>
        <w:t xml:space="preserve">), </w:t>
      </w:r>
      <w:r w:rsidRPr="00D66F30">
        <w:rPr>
          <w:rFonts w:ascii="Verdana" w:eastAsia="Calibri" w:hAnsi="Verdana" w:cs="Calibri"/>
          <w:sz w:val="16"/>
          <w:szCs w:val="16"/>
        </w:rPr>
        <w:t xml:space="preserve">dnia …………………. </w:t>
      </w:r>
      <w:proofErr w:type="gramStart"/>
      <w:r w:rsidRPr="00D66F30">
        <w:rPr>
          <w:rFonts w:ascii="Verdana" w:eastAsia="Calibri" w:hAnsi="Verdana" w:cs="Calibri"/>
          <w:sz w:val="16"/>
          <w:szCs w:val="16"/>
        </w:rPr>
        <w:t xml:space="preserve">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roofErr w:type="gramEnd"/>
      <w:r w:rsidRPr="00D66F30">
        <w:rPr>
          <w:rFonts w:ascii="Verdana" w:eastAsia="Calibri" w:hAnsi="Verdana" w:cs="Calibri"/>
          <w:sz w:val="16"/>
          <w:szCs w:val="16"/>
        </w:rPr>
        <w:t>……</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w:t>
      </w:r>
      <w:proofErr w:type="gramStart"/>
      <w:r w:rsidRPr="00D66F30">
        <w:rPr>
          <w:rFonts w:ascii="Verdana" w:eastAsia="Calibri" w:hAnsi="Verdana" w:cs="Calibri"/>
          <w:i/>
          <w:color w:val="000000"/>
          <w:sz w:val="20"/>
          <w:szCs w:val="20"/>
        </w:rPr>
        <w:t xml:space="preserve">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w</w:t>
      </w:r>
      <w:proofErr w:type="gramEnd"/>
      <w:r w:rsidRPr="00D66F30">
        <w:rPr>
          <w:rFonts w:ascii="Verdana" w:eastAsia="Calibri" w:hAnsi="Verdana" w:cs="Calibri"/>
          <w:i/>
          <w:color w:val="000000"/>
          <w:sz w:val="20"/>
          <w:szCs w:val="20"/>
        </w:rPr>
        <w:t xml:space="preserve">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w:t>
      </w:r>
      <w:proofErr w:type="gramStart"/>
      <w:r w:rsidRPr="00D66F30">
        <w:rPr>
          <w:rFonts w:ascii="Verdana" w:eastAsia="Calibri" w:hAnsi="Verdana" w:cs="Calibri"/>
          <w:i/>
          <w:color w:val="000000"/>
          <w:sz w:val="16"/>
          <w:szCs w:val="16"/>
        </w:rPr>
        <w:t>miejscowość</w:t>
      </w:r>
      <w:proofErr w:type="gramEnd"/>
      <w:r w:rsidRPr="00D66F30">
        <w:rPr>
          <w:rFonts w:ascii="Verdana" w:eastAsia="Calibri" w:hAnsi="Verdana" w:cs="Calibri"/>
          <w:i/>
          <w:color w:val="000000"/>
          <w:sz w:val="16"/>
          <w:szCs w:val="16"/>
        </w:rPr>
        <w:t xml:space="preserve">), </w:t>
      </w:r>
      <w:r w:rsidRPr="00D66F30">
        <w:rPr>
          <w:rFonts w:ascii="Verdana" w:eastAsia="Calibri" w:hAnsi="Verdana" w:cs="Calibri"/>
          <w:color w:val="000000"/>
          <w:sz w:val="16"/>
          <w:szCs w:val="16"/>
        </w:rPr>
        <w:t xml:space="preserve">dnia …………………. </w:t>
      </w:r>
      <w:proofErr w:type="gramStart"/>
      <w:r w:rsidRPr="00D66F30">
        <w:rPr>
          <w:rFonts w:ascii="Verdana" w:eastAsia="Calibri" w:hAnsi="Verdana" w:cs="Calibri"/>
          <w:color w:val="000000"/>
          <w:sz w:val="16"/>
          <w:szCs w:val="16"/>
        </w:rPr>
        <w:t xml:space="preserve">r.                                                 </w:t>
      </w:r>
      <w:proofErr w:type="gramEnd"/>
      <w:r w:rsidRPr="00D66F30">
        <w:rPr>
          <w:rFonts w:ascii="Verdana" w:eastAsia="Calibri" w:hAnsi="Verdana" w:cs="Calibri"/>
          <w:color w:val="000000"/>
          <w:sz w:val="16"/>
          <w:szCs w:val="16"/>
        </w:rPr>
        <w:t xml:space="preserve">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w:t>
      </w:r>
      <w:proofErr w:type="gramStart"/>
      <w:r w:rsidRPr="00D66F30">
        <w:rPr>
          <w:rFonts w:ascii="Verdana" w:eastAsia="Calibri" w:hAnsi="Verdana" w:cs="Calibri"/>
          <w:b/>
          <w:color w:val="000000"/>
          <w:sz w:val="20"/>
          <w:szCs w:val="20"/>
        </w:rPr>
        <w:t>NA KTÓREGO</w:t>
      </w:r>
      <w:proofErr w:type="gramEnd"/>
      <w:r w:rsidRPr="00D66F30">
        <w:rPr>
          <w:rFonts w:ascii="Verdana" w:eastAsia="Calibri" w:hAnsi="Verdana" w:cs="Calibri"/>
          <w:b/>
          <w:color w:val="000000"/>
          <w:sz w:val="20"/>
          <w:szCs w:val="20"/>
        </w:rPr>
        <w:t xml:space="preserve">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w:t>
      </w:r>
      <w:proofErr w:type="gramStart"/>
      <w:r w:rsidRPr="00D66F30">
        <w:rPr>
          <w:rFonts w:ascii="Verdana" w:eastAsia="Calibri" w:hAnsi="Verdana" w:cs="Calibri"/>
          <w:color w:val="000000"/>
          <w:sz w:val="20"/>
          <w:szCs w:val="20"/>
        </w:rPr>
        <w:t xml:space="preserve">pkt  …....... </w:t>
      </w:r>
      <w:r w:rsidRPr="00D66F30">
        <w:rPr>
          <w:rFonts w:ascii="Verdana" w:eastAsia="Calibri" w:hAnsi="Verdana" w:cs="Calibri"/>
          <w:i/>
          <w:color w:val="000000"/>
          <w:sz w:val="16"/>
          <w:szCs w:val="16"/>
        </w:rPr>
        <w:t>(należy</w:t>
      </w:r>
      <w:proofErr w:type="gramEnd"/>
      <w:r w:rsidRPr="00D66F30">
        <w:rPr>
          <w:rFonts w:ascii="Verdana" w:eastAsia="Calibri" w:hAnsi="Verdana" w:cs="Calibri"/>
          <w:i/>
          <w:color w:val="000000"/>
          <w:sz w:val="16"/>
          <w:szCs w:val="16"/>
        </w:rPr>
        <w:t xml:space="preserve">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w:t>
      </w:r>
      <w:proofErr w:type="gramStart"/>
      <w:r w:rsidRPr="00D66F30">
        <w:rPr>
          <w:rFonts w:ascii="Verdana" w:eastAsia="Calibri" w:hAnsi="Verdana" w:cs="Calibri"/>
          <w:i/>
          <w:color w:val="000000"/>
          <w:sz w:val="16"/>
          <w:szCs w:val="16"/>
        </w:rPr>
        <w:t>miejscowość</w:t>
      </w:r>
      <w:proofErr w:type="gramEnd"/>
      <w:r w:rsidRPr="00D66F30">
        <w:rPr>
          <w:rFonts w:ascii="Verdana" w:eastAsia="Calibri" w:hAnsi="Verdana" w:cs="Calibri"/>
          <w:i/>
          <w:color w:val="000000"/>
          <w:sz w:val="16"/>
          <w:szCs w:val="16"/>
        </w:rPr>
        <w:t xml:space="preserve">), </w:t>
      </w:r>
      <w:r w:rsidRPr="00D66F30">
        <w:rPr>
          <w:rFonts w:ascii="Verdana" w:eastAsia="Calibri" w:hAnsi="Verdana" w:cs="Calibri"/>
          <w:color w:val="000000"/>
          <w:sz w:val="16"/>
          <w:szCs w:val="16"/>
        </w:rPr>
        <w:t xml:space="preserve">dnia …………………. </w:t>
      </w:r>
      <w:proofErr w:type="gramStart"/>
      <w:r w:rsidRPr="00D66F30">
        <w:rPr>
          <w:rFonts w:ascii="Verdana" w:eastAsia="Calibri" w:hAnsi="Verdana" w:cs="Calibri"/>
          <w:color w:val="000000"/>
          <w:sz w:val="16"/>
          <w:szCs w:val="16"/>
        </w:rPr>
        <w:t xml:space="preserve">r. </w:t>
      </w:r>
      <w:r w:rsidRPr="00D66F30">
        <w:rPr>
          <w:rFonts w:ascii="Verdana" w:eastAsia="Calibri" w:hAnsi="Verdana" w:cs="Calibri"/>
          <w:color w:val="000000"/>
          <w:sz w:val="16"/>
          <w:szCs w:val="16"/>
        </w:rPr>
        <w:tab/>
        <w:t xml:space="preserve">                                            ………</w:t>
      </w:r>
      <w:proofErr w:type="gramEnd"/>
      <w:r w:rsidRPr="00D66F30">
        <w:rPr>
          <w:rFonts w:ascii="Verdana" w:eastAsia="Calibri" w:hAnsi="Verdana" w:cs="Calibri"/>
          <w:color w:val="000000"/>
          <w:sz w:val="16"/>
          <w:szCs w:val="16"/>
        </w:rPr>
        <w:t>…………………………………</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1845316E"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nie zachodzą podstawy wykluczenia</w:t>
      </w:r>
      <w:r w:rsidR="007350E1">
        <w:rPr>
          <w:rFonts w:ascii="Verdana" w:eastAsia="Calibri" w:hAnsi="Verdana" w:cs="Calibri"/>
          <w:b/>
          <w:bCs/>
          <w:i/>
          <w:color w:val="000000"/>
          <w:sz w:val="20"/>
          <w:szCs w:val="20"/>
          <w:u w:val="single"/>
        </w:rPr>
        <w:br/>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w:t>
      </w:r>
      <w:proofErr w:type="gramStart"/>
      <w:r w:rsidRPr="00D66F30">
        <w:rPr>
          <w:rFonts w:ascii="Verdana" w:eastAsia="Calibri" w:hAnsi="Verdana" w:cs="Calibri"/>
          <w:sz w:val="20"/>
          <w:szCs w:val="20"/>
        </w:rPr>
        <w:t xml:space="preserve">pkt  …....... </w:t>
      </w:r>
      <w:r w:rsidRPr="00D66F30">
        <w:rPr>
          <w:rFonts w:ascii="Verdana" w:eastAsia="Calibri" w:hAnsi="Verdana" w:cs="Calibri"/>
          <w:i/>
          <w:sz w:val="16"/>
          <w:szCs w:val="16"/>
        </w:rPr>
        <w:t>(należy</w:t>
      </w:r>
      <w:proofErr w:type="gramEnd"/>
      <w:r w:rsidRPr="00D66F30">
        <w:rPr>
          <w:rFonts w:ascii="Verdana" w:eastAsia="Calibri" w:hAnsi="Verdana" w:cs="Calibri"/>
          <w:i/>
          <w:sz w:val="16"/>
          <w:szCs w:val="16"/>
        </w:rPr>
        <w:t xml:space="preserve">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w:t>
      </w:r>
      <w:proofErr w:type="gramStart"/>
      <w:r w:rsidRPr="00D66F30">
        <w:rPr>
          <w:rFonts w:ascii="Verdana" w:eastAsia="Calibri" w:hAnsi="Verdana" w:cs="Calibri"/>
          <w:i/>
          <w:sz w:val="16"/>
          <w:szCs w:val="16"/>
        </w:rPr>
        <w:t>miejscowość</w:t>
      </w:r>
      <w:proofErr w:type="gramEnd"/>
      <w:r w:rsidRPr="00D66F30">
        <w:rPr>
          <w:rFonts w:ascii="Verdana" w:eastAsia="Calibri" w:hAnsi="Verdana" w:cs="Calibri"/>
          <w:i/>
          <w:sz w:val="16"/>
          <w:szCs w:val="16"/>
        </w:rPr>
        <w:t xml:space="preserve">), </w:t>
      </w:r>
      <w:r w:rsidRPr="00D66F30">
        <w:rPr>
          <w:rFonts w:ascii="Verdana" w:eastAsia="Calibri" w:hAnsi="Verdana" w:cs="Calibri"/>
          <w:sz w:val="16"/>
          <w:szCs w:val="16"/>
        </w:rPr>
        <w:t xml:space="preserve">dnia …………………. </w:t>
      </w:r>
      <w:proofErr w:type="gramStart"/>
      <w:r w:rsidRPr="00D66F30">
        <w:rPr>
          <w:rFonts w:ascii="Verdana" w:eastAsia="Calibri" w:hAnsi="Verdana" w:cs="Calibri"/>
          <w:sz w:val="16"/>
          <w:szCs w:val="16"/>
        </w:rPr>
        <w:t xml:space="preserve">r.                                                 </w:t>
      </w:r>
      <w:proofErr w:type="gramEnd"/>
      <w:r w:rsidRPr="00D66F30">
        <w:rPr>
          <w:rFonts w:ascii="Verdana" w:eastAsia="Calibri" w:hAnsi="Verdana" w:cs="Calibri"/>
          <w:sz w:val="16"/>
          <w:szCs w:val="16"/>
        </w:rPr>
        <w:t xml:space="preserve">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proofErr w:type="gramStart"/>
      <w:r w:rsidRPr="00D66F30">
        <w:rPr>
          <w:rFonts w:ascii="Verdana" w:eastAsia="Calibri" w:hAnsi="Verdana" w:cs="Calibri"/>
          <w:b/>
          <w:color w:val="000000"/>
          <w:sz w:val="20"/>
          <w:szCs w:val="20"/>
        </w:rPr>
        <w:t>d</w:t>
      </w:r>
      <w:proofErr w:type="gramEnd"/>
      <w:r w:rsidRPr="00D66F30">
        <w:rPr>
          <w:rFonts w:ascii="Verdana" w:eastAsia="Calibri" w:hAnsi="Verdana" w:cs="Calibri"/>
          <w:b/>
          <w:color w:val="000000"/>
          <w:sz w:val="20"/>
          <w:szCs w:val="20"/>
        </w:rPr>
        <w:t>)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w:t>
      </w:r>
      <w:proofErr w:type="gramStart"/>
      <w:r w:rsidRPr="00D66F30">
        <w:rPr>
          <w:rFonts w:ascii="Verdana" w:eastAsia="Calibri" w:hAnsi="Verdana" w:cs="Calibri"/>
          <w:i/>
          <w:sz w:val="16"/>
          <w:szCs w:val="16"/>
        </w:rPr>
        <w:t>miejscowość</w:t>
      </w:r>
      <w:proofErr w:type="gramEnd"/>
      <w:r w:rsidRPr="00D66F30">
        <w:rPr>
          <w:rFonts w:ascii="Verdana" w:eastAsia="Calibri" w:hAnsi="Verdana" w:cs="Calibri"/>
          <w:i/>
          <w:sz w:val="16"/>
          <w:szCs w:val="16"/>
        </w:rPr>
        <w:t xml:space="preserve">), </w:t>
      </w:r>
      <w:r w:rsidRPr="00D66F30">
        <w:rPr>
          <w:rFonts w:ascii="Verdana" w:eastAsia="Calibri" w:hAnsi="Verdana" w:cs="Calibri"/>
          <w:sz w:val="16"/>
          <w:szCs w:val="16"/>
        </w:rPr>
        <w:t xml:space="preserve">dnia …………………. </w:t>
      </w:r>
      <w:proofErr w:type="gramStart"/>
      <w:r w:rsidRPr="00D66F30">
        <w:rPr>
          <w:rFonts w:ascii="Verdana" w:eastAsia="Calibri" w:hAnsi="Verdana" w:cs="Calibri"/>
          <w:sz w:val="16"/>
          <w:szCs w:val="16"/>
        </w:rPr>
        <w:t xml:space="preserve">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roofErr w:type="gramEnd"/>
      <w:r w:rsidRPr="00D66F30">
        <w:rPr>
          <w:rFonts w:ascii="Verdana" w:eastAsia="Calibri" w:hAnsi="Verdana" w:cs="Calibri"/>
          <w:sz w:val="16"/>
          <w:szCs w:val="16"/>
        </w:rPr>
        <w:t>……………</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09EF711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41D17856"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C0248F2"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1EB52D41"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2795D914" w14:textId="77777777" w:rsidR="004729D3" w:rsidRDefault="004729D3" w:rsidP="00B01BEE">
      <w:pPr>
        <w:tabs>
          <w:tab w:val="left" w:pos="5760"/>
        </w:tabs>
        <w:spacing w:after="40" w:line="240" w:lineRule="auto"/>
        <w:jc w:val="both"/>
        <w:rPr>
          <w:rFonts w:ascii="Verdana" w:eastAsia="Times New Roman" w:hAnsi="Verdana" w:cs="Calibri"/>
          <w:b/>
          <w:color w:val="000000"/>
          <w:sz w:val="20"/>
          <w:szCs w:val="20"/>
        </w:rPr>
      </w:pPr>
    </w:p>
    <w:p w14:paraId="38819D22" w14:textId="11594F9C"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007350E1">
        <w:rPr>
          <w:rFonts w:ascii="Verdana" w:eastAsia="Times New Roman" w:hAnsi="Verdana" w:cs="Calibri"/>
          <w:b/>
          <w:color w:val="000000"/>
          <w:sz w:val="20"/>
          <w:szCs w:val="20"/>
        </w:rPr>
        <w:t xml:space="preserve"> </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167FD7B9"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proofErr w:type="spellStart"/>
      <w:r w:rsidR="0064027E">
        <w:rPr>
          <w:rFonts w:ascii="Verdana" w:eastAsia="Times New Roman" w:hAnsi="Verdana" w:cs="Times New Roman"/>
          <w:sz w:val="20"/>
          <w:szCs w:val="20"/>
        </w:rPr>
        <w:lastRenderedPageBreak/>
        <w:t>ZP</w:t>
      </w:r>
      <w:proofErr w:type="spellEnd"/>
      <w:r w:rsidR="0064027E">
        <w:rPr>
          <w:rFonts w:ascii="Verdana" w:eastAsia="Times New Roman" w:hAnsi="Verdana" w:cs="Times New Roman"/>
          <w:sz w:val="20"/>
          <w:szCs w:val="20"/>
        </w:rPr>
        <w:t>/</w:t>
      </w:r>
      <w:proofErr w:type="spellStart"/>
      <w:r w:rsidR="0064027E">
        <w:rPr>
          <w:rFonts w:ascii="Verdana" w:eastAsia="Times New Roman" w:hAnsi="Verdana" w:cs="Times New Roman"/>
          <w:sz w:val="20"/>
          <w:szCs w:val="20"/>
        </w:rPr>
        <w:t>PN</w:t>
      </w:r>
      <w:proofErr w:type="spellEnd"/>
      <w:r w:rsidR="0064027E">
        <w:rPr>
          <w:rFonts w:ascii="Verdana" w:eastAsia="Times New Roman" w:hAnsi="Verdana" w:cs="Times New Roman"/>
          <w:sz w:val="20"/>
          <w:szCs w:val="20"/>
        </w:rPr>
        <w:t>/</w:t>
      </w:r>
      <w:r w:rsidR="007350E1">
        <w:rPr>
          <w:rFonts w:ascii="Verdana" w:eastAsia="Times New Roman" w:hAnsi="Verdana" w:cs="Times New Roman"/>
          <w:sz w:val="20"/>
          <w:szCs w:val="20"/>
        </w:rPr>
        <w:t>7</w:t>
      </w:r>
      <w:r w:rsidR="00715BA8">
        <w:rPr>
          <w:rFonts w:ascii="Verdana" w:eastAsia="Times New Roman" w:hAnsi="Verdana" w:cs="Times New Roman"/>
          <w:sz w:val="20"/>
          <w:szCs w:val="20"/>
        </w:rPr>
        <w:t>/2020</w:t>
      </w:r>
      <w:r w:rsidR="009706B0" w:rsidRPr="00F15D2E">
        <w:rPr>
          <w:rFonts w:ascii="Verdana" w:eastAsia="Times New Roman" w:hAnsi="Verdana" w:cs="Times New Roman"/>
          <w:sz w:val="20"/>
          <w:szCs w:val="20"/>
        </w:rPr>
        <w:t>/</w:t>
      </w:r>
      <w:proofErr w:type="spellStart"/>
      <w:proofErr w:type="gramStart"/>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proofErr w:type="spellEnd"/>
      <w:r w:rsidR="00715BA8">
        <w:rPr>
          <w:rFonts w:ascii="Verdana" w:eastAsia="Times New Roman" w:hAnsi="Verdana" w:cs="Times New Roman"/>
          <w:sz w:val="20"/>
          <w:szCs w:val="20"/>
        </w:rPr>
        <w:t xml:space="preserve"> </w:t>
      </w:r>
      <w:r w:rsidR="009706B0" w:rsidRPr="00F15D2E">
        <w:rPr>
          <w:rFonts w:ascii="Verdana" w:eastAsia="Times New Roman" w:hAnsi="Verdana" w:cs="Times New Roman"/>
          <w:sz w:val="20"/>
          <w:szCs w:val="20"/>
        </w:rPr>
        <w:t xml:space="preserve">                                                 </w:t>
      </w:r>
      <w:proofErr w:type="gramEnd"/>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20CB9F41"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3EA931D7" w14:textId="77777777" w:rsidR="00141638" w:rsidRDefault="00141638" w:rsidP="007A04B2">
      <w:pPr>
        <w:spacing w:after="0"/>
        <w:jc w:val="center"/>
        <w:rPr>
          <w:rFonts w:ascii="Verdana" w:eastAsia="Calibri" w:hAnsi="Verdana" w:cs="Calibri"/>
          <w:b/>
          <w:color w:val="000000"/>
          <w:sz w:val="20"/>
          <w:szCs w:val="20"/>
          <w:u w:val="single"/>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proofErr w:type="gramStart"/>
      <w:r w:rsidRPr="009B747C">
        <w:rPr>
          <w:rFonts w:ascii="Verdana" w:eastAsia="Calibri" w:hAnsi="Verdana" w:cs="Calibri"/>
          <w:b/>
          <w:color w:val="000000"/>
          <w:sz w:val="20"/>
          <w:szCs w:val="20"/>
        </w:rPr>
        <w:t>składane</w:t>
      </w:r>
      <w:proofErr w:type="gramEnd"/>
      <w:r w:rsidRPr="009B747C">
        <w:rPr>
          <w:rFonts w:ascii="Verdana" w:eastAsia="Calibri" w:hAnsi="Verdana" w:cs="Calibri"/>
          <w:b/>
          <w:color w:val="000000"/>
          <w:sz w:val="20"/>
          <w:szCs w:val="20"/>
        </w:rPr>
        <w:t xml:space="preserv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w:t>
      </w:r>
      <w:proofErr w:type="gramStart"/>
      <w:r w:rsidRPr="009B747C">
        <w:rPr>
          <w:rFonts w:ascii="Verdana" w:eastAsia="Calibri" w:hAnsi="Verdana" w:cs="Calibri"/>
          <w:b/>
          <w:color w:val="000000"/>
          <w:sz w:val="20"/>
          <w:szCs w:val="20"/>
        </w:rPr>
        <w:t>dalej jako</w:t>
      </w:r>
      <w:proofErr w:type="gramEnd"/>
      <w:r w:rsidRPr="009B747C">
        <w:rPr>
          <w:rFonts w:ascii="Verdana" w:eastAsia="Calibri" w:hAnsi="Verdana" w:cs="Calibri"/>
          <w:b/>
          <w:color w:val="000000"/>
          <w:sz w:val="20"/>
          <w:szCs w:val="20"/>
        </w:rPr>
        <w:t xml:space="preserve">: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347013C6" w14:textId="739E2D1B"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7350E1" w:rsidRPr="007350E1">
        <w:rPr>
          <w:rFonts w:ascii="Verdana" w:hAnsi="Verdana" w:cs="Tahoma"/>
          <w:b/>
          <w:sz w:val="20"/>
          <w:szCs w:val="20"/>
        </w:rPr>
        <w:t xml:space="preserve">„Park Kolumba” – etap I, </w:t>
      </w:r>
      <w:proofErr w:type="spellStart"/>
      <w:r w:rsidR="007350E1" w:rsidRPr="007350E1">
        <w:rPr>
          <w:rFonts w:ascii="Verdana" w:hAnsi="Verdana" w:cs="Tahoma"/>
          <w:sz w:val="20"/>
          <w:szCs w:val="20"/>
        </w:rPr>
        <w:t>WBO</w:t>
      </w:r>
      <w:proofErr w:type="spellEnd"/>
      <w:r w:rsidR="007350E1" w:rsidRPr="007350E1">
        <w:rPr>
          <w:rFonts w:ascii="Verdana" w:hAnsi="Verdana" w:cs="Tahom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proofErr w:type="gramStart"/>
      <w:r w:rsidRPr="007A22F0">
        <w:rPr>
          <w:rFonts w:ascii="Verdana" w:eastAsia="Calibri" w:hAnsi="Verdana" w:cs="Calibri"/>
          <w:b/>
          <w:color w:val="000000"/>
          <w:sz w:val="20"/>
          <w:szCs w:val="20"/>
        </w:rPr>
        <w:t>a</w:t>
      </w:r>
      <w:proofErr w:type="gramEnd"/>
      <w:r w:rsidRPr="007A22F0">
        <w:rPr>
          <w:rFonts w:ascii="Verdana" w:eastAsia="Calibri" w:hAnsi="Verdana" w:cs="Calibri"/>
          <w:b/>
          <w:color w:val="000000"/>
          <w:sz w:val="20"/>
          <w:szCs w:val="20"/>
        </w:rPr>
        <w:t>)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4729D3" w:rsidRDefault="007A22F0" w:rsidP="007A22F0">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4729D3" w:rsidRDefault="007A22F0" w:rsidP="007A22F0">
      <w:pPr>
        <w:spacing w:after="0"/>
        <w:jc w:val="both"/>
        <w:rPr>
          <w:rFonts w:ascii="Verdana" w:eastAsia="Times New Roman" w:hAnsi="Verdana" w:cs="Calibri"/>
          <w:color w:val="000000"/>
          <w:sz w:val="20"/>
          <w:szCs w:val="20"/>
        </w:rPr>
      </w:pPr>
    </w:p>
    <w:p w14:paraId="138B7F3A" w14:textId="77777777" w:rsidR="00856989" w:rsidRPr="00FB7014"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001868E8" w:rsidRPr="00FB7014">
        <w:rPr>
          <w:rFonts w:ascii="Verdana" w:eastAsia="Times New Roman" w:hAnsi="Verdana" w:cs="Verdana"/>
          <w:bCs/>
          <w:sz w:val="20"/>
          <w:szCs w:val="20"/>
          <w:lang w:eastAsia="zh-CN"/>
        </w:rPr>
        <w:t xml:space="preserve">  </w:t>
      </w:r>
    </w:p>
    <w:p w14:paraId="699C9089" w14:textId="68BF2199" w:rsidR="005B4A72" w:rsidRPr="00FB7014" w:rsidRDefault="00CD4C9A" w:rsidP="006B5467">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1) </w:t>
      </w:r>
      <w:r w:rsidR="007A22F0"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FB7014">
        <w:rPr>
          <w:rFonts w:ascii="Verdana" w:eastAsia="Times New Roman" w:hAnsi="Verdana" w:cs="TimesNewRoman"/>
          <w:sz w:val="20"/>
          <w:szCs w:val="20"/>
        </w:rPr>
        <w:t>na sumę gwarancyjną</w:t>
      </w:r>
      <w:r w:rsidR="007A22F0" w:rsidRPr="00FB7014">
        <w:rPr>
          <w:rFonts w:ascii="Verdana" w:eastAsia="Times New Roman" w:hAnsi="Verdana" w:cs="Verdana"/>
          <w:bCs/>
          <w:sz w:val="20"/>
          <w:szCs w:val="20"/>
          <w:lang w:eastAsia="zh-CN"/>
        </w:rPr>
        <w:t xml:space="preserve"> nie niższą niż </w:t>
      </w:r>
      <w:r w:rsidR="00674EE9">
        <w:rPr>
          <w:rFonts w:ascii="Verdana" w:eastAsia="Times New Roman" w:hAnsi="Verdana" w:cs="Verdana"/>
          <w:b/>
          <w:bCs/>
          <w:sz w:val="20"/>
          <w:szCs w:val="20"/>
          <w:lang w:eastAsia="zh-CN"/>
        </w:rPr>
        <w:t>17</w:t>
      </w:r>
      <w:r w:rsidR="00511348" w:rsidRPr="00FB7014">
        <w:rPr>
          <w:rFonts w:ascii="Verdana" w:eastAsia="Times New Roman" w:hAnsi="Verdana" w:cs="Verdana"/>
          <w:b/>
          <w:bCs/>
          <w:sz w:val="20"/>
          <w:szCs w:val="20"/>
          <w:lang w:eastAsia="zh-CN"/>
        </w:rPr>
        <w:t xml:space="preserve">0 </w:t>
      </w:r>
      <w:r w:rsidR="00646FF5" w:rsidRPr="00FB7014">
        <w:rPr>
          <w:rFonts w:ascii="Verdana" w:eastAsia="Times New Roman" w:hAnsi="Verdana" w:cs="Times New Roman"/>
          <w:b/>
          <w:sz w:val="20"/>
          <w:szCs w:val="20"/>
        </w:rPr>
        <w:t>000</w:t>
      </w:r>
      <w:r w:rsidR="005B4A72" w:rsidRPr="00FB7014">
        <w:rPr>
          <w:rFonts w:ascii="Verdana" w:eastAsia="Times New Roman" w:hAnsi="Verdana" w:cs="Times New Roman"/>
          <w:b/>
          <w:sz w:val="20"/>
          <w:szCs w:val="20"/>
        </w:rPr>
        <w:t xml:space="preserve">,00 </w:t>
      </w:r>
      <w:r w:rsidR="005B4A72" w:rsidRPr="00FB7014">
        <w:rPr>
          <w:rFonts w:ascii="Verdana" w:eastAsia="Times New Roman" w:hAnsi="Verdana" w:cs="Times New Roman"/>
          <w:sz w:val="20"/>
          <w:szCs w:val="20"/>
        </w:rPr>
        <w:t>złotych.</w:t>
      </w:r>
    </w:p>
    <w:p w14:paraId="3661C803" w14:textId="77777777" w:rsidR="007A22F0" w:rsidRPr="00FB7014"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6042F8AC" w14:textId="3EA85A59" w:rsidR="00497438" w:rsidRPr="00141638" w:rsidRDefault="0018349A" w:rsidP="00D8608D">
      <w:pPr>
        <w:widowControl w:val="0"/>
        <w:suppressAutoHyphens/>
        <w:overflowPunct w:val="0"/>
        <w:autoSpaceDE w:val="0"/>
        <w:autoSpaceDN w:val="0"/>
        <w:adjustRightInd w:val="0"/>
        <w:spacing w:after="120"/>
        <w:jc w:val="both"/>
        <w:textAlignment w:val="baseline"/>
        <w:rPr>
          <w:rFonts w:ascii="Verdana" w:hAnsi="Verdana" w:cs="Arial"/>
          <w:b/>
          <w:sz w:val="20"/>
          <w:szCs w:val="20"/>
        </w:rPr>
      </w:pPr>
      <w:r w:rsidRPr="00FB7014">
        <w:rPr>
          <w:rFonts w:ascii="Verdana" w:eastAsia="Calibri" w:hAnsi="Verdana" w:cs="Calibri"/>
          <w:color w:val="000000"/>
          <w:sz w:val="20"/>
          <w:szCs w:val="20"/>
        </w:rPr>
        <w:t xml:space="preserve">1) </w:t>
      </w:r>
      <w:r w:rsidRPr="00FB7014">
        <w:rPr>
          <w:rFonts w:ascii="Verdana" w:eastAsia="Calibri" w:hAnsi="Verdana" w:cs="Calibri"/>
          <w:sz w:val="20"/>
          <w:szCs w:val="20"/>
          <w:u w:val="single"/>
        </w:rPr>
        <w:t>wykonałem</w:t>
      </w:r>
      <w:r w:rsidR="00C839E4" w:rsidRPr="00FB7014">
        <w:rPr>
          <w:rFonts w:ascii="Verdana" w:eastAsia="Calibri" w:hAnsi="Verdana" w:cs="Calibri"/>
          <w:sz w:val="20"/>
          <w:szCs w:val="20"/>
          <w:u w:val="single"/>
        </w:rPr>
        <w:t xml:space="preserve"> n</w:t>
      </w:r>
      <w:r w:rsidRPr="00FB7014">
        <w:rPr>
          <w:rFonts w:ascii="Verdana" w:hAnsi="Verdana"/>
          <w:sz w:val="20"/>
          <w:szCs w:val="20"/>
          <w:u w:val="single"/>
        </w:rPr>
        <w:t>ależycie oraz zgodnie z przepisami prawa budowlanego i prawidłowo ukończył</w:t>
      </w:r>
      <w:r w:rsidR="00ED24C4" w:rsidRPr="00FB7014">
        <w:rPr>
          <w:rFonts w:ascii="Verdana" w:hAnsi="Verdana"/>
          <w:sz w:val="20"/>
          <w:szCs w:val="20"/>
          <w:u w:val="single"/>
        </w:rPr>
        <w:t>em</w:t>
      </w:r>
      <w:r w:rsidR="0094239E" w:rsidRPr="00FB7014">
        <w:rPr>
          <w:rFonts w:ascii="Verdana" w:hAnsi="Verdana"/>
          <w:sz w:val="20"/>
          <w:szCs w:val="20"/>
        </w:rPr>
        <w:t xml:space="preserve"> - </w:t>
      </w:r>
      <w:r w:rsidR="004D632A" w:rsidRPr="00503B65">
        <w:rPr>
          <w:rFonts w:ascii="Verdana" w:hAnsi="Verdana"/>
          <w:sz w:val="20"/>
          <w:szCs w:val="20"/>
        </w:rPr>
        <w:t xml:space="preserve">co </w:t>
      </w:r>
      <w:r w:rsidR="004D632A" w:rsidRPr="00503B65">
        <w:rPr>
          <w:rFonts w:ascii="Verdana" w:hAnsi="Verdana"/>
          <w:sz w:val="20"/>
          <w:szCs w:val="20"/>
          <w:u w:val="single"/>
        </w:rPr>
        <w:t>najmniej</w:t>
      </w:r>
      <w:r w:rsidR="004453C8" w:rsidRPr="00503B65">
        <w:rPr>
          <w:rFonts w:ascii="Verdana" w:hAnsi="Verdana"/>
          <w:sz w:val="20"/>
          <w:szCs w:val="20"/>
          <w:u w:val="single"/>
        </w:rPr>
        <w:t xml:space="preserve"> </w:t>
      </w:r>
      <w:r w:rsidR="007350E1">
        <w:rPr>
          <w:rFonts w:ascii="Verdana" w:hAnsi="Verdana"/>
          <w:sz w:val="20"/>
          <w:szCs w:val="20"/>
          <w:u w:val="single"/>
        </w:rPr>
        <w:t>jedną</w:t>
      </w:r>
      <w:r w:rsidR="004453C8" w:rsidRPr="00503B65">
        <w:rPr>
          <w:rFonts w:ascii="Verdana" w:hAnsi="Verdana"/>
          <w:sz w:val="20"/>
          <w:szCs w:val="20"/>
          <w:u w:val="single"/>
        </w:rPr>
        <w:t xml:space="preserve"> robot</w:t>
      </w:r>
      <w:r w:rsidR="007350E1">
        <w:rPr>
          <w:rFonts w:ascii="Verdana" w:hAnsi="Verdana"/>
          <w:sz w:val="20"/>
          <w:szCs w:val="20"/>
          <w:u w:val="single"/>
        </w:rPr>
        <w:t>ę</w:t>
      </w:r>
      <w:r w:rsidR="004453C8" w:rsidRPr="00503B65">
        <w:rPr>
          <w:rFonts w:ascii="Verdana" w:hAnsi="Verdana"/>
          <w:sz w:val="20"/>
          <w:szCs w:val="20"/>
          <w:u w:val="single"/>
        </w:rPr>
        <w:t xml:space="preserve"> budowlan</w:t>
      </w:r>
      <w:r w:rsidR="007350E1">
        <w:rPr>
          <w:rFonts w:ascii="Verdana" w:hAnsi="Verdana"/>
          <w:sz w:val="20"/>
          <w:szCs w:val="20"/>
          <w:u w:val="single"/>
        </w:rPr>
        <w:t>ą</w:t>
      </w:r>
      <w:r w:rsidR="004453C8" w:rsidRPr="00503B65">
        <w:rPr>
          <w:rFonts w:ascii="Verdana" w:hAnsi="Verdana"/>
          <w:b/>
          <w:sz w:val="20"/>
          <w:szCs w:val="20"/>
          <w:u w:val="single"/>
        </w:rPr>
        <w:t xml:space="preserve"> </w:t>
      </w:r>
      <w:r w:rsidR="004453C8" w:rsidRPr="00503B65">
        <w:rPr>
          <w:rFonts w:ascii="Verdana" w:hAnsi="Verdana"/>
          <w:sz w:val="20"/>
          <w:szCs w:val="20"/>
          <w:u w:val="single"/>
        </w:rPr>
        <w:t>polegając</w:t>
      </w:r>
      <w:r w:rsidR="007350E1">
        <w:rPr>
          <w:rFonts w:ascii="Verdana" w:hAnsi="Verdana"/>
          <w:sz w:val="20"/>
          <w:szCs w:val="20"/>
          <w:u w:val="single"/>
        </w:rPr>
        <w:t>ą</w:t>
      </w:r>
      <w:r w:rsidR="004453C8" w:rsidRPr="00503B65">
        <w:rPr>
          <w:rFonts w:ascii="Verdana" w:hAnsi="Verdana"/>
          <w:sz w:val="20"/>
          <w:szCs w:val="20"/>
          <w:u w:val="single"/>
        </w:rPr>
        <w:t xml:space="preserve"> na</w:t>
      </w:r>
      <w:r w:rsidR="004453C8" w:rsidRPr="00503B65">
        <w:rPr>
          <w:rFonts w:ascii="Verdana" w:hAnsi="Verdana"/>
          <w:bCs/>
          <w:sz w:val="20"/>
          <w:szCs w:val="20"/>
          <w:u w:val="single"/>
        </w:rPr>
        <w:t xml:space="preserve"> </w:t>
      </w:r>
      <w:r w:rsidR="004453C8" w:rsidRPr="006D7E73">
        <w:rPr>
          <w:rFonts w:ascii="Verdana" w:hAnsi="Verdana"/>
          <w:bCs/>
          <w:sz w:val="20"/>
          <w:szCs w:val="20"/>
          <w:u w:val="single"/>
        </w:rPr>
        <w:t xml:space="preserve">zagospodarowaniu terenu obejmującego </w:t>
      </w:r>
      <w:r w:rsidR="00423371" w:rsidRPr="006D7E73">
        <w:rPr>
          <w:rFonts w:ascii="Verdana" w:hAnsi="Verdana"/>
          <w:bCs/>
          <w:sz w:val="20"/>
          <w:szCs w:val="20"/>
          <w:u w:val="single"/>
        </w:rPr>
        <w:t xml:space="preserve">wykonanie ciągów komunikacyjnych w tym o nawierzchni </w:t>
      </w:r>
      <w:r w:rsidR="00423371">
        <w:rPr>
          <w:rFonts w:ascii="Verdana" w:hAnsi="Verdana"/>
          <w:bCs/>
          <w:sz w:val="20"/>
          <w:szCs w:val="20"/>
          <w:u w:val="single"/>
        </w:rPr>
        <w:t>żwirowej</w:t>
      </w:r>
      <w:r w:rsidR="00423371" w:rsidRPr="006D7E73">
        <w:rPr>
          <w:rFonts w:ascii="Verdana" w:hAnsi="Verdana"/>
          <w:bCs/>
          <w:sz w:val="20"/>
          <w:szCs w:val="20"/>
          <w:u w:val="single"/>
        </w:rPr>
        <w:t xml:space="preserve">, montaż elementów małej architektury, </w:t>
      </w:r>
      <w:r w:rsidR="00423371">
        <w:rPr>
          <w:rFonts w:ascii="Verdana" w:hAnsi="Verdana"/>
          <w:bCs/>
          <w:sz w:val="20"/>
          <w:szCs w:val="20"/>
          <w:u w:val="single"/>
        </w:rPr>
        <w:t xml:space="preserve">oraz oświetlenia </w:t>
      </w:r>
      <w:r w:rsidR="004453C8" w:rsidRPr="006D7E73">
        <w:rPr>
          <w:rFonts w:ascii="Verdana" w:hAnsi="Verdana"/>
          <w:bCs/>
          <w:sz w:val="20"/>
          <w:szCs w:val="20"/>
          <w:u w:val="single"/>
        </w:rPr>
        <w:t xml:space="preserve">o łącznej wartości minimum </w:t>
      </w:r>
      <w:r w:rsidR="00423371">
        <w:rPr>
          <w:rFonts w:ascii="Verdana" w:hAnsi="Verdana"/>
          <w:b/>
          <w:bCs/>
          <w:sz w:val="20"/>
          <w:szCs w:val="20"/>
          <w:u w:val="single"/>
        </w:rPr>
        <w:t>200</w:t>
      </w:r>
      <w:r w:rsidR="004453C8">
        <w:rPr>
          <w:rFonts w:ascii="Verdana" w:hAnsi="Verdana"/>
          <w:b/>
          <w:bCs/>
          <w:sz w:val="20"/>
          <w:szCs w:val="20"/>
          <w:u w:val="single"/>
        </w:rPr>
        <w:t>.</w:t>
      </w:r>
      <w:r w:rsidR="004453C8" w:rsidRPr="006D7E73">
        <w:rPr>
          <w:rFonts w:ascii="Verdana" w:hAnsi="Verdana"/>
          <w:b/>
          <w:bCs/>
          <w:sz w:val="20"/>
          <w:szCs w:val="20"/>
          <w:u w:val="single"/>
        </w:rPr>
        <w:t xml:space="preserve">000,00 </w:t>
      </w:r>
      <w:proofErr w:type="gramStart"/>
      <w:r w:rsidR="004453C8" w:rsidRPr="006D7E73">
        <w:rPr>
          <w:rFonts w:ascii="Verdana" w:hAnsi="Verdana"/>
          <w:b/>
          <w:bCs/>
          <w:sz w:val="20"/>
          <w:szCs w:val="20"/>
          <w:u w:val="single"/>
        </w:rPr>
        <w:t>zł</w:t>
      </w:r>
      <w:r w:rsidR="004453C8">
        <w:rPr>
          <w:rFonts w:ascii="Verdana" w:hAnsi="Verdana"/>
          <w:bCs/>
          <w:sz w:val="20"/>
          <w:szCs w:val="20"/>
          <w:u w:val="single"/>
        </w:rPr>
        <w:t xml:space="preserve"> </w:t>
      </w:r>
      <w:r w:rsidR="004453C8" w:rsidRPr="00503B65">
        <w:rPr>
          <w:rFonts w:ascii="Verdana" w:hAnsi="Verdana"/>
          <w:bCs/>
          <w:sz w:val="20"/>
          <w:szCs w:val="20"/>
          <w:u w:val="single"/>
        </w:rPr>
        <w:t xml:space="preserve"> </w:t>
      </w:r>
      <w:r w:rsidR="004453C8" w:rsidRPr="00503B65">
        <w:rPr>
          <w:rFonts w:ascii="Verdana" w:hAnsi="Verdana"/>
          <w:sz w:val="20"/>
          <w:szCs w:val="20"/>
          <w:u w:val="single"/>
        </w:rPr>
        <w:t>brutto</w:t>
      </w:r>
      <w:proofErr w:type="gramEnd"/>
      <w:r w:rsidR="004453C8" w:rsidRPr="004453C8">
        <w:rPr>
          <w:rFonts w:ascii="Verdana" w:hAnsi="Verdana"/>
          <w:sz w:val="20"/>
          <w:szCs w:val="20"/>
        </w:rPr>
        <w:t xml:space="preserve"> </w:t>
      </w:r>
      <w:r w:rsidR="00497438" w:rsidRPr="00FB7014">
        <w:rPr>
          <w:rFonts w:ascii="Verdana" w:hAnsi="Verdana"/>
          <w:sz w:val="20"/>
          <w:szCs w:val="20"/>
        </w:rPr>
        <w:t xml:space="preserve">- w okresie ostatnich pięciu lat przed upływem terminu </w:t>
      </w:r>
      <w:r w:rsidR="00497438" w:rsidRPr="00141638">
        <w:rPr>
          <w:rFonts w:ascii="Verdana" w:hAnsi="Verdana"/>
          <w:sz w:val="20"/>
          <w:szCs w:val="20"/>
        </w:rPr>
        <w:t>składania ofert, a jeżeli okres prowadzenia działalnoś</w:t>
      </w:r>
      <w:r w:rsidR="00BA0D29" w:rsidRPr="00141638">
        <w:rPr>
          <w:rFonts w:ascii="Verdana" w:hAnsi="Verdana"/>
          <w:sz w:val="20"/>
          <w:szCs w:val="20"/>
        </w:rPr>
        <w:t>ci jest krótszy (w tym okresie),</w:t>
      </w:r>
    </w:p>
    <w:p w14:paraId="0138B398" w14:textId="6CEB4DCA" w:rsidR="00197E07" w:rsidRPr="00141638" w:rsidRDefault="00197E07" w:rsidP="004F2E30">
      <w:pPr>
        <w:widowControl w:val="0"/>
        <w:suppressAutoHyphens/>
        <w:overflowPunct w:val="0"/>
        <w:spacing w:after="0"/>
        <w:jc w:val="both"/>
        <w:textAlignment w:val="baseline"/>
        <w:rPr>
          <w:rFonts w:ascii="Verdana" w:eastAsia="Times New Roman" w:hAnsi="Verdana" w:cs="Arial"/>
          <w:bCs/>
          <w:sz w:val="20"/>
          <w:szCs w:val="20"/>
          <w:u w:val="single"/>
        </w:rPr>
      </w:pPr>
      <w:r w:rsidRPr="00141638">
        <w:rPr>
          <w:rFonts w:ascii="Verdana" w:eastAsia="Times New Roman" w:hAnsi="Verdana" w:cs="Arial"/>
          <w:bCs/>
          <w:sz w:val="20"/>
          <w:szCs w:val="20"/>
        </w:rPr>
        <w:t xml:space="preserve">2) </w:t>
      </w:r>
      <w:r w:rsidRPr="00141638">
        <w:rPr>
          <w:rFonts w:ascii="Verdana" w:eastAsia="Times New Roman" w:hAnsi="Verdana" w:cs="Arial"/>
          <w:bCs/>
          <w:sz w:val="20"/>
          <w:szCs w:val="20"/>
          <w:u w:val="single"/>
        </w:rPr>
        <w:t>dysponuję lub będę dysponować</w:t>
      </w:r>
      <w:r w:rsidRPr="00141638">
        <w:rPr>
          <w:u w:val="single"/>
        </w:rPr>
        <w:t xml:space="preserve"> </w:t>
      </w:r>
      <w:r w:rsidRPr="00141638">
        <w:rPr>
          <w:rFonts w:ascii="Verdana" w:eastAsia="Times New Roman" w:hAnsi="Verdana" w:cs="Arial"/>
          <w:bCs/>
          <w:sz w:val="20"/>
          <w:szCs w:val="20"/>
          <w:u w:val="single"/>
        </w:rPr>
        <w:t>wskazan</w:t>
      </w:r>
      <w:r w:rsidR="00CA4BC8" w:rsidRPr="00141638">
        <w:rPr>
          <w:rFonts w:ascii="Verdana" w:eastAsia="Times New Roman" w:hAnsi="Verdana" w:cs="Arial"/>
          <w:bCs/>
          <w:sz w:val="20"/>
          <w:szCs w:val="20"/>
          <w:u w:val="single"/>
        </w:rPr>
        <w:t>ymi</w:t>
      </w:r>
      <w:r w:rsidRPr="00141638">
        <w:rPr>
          <w:rFonts w:ascii="Verdana" w:eastAsia="Times New Roman" w:hAnsi="Verdana" w:cs="Arial"/>
          <w:bCs/>
          <w:sz w:val="20"/>
          <w:szCs w:val="20"/>
          <w:u w:val="single"/>
        </w:rPr>
        <w:t xml:space="preserve"> poniżej osob</w:t>
      </w:r>
      <w:r w:rsidR="00CA4BC8" w:rsidRPr="00141638">
        <w:rPr>
          <w:rFonts w:ascii="Verdana" w:eastAsia="Times New Roman" w:hAnsi="Verdana" w:cs="Arial"/>
          <w:bCs/>
          <w:sz w:val="20"/>
          <w:szCs w:val="20"/>
          <w:u w:val="single"/>
        </w:rPr>
        <w:t>ami</w:t>
      </w:r>
      <w:r w:rsidRPr="00141638">
        <w:rPr>
          <w:rFonts w:ascii="Verdana" w:eastAsia="Times New Roman" w:hAnsi="Verdana" w:cs="Arial"/>
          <w:bCs/>
          <w:sz w:val="20"/>
          <w:szCs w:val="20"/>
          <w:u w:val="single"/>
        </w:rPr>
        <w:t xml:space="preserve"> skierowan</w:t>
      </w:r>
      <w:r w:rsidR="00CA4BC8" w:rsidRPr="00141638">
        <w:rPr>
          <w:rFonts w:ascii="Verdana" w:eastAsia="Times New Roman" w:hAnsi="Verdana" w:cs="Arial"/>
          <w:bCs/>
          <w:sz w:val="20"/>
          <w:szCs w:val="20"/>
          <w:u w:val="single"/>
        </w:rPr>
        <w:t>ymi</w:t>
      </w:r>
      <w:r w:rsidRPr="00141638">
        <w:rPr>
          <w:rFonts w:ascii="Verdana" w:eastAsia="Times New Roman" w:hAnsi="Verdana" w:cs="Arial"/>
          <w:bCs/>
          <w:sz w:val="20"/>
          <w:szCs w:val="20"/>
          <w:u w:val="single"/>
        </w:rPr>
        <w:t xml:space="preserve"> do realizacji niniejszego zamówienia:</w:t>
      </w:r>
    </w:p>
    <w:p w14:paraId="671874C3" w14:textId="77777777" w:rsidR="004453C8" w:rsidRDefault="004453C8" w:rsidP="004453C8">
      <w:pPr>
        <w:pStyle w:val="Akapitzlist"/>
        <w:widowControl w:val="0"/>
        <w:numPr>
          <w:ilvl w:val="3"/>
          <w:numId w:val="32"/>
        </w:numPr>
        <w:suppressAutoHyphens/>
        <w:overflowPunct w:val="0"/>
        <w:spacing w:line="276" w:lineRule="auto"/>
        <w:ind w:left="709" w:hanging="425"/>
        <w:jc w:val="both"/>
        <w:textAlignment w:val="baseline"/>
        <w:rPr>
          <w:rFonts w:ascii="Verdana" w:hAnsi="Verdana"/>
          <w:bCs/>
          <w:sz w:val="20"/>
          <w:szCs w:val="20"/>
        </w:rPr>
      </w:pPr>
      <w:r w:rsidRPr="00E37AF1">
        <w:rPr>
          <w:rFonts w:ascii="Verdana" w:hAnsi="Verdana"/>
          <w:b/>
          <w:bCs/>
          <w:sz w:val="20"/>
          <w:szCs w:val="20"/>
          <w:u w:val="single"/>
        </w:rPr>
        <w:t>osobą pełniącą funkcję kierownika budowy</w:t>
      </w:r>
      <w:r w:rsidRPr="00E37AF1">
        <w:rPr>
          <w:rFonts w:ascii="Verdana" w:hAnsi="Verdana"/>
          <w:bCs/>
          <w:sz w:val="20"/>
          <w:szCs w:val="20"/>
        </w:rPr>
        <w:t xml:space="preserve">, która posiada </w:t>
      </w:r>
      <w:r w:rsidRPr="006D7E73">
        <w:rPr>
          <w:rFonts w:ascii="Verdana" w:hAnsi="Verdana"/>
          <w:bCs/>
          <w:sz w:val="20"/>
          <w:szCs w:val="20"/>
          <w:u w:val="single"/>
        </w:rPr>
        <w:t xml:space="preserve">uprawnienia budowlane w specjalności konstrukcyjno-budowlanej lub specjalności inżynieryjnej </w:t>
      </w:r>
      <w:r w:rsidRPr="006D7E73">
        <w:rPr>
          <w:rFonts w:ascii="Verdana" w:hAnsi="Verdana"/>
          <w:sz w:val="20"/>
          <w:szCs w:val="20"/>
          <w:u w:val="single"/>
        </w:rPr>
        <w:t>drogowej</w:t>
      </w:r>
      <w:r w:rsidRPr="006D7E73">
        <w:rPr>
          <w:rFonts w:ascii="Verdana" w:hAnsi="Verdana"/>
          <w:bCs/>
          <w:sz w:val="20"/>
          <w:szCs w:val="20"/>
          <w:u w:val="single"/>
        </w:rPr>
        <w:t xml:space="preserve"> bez ograniczeń,</w:t>
      </w:r>
      <w:r w:rsidRPr="006D7E73">
        <w:rPr>
          <w:rFonts w:ascii="Verdana" w:hAnsi="Verdana"/>
          <w:bCs/>
          <w:sz w:val="20"/>
          <w:szCs w:val="20"/>
        </w:rPr>
        <w:t xml:space="preserve"> </w:t>
      </w:r>
      <w:r w:rsidRPr="006D7E73">
        <w:rPr>
          <w:rFonts w:ascii="Verdana" w:hAnsi="Verdana" w:cs="Verdana"/>
          <w:sz w:val="20"/>
          <w:szCs w:val="20"/>
        </w:rPr>
        <w:t>wydane zgodnie z przepisami art.12 i art.12</w:t>
      </w:r>
      <w:proofErr w:type="gramStart"/>
      <w:r w:rsidRPr="006D7E73">
        <w:rPr>
          <w:rFonts w:ascii="Verdana" w:hAnsi="Verdana" w:cs="Verdana"/>
          <w:sz w:val="20"/>
          <w:szCs w:val="20"/>
        </w:rPr>
        <w:t>a  oraz</w:t>
      </w:r>
      <w:proofErr w:type="gramEnd"/>
      <w:r w:rsidRPr="006D7E73">
        <w:rPr>
          <w:rFonts w:ascii="Verdana" w:hAnsi="Verdana" w:cs="Verdana"/>
          <w:sz w:val="20"/>
          <w:szCs w:val="20"/>
        </w:rPr>
        <w:t xml:space="preserve">  art.16 ustawy z dnia 7 lipca 1994r. Prawo budowlane oraz Rozporządzeniem Ministra Inwestycji i Rozwoju z dnia 29 kwietnia 2019r. w sprawie przygotowania zawodowego do wykonywania samodzielnych funkcji technicznych w budownictwie </w:t>
      </w:r>
      <w:r w:rsidRPr="006D7E73">
        <w:rPr>
          <w:rFonts w:ascii="Verdana" w:hAnsi="Verdana" w:cs="Verdana"/>
          <w:sz w:val="20"/>
          <w:szCs w:val="20"/>
          <w:u w:val="single"/>
        </w:rPr>
        <w:t>lub uprawnienia budowlane równorzędne</w:t>
      </w:r>
      <w:r w:rsidRPr="006D7E73">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6D7E73">
        <w:rPr>
          <w:rFonts w:ascii="Verdana" w:hAnsi="Verdana"/>
          <w:sz w:val="20"/>
          <w:szCs w:val="20"/>
          <w:u w:val="single"/>
        </w:rPr>
        <w:t>oraz wpis na listę członków właściwej izby samorządu zawodowego</w:t>
      </w:r>
      <w:r w:rsidRPr="006D7E73">
        <w:rPr>
          <w:rFonts w:ascii="Verdana" w:hAnsi="Verdana"/>
          <w:sz w:val="20"/>
          <w:szCs w:val="20"/>
        </w:rPr>
        <w:t xml:space="preserve">. </w:t>
      </w:r>
      <w:proofErr w:type="gramStart"/>
      <w:r w:rsidRPr="006D7E73">
        <w:rPr>
          <w:rFonts w:ascii="Verdana" w:hAnsi="Verdana"/>
          <w:bCs/>
          <w:sz w:val="20"/>
          <w:szCs w:val="20"/>
        </w:rPr>
        <w:t>Osoba która</w:t>
      </w:r>
      <w:proofErr w:type="gramEnd"/>
      <w:r w:rsidRPr="006D7E73">
        <w:rPr>
          <w:rFonts w:ascii="Verdana" w:hAnsi="Verdana"/>
          <w:bCs/>
          <w:sz w:val="20"/>
          <w:szCs w:val="20"/>
        </w:rPr>
        <w:t xml:space="preserve"> będzie uczestniczyć w wykonaniu zamówienia </w:t>
      </w:r>
      <w:r w:rsidRPr="006D7E73">
        <w:rPr>
          <w:rFonts w:ascii="Verdana" w:hAnsi="Verdana"/>
          <w:bCs/>
          <w:sz w:val="20"/>
          <w:szCs w:val="20"/>
          <w:u w:val="single"/>
        </w:rPr>
        <w:t>musi posiadać co najmniej 2 lata doświadczenia zawodowego w kierowaniu robotami w wymaganej specjalności</w:t>
      </w:r>
      <w:r w:rsidRPr="006D7E73">
        <w:rPr>
          <w:rFonts w:ascii="Verdana" w:hAnsi="Verdana"/>
          <w:bCs/>
          <w:sz w:val="20"/>
          <w:szCs w:val="20"/>
        </w:rPr>
        <w:t xml:space="preserve">, </w:t>
      </w:r>
    </w:p>
    <w:p w14:paraId="5F7F78DF" w14:textId="77777777" w:rsidR="00423371" w:rsidRPr="000A1000" w:rsidRDefault="00423371" w:rsidP="00423371">
      <w:pPr>
        <w:pStyle w:val="Akapitzlist"/>
        <w:widowControl w:val="0"/>
        <w:numPr>
          <w:ilvl w:val="3"/>
          <w:numId w:val="32"/>
        </w:numPr>
        <w:suppressAutoHyphens/>
        <w:overflowPunct w:val="0"/>
        <w:spacing w:line="276" w:lineRule="auto"/>
        <w:ind w:left="709" w:hanging="425"/>
        <w:jc w:val="both"/>
        <w:textAlignment w:val="baseline"/>
        <w:rPr>
          <w:rFonts w:ascii="Verdana" w:hAnsi="Verdana"/>
          <w:bCs/>
          <w:sz w:val="20"/>
          <w:szCs w:val="20"/>
        </w:rPr>
      </w:pPr>
      <w:proofErr w:type="gramStart"/>
      <w:r w:rsidRPr="000A1000">
        <w:rPr>
          <w:rFonts w:ascii="Verdana" w:hAnsi="Verdana"/>
          <w:b/>
          <w:bCs/>
          <w:sz w:val="20"/>
          <w:szCs w:val="20"/>
          <w:u w:val="single"/>
        </w:rPr>
        <w:t>osobą</w:t>
      </w:r>
      <w:proofErr w:type="gramEnd"/>
      <w:r w:rsidRPr="000A1000">
        <w:rPr>
          <w:rFonts w:ascii="Verdana" w:hAnsi="Verdana"/>
          <w:b/>
          <w:bCs/>
          <w:sz w:val="20"/>
          <w:szCs w:val="20"/>
          <w:u w:val="single"/>
        </w:rPr>
        <w:t xml:space="preserve">, </w:t>
      </w:r>
      <w:r w:rsidRPr="000A1000">
        <w:rPr>
          <w:rFonts w:ascii="Verdana" w:hAnsi="Verdana"/>
          <w:bCs/>
          <w:sz w:val="20"/>
          <w:szCs w:val="20"/>
          <w:u w:val="single"/>
        </w:rPr>
        <w:t>która posiada uprawnienia w zakresie dendrologii</w:t>
      </w:r>
      <w:r w:rsidRPr="000A1000">
        <w:rPr>
          <w:rFonts w:ascii="Verdana" w:hAnsi="Verdana"/>
          <w:bCs/>
          <w:sz w:val="20"/>
          <w:szCs w:val="20"/>
        </w:rPr>
        <w:t xml:space="preserve"> </w:t>
      </w:r>
      <w:r w:rsidRPr="000A1000">
        <w:rPr>
          <w:rFonts w:ascii="Verdana" w:hAnsi="Verdana" w:cs="Arial"/>
          <w:bCs/>
          <w:sz w:val="20"/>
          <w:szCs w:val="20"/>
        </w:rPr>
        <w:t xml:space="preserve">potwierdzone </w:t>
      </w:r>
      <w:r w:rsidRPr="000A1000">
        <w:rPr>
          <w:rFonts w:ascii="Verdana" w:hAnsi="Verdana" w:cs="Arial"/>
          <w:bCs/>
          <w:sz w:val="20"/>
          <w:szCs w:val="20"/>
          <w:u w:val="single"/>
        </w:rPr>
        <w:t xml:space="preserve">dyplomem ukończenia studiów na kierunku przyrodniczym oraz zaświadczenie o pełnieniu </w:t>
      </w:r>
      <w:proofErr w:type="gramStart"/>
      <w:r w:rsidRPr="000A1000">
        <w:rPr>
          <w:rFonts w:ascii="Verdana" w:hAnsi="Verdana" w:cs="Arial"/>
          <w:bCs/>
          <w:sz w:val="20"/>
          <w:szCs w:val="20"/>
          <w:u w:val="single"/>
        </w:rPr>
        <w:lastRenderedPageBreak/>
        <w:t>nadzorów</w:t>
      </w:r>
      <w:proofErr w:type="gramEnd"/>
      <w:r w:rsidRPr="000A1000">
        <w:rPr>
          <w:rFonts w:ascii="Verdana" w:hAnsi="Verdana" w:cs="Arial"/>
          <w:bCs/>
          <w:sz w:val="20"/>
          <w:szCs w:val="20"/>
          <w:u w:val="single"/>
        </w:rPr>
        <w:t xml:space="preserve"> dendrologicznych na terenach inwestycyjnych</w:t>
      </w:r>
      <w:r w:rsidRPr="000A1000">
        <w:rPr>
          <w:rFonts w:ascii="Verdana" w:hAnsi="Verdana" w:cs="Arial"/>
          <w:bCs/>
          <w:sz w:val="20"/>
          <w:szCs w:val="20"/>
        </w:rPr>
        <w:t xml:space="preserve">. </w:t>
      </w:r>
      <w:r w:rsidRPr="000A1000">
        <w:rPr>
          <w:rFonts w:ascii="Verdana" w:hAnsi="Verdana"/>
          <w:bCs/>
          <w:sz w:val="20"/>
          <w:szCs w:val="20"/>
        </w:rPr>
        <w:t xml:space="preserve">Osoba, która będzie uczestniczyć w wykonaniu zamówienia musi </w:t>
      </w:r>
      <w:proofErr w:type="gramStart"/>
      <w:r w:rsidRPr="000A1000">
        <w:rPr>
          <w:rFonts w:ascii="Verdana" w:hAnsi="Verdana"/>
          <w:bCs/>
          <w:sz w:val="20"/>
          <w:szCs w:val="20"/>
        </w:rPr>
        <w:t>posiadać</w:t>
      </w:r>
      <w:r w:rsidRPr="000A1000">
        <w:rPr>
          <w:rFonts w:ascii="Verdana" w:hAnsi="Verdana" w:cs="Arial"/>
          <w:bCs/>
          <w:sz w:val="20"/>
          <w:szCs w:val="20"/>
        </w:rPr>
        <w:t xml:space="preserve"> </w:t>
      </w:r>
      <w:r w:rsidRPr="000A1000">
        <w:rPr>
          <w:rFonts w:ascii="Verdana" w:hAnsi="Verdana" w:cs="Arial"/>
          <w:bCs/>
          <w:sz w:val="20"/>
          <w:szCs w:val="20"/>
          <w:u w:val="single"/>
        </w:rPr>
        <w:t>co</w:t>
      </w:r>
      <w:proofErr w:type="gramEnd"/>
      <w:r w:rsidRPr="000A1000">
        <w:rPr>
          <w:rFonts w:ascii="Verdana" w:hAnsi="Verdana" w:cs="Arial"/>
          <w:bCs/>
          <w:sz w:val="20"/>
          <w:szCs w:val="20"/>
          <w:u w:val="single"/>
        </w:rPr>
        <w:t xml:space="preserve"> najmniej 2 lata doświadczenia</w:t>
      </w:r>
      <w:r w:rsidRPr="000A1000">
        <w:rPr>
          <w:rFonts w:ascii="Verdana" w:hAnsi="Verdana" w:cs="Arial"/>
          <w:bCs/>
          <w:sz w:val="20"/>
          <w:szCs w:val="20"/>
        </w:rPr>
        <w:t xml:space="preserve"> zawodowego.</w:t>
      </w:r>
    </w:p>
    <w:p w14:paraId="35CDE799" w14:textId="4DA2D0CB" w:rsidR="007C3EAE" w:rsidRPr="007C3EAE" w:rsidRDefault="004453C8" w:rsidP="007C3EAE">
      <w:pPr>
        <w:pStyle w:val="Akapitzlist"/>
        <w:widowControl w:val="0"/>
        <w:numPr>
          <w:ilvl w:val="3"/>
          <w:numId w:val="32"/>
        </w:numPr>
        <w:suppressAutoHyphens/>
        <w:overflowPunct w:val="0"/>
        <w:spacing w:line="276" w:lineRule="auto"/>
        <w:ind w:left="709" w:hanging="425"/>
        <w:jc w:val="both"/>
        <w:textAlignment w:val="baseline"/>
        <w:rPr>
          <w:rFonts w:ascii="Verdana" w:hAnsi="Verdana"/>
          <w:bCs/>
          <w:sz w:val="20"/>
          <w:szCs w:val="20"/>
        </w:rPr>
      </w:pPr>
      <w:proofErr w:type="gramStart"/>
      <w:r w:rsidRPr="007C3EAE">
        <w:rPr>
          <w:rFonts w:ascii="Verdana" w:hAnsi="Verdana"/>
          <w:b/>
          <w:bCs/>
          <w:sz w:val="20"/>
          <w:szCs w:val="20"/>
          <w:u w:val="single"/>
        </w:rPr>
        <w:t>osobą</w:t>
      </w:r>
      <w:proofErr w:type="gramEnd"/>
      <w:r w:rsidRPr="007C3EAE">
        <w:rPr>
          <w:rFonts w:ascii="Verdana" w:hAnsi="Verdana"/>
          <w:b/>
          <w:bCs/>
          <w:sz w:val="20"/>
          <w:szCs w:val="20"/>
          <w:u w:val="single"/>
        </w:rPr>
        <w:t xml:space="preserve">, </w:t>
      </w:r>
      <w:r w:rsidRPr="007C3EAE">
        <w:rPr>
          <w:rFonts w:ascii="Verdana" w:hAnsi="Verdana"/>
          <w:bCs/>
          <w:sz w:val="20"/>
          <w:szCs w:val="20"/>
          <w:u w:val="single"/>
        </w:rPr>
        <w:t xml:space="preserve">która posiada </w:t>
      </w:r>
      <w:r w:rsidR="00423371" w:rsidRPr="007C3EAE">
        <w:rPr>
          <w:rFonts w:ascii="Verdana" w:hAnsi="Verdana"/>
          <w:bCs/>
          <w:sz w:val="20"/>
          <w:szCs w:val="20"/>
          <w:u w:val="single"/>
        </w:rPr>
        <w:t xml:space="preserve">uprawnienia budowlane w specjalności instalacyjnej w zakresie sieci, instalacji, urządzeń elektrycznych i elektroenergetycznych </w:t>
      </w:r>
      <w:r w:rsidR="007C3EAE" w:rsidRPr="007C3EAE">
        <w:rPr>
          <w:rFonts w:ascii="Verdana" w:hAnsi="Verdana"/>
          <w:bCs/>
          <w:sz w:val="20"/>
          <w:szCs w:val="20"/>
          <w:u w:val="single"/>
        </w:rPr>
        <w:t>bez ograniczeń,</w:t>
      </w:r>
      <w:r w:rsidR="007C3EAE" w:rsidRPr="007C3EAE">
        <w:rPr>
          <w:rFonts w:ascii="Verdana" w:hAnsi="Verdana"/>
          <w:bCs/>
          <w:sz w:val="20"/>
          <w:szCs w:val="20"/>
        </w:rPr>
        <w:t xml:space="preserve"> </w:t>
      </w:r>
      <w:r w:rsidR="007C3EAE" w:rsidRPr="007C3EAE">
        <w:rPr>
          <w:rFonts w:ascii="Verdana" w:hAnsi="Verdana" w:cs="Verdana"/>
          <w:sz w:val="20"/>
          <w:szCs w:val="20"/>
        </w:rPr>
        <w:t xml:space="preserve">wydane zgodnie z przepisami </w:t>
      </w:r>
      <w:proofErr w:type="spellStart"/>
      <w:r w:rsidR="007C3EAE" w:rsidRPr="007C3EAE">
        <w:rPr>
          <w:rFonts w:ascii="Verdana" w:hAnsi="Verdana" w:cs="Verdana"/>
          <w:sz w:val="20"/>
          <w:szCs w:val="20"/>
        </w:rPr>
        <w:t>art.12</w:t>
      </w:r>
      <w:proofErr w:type="spellEnd"/>
      <w:r w:rsidR="007C3EAE" w:rsidRPr="007C3EAE">
        <w:rPr>
          <w:rFonts w:ascii="Verdana" w:hAnsi="Verdana" w:cs="Verdana"/>
          <w:sz w:val="20"/>
          <w:szCs w:val="20"/>
        </w:rPr>
        <w:t xml:space="preserve"> i </w:t>
      </w:r>
      <w:proofErr w:type="spellStart"/>
      <w:r w:rsidR="007C3EAE" w:rsidRPr="007C3EAE">
        <w:rPr>
          <w:rFonts w:ascii="Verdana" w:hAnsi="Verdana" w:cs="Verdana"/>
          <w:sz w:val="20"/>
          <w:szCs w:val="20"/>
        </w:rPr>
        <w:t>art.12a</w:t>
      </w:r>
      <w:proofErr w:type="spellEnd"/>
      <w:r w:rsidR="007C3EAE" w:rsidRPr="007C3EAE">
        <w:rPr>
          <w:rFonts w:ascii="Verdana" w:hAnsi="Verdana" w:cs="Verdana"/>
          <w:sz w:val="20"/>
          <w:szCs w:val="20"/>
        </w:rPr>
        <w:t xml:space="preserve"> oraz </w:t>
      </w:r>
      <w:proofErr w:type="spellStart"/>
      <w:r w:rsidR="007C3EAE" w:rsidRPr="007C3EAE">
        <w:rPr>
          <w:rFonts w:ascii="Verdana" w:hAnsi="Verdana" w:cs="Verdana"/>
          <w:sz w:val="20"/>
          <w:szCs w:val="20"/>
        </w:rPr>
        <w:t>art.16</w:t>
      </w:r>
      <w:proofErr w:type="spellEnd"/>
      <w:r w:rsidR="007C3EAE" w:rsidRPr="007C3EAE">
        <w:rPr>
          <w:rFonts w:ascii="Verdana" w:hAnsi="Verdana" w:cs="Verdana"/>
          <w:sz w:val="20"/>
          <w:szCs w:val="20"/>
        </w:rPr>
        <w:t xml:space="preserve"> ustawy z dnia 7 lipca </w:t>
      </w:r>
      <w:proofErr w:type="spellStart"/>
      <w:r w:rsidR="007C3EAE" w:rsidRPr="007C3EAE">
        <w:rPr>
          <w:rFonts w:ascii="Verdana" w:hAnsi="Verdana" w:cs="Verdana"/>
          <w:sz w:val="20"/>
          <w:szCs w:val="20"/>
        </w:rPr>
        <w:t>1994r</w:t>
      </w:r>
      <w:proofErr w:type="spellEnd"/>
      <w:r w:rsidR="007C3EAE" w:rsidRPr="007C3EAE">
        <w:rPr>
          <w:rFonts w:ascii="Verdana" w:hAnsi="Verdana" w:cs="Verdana"/>
          <w:sz w:val="20"/>
          <w:szCs w:val="20"/>
        </w:rPr>
        <w:t xml:space="preserve">. Prawo budowlane oraz Rozporządzeniem Ministra Inwestycji i Rozwoju z dnia 29 kwietnia </w:t>
      </w:r>
      <w:proofErr w:type="spellStart"/>
      <w:r w:rsidR="007C3EAE" w:rsidRPr="007C3EAE">
        <w:rPr>
          <w:rFonts w:ascii="Verdana" w:hAnsi="Verdana" w:cs="Verdana"/>
          <w:sz w:val="20"/>
          <w:szCs w:val="20"/>
        </w:rPr>
        <w:t>2019r</w:t>
      </w:r>
      <w:proofErr w:type="spellEnd"/>
      <w:r w:rsidR="007C3EAE" w:rsidRPr="007C3EAE">
        <w:rPr>
          <w:rFonts w:ascii="Verdana" w:hAnsi="Verdana" w:cs="Verdana"/>
          <w:sz w:val="20"/>
          <w:szCs w:val="20"/>
        </w:rPr>
        <w:t xml:space="preserve">. w sprawie przygotowania zawodowego do wykonywania samodzielnych funkcji technicznych w budownictwie </w:t>
      </w:r>
      <w:r w:rsidR="007C3EAE" w:rsidRPr="007C3EAE">
        <w:rPr>
          <w:rFonts w:ascii="Verdana" w:hAnsi="Verdana" w:cs="Verdana"/>
          <w:sz w:val="20"/>
          <w:szCs w:val="20"/>
          <w:u w:val="single"/>
        </w:rPr>
        <w:t>lub uprawnienia budowlane równorzędne</w:t>
      </w:r>
      <w:r w:rsidR="007C3EAE" w:rsidRPr="007C3EAE">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w:t>
      </w:r>
      <w:proofErr w:type="spellStart"/>
      <w:r w:rsidR="007C3EAE" w:rsidRPr="007C3EAE">
        <w:rPr>
          <w:rFonts w:ascii="Verdana" w:hAnsi="Verdana" w:cs="Verdana"/>
          <w:sz w:val="20"/>
          <w:szCs w:val="20"/>
        </w:rPr>
        <w:t>12a</w:t>
      </w:r>
      <w:proofErr w:type="spellEnd"/>
      <w:r w:rsidR="007C3EAE" w:rsidRPr="007C3EAE">
        <w:rPr>
          <w:rFonts w:ascii="Verdana" w:hAnsi="Verdana" w:cs="Verdana"/>
          <w:sz w:val="20"/>
          <w:szCs w:val="20"/>
        </w:rPr>
        <w:t xml:space="preserve"> oraz innych przepisów Prawa Budowlanego oraz ustawy o zasadach uznawania kwalifikacji zawodowych nabytych w państwach członkowskich Unii Europejskiej </w:t>
      </w:r>
      <w:r w:rsidR="007C3EAE" w:rsidRPr="007C3EAE">
        <w:rPr>
          <w:rFonts w:ascii="Verdana" w:hAnsi="Verdana"/>
          <w:sz w:val="20"/>
          <w:szCs w:val="20"/>
          <w:u w:val="single"/>
        </w:rPr>
        <w:t>oraz wpis na listę członków właściwej izby samorządu zawodowego</w:t>
      </w:r>
      <w:r w:rsidR="007C3EAE" w:rsidRPr="007C3EAE">
        <w:rPr>
          <w:rFonts w:ascii="Verdana" w:hAnsi="Verdana"/>
          <w:sz w:val="20"/>
          <w:szCs w:val="20"/>
        </w:rPr>
        <w:t xml:space="preserve">. </w:t>
      </w:r>
      <w:proofErr w:type="gramStart"/>
      <w:r w:rsidR="007C3EAE" w:rsidRPr="007C3EAE">
        <w:rPr>
          <w:rFonts w:ascii="Verdana" w:hAnsi="Verdana"/>
          <w:bCs/>
          <w:sz w:val="20"/>
          <w:szCs w:val="20"/>
        </w:rPr>
        <w:t>Osoba która</w:t>
      </w:r>
      <w:proofErr w:type="gramEnd"/>
      <w:r w:rsidR="007C3EAE" w:rsidRPr="007C3EAE">
        <w:rPr>
          <w:rFonts w:ascii="Verdana" w:hAnsi="Verdana"/>
          <w:bCs/>
          <w:sz w:val="20"/>
          <w:szCs w:val="20"/>
        </w:rPr>
        <w:t xml:space="preserve"> będzie uczestniczyć w wykonaniu zamówienia </w:t>
      </w:r>
      <w:r w:rsidR="007C3EAE" w:rsidRPr="007C3EAE">
        <w:rPr>
          <w:rFonts w:ascii="Verdana" w:hAnsi="Verdana"/>
          <w:bCs/>
          <w:sz w:val="20"/>
          <w:szCs w:val="20"/>
          <w:u w:val="single"/>
        </w:rPr>
        <w:t>musi posiadać co najmniej 2 lata doświadczenia zawodowego w kierowaniu robotami w wymaganej specjalności</w:t>
      </w:r>
      <w:r w:rsidR="007C3EAE" w:rsidRPr="007C3EAE">
        <w:rPr>
          <w:rFonts w:ascii="Verdana" w:hAnsi="Verdana"/>
          <w:bCs/>
          <w:sz w:val="20"/>
          <w:szCs w:val="20"/>
        </w:rPr>
        <w:t xml:space="preserve">, </w:t>
      </w:r>
    </w:p>
    <w:p w14:paraId="0CFBE005" w14:textId="77777777" w:rsidR="007C3EAE" w:rsidRPr="007C3EAE" w:rsidRDefault="007C3EAE" w:rsidP="007C3EAE">
      <w:pPr>
        <w:pStyle w:val="Akapitzlist"/>
        <w:widowControl w:val="0"/>
        <w:suppressAutoHyphens/>
        <w:overflowPunct w:val="0"/>
        <w:spacing w:line="276" w:lineRule="auto"/>
        <w:ind w:left="709"/>
        <w:jc w:val="both"/>
        <w:textAlignment w:val="baseline"/>
        <w:rPr>
          <w:rFonts w:ascii="Verdana" w:hAnsi="Verdana"/>
          <w:bCs/>
          <w:sz w:val="20"/>
          <w:szCs w:val="20"/>
        </w:rPr>
      </w:pPr>
    </w:p>
    <w:p w14:paraId="724757EB" w14:textId="77777777" w:rsidR="00D71252" w:rsidRPr="009A652C" w:rsidRDefault="00D71252" w:rsidP="00D71252">
      <w:pPr>
        <w:pStyle w:val="Akapitzlist"/>
        <w:widowControl w:val="0"/>
        <w:suppressAutoHyphens/>
        <w:overflowPunct w:val="0"/>
        <w:spacing w:line="276" w:lineRule="auto"/>
        <w:ind w:left="108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w:t>
      </w:r>
      <w:proofErr w:type="gramStart"/>
      <w:r w:rsidRPr="00197E07">
        <w:rPr>
          <w:rFonts w:ascii="Verdana" w:eastAsia="Calibri" w:hAnsi="Verdana" w:cs="Calibri"/>
          <w:i/>
          <w:color w:val="000000"/>
          <w:sz w:val="16"/>
          <w:szCs w:val="16"/>
        </w:rPr>
        <w:t>miejscowość</w:t>
      </w:r>
      <w:proofErr w:type="gramEnd"/>
      <w:r w:rsidRPr="00197E07">
        <w:rPr>
          <w:rFonts w:ascii="Verdana" w:eastAsia="Calibri" w:hAnsi="Verdana" w:cs="Calibri"/>
          <w:i/>
          <w:color w:val="000000"/>
          <w:sz w:val="16"/>
          <w:szCs w:val="16"/>
        </w:rPr>
        <w:t xml:space="preserve">), </w:t>
      </w:r>
      <w:r w:rsidRPr="00197E07">
        <w:rPr>
          <w:rFonts w:ascii="Verdana" w:eastAsia="Calibri" w:hAnsi="Verdana" w:cs="Calibri"/>
          <w:color w:val="000000"/>
          <w:sz w:val="16"/>
          <w:szCs w:val="16"/>
        </w:rPr>
        <w:t xml:space="preserve">dnia ………….……. </w:t>
      </w:r>
      <w:proofErr w:type="gramStart"/>
      <w:r w:rsidRPr="00197E07">
        <w:rPr>
          <w:rFonts w:ascii="Verdana" w:eastAsia="Calibri" w:hAnsi="Verdana" w:cs="Calibri"/>
          <w:color w:val="000000"/>
          <w:sz w:val="16"/>
          <w:szCs w:val="16"/>
        </w:rPr>
        <w:t>r</w:t>
      </w:r>
      <w:proofErr w:type="gramEnd"/>
      <w:r w:rsidRPr="00197E07">
        <w:rPr>
          <w:rFonts w:ascii="Verdana" w:eastAsia="Calibri" w:hAnsi="Verdana" w:cs="Calibri"/>
          <w:color w:val="000000"/>
          <w:sz w:val="16"/>
          <w:szCs w:val="16"/>
        </w:rPr>
        <w:t>.</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proofErr w:type="gramStart"/>
      <w:r w:rsidRPr="00806A19">
        <w:rPr>
          <w:rFonts w:ascii="Verdana" w:eastAsia="Calibri" w:hAnsi="Verdana" w:cs="Calibri"/>
          <w:b/>
          <w:color w:val="000000"/>
          <w:sz w:val="20"/>
          <w:szCs w:val="20"/>
        </w:rPr>
        <w:t>b</w:t>
      </w:r>
      <w:proofErr w:type="gramEnd"/>
      <w:r w:rsidRPr="00806A19">
        <w:rPr>
          <w:rFonts w:ascii="Verdana" w:eastAsia="Calibri" w:hAnsi="Verdana" w:cs="Calibri"/>
          <w:b/>
          <w:color w:val="000000"/>
          <w:sz w:val="20"/>
          <w:szCs w:val="20"/>
        </w:rPr>
        <w:t>)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xml:space="preserve">. Należy wpisać wszystkie podmioty trzecie lub powielić niniejsze oświadczenie dla każdego podmiotu </w:t>
      </w:r>
      <w:proofErr w:type="gramStart"/>
      <w:r w:rsidRPr="00E91E12">
        <w:rPr>
          <w:rFonts w:ascii="Verdana" w:eastAsia="Calibri" w:hAnsi="Verdana" w:cs="Calibri"/>
          <w:i/>
          <w:color w:val="000000"/>
          <w:sz w:val="16"/>
          <w:szCs w:val="16"/>
        </w:rPr>
        <w:t>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w</w:t>
      </w:r>
      <w:proofErr w:type="gramEnd"/>
      <w:r w:rsidRPr="00806A19">
        <w:rPr>
          <w:rFonts w:ascii="Verdana" w:eastAsia="Calibri" w:hAnsi="Verdana" w:cs="Calibri"/>
          <w:color w:val="000000"/>
          <w:sz w:val="20"/>
          <w:szCs w:val="20"/>
        </w:rPr>
        <w:t xml:space="preserve">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w:t>
      </w:r>
      <w:proofErr w:type="gramStart"/>
      <w:r w:rsidRPr="008B0826">
        <w:rPr>
          <w:rFonts w:ascii="Verdana" w:eastAsia="Calibri" w:hAnsi="Verdana" w:cs="Calibri"/>
          <w:i/>
          <w:color w:val="000000"/>
          <w:sz w:val="16"/>
          <w:szCs w:val="16"/>
        </w:rPr>
        <w:t>miejscowość</w:t>
      </w:r>
      <w:proofErr w:type="gramEnd"/>
      <w:r w:rsidRPr="008B0826">
        <w:rPr>
          <w:rFonts w:ascii="Verdana" w:eastAsia="Calibri" w:hAnsi="Verdana" w:cs="Calibri"/>
          <w:i/>
          <w:color w:val="000000"/>
          <w:sz w:val="16"/>
          <w:szCs w:val="16"/>
        </w:rPr>
        <w:t xml:space="preserve">), </w:t>
      </w:r>
      <w:r w:rsidRPr="008B0826">
        <w:rPr>
          <w:rFonts w:ascii="Verdana" w:eastAsia="Calibri" w:hAnsi="Verdana" w:cs="Calibri"/>
          <w:color w:val="000000"/>
          <w:sz w:val="16"/>
          <w:szCs w:val="16"/>
        </w:rPr>
        <w:t xml:space="preserve">dnia ………….……. </w:t>
      </w:r>
      <w:proofErr w:type="gramStart"/>
      <w:r w:rsidRPr="008B0826">
        <w:rPr>
          <w:rFonts w:ascii="Verdana" w:eastAsia="Calibri" w:hAnsi="Verdana" w:cs="Calibri"/>
          <w:color w:val="000000"/>
          <w:sz w:val="16"/>
          <w:szCs w:val="16"/>
        </w:rPr>
        <w:t>r</w:t>
      </w:r>
      <w:proofErr w:type="gramEnd"/>
      <w:r w:rsidRPr="008B0826">
        <w:rPr>
          <w:rFonts w:ascii="Verdana" w:eastAsia="Calibri" w:hAnsi="Verdana" w:cs="Calibri"/>
          <w:color w:val="000000"/>
          <w:sz w:val="16"/>
          <w:szCs w:val="16"/>
        </w:rPr>
        <w:t xml:space="preserve">.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w:t>
      </w:r>
      <w:proofErr w:type="gramStart"/>
      <w:r w:rsidRPr="00806A19">
        <w:rPr>
          <w:rFonts w:ascii="Verdana" w:eastAsia="Times New Roman" w:hAnsi="Verdana" w:cs="Calibri"/>
          <w:i/>
          <w:iCs/>
          <w:color w:val="000000"/>
          <w:sz w:val="20"/>
          <w:szCs w:val="20"/>
        </w:rPr>
        <w:t>dysponował  niezbędnymi</w:t>
      </w:r>
      <w:proofErr w:type="gramEnd"/>
      <w:r w:rsidRPr="00806A19">
        <w:rPr>
          <w:rFonts w:ascii="Verdana" w:eastAsia="Times New Roman" w:hAnsi="Verdana" w:cs="Calibri"/>
          <w:i/>
          <w:iCs/>
          <w:color w:val="000000"/>
          <w:sz w:val="20"/>
          <w:szCs w:val="20"/>
        </w:rPr>
        <w:t xml:space="preserve">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Default="007A04B2" w:rsidP="007A04B2">
      <w:pPr>
        <w:spacing w:after="0" w:line="240" w:lineRule="auto"/>
        <w:jc w:val="both"/>
        <w:rPr>
          <w:rFonts w:ascii="Verdana" w:eastAsia="Times New Roman" w:hAnsi="Verdana" w:cs="Calibri"/>
          <w:i/>
          <w:iCs/>
          <w:color w:val="000000"/>
          <w:sz w:val="20"/>
          <w:szCs w:val="20"/>
        </w:rPr>
      </w:pPr>
    </w:p>
    <w:p w14:paraId="7A20C8FD" w14:textId="77777777" w:rsidR="0038176C" w:rsidRPr="00806A19" w:rsidRDefault="0038176C" w:rsidP="007A04B2">
      <w:pPr>
        <w:spacing w:after="0" w:line="240" w:lineRule="auto"/>
        <w:jc w:val="both"/>
        <w:rPr>
          <w:rFonts w:ascii="Verdana" w:eastAsia="Times New Roman" w:hAnsi="Verdana" w:cs="Calibri"/>
          <w:i/>
          <w:iCs/>
          <w:color w:val="000000"/>
          <w:sz w:val="20"/>
          <w:szCs w:val="20"/>
        </w:rPr>
      </w:pPr>
      <w:bookmarkStart w:id="0" w:name="_GoBack"/>
      <w:bookmarkEnd w:id="0"/>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roofErr w:type="gramStart"/>
      <w:r w:rsidRPr="00806A19">
        <w:rPr>
          <w:rFonts w:ascii="Verdana" w:eastAsia="Times New Roman" w:hAnsi="Verdana" w:cs="Calibri"/>
          <w:i/>
          <w:iCs/>
          <w:color w:val="000000"/>
          <w:sz w:val="20"/>
          <w:szCs w:val="20"/>
        </w:rPr>
        <w:lastRenderedPageBreak/>
        <w:t>1)  zakres</w:t>
      </w:r>
      <w:proofErr w:type="gramEnd"/>
      <w:r w:rsidRPr="00806A19">
        <w:rPr>
          <w:rFonts w:ascii="Verdana" w:eastAsia="Times New Roman" w:hAnsi="Verdana" w:cs="Calibri"/>
          <w:i/>
          <w:iCs/>
          <w:color w:val="000000"/>
          <w:sz w:val="20"/>
          <w:szCs w:val="20"/>
        </w:rPr>
        <w:t xml:space="preserve">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proofErr w:type="gramStart"/>
      <w:r w:rsidRPr="00806A19">
        <w:rPr>
          <w:rFonts w:ascii="Verdana" w:eastAsia="Times New Roman" w:hAnsi="Verdana" w:cs="Calibri"/>
          <w:i/>
          <w:iCs/>
          <w:color w:val="000000"/>
          <w:sz w:val="20"/>
          <w:szCs w:val="20"/>
        </w:rPr>
        <w:t>3)  zakres</w:t>
      </w:r>
      <w:proofErr w:type="gramEnd"/>
      <w:r w:rsidRPr="00806A19">
        <w:rPr>
          <w:rFonts w:ascii="Verdana" w:eastAsia="Times New Roman" w:hAnsi="Verdana" w:cs="Calibri"/>
          <w:i/>
          <w:iCs/>
          <w:color w:val="000000"/>
          <w:sz w:val="20"/>
          <w:szCs w:val="20"/>
        </w:rPr>
        <w:t xml:space="preserve">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proofErr w:type="gramStart"/>
      <w:r w:rsidRPr="00806A19">
        <w:rPr>
          <w:rFonts w:ascii="Verdana" w:eastAsia="Calibri" w:hAnsi="Verdana" w:cs="Calibri"/>
          <w:i/>
          <w:iCs/>
          <w:color w:val="000000"/>
          <w:sz w:val="20"/>
          <w:szCs w:val="20"/>
        </w:rPr>
        <w:t>4)  czy</w:t>
      </w:r>
      <w:proofErr w:type="gramEnd"/>
      <w:r w:rsidRPr="00806A19">
        <w:rPr>
          <w:rFonts w:ascii="Verdana" w:eastAsia="Calibri" w:hAnsi="Verdana" w:cs="Calibri"/>
          <w:i/>
          <w:iCs/>
          <w:color w:val="000000"/>
          <w:sz w:val="20"/>
          <w:szCs w:val="20"/>
        </w:rPr>
        <w:t xml:space="preserve">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w:t>
      </w:r>
      <w:proofErr w:type="gramStart"/>
      <w:r w:rsidRPr="008B0826">
        <w:rPr>
          <w:rFonts w:ascii="Verdana" w:eastAsia="Calibri" w:hAnsi="Verdana" w:cs="Calibri"/>
          <w:i/>
          <w:color w:val="000000"/>
          <w:sz w:val="16"/>
          <w:szCs w:val="16"/>
        </w:rPr>
        <w:t>miejscowość</w:t>
      </w:r>
      <w:proofErr w:type="gramEnd"/>
      <w:r w:rsidRPr="008B0826">
        <w:rPr>
          <w:rFonts w:ascii="Verdana" w:eastAsia="Calibri" w:hAnsi="Verdana" w:cs="Calibri"/>
          <w:i/>
          <w:color w:val="000000"/>
          <w:sz w:val="16"/>
          <w:szCs w:val="16"/>
        </w:rPr>
        <w:t xml:space="preserve">), </w:t>
      </w:r>
      <w:r w:rsidRPr="008B0826">
        <w:rPr>
          <w:rFonts w:ascii="Verdana" w:eastAsia="Calibri" w:hAnsi="Verdana" w:cs="Calibri"/>
          <w:color w:val="000000"/>
          <w:sz w:val="16"/>
          <w:szCs w:val="16"/>
        </w:rPr>
        <w:t xml:space="preserve">dnia ………….……. </w:t>
      </w:r>
      <w:proofErr w:type="gramStart"/>
      <w:r w:rsidRPr="008B0826">
        <w:rPr>
          <w:rFonts w:ascii="Verdana" w:eastAsia="Calibri" w:hAnsi="Verdana" w:cs="Calibri"/>
          <w:color w:val="000000"/>
          <w:sz w:val="16"/>
          <w:szCs w:val="16"/>
        </w:rPr>
        <w:t>r</w:t>
      </w:r>
      <w:proofErr w:type="gramEnd"/>
      <w:r w:rsidRPr="008B0826">
        <w:rPr>
          <w:rFonts w:ascii="Verdana" w:eastAsia="Calibri" w:hAnsi="Verdana" w:cs="Calibri"/>
          <w:color w:val="000000"/>
          <w:sz w:val="16"/>
          <w:szCs w:val="16"/>
        </w:rPr>
        <w:t xml:space="preserve">.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4BF6B947" w14:textId="77777777" w:rsidR="00141638" w:rsidRDefault="00141638"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proofErr w:type="gramStart"/>
      <w:r w:rsidRPr="00806A19">
        <w:rPr>
          <w:rFonts w:ascii="Verdana" w:eastAsia="Calibri" w:hAnsi="Verdana" w:cs="Calibri"/>
          <w:b/>
          <w:sz w:val="20"/>
          <w:szCs w:val="20"/>
        </w:rPr>
        <w:t>c</w:t>
      </w:r>
      <w:proofErr w:type="gramEnd"/>
      <w:r w:rsidRPr="00806A19">
        <w:rPr>
          <w:rFonts w:ascii="Verdana" w:eastAsia="Calibri" w:hAnsi="Verdana" w:cs="Calibri"/>
          <w:b/>
          <w:sz w:val="20"/>
          <w:szCs w:val="20"/>
        </w:rPr>
        <w:t>)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w:t>
      </w:r>
      <w:proofErr w:type="gramStart"/>
      <w:r w:rsidRPr="008B0826">
        <w:rPr>
          <w:rFonts w:ascii="Verdana" w:eastAsia="Calibri" w:hAnsi="Verdana" w:cs="Calibri"/>
          <w:i/>
          <w:sz w:val="16"/>
          <w:szCs w:val="16"/>
        </w:rPr>
        <w:t>miejscowość</w:t>
      </w:r>
      <w:proofErr w:type="gramEnd"/>
      <w:r w:rsidRPr="008B0826">
        <w:rPr>
          <w:rFonts w:ascii="Verdana" w:eastAsia="Calibri" w:hAnsi="Verdana" w:cs="Calibri"/>
          <w:i/>
          <w:sz w:val="16"/>
          <w:szCs w:val="16"/>
        </w:rPr>
        <w:t xml:space="preserve">), </w:t>
      </w:r>
      <w:r w:rsidRPr="008B0826">
        <w:rPr>
          <w:rFonts w:ascii="Verdana" w:eastAsia="Calibri" w:hAnsi="Verdana" w:cs="Calibri"/>
          <w:sz w:val="16"/>
          <w:szCs w:val="16"/>
        </w:rPr>
        <w:t xml:space="preserve">dnia ………….……. </w:t>
      </w:r>
      <w:proofErr w:type="gramStart"/>
      <w:r w:rsidRPr="008B0826">
        <w:rPr>
          <w:rFonts w:ascii="Verdana" w:eastAsia="Calibri" w:hAnsi="Verdana" w:cs="Calibri"/>
          <w:sz w:val="16"/>
          <w:szCs w:val="16"/>
        </w:rPr>
        <w:t xml:space="preserve">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roofErr w:type="gramEnd"/>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22A73805" w:rsidR="00B12F8E" w:rsidRPr="00B12F8E" w:rsidRDefault="00651FCE" w:rsidP="00B12F8E">
      <w:pPr>
        <w:spacing w:after="0" w:line="240" w:lineRule="auto"/>
        <w:rPr>
          <w:rFonts w:ascii="Verdana" w:eastAsia="Times New Roman" w:hAnsi="Verdana" w:cs="Times New Roman"/>
          <w:sz w:val="20"/>
          <w:szCs w:val="20"/>
        </w:rPr>
      </w:pPr>
      <w:proofErr w:type="spellStart"/>
      <w:r>
        <w:rPr>
          <w:rFonts w:ascii="Verdana" w:eastAsia="Times New Roman" w:hAnsi="Verdana" w:cs="Times New Roman"/>
          <w:sz w:val="20"/>
          <w:szCs w:val="20"/>
        </w:rPr>
        <w:lastRenderedPageBreak/>
        <w:t>ZP</w:t>
      </w:r>
      <w:proofErr w:type="spellEnd"/>
      <w:r>
        <w:rPr>
          <w:rFonts w:ascii="Verdana" w:eastAsia="Times New Roman" w:hAnsi="Verdana" w:cs="Times New Roman"/>
          <w:sz w:val="20"/>
          <w:szCs w:val="20"/>
        </w:rPr>
        <w:t>/</w:t>
      </w:r>
      <w:proofErr w:type="spellStart"/>
      <w:r>
        <w:rPr>
          <w:rFonts w:ascii="Verdana" w:eastAsia="Times New Roman" w:hAnsi="Verdana" w:cs="Times New Roman"/>
          <w:sz w:val="20"/>
          <w:szCs w:val="20"/>
        </w:rPr>
        <w:t>PN</w:t>
      </w:r>
      <w:proofErr w:type="spellEnd"/>
      <w:r>
        <w:rPr>
          <w:rFonts w:ascii="Verdana" w:eastAsia="Times New Roman" w:hAnsi="Verdana" w:cs="Times New Roman"/>
          <w:sz w:val="20"/>
          <w:szCs w:val="20"/>
        </w:rPr>
        <w:t>/</w:t>
      </w:r>
      <w:r w:rsidR="00423371">
        <w:rPr>
          <w:rFonts w:ascii="Verdana" w:eastAsia="Times New Roman" w:hAnsi="Verdana" w:cs="Times New Roman"/>
          <w:sz w:val="20"/>
          <w:szCs w:val="20"/>
        </w:rPr>
        <w:t>7</w:t>
      </w:r>
      <w:r w:rsidR="00B12F8E" w:rsidRPr="00B12F8E">
        <w:rPr>
          <w:rFonts w:ascii="Verdana" w:eastAsia="Times New Roman" w:hAnsi="Verdana" w:cs="Times New Roman"/>
          <w:sz w:val="20"/>
          <w:szCs w:val="20"/>
        </w:rPr>
        <w:t>/20</w:t>
      </w:r>
      <w:r w:rsidR="00715BA8">
        <w:rPr>
          <w:rFonts w:ascii="Verdana" w:eastAsia="Times New Roman" w:hAnsi="Verdana" w:cs="Times New Roman"/>
          <w:sz w:val="20"/>
          <w:szCs w:val="20"/>
        </w:rPr>
        <w:t>20</w:t>
      </w:r>
      <w:r w:rsidR="00B12F8E" w:rsidRPr="00B12F8E">
        <w:rPr>
          <w:rFonts w:ascii="Verdana" w:eastAsia="Times New Roman" w:hAnsi="Verdana" w:cs="Times New Roman"/>
          <w:sz w:val="20"/>
          <w:szCs w:val="20"/>
        </w:rPr>
        <w:t>/</w:t>
      </w:r>
      <w:proofErr w:type="spellStart"/>
      <w:proofErr w:type="gramStart"/>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proofErr w:type="spellEnd"/>
      <w:r w:rsidR="00B12F8E" w:rsidRPr="00B12F8E">
        <w:rPr>
          <w:rFonts w:ascii="Verdana" w:eastAsia="Times New Roman" w:hAnsi="Verdana" w:cs="Times New Roman"/>
          <w:sz w:val="20"/>
          <w:szCs w:val="20"/>
        </w:rPr>
        <w:t xml:space="preserve">                                               </w:t>
      </w:r>
      <w:r w:rsidR="00715BA8">
        <w:rPr>
          <w:rFonts w:ascii="Verdana" w:eastAsia="Times New Roman" w:hAnsi="Verdana" w:cs="Times New Roman"/>
          <w:sz w:val="20"/>
          <w:szCs w:val="20"/>
        </w:rPr>
        <w:t xml:space="preserve">   </w:t>
      </w:r>
      <w:proofErr w:type="gramEnd"/>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5C2D7957" w14:textId="338DCEAF"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00423371" w:rsidRPr="00423371">
        <w:rPr>
          <w:rFonts w:ascii="Verdana" w:hAnsi="Verdana"/>
          <w:b/>
          <w:sz w:val="20"/>
          <w:szCs w:val="20"/>
        </w:rPr>
        <w:t xml:space="preserve">Park Kolumba” – </w:t>
      </w:r>
      <w:r w:rsidR="00423371" w:rsidRPr="00423371">
        <w:rPr>
          <w:rFonts w:ascii="Verdana" w:hAnsi="Verdana"/>
          <w:sz w:val="20"/>
          <w:szCs w:val="20"/>
        </w:rPr>
        <w:t xml:space="preserve">etap I, </w:t>
      </w:r>
      <w:proofErr w:type="spellStart"/>
      <w:r w:rsidR="00423371" w:rsidRPr="00423371">
        <w:rPr>
          <w:rFonts w:ascii="Verdana" w:hAnsi="Verdana"/>
          <w:sz w:val="20"/>
          <w:szCs w:val="20"/>
        </w:rPr>
        <w:t>WBO</w:t>
      </w:r>
      <w:proofErr w:type="spellEnd"/>
      <w:r w:rsidR="00423371" w:rsidRPr="00423371">
        <w:rPr>
          <w:rFonts w:ascii="Verdana" w:hAnsi="Verdana"/>
          <w:sz w:val="20"/>
          <w:szCs w:val="20"/>
        </w:rPr>
        <w:t xml:space="preserve"> projekt nr 460</w:t>
      </w:r>
      <w:r w:rsidRPr="00423371">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Podmiot, na </w:t>
            </w:r>
            <w:proofErr w:type="gramStart"/>
            <w:r w:rsidRPr="007519DA">
              <w:rPr>
                <w:rFonts w:ascii="Verdana" w:eastAsia="Times New Roman" w:hAnsi="Verdana" w:cs="Times New Roman"/>
                <w:sz w:val="16"/>
                <w:szCs w:val="16"/>
              </w:rPr>
              <w:t>rzecz którego</w:t>
            </w:r>
            <w:proofErr w:type="gramEnd"/>
            <w:r w:rsidRPr="007519DA">
              <w:rPr>
                <w:rFonts w:ascii="Verdana" w:eastAsia="Times New Roman" w:hAnsi="Verdana" w:cs="Times New Roman"/>
                <w:sz w:val="16"/>
                <w:szCs w:val="16"/>
              </w:rPr>
              <w:t xml:space="preserve">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Doświadczenie</w:t>
            </w:r>
          </w:p>
          <w:p w14:paraId="6184F68C" w14:textId="77777777" w:rsidR="00B12F8E" w:rsidRPr="004D632A" w:rsidRDefault="00B12F8E" w:rsidP="00B12F8E">
            <w:pPr>
              <w:spacing w:after="0" w:line="240" w:lineRule="auto"/>
              <w:rPr>
                <w:rFonts w:ascii="Verdana" w:eastAsia="Times New Roman" w:hAnsi="Verdana" w:cs="Times New Roman"/>
                <w:sz w:val="16"/>
                <w:szCs w:val="16"/>
              </w:rPr>
            </w:pPr>
            <w:proofErr w:type="gramStart"/>
            <w:r w:rsidRPr="004D632A">
              <w:rPr>
                <w:rFonts w:ascii="Verdana" w:eastAsia="Times New Roman" w:hAnsi="Verdana" w:cs="Times New Roman"/>
                <w:sz w:val="16"/>
                <w:szCs w:val="16"/>
              </w:rPr>
              <w:t>własne</w:t>
            </w:r>
            <w:proofErr w:type="gramEnd"/>
          </w:p>
          <w:p w14:paraId="44F33120"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Wykonawcy /</w:t>
            </w:r>
          </w:p>
          <w:p w14:paraId="40B0716A" w14:textId="77777777" w:rsidR="00B12F8E" w:rsidRPr="004D632A" w:rsidRDefault="00B12F8E" w:rsidP="00B12F8E">
            <w:pPr>
              <w:spacing w:after="0" w:line="240" w:lineRule="auto"/>
              <w:rPr>
                <w:rFonts w:ascii="Verdana" w:eastAsia="Times New Roman" w:hAnsi="Verdana" w:cs="Times New Roman"/>
                <w:sz w:val="16"/>
                <w:szCs w:val="16"/>
              </w:rPr>
            </w:pPr>
            <w:r w:rsidRPr="004D632A">
              <w:rPr>
                <w:rFonts w:ascii="Verdana" w:eastAsia="Times New Roman" w:hAnsi="Verdana" w:cs="Times New Roman"/>
                <w:sz w:val="16"/>
                <w:szCs w:val="16"/>
              </w:rPr>
              <w:t>Wykonawca</w:t>
            </w:r>
          </w:p>
          <w:p w14:paraId="4BFBD2B6" w14:textId="77777777" w:rsidR="00B12F8E" w:rsidRPr="004D632A" w:rsidRDefault="00B12F8E" w:rsidP="00B12F8E">
            <w:pPr>
              <w:spacing w:after="0" w:line="240" w:lineRule="auto"/>
              <w:rPr>
                <w:rFonts w:ascii="Verdana" w:eastAsia="Times New Roman" w:hAnsi="Verdana" w:cs="Times New Roman"/>
                <w:sz w:val="16"/>
                <w:szCs w:val="16"/>
              </w:rPr>
            </w:pPr>
            <w:proofErr w:type="gramStart"/>
            <w:r w:rsidRPr="004D632A">
              <w:rPr>
                <w:rFonts w:ascii="Verdana" w:eastAsia="Times New Roman" w:hAnsi="Verdana" w:cs="Times New Roman"/>
                <w:sz w:val="16"/>
                <w:szCs w:val="16"/>
              </w:rPr>
              <w:t>polega</w:t>
            </w:r>
            <w:proofErr w:type="gramEnd"/>
            <w:r w:rsidRPr="004D632A">
              <w:rPr>
                <w:rFonts w:ascii="Verdana" w:eastAsia="Times New Roman" w:hAnsi="Verdana" w:cs="Times New Roman"/>
                <w:sz w:val="16"/>
                <w:szCs w:val="16"/>
              </w:rPr>
              <w:t xml:space="preserve"> na wiedzy</w:t>
            </w:r>
          </w:p>
          <w:p w14:paraId="16CF7CD7" w14:textId="77777777" w:rsidR="00B12F8E" w:rsidRPr="004D632A" w:rsidRDefault="00B12F8E" w:rsidP="00B12F8E">
            <w:pPr>
              <w:spacing w:after="0" w:line="240" w:lineRule="auto"/>
              <w:rPr>
                <w:rFonts w:ascii="Verdana" w:eastAsia="Times New Roman" w:hAnsi="Verdana" w:cs="Times New Roman"/>
                <w:sz w:val="16"/>
                <w:szCs w:val="16"/>
              </w:rPr>
            </w:pPr>
            <w:proofErr w:type="gramStart"/>
            <w:r w:rsidRPr="004D632A">
              <w:rPr>
                <w:rFonts w:ascii="Verdana" w:eastAsia="Times New Roman" w:hAnsi="Verdana" w:cs="Times New Roman"/>
                <w:sz w:val="16"/>
                <w:szCs w:val="16"/>
              </w:rPr>
              <w:t>i</w:t>
            </w:r>
            <w:proofErr w:type="gramEnd"/>
            <w:r w:rsidRPr="004D632A">
              <w:rPr>
                <w:rFonts w:ascii="Verdana" w:eastAsia="Times New Roman" w:hAnsi="Verdana" w:cs="Times New Roman"/>
                <w:sz w:val="16"/>
                <w:szCs w:val="16"/>
              </w:rPr>
              <w:t xml:space="preserve">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proofErr w:type="gramStart"/>
            <w:r w:rsidRPr="004D632A">
              <w:rPr>
                <w:rFonts w:ascii="Verdana" w:eastAsia="Times New Roman" w:hAnsi="Verdana" w:cs="Times New Roman"/>
                <w:sz w:val="16"/>
                <w:szCs w:val="16"/>
              </w:rPr>
              <w:t>innych</w:t>
            </w:r>
            <w:proofErr w:type="gramEnd"/>
            <w:r w:rsidRPr="004D632A">
              <w:rPr>
                <w:rFonts w:ascii="Verdana" w:eastAsia="Times New Roman" w:hAnsi="Verdana" w:cs="Times New Roman"/>
                <w:sz w:val="16"/>
                <w:szCs w:val="16"/>
              </w:rPr>
              <w:t xml:space="preserve"> podmiotów</w:t>
            </w:r>
            <w:r w:rsidRPr="007519DA">
              <w:rPr>
                <w:rFonts w:ascii="Verdana" w:eastAsia="Times New Roman" w:hAnsi="Verdana" w:cs="Times New Roman"/>
                <w:sz w:val="16"/>
                <w:szCs w:val="16"/>
              </w:rPr>
              <w:t xml:space="preserve">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054F43CA" w:rsidR="00851EF0" w:rsidRPr="002523A4"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w:t>
      </w:r>
      <w:r w:rsidR="00D50737">
        <w:rPr>
          <w:rFonts w:ascii="Verdana" w:eastAsia="Times New Roman" w:hAnsi="Verdana" w:cs="Times New Roman"/>
          <w:sz w:val="18"/>
          <w:szCs w:val="18"/>
        </w:rPr>
        <w:t>rozdziale</w:t>
      </w:r>
      <w:r w:rsidRPr="00C839E4">
        <w:rPr>
          <w:rFonts w:ascii="Verdana" w:eastAsia="Times New Roman" w:hAnsi="Verdana" w:cs="Times New Roman"/>
          <w:sz w:val="18"/>
          <w:szCs w:val="18"/>
        </w:rPr>
        <w:t xml:space="preserve"> </w:t>
      </w:r>
      <w:r w:rsidRPr="00C839E4">
        <w:rPr>
          <w:rFonts w:ascii="Verdana" w:hAnsi="Verdana" w:cs="TimesNewRoman"/>
          <w:sz w:val="18"/>
          <w:szCs w:val="18"/>
          <w:u w:val="single"/>
        </w:rPr>
        <w:t xml:space="preserve">VII pkt 2 </w:t>
      </w:r>
      <w:proofErr w:type="spellStart"/>
      <w:r w:rsidRPr="002523A4">
        <w:rPr>
          <w:rFonts w:ascii="Verdana" w:hAnsi="Verdana" w:cs="TimesNewRoman"/>
          <w:sz w:val="18"/>
          <w:szCs w:val="18"/>
          <w:u w:val="single"/>
        </w:rPr>
        <w:t>ppkt</w:t>
      </w:r>
      <w:proofErr w:type="spellEnd"/>
      <w:r w:rsidRPr="002523A4">
        <w:rPr>
          <w:rFonts w:ascii="Verdana" w:hAnsi="Verdana" w:cs="TimesNewRoman"/>
          <w:sz w:val="18"/>
          <w:szCs w:val="18"/>
          <w:u w:val="single"/>
        </w:rPr>
        <w:t xml:space="preserve"> </w:t>
      </w:r>
      <w:r w:rsidR="00B055C5" w:rsidRPr="002523A4">
        <w:rPr>
          <w:rFonts w:ascii="Verdana" w:hAnsi="Verdana" w:cs="TimesNewRoman"/>
          <w:sz w:val="18"/>
          <w:szCs w:val="18"/>
          <w:u w:val="single"/>
        </w:rPr>
        <w:t>2.3.1</w:t>
      </w:r>
      <w:r w:rsidR="007519DA" w:rsidRPr="002523A4">
        <w:rPr>
          <w:rFonts w:ascii="Verdana" w:hAnsi="Verdana" w:cs="TimesNewRoman"/>
          <w:sz w:val="18"/>
          <w:szCs w:val="18"/>
          <w:u w:val="single"/>
        </w:rPr>
        <w:t xml:space="preserve"> </w:t>
      </w:r>
      <w:proofErr w:type="spellStart"/>
      <w:r w:rsidRPr="002523A4">
        <w:rPr>
          <w:rFonts w:ascii="Verdana" w:hAnsi="Verdana" w:cs="TimesNewRoman"/>
          <w:sz w:val="18"/>
          <w:szCs w:val="18"/>
          <w:u w:val="single"/>
        </w:rPr>
        <w:t>SIWZ</w:t>
      </w:r>
      <w:proofErr w:type="spellEnd"/>
      <w:r w:rsidRPr="002523A4">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2523A4">
        <w:rPr>
          <w:rFonts w:ascii="Verdana" w:eastAsia="Times New Roman" w:hAnsi="Verdana" w:cs="Times New Roman"/>
          <w:sz w:val="18"/>
          <w:szCs w:val="18"/>
        </w:rPr>
        <w:t xml:space="preserve">Do wykazu należy dołączyć dokumenty potwierdzające, </w:t>
      </w:r>
      <w:r w:rsidR="005A720C" w:rsidRPr="002523A4">
        <w:rPr>
          <w:rFonts w:ascii="Verdana" w:eastAsia="Times New Roman" w:hAnsi="Verdana" w:cs="Times New Roman"/>
          <w:sz w:val="18"/>
          <w:szCs w:val="18"/>
        </w:rPr>
        <w:t xml:space="preserve">że </w:t>
      </w:r>
      <w:r w:rsidR="005A720C" w:rsidRPr="002523A4">
        <w:rPr>
          <w:rFonts w:ascii="Verdana" w:hAnsi="Verdana" w:cs="TimesNewRoman"/>
          <w:bCs/>
          <w:sz w:val="18"/>
          <w:szCs w:val="18"/>
          <w:u w:val="single"/>
        </w:rPr>
        <w:t>roboty budowlane zostały wykonane</w:t>
      </w:r>
      <w:r w:rsidR="005A720C" w:rsidRPr="0035246E">
        <w:rPr>
          <w:rFonts w:ascii="Verdana" w:hAnsi="Verdana" w:cs="TimesNewRoman"/>
          <w:bCs/>
          <w:sz w:val="18"/>
          <w:szCs w:val="18"/>
          <w:u w:val="single"/>
        </w:rPr>
        <w:t xml:space="preserv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xml:space="preserve">, o których mowa, są referencje bądź inne dokumenty wystawione przez podmiot, na </w:t>
      </w:r>
      <w:proofErr w:type="gramStart"/>
      <w:r w:rsidR="005A720C" w:rsidRPr="005A720C">
        <w:rPr>
          <w:rFonts w:ascii="Verdana" w:hAnsi="Verdana" w:cs="TimesNewRoman"/>
          <w:bCs/>
          <w:sz w:val="18"/>
          <w:szCs w:val="18"/>
        </w:rPr>
        <w:t>rzecz którego</w:t>
      </w:r>
      <w:proofErr w:type="gramEnd"/>
      <w:r w:rsidR="005A720C" w:rsidRPr="005A720C">
        <w:rPr>
          <w:rFonts w:ascii="Verdana" w:hAnsi="Verdana" w:cs="TimesNewRoman"/>
          <w:bCs/>
          <w:sz w:val="18"/>
          <w:szCs w:val="18"/>
        </w:rPr>
        <w:t xml:space="preserve">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w:t>
      </w:r>
      <w:proofErr w:type="gramStart"/>
      <w:r w:rsidRPr="00B12F8E">
        <w:rPr>
          <w:rFonts w:ascii="Verdana" w:eastAsia="Calibri" w:hAnsi="Verdana" w:cs="Calibri"/>
          <w:i/>
          <w:sz w:val="16"/>
          <w:szCs w:val="16"/>
        </w:rPr>
        <w:t>miejscowość</w:t>
      </w:r>
      <w:proofErr w:type="gramEnd"/>
      <w:r w:rsidRPr="00B12F8E">
        <w:rPr>
          <w:rFonts w:ascii="Verdana" w:eastAsia="Calibri" w:hAnsi="Verdana" w:cs="Calibri"/>
          <w:i/>
          <w:sz w:val="16"/>
          <w:szCs w:val="16"/>
        </w:rPr>
        <w:t xml:space="preserve">), </w:t>
      </w:r>
      <w:r w:rsidRPr="00B12F8E">
        <w:rPr>
          <w:rFonts w:ascii="Verdana" w:eastAsia="Calibri" w:hAnsi="Verdana" w:cs="Calibri"/>
          <w:sz w:val="16"/>
          <w:szCs w:val="16"/>
        </w:rPr>
        <w:t xml:space="preserve">dnia ………….……. </w:t>
      </w:r>
      <w:proofErr w:type="gramStart"/>
      <w:r w:rsidRPr="00B12F8E">
        <w:rPr>
          <w:rFonts w:ascii="Verdana" w:eastAsia="Calibri" w:hAnsi="Verdana" w:cs="Calibri"/>
          <w:sz w:val="16"/>
          <w:szCs w:val="16"/>
        </w:rPr>
        <w:t>r</w:t>
      </w:r>
      <w:proofErr w:type="gramEnd"/>
      <w:r w:rsidRPr="00B12F8E">
        <w:rPr>
          <w:rFonts w:ascii="Verdana" w:eastAsia="Calibri" w:hAnsi="Verdana" w:cs="Calibri"/>
          <w:sz w:val="16"/>
          <w:szCs w:val="16"/>
        </w:rPr>
        <w:t xml:space="preserve">.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6D7893EE"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proofErr w:type="spellStart"/>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w:t>
      </w:r>
      <w:proofErr w:type="spellEnd"/>
      <w:r w:rsidR="003249FE" w:rsidRPr="00B12F8E">
        <w:rPr>
          <w:rFonts w:ascii="Verdana" w:eastAsia="Calibri" w:hAnsi="Verdana" w:cs="Times New Roman"/>
          <w:sz w:val="20"/>
          <w:szCs w:val="20"/>
        </w:rPr>
        <w:t>/</w:t>
      </w:r>
      <w:proofErr w:type="spellStart"/>
      <w:r w:rsidR="003249FE" w:rsidRPr="00B12F8E">
        <w:rPr>
          <w:rFonts w:ascii="Verdana" w:eastAsia="Calibri" w:hAnsi="Verdana" w:cs="Times New Roman"/>
          <w:sz w:val="20"/>
          <w:szCs w:val="20"/>
        </w:rPr>
        <w:t>PN</w:t>
      </w:r>
      <w:proofErr w:type="spellEnd"/>
      <w:r w:rsidR="003249FE" w:rsidRPr="00B12F8E">
        <w:rPr>
          <w:rFonts w:ascii="Verdana" w:eastAsia="Calibri" w:hAnsi="Verdana" w:cs="Times New Roman"/>
          <w:sz w:val="20"/>
          <w:szCs w:val="20"/>
        </w:rPr>
        <w:t>/</w:t>
      </w:r>
      <w:r w:rsidR="00774D48">
        <w:rPr>
          <w:rFonts w:ascii="Verdana" w:eastAsia="Calibri" w:hAnsi="Verdana" w:cs="Times New Roman"/>
          <w:sz w:val="20"/>
          <w:szCs w:val="20"/>
        </w:rPr>
        <w:t>7</w:t>
      </w:r>
      <w:r w:rsidR="003249FE" w:rsidRPr="00B12F8E">
        <w:rPr>
          <w:rFonts w:ascii="Verdana" w:eastAsia="Calibri" w:hAnsi="Verdana" w:cs="Times New Roman"/>
          <w:sz w:val="20"/>
          <w:szCs w:val="20"/>
        </w:rPr>
        <w:t>/20</w:t>
      </w:r>
      <w:r w:rsidR="00715BA8">
        <w:rPr>
          <w:rFonts w:ascii="Verdana" w:eastAsia="Calibri" w:hAnsi="Verdana" w:cs="Times New Roman"/>
          <w:sz w:val="20"/>
          <w:szCs w:val="20"/>
        </w:rPr>
        <w:t>20</w:t>
      </w:r>
      <w:r w:rsidR="003249FE" w:rsidRPr="00B12F8E">
        <w:rPr>
          <w:rFonts w:ascii="Verdana" w:eastAsia="Calibri" w:hAnsi="Verdana" w:cs="Times New Roman"/>
          <w:sz w:val="20"/>
          <w:szCs w:val="20"/>
        </w:rPr>
        <w:t>/</w:t>
      </w:r>
      <w:proofErr w:type="spellStart"/>
      <w:proofErr w:type="gramStart"/>
      <w:r w:rsidR="003249FE" w:rsidRPr="00B12F8E">
        <w:rPr>
          <w:rFonts w:ascii="Verdana" w:eastAsia="Calibri" w:hAnsi="Verdana" w:cs="Times New Roman"/>
          <w:sz w:val="20"/>
          <w:szCs w:val="20"/>
        </w:rPr>
        <w:t>D</w:t>
      </w:r>
      <w:r w:rsidR="003249FE">
        <w:rPr>
          <w:rFonts w:ascii="Verdana" w:eastAsia="Calibri" w:hAnsi="Verdana" w:cs="Times New Roman"/>
          <w:sz w:val="20"/>
          <w:szCs w:val="20"/>
        </w:rPr>
        <w:t>PIR</w:t>
      </w:r>
      <w:proofErr w:type="spellEnd"/>
      <w:r w:rsidR="003249FE">
        <w:rPr>
          <w:rFonts w:ascii="Verdana" w:eastAsia="Calibri" w:hAnsi="Verdana" w:cs="Times New Roman"/>
          <w:sz w:val="20"/>
          <w:szCs w:val="20"/>
        </w:rPr>
        <w:t xml:space="preserve">                  </w:t>
      </w:r>
      <w:r w:rsidR="00715BA8">
        <w:rPr>
          <w:rFonts w:ascii="Verdana" w:eastAsia="Calibri" w:hAnsi="Verdana" w:cs="Times New Roman"/>
          <w:sz w:val="20"/>
          <w:szCs w:val="20"/>
        </w:rPr>
        <w:t xml:space="preserve">   </w:t>
      </w:r>
      <w:r w:rsidR="003249FE">
        <w:rPr>
          <w:rFonts w:ascii="Verdana" w:eastAsia="Calibri" w:hAnsi="Verdana" w:cs="Times New Roman"/>
          <w:sz w:val="20"/>
          <w:szCs w:val="20"/>
        </w:rPr>
        <w:t xml:space="preserve">         </w:t>
      </w:r>
      <w:r w:rsidR="003249FE" w:rsidRPr="00B12F8E">
        <w:rPr>
          <w:rFonts w:ascii="Verdana" w:eastAsia="Calibri" w:hAnsi="Verdana" w:cs="Times New Roman"/>
          <w:sz w:val="20"/>
          <w:szCs w:val="20"/>
        </w:rPr>
        <w:t xml:space="preserve">                    </w:t>
      </w:r>
      <w:proofErr w:type="gramEnd"/>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58DC3E9A" w14:textId="0ECB9DEC" w:rsidR="00715BA8" w:rsidRPr="001354D5" w:rsidRDefault="00851EF0" w:rsidP="00715BA8">
      <w:pPr>
        <w:spacing w:after="120" w:line="280" w:lineRule="exact"/>
        <w:jc w:val="both"/>
        <w:rPr>
          <w:rFonts w:ascii="Verdana" w:hAnsi="Verdana" w:cs="Tahoma"/>
          <w:b/>
          <w:sz w:val="20"/>
          <w:szCs w:val="20"/>
        </w:rPr>
      </w:pPr>
      <w:r w:rsidRPr="00B12F8E">
        <w:rPr>
          <w:rFonts w:ascii="Verdana" w:eastAsia="Times New Roman" w:hAnsi="Verdana" w:cs="Times New Roman"/>
          <w:b/>
          <w:sz w:val="20"/>
          <w:szCs w:val="20"/>
        </w:rPr>
        <w:t>skierowanych przez Wykonawcę do realizacji zamówienia publicznego</w:t>
      </w:r>
      <w:proofErr w:type="gramStart"/>
      <w:r w:rsidRPr="00B12F8E">
        <w:rPr>
          <w:rFonts w:ascii="Verdana" w:eastAsia="Times New Roman" w:hAnsi="Verdana" w:cs="Times New Roman"/>
          <w:b/>
          <w:sz w:val="20"/>
          <w:szCs w:val="20"/>
        </w:rPr>
        <w:t>,</w:t>
      </w:r>
      <w:r w:rsidR="00D6444B">
        <w:rPr>
          <w:rFonts w:ascii="Verdana" w:eastAsia="Times New Roman" w:hAnsi="Verdana" w:cs="Times New Roman"/>
          <w:b/>
          <w:sz w:val="20"/>
          <w:szCs w:val="20"/>
        </w:rPr>
        <w:br/>
      </w:r>
      <w:r w:rsidR="004237A6">
        <w:rPr>
          <w:rFonts w:ascii="Verdana" w:eastAsia="Times New Roman" w:hAnsi="Verdana" w:cs="Times New Roman"/>
          <w:b/>
          <w:sz w:val="20"/>
          <w:szCs w:val="20"/>
        </w:rPr>
        <w:t>w</w:t>
      </w:r>
      <w:proofErr w:type="gramEnd"/>
      <w:r w:rsidR="004237A6">
        <w:rPr>
          <w:rFonts w:ascii="Verdana" w:eastAsia="Times New Roman" w:hAnsi="Verdana" w:cs="Times New Roman"/>
          <w:b/>
          <w:sz w:val="20"/>
          <w:szCs w:val="20"/>
        </w:rPr>
        <w:t xml:space="preserve">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D6444B">
        <w:rPr>
          <w:rFonts w:ascii="Verdana" w:eastAsia="Times New Roman" w:hAnsi="Verdana" w:cs="Times New Roman"/>
          <w:b/>
          <w:sz w:val="20"/>
          <w:szCs w:val="20"/>
        </w:rPr>
        <w:br/>
      </w:r>
      <w:r w:rsidR="00141638">
        <w:rPr>
          <w:rFonts w:ascii="Verdana" w:eastAsia="Times New Roman" w:hAnsi="Verdana" w:cs="Times New Roman"/>
          <w:b/>
          <w:sz w:val="20"/>
          <w:szCs w:val="20"/>
        </w:rPr>
        <w:t>i świadczenie usług</w:t>
      </w:r>
      <w:r w:rsidR="004237A6" w:rsidRPr="00391282">
        <w:rPr>
          <w:rFonts w:ascii="Verdana" w:eastAsia="Times New Roman" w:hAnsi="Verdana" w:cs="Times New Roman"/>
          <w:b/>
          <w:sz w:val="20"/>
          <w:szCs w:val="20"/>
        </w:rPr>
        <w:t xml:space="preserve"> </w:t>
      </w:r>
      <w:r w:rsidR="00715BA8" w:rsidRPr="0059279A">
        <w:rPr>
          <w:rFonts w:ascii="Verdana" w:hAnsi="Verdana"/>
          <w:sz w:val="20"/>
          <w:szCs w:val="20"/>
        </w:rPr>
        <w:t>dla</w:t>
      </w:r>
      <w:r w:rsidR="00715BA8">
        <w:rPr>
          <w:rFonts w:ascii="Verdana" w:hAnsi="Verdana"/>
          <w:sz w:val="20"/>
          <w:szCs w:val="20"/>
        </w:rPr>
        <w:t xml:space="preserve"> przetargu nieograniczonego na: </w:t>
      </w:r>
      <w:r w:rsidR="00D6444B">
        <w:rPr>
          <w:rFonts w:ascii="Verdana" w:hAnsi="Verdana"/>
          <w:sz w:val="20"/>
          <w:szCs w:val="20"/>
        </w:rPr>
        <w:t>„</w:t>
      </w:r>
      <w:r w:rsidR="00774D48" w:rsidRPr="00774D48">
        <w:rPr>
          <w:rFonts w:ascii="Verdana" w:hAnsi="Verdana" w:cs="Tahoma"/>
          <w:b/>
          <w:sz w:val="20"/>
          <w:szCs w:val="20"/>
        </w:rPr>
        <w:t xml:space="preserve">Park Kolumba” – </w:t>
      </w:r>
      <w:r w:rsidR="00D6444B">
        <w:rPr>
          <w:rFonts w:ascii="Verdana" w:hAnsi="Verdana" w:cs="Tahoma"/>
          <w:sz w:val="20"/>
          <w:szCs w:val="20"/>
        </w:rPr>
        <w:t>etap I,</w:t>
      </w:r>
      <w:r w:rsidR="00D6444B">
        <w:rPr>
          <w:rFonts w:ascii="Verdana" w:hAnsi="Verdana" w:cs="Tahoma"/>
          <w:sz w:val="20"/>
          <w:szCs w:val="20"/>
        </w:rPr>
        <w:br/>
      </w:r>
      <w:proofErr w:type="spellStart"/>
      <w:r w:rsidR="00774D48" w:rsidRPr="00774D48">
        <w:rPr>
          <w:rFonts w:ascii="Verdana" w:hAnsi="Verdana" w:cs="Tahoma"/>
          <w:sz w:val="20"/>
          <w:szCs w:val="20"/>
        </w:rPr>
        <w:t>WBO</w:t>
      </w:r>
      <w:proofErr w:type="spellEnd"/>
      <w:r w:rsidR="00774D48" w:rsidRPr="00774D48">
        <w:rPr>
          <w:rFonts w:ascii="Verdana" w:hAnsi="Verdana" w:cs="Tahoma"/>
          <w:sz w:val="20"/>
          <w:szCs w:val="20"/>
        </w:rPr>
        <w:t xml:space="preserve"> projekt nr 460</w:t>
      </w:r>
      <w:r w:rsidR="00715BA8" w:rsidRPr="00FD3947">
        <w:rPr>
          <w:rFonts w:ascii="Verdana" w:hAnsi="Verdana"/>
          <w:sz w:val="20"/>
          <w:szCs w:val="20"/>
        </w:rPr>
        <w:t xml:space="preserve">, </w:t>
      </w:r>
      <w:r w:rsidR="00715BA8" w:rsidRPr="00FD3947">
        <w:rPr>
          <w:rFonts w:ascii="Verdana" w:hAnsi="Verdana"/>
          <w:iCs/>
          <w:sz w:val="20"/>
          <w:szCs w:val="20"/>
        </w:rPr>
        <w:t>oświadczam co następuje:</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417"/>
        <w:gridCol w:w="1418"/>
        <w:gridCol w:w="1559"/>
        <w:gridCol w:w="1276"/>
        <w:gridCol w:w="2409"/>
      </w:tblGrid>
      <w:tr w:rsidR="00851EF0" w:rsidRPr="003312A5" w14:paraId="63ED594D" w14:textId="77777777" w:rsidTr="00973FFB">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417"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8"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59"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6"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2409" w:type="dxa"/>
            <w:vAlign w:val="center"/>
          </w:tcPr>
          <w:p w14:paraId="7397A0AC" w14:textId="1C778E54" w:rsidR="009972A7" w:rsidRDefault="00BD24EE" w:rsidP="00350887">
            <w:pPr>
              <w:spacing w:after="0" w:line="240" w:lineRule="auto"/>
              <w:jc w:val="center"/>
              <w:rPr>
                <w:rFonts w:ascii="Verdana" w:hAnsi="Verdana" w:cs="Calibri"/>
                <w:bCs/>
                <w:i/>
                <w:sz w:val="16"/>
                <w:szCs w:val="16"/>
              </w:rPr>
            </w:pPr>
            <w:r w:rsidRPr="00BD24EE">
              <w:rPr>
                <w:rFonts w:ascii="Verdana" w:eastAsia="Calibri" w:hAnsi="Verdana" w:cs="Times New Roman"/>
                <w:sz w:val="16"/>
                <w:szCs w:val="16"/>
              </w:rPr>
              <w:t xml:space="preserve">Informacja o podstawie do </w:t>
            </w:r>
            <w:r w:rsidR="00851EF0" w:rsidRPr="00BD24EE">
              <w:rPr>
                <w:rFonts w:ascii="Verdana" w:eastAsia="Calibri" w:hAnsi="Verdana" w:cs="Times New Roman"/>
                <w:sz w:val="16"/>
                <w:szCs w:val="16"/>
              </w:rPr>
              <w:t xml:space="preserve">dysponowania </w:t>
            </w:r>
            <w:proofErr w:type="gramStart"/>
            <w:r w:rsidR="00851EF0" w:rsidRPr="00BD24EE">
              <w:rPr>
                <w:rFonts w:ascii="Verdana" w:eastAsia="Calibri" w:hAnsi="Verdana" w:cs="Times New Roman"/>
                <w:sz w:val="16"/>
                <w:szCs w:val="16"/>
              </w:rPr>
              <w:t>osobą</w:t>
            </w:r>
            <w:r w:rsidR="00AA03DF">
              <w:rPr>
                <w:rFonts w:ascii="Verdana" w:eastAsia="Calibri" w:hAnsi="Verdana" w:cs="Times New Roman"/>
                <w:sz w:val="16"/>
                <w:szCs w:val="16"/>
              </w:rPr>
              <w:t xml:space="preserve"> </w:t>
            </w:r>
            <w:r w:rsidR="00AA03DF" w:rsidRPr="00272193">
              <w:rPr>
                <w:rFonts w:cs="Calibri"/>
                <w:b/>
                <w:bCs/>
              </w:rPr>
              <w:t xml:space="preserve"> </w:t>
            </w:r>
            <w:r w:rsidR="00AA03DF" w:rsidRPr="00AA03DF">
              <w:rPr>
                <w:rFonts w:ascii="Verdana" w:hAnsi="Verdana" w:cs="Calibri"/>
                <w:bCs/>
                <w:i/>
                <w:sz w:val="16"/>
                <w:szCs w:val="16"/>
              </w:rPr>
              <w:t>(</w:t>
            </w:r>
            <w:r w:rsidR="009972A7" w:rsidRPr="009972A7">
              <w:rPr>
                <w:rFonts w:ascii="Verdana" w:hAnsi="Verdana" w:cs="Calibri"/>
                <w:bCs/>
                <w:i/>
                <w:sz w:val="16"/>
                <w:szCs w:val="16"/>
                <w:u w:val="single"/>
              </w:rPr>
              <w:t>dysponowanie</w:t>
            </w:r>
            <w:proofErr w:type="gramEnd"/>
            <w:r w:rsidR="009972A7" w:rsidRPr="009972A7">
              <w:rPr>
                <w:rFonts w:ascii="Verdana" w:hAnsi="Verdana" w:cs="Calibri"/>
                <w:bCs/>
                <w:i/>
                <w:sz w:val="16"/>
                <w:szCs w:val="16"/>
                <w:u w:val="single"/>
              </w:rPr>
              <w:t xml:space="preserve"> bezpośrednie</w:t>
            </w:r>
          </w:p>
          <w:p w14:paraId="48C00E72" w14:textId="319BE5B0" w:rsidR="009972A7" w:rsidRDefault="009972A7" w:rsidP="00350887">
            <w:pPr>
              <w:spacing w:after="0" w:line="240" w:lineRule="auto"/>
              <w:jc w:val="center"/>
              <w:rPr>
                <w:rFonts w:ascii="Verdana" w:hAnsi="Verdana" w:cs="Calibri"/>
                <w:bCs/>
                <w:i/>
                <w:sz w:val="16"/>
                <w:szCs w:val="16"/>
              </w:rPr>
            </w:pPr>
            <w:r>
              <w:rPr>
                <w:rFonts w:ascii="Verdana" w:hAnsi="Verdana" w:cs="Calibri"/>
                <w:bCs/>
                <w:i/>
                <w:sz w:val="16"/>
                <w:szCs w:val="16"/>
              </w:rPr>
              <w:t>Lub</w:t>
            </w:r>
          </w:p>
          <w:p w14:paraId="2C8E234F" w14:textId="2EFF60FF" w:rsidR="00851EF0" w:rsidRPr="007519DA" w:rsidRDefault="009972A7" w:rsidP="00350887">
            <w:pPr>
              <w:spacing w:after="0" w:line="240" w:lineRule="auto"/>
              <w:jc w:val="center"/>
              <w:rPr>
                <w:rFonts w:ascii="Verdana" w:eastAsia="Calibri" w:hAnsi="Verdana" w:cs="Times New Roman"/>
                <w:sz w:val="16"/>
                <w:szCs w:val="16"/>
              </w:rPr>
            </w:pPr>
            <w:proofErr w:type="gramStart"/>
            <w:r w:rsidRPr="009972A7">
              <w:rPr>
                <w:rFonts w:ascii="Verdana" w:hAnsi="Verdana" w:cs="Calibri"/>
                <w:bCs/>
                <w:i/>
                <w:sz w:val="16"/>
                <w:szCs w:val="16"/>
                <w:u w:val="single"/>
              </w:rPr>
              <w:t>d</w:t>
            </w:r>
            <w:r>
              <w:rPr>
                <w:rFonts w:ascii="Verdana" w:hAnsi="Verdana" w:cs="Calibri"/>
                <w:bCs/>
                <w:i/>
                <w:sz w:val="16"/>
                <w:szCs w:val="16"/>
                <w:u w:val="single"/>
              </w:rPr>
              <w:t>ysponowanie</w:t>
            </w:r>
            <w:proofErr w:type="gramEnd"/>
            <w:r>
              <w:rPr>
                <w:rFonts w:ascii="Verdana" w:hAnsi="Verdana" w:cs="Calibri"/>
                <w:bCs/>
                <w:i/>
                <w:sz w:val="16"/>
                <w:szCs w:val="16"/>
                <w:u w:val="single"/>
              </w:rPr>
              <w:t xml:space="preserve"> </w:t>
            </w:r>
            <w:r w:rsidRPr="009972A7">
              <w:rPr>
                <w:rFonts w:ascii="Verdana" w:hAnsi="Verdana" w:cs="Calibri"/>
                <w:bCs/>
                <w:i/>
                <w:sz w:val="16"/>
                <w:szCs w:val="16"/>
                <w:u w:val="single"/>
              </w:rPr>
              <w:t>pośrednie</w:t>
            </w:r>
            <w:r w:rsidR="00AA03DF" w:rsidRPr="00350887">
              <w:rPr>
                <w:rFonts w:ascii="Verdana" w:hAnsi="Verdana" w:cs="Calibri"/>
                <w:bCs/>
                <w:i/>
                <w:sz w:val="16"/>
                <w:szCs w:val="16"/>
              </w:rPr>
              <w:t>)</w:t>
            </w:r>
          </w:p>
        </w:tc>
      </w:tr>
      <w:tr w:rsidR="00851EF0" w:rsidRPr="003312A5" w14:paraId="35BCC4A0" w14:textId="77777777" w:rsidTr="00973FFB">
        <w:trPr>
          <w:trHeight w:val="176"/>
        </w:trPr>
        <w:tc>
          <w:tcPr>
            <w:tcW w:w="568" w:type="dxa"/>
          </w:tcPr>
          <w:p w14:paraId="2387C361"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2</w:t>
            </w:r>
          </w:p>
        </w:tc>
        <w:tc>
          <w:tcPr>
            <w:tcW w:w="1417" w:type="dxa"/>
          </w:tcPr>
          <w:p w14:paraId="1ECE8AC6"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3</w:t>
            </w:r>
          </w:p>
        </w:tc>
        <w:tc>
          <w:tcPr>
            <w:tcW w:w="1418" w:type="dxa"/>
          </w:tcPr>
          <w:p w14:paraId="74AE8440"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4</w:t>
            </w:r>
          </w:p>
        </w:tc>
        <w:tc>
          <w:tcPr>
            <w:tcW w:w="1559" w:type="dxa"/>
          </w:tcPr>
          <w:p w14:paraId="66147F89"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5</w:t>
            </w:r>
          </w:p>
        </w:tc>
        <w:tc>
          <w:tcPr>
            <w:tcW w:w="1276" w:type="dxa"/>
          </w:tcPr>
          <w:p w14:paraId="3B6DA760"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6</w:t>
            </w:r>
          </w:p>
        </w:tc>
        <w:tc>
          <w:tcPr>
            <w:tcW w:w="2409" w:type="dxa"/>
          </w:tcPr>
          <w:p w14:paraId="78BAEA55" w14:textId="77777777" w:rsidR="00851EF0" w:rsidRPr="003312A5" w:rsidRDefault="00851EF0" w:rsidP="00FE2326">
            <w:pPr>
              <w:spacing w:after="0" w:line="240" w:lineRule="auto"/>
              <w:jc w:val="center"/>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973FFB">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8"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2409" w:type="dxa"/>
            <w:vAlign w:val="center"/>
          </w:tcPr>
          <w:p w14:paraId="16801198" w14:textId="1638DAF9" w:rsidR="00851EF0" w:rsidRPr="00F82868" w:rsidRDefault="00BD24EE" w:rsidP="00973FFB">
            <w:pPr>
              <w:spacing w:after="0" w:line="240" w:lineRule="auto"/>
              <w:jc w:val="center"/>
              <w:rPr>
                <w:rFonts w:ascii="Verdana" w:eastAsia="Times New Roman"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w:t>
            </w:r>
            <w:r w:rsidR="00973FFB">
              <w:rPr>
                <w:rFonts w:ascii="Verdana" w:eastAsia="Times New Roman" w:hAnsi="Verdana" w:cs="Times New Roman"/>
                <w:sz w:val="16"/>
                <w:szCs w:val="16"/>
              </w:rPr>
              <w:t xml:space="preserve"> na podstawie ………………..…..</w:t>
            </w:r>
            <w:r>
              <w:rPr>
                <w:rFonts w:ascii="Verdana" w:eastAsia="Times New Roman" w:hAnsi="Verdana" w:cs="Times New Roman"/>
                <w:sz w:val="16"/>
                <w:szCs w:val="16"/>
              </w:rPr>
              <w:t>)</w:t>
            </w:r>
            <w:r w:rsidR="00350887">
              <w:rPr>
                <w:rFonts w:ascii="Verdana" w:eastAsia="Times New Roman" w:hAnsi="Verdana" w:cs="Times New Roman"/>
                <w:sz w:val="16"/>
                <w:szCs w:val="16"/>
              </w:rPr>
              <w:t>*</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w:t>
            </w:r>
            <w:r w:rsidR="00973FFB">
              <w:rPr>
                <w:rFonts w:ascii="Verdana" w:eastAsia="Times New Roman" w:hAnsi="Verdana" w:cs="Times New Roman"/>
                <w:sz w:val="16"/>
                <w:szCs w:val="16"/>
              </w:rPr>
              <w:t xml:space="preserve"> na podstawie ……………………..)</w:t>
            </w:r>
            <w:r w:rsidR="00851EF0" w:rsidRPr="00F82868">
              <w:rPr>
                <w:rFonts w:ascii="Verdana" w:eastAsia="Times New Roman" w:hAnsi="Verdana" w:cs="Times New Roman"/>
                <w:sz w:val="16"/>
                <w:szCs w:val="16"/>
              </w:rPr>
              <w:t>*</w:t>
            </w:r>
          </w:p>
        </w:tc>
      </w:tr>
      <w:tr w:rsidR="00BD24EE" w:rsidRPr="003312A5" w14:paraId="0AEA53FC" w14:textId="77777777" w:rsidTr="00973FFB">
        <w:trPr>
          <w:trHeight w:val="526"/>
        </w:trPr>
        <w:tc>
          <w:tcPr>
            <w:tcW w:w="568" w:type="dxa"/>
            <w:vAlign w:val="center"/>
          </w:tcPr>
          <w:p w14:paraId="25491AE9"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7" w:type="dxa"/>
            <w:vAlign w:val="center"/>
          </w:tcPr>
          <w:p w14:paraId="33D90ADF"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8" w:type="dxa"/>
            <w:vAlign w:val="center"/>
          </w:tcPr>
          <w:p w14:paraId="2882DA7E"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559" w:type="dxa"/>
            <w:vAlign w:val="center"/>
          </w:tcPr>
          <w:p w14:paraId="3F04CBB5"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3607BC3A"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2409" w:type="dxa"/>
          </w:tcPr>
          <w:p w14:paraId="61CCDA94" w14:textId="19B84891" w:rsidR="00BD24EE" w:rsidRPr="00F82868" w:rsidRDefault="00973FFB" w:rsidP="00BD24EE">
            <w:pPr>
              <w:spacing w:after="0" w:line="240" w:lineRule="auto"/>
              <w:jc w:val="center"/>
              <w:rPr>
                <w:rFonts w:ascii="Verdana" w:eastAsia="Calibri"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r w:rsidR="00BD24EE" w:rsidRPr="003312A5" w14:paraId="141F9386" w14:textId="77777777" w:rsidTr="00973FFB">
        <w:trPr>
          <w:trHeight w:val="526"/>
        </w:trPr>
        <w:tc>
          <w:tcPr>
            <w:tcW w:w="568" w:type="dxa"/>
            <w:vAlign w:val="center"/>
          </w:tcPr>
          <w:p w14:paraId="5AA49375"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7" w:type="dxa"/>
            <w:vAlign w:val="center"/>
          </w:tcPr>
          <w:p w14:paraId="5170BB00"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418" w:type="dxa"/>
            <w:vAlign w:val="center"/>
          </w:tcPr>
          <w:p w14:paraId="6CC2D520"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559" w:type="dxa"/>
            <w:vAlign w:val="center"/>
          </w:tcPr>
          <w:p w14:paraId="09771C92"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1276" w:type="dxa"/>
            <w:vAlign w:val="center"/>
          </w:tcPr>
          <w:p w14:paraId="398FCEE7" w14:textId="77777777" w:rsidR="00BD24EE" w:rsidRPr="003312A5" w:rsidRDefault="00BD24EE" w:rsidP="00BD24EE">
            <w:pPr>
              <w:spacing w:after="0" w:line="240" w:lineRule="auto"/>
              <w:jc w:val="center"/>
              <w:rPr>
                <w:rFonts w:ascii="Verdana" w:eastAsia="Calibri" w:hAnsi="Verdana" w:cs="Times New Roman"/>
                <w:sz w:val="18"/>
                <w:szCs w:val="18"/>
              </w:rPr>
            </w:pPr>
          </w:p>
        </w:tc>
        <w:tc>
          <w:tcPr>
            <w:tcW w:w="2409" w:type="dxa"/>
          </w:tcPr>
          <w:p w14:paraId="5D0140CB" w14:textId="57CAA693" w:rsidR="00BD24EE" w:rsidRPr="00F82868" w:rsidRDefault="00973FFB" w:rsidP="00BD24EE">
            <w:pPr>
              <w:spacing w:after="0" w:line="240" w:lineRule="auto"/>
              <w:jc w:val="center"/>
              <w:rPr>
                <w:rFonts w:ascii="Verdana" w:eastAsia="Calibri" w:hAnsi="Verdana" w:cs="Times New Roman"/>
                <w:sz w:val="16"/>
                <w:szCs w:val="16"/>
              </w:rPr>
            </w:pPr>
            <w:r w:rsidRPr="00BD24EE">
              <w:rPr>
                <w:rFonts w:ascii="Verdana" w:eastAsia="Times New Roman" w:hAnsi="Verdana" w:cs="Times New Roman"/>
                <w:sz w:val="16"/>
                <w:szCs w:val="16"/>
              </w:rPr>
              <w:t>Osoba będąca w dyspozycji wykonawcy</w:t>
            </w:r>
            <w:r>
              <w:rPr>
                <w:rFonts w:ascii="Verdana" w:eastAsia="Times New Roman" w:hAnsi="Verdana" w:cs="Times New Roman"/>
                <w:sz w:val="16"/>
                <w:szCs w:val="16"/>
              </w:rPr>
              <w:t xml:space="preserve"> (dysponowanie bezpośrednie na podstawie ………………..…..)</w:t>
            </w:r>
            <w:r w:rsidRPr="00BD24EE">
              <w:rPr>
                <w:rFonts w:ascii="Verdana" w:eastAsia="Times New Roman" w:hAnsi="Verdana" w:cs="Times New Roman"/>
                <w:sz w:val="16"/>
                <w:szCs w:val="16"/>
              </w:rPr>
              <w:t xml:space="preserve"> / </w:t>
            </w:r>
            <w:r>
              <w:rPr>
                <w:rFonts w:ascii="Verdana" w:eastAsia="Times New Roman" w:hAnsi="Verdana" w:cs="Times New Roman"/>
                <w:sz w:val="16"/>
                <w:szCs w:val="16"/>
              </w:rPr>
              <w:t xml:space="preserve">Osoba </w:t>
            </w:r>
            <w:r w:rsidRPr="00BD24EE">
              <w:rPr>
                <w:rFonts w:ascii="Verdana" w:eastAsia="Times New Roman" w:hAnsi="Verdana" w:cs="Times New Roman"/>
                <w:sz w:val="16"/>
                <w:szCs w:val="16"/>
              </w:rPr>
              <w:t xml:space="preserve">oddana do dyspozycji przez inny podmiot </w:t>
            </w:r>
            <w:r>
              <w:rPr>
                <w:rFonts w:ascii="Verdana" w:eastAsia="Times New Roman" w:hAnsi="Verdana" w:cs="Times New Roman"/>
                <w:sz w:val="16"/>
                <w:szCs w:val="16"/>
              </w:rPr>
              <w:t>(dysponowanie pośrednie na podstawie ……………………..)</w:t>
            </w:r>
            <w:r w:rsidRPr="00F82868">
              <w:rPr>
                <w:rFonts w:ascii="Verdana" w:eastAsia="Times New Roman" w:hAnsi="Verdana" w:cs="Times New Roman"/>
                <w:sz w:val="16"/>
                <w:szCs w:val="16"/>
              </w:rPr>
              <w:t>*</w:t>
            </w:r>
          </w:p>
        </w:tc>
      </w:tr>
    </w:tbl>
    <w:p w14:paraId="1E354F1C" w14:textId="77777777" w:rsidR="00350887" w:rsidRDefault="00350887" w:rsidP="00350887">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t>
      </w:r>
    </w:p>
    <w:p w14:paraId="0B64CB9F" w14:textId="57E6D3A9" w:rsidR="00350887" w:rsidRPr="00BA0595" w:rsidRDefault="00350887" w:rsidP="00350887">
      <w:pPr>
        <w:pStyle w:val="Akapitzlist"/>
        <w:numPr>
          <w:ilvl w:val="4"/>
          <w:numId w:val="16"/>
        </w:numPr>
        <w:tabs>
          <w:tab w:val="clear" w:pos="3666"/>
          <w:tab w:val="num" w:pos="3306"/>
        </w:tabs>
        <w:ind w:left="709"/>
        <w:jc w:val="both"/>
        <w:rPr>
          <w:rFonts w:ascii="Verdana" w:hAnsi="Verdana"/>
          <w:sz w:val="18"/>
          <w:szCs w:val="18"/>
        </w:rPr>
      </w:pPr>
      <w:r w:rsidRPr="00350887">
        <w:rPr>
          <w:rFonts w:ascii="Verdana" w:hAnsi="Verdana"/>
          <w:sz w:val="18"/>
          <w:szCs w:val="18"/>
        </w:rPr>
        <w:t>Wykonawca zobowiązany jest wypełnić wszystkie rubryki podając kompletne</w:t>
      </w:r>
      <w:r w:rsidRPr="00350887">
        <w:rPr>
          <w:rFonts w:ascii="Verdana" w:hAnsi="Verdana"/>
          <w:sz w:val="18"/>
          <w:szCs w:val="18"/>
        </w:rPr>
        <w:br/>
        <w:t xml:space="preserve"> i jednoznaczne informacje, z których wynikać będzie spełnienie warunku określonego w rozdziale </w:t>
      </w:r>
      <w:r w:rsidRPr="00350887">
        <w:rPr>
          <w:rFonts w:ascii="Verdana" w:hAnsi="Verdana" w:cs="TimesNewRoman"/>
          <w:sz w:val="18"/>
          <w:szCs w:val="18"/>
          <w:u w:val="single"/>
        </w:rPr>
        <w:t xml:space="preserve">VII pkt 2 </w:t>
      </w:r>
      <w:proofErr w:type="spellStart"/>
      <w:r w:rsidRPr="00350887">
        <w:rPr>
          <w:rFonts w:ascii="Verdana" w:hAnsi="Verdana" w:cs="TimesNewRoman"/>
          <w:sz w:val="18"/>
          <w:szCs w:val="18"/>
          <w:u w:val="single"/>
        </w:rPr>
        <w:t>ppkt</w:t>
      </w:r>
      <w:proofErr w:type="spellEnd"/>
      <w:r w:rsidRPr="00350887">
        <w:rPr>
          <w:rFonts w:ascii="Verdana" w:hAnsi="Verdana" w:cs="TimesNewRoman"/>
          <w:sz w:val="18"/>
          <w:szCs w:val="18"/>
          <w:u w:val="single"/>
        </w:rPr>
        <w:t xml:space="preserve"> 2.3.2 </w:t>
      </w:r>
      <w:proofErr w:type="gramStart"/>
      <w:r w:rsidRPr="00350887">
        <w:rPr>
          <w:rFonts w:ascii="Verdana" w:hAnsi="Verdana" w:cs="TimesNewRoman"/>
          <w:sz w:val="18"/>
          <w:szCs w:val="18"/>
          <w:u w:val="single"/>
        </w:rPr>
        <w:t>od</w:t>
      </w:r>
      <w:proofErr w:type="gramEnd"/>
      <w:r w:rsidRPr="00350887">
        <w:rPr>
          <w:rFonts w:ascii="Verdana" w:hAnsi="Verdana" w:cs="TimesNewRoman"/>
          <w:sz w:val="18"/>
          <w:szCs w:val="18"/>
          <w:u w:val="single"/>
        </w:rPr>
        <w:t xml:space="preserve"> lit. a) do lit. </w:t>
      </w:r>
      <w:r w:rsidR="00774D48">
        <w:rPr>
          <w:rFonts w:ascii="Verdana" w:hAnsi="Verdana" w:cs="TimesNewRoman"/>
          <w:sz w:val="18"/>
          <w:szCs w:val="18"/>
          <w:u w:val="single"/>
        </w:rPr>
        <w:t>c</w:t>
      </w:r>
      <w:r w:rsidRPr="00350887">
        <w:rPr>
          <w:rFonts w:ascii="Verdana" w:hAnsi="Verdana" w:cs="TimesNewRoman"/>
          <w:sz w:val="18"/>
          <w:szCs w:val="18"/>
          <w:u w:val="single"/>
        </w:rPr>
        <w:t xml:space="preserve">) </w:t>
      </w:r>
      <w:proofErr w:type="spellStart"/>
      <w:r w:rsidRPr="00350887">
        <w:rPr>
          <w:rFonts w:ascii="Verdana" w:hAnsi="Verdana" w:cs="TimesNewRoman"/>
          <w:sz w:val="18"/>
          <w:szCs w:val="18"/>
          <w:u w:val="single"/>
        </w:rPr>
        <w:t>SIWZ</w:t>
      </w:r>
      <w:proofErr w:type="spellEnd"/>
      <w:r w:rsidRPr="00350887">
        <w:rPr>
          <w:rFonts w:ascii="Verdana" w:hAnsi="Verdana" w:cs="TimesNewRoman"/>
          <w:sz w:val="18"/>
          <w:szCs w:val="18"/>
          <w:u w:val="single"/>
        </w:rPr>
        <w:t>.</w:t>
      </w:r>
    </w:p>
    <w:p w14:paraId="5C1CD1F7" w14:textId="77777777" w:rsidR="00BA0595" w:rsidRPr="00350887" w:rsidRDefault="00BA0595" w:rsidP="00BA0595">
      <w:pPr>
        <w:pStyle w:val="Akapitzlist"/>
        <w:ind w:left="709"/>
        <w:jc w:val="both"/>
        <w:rPr>
          <w:rFonts w:ascii="Verdana" w:hAnsi="Verdana"/>
          <w:sz w:val="18"/>
          <w:szCs w:val="18"/>
        </w:rPr>
      </w:pPr>
    </w:p>
    <w:p w14:paraId="7D885FDA" w14:textId="6D2BA141" w:rsidR="00350887" w:rsidRPr="00BA0595" w:rsidRDefault="00350887" w:rsidP="00350887">
      <w:pPr>
        <w:pStyle w:val="Akapitzlist"/>
        <w:numPr>
          <w:ilvl w:val="4"/>
          <w:numId w:val="16"/>
        </w:numPr>
        <w:tabs>
          <w:tab w:val="clear" w:pos="3666"/>
        </w:tabs>
        <w:ind w:left="709"/>
        <w:jc w:val="both"/>
        <w:rPr>
          <w:rFonts w:ascii="Verdana" w:hAnsi="Verdana"/>
          <w:sz w:val="18"/>
          <w:szCs w:val="18"/>
        </w:rPr>
      </w:pPr>
      <w:r>
        <w:rPr>
          <w:rFonts w:ascii="Verdana" w:hAnsi="Verdana" w:cs="TimesNewRoman"/>
          <w:sz w:val="18"/>
          <w:szCs w:val="18"/>
          <w:u w:val="single"/>
        </w:rPr>
        <w:t xml:space="preserve">Wykonawca w </w:t>
      </w:r>
      <w:proofErr w:type="gramStart"/>
      <w:r>
        <w:rPr>
          <w:rFonts w:ascii="Verdana" w:hAnsi="Verdana" w:cs="TimesNewRoman"/>
          <w:sz w:val="18"/>
          <w:szCs w:val="18"/>
          <w:u w:val="single"/>
        </w:rPr>
        <w:t>kol. 7  określa</w:t>
      </w:r>
      <w:proofErr w:type="gramEnd"/>
      <w:r>
        <w:rPr>
          <w:rFonts w:ascii="Verdana" w:hAnsi="Verdana" w:cs="TimesNewRoman"/>
          <w:sz w:val="18"/>
          <w:szCs w:val="18"/>
          <w:u w:val="single"/>
        </w:rPr>
        <w:t xml:space="preserve"> </w:t>
      </w:r>
      <w:r w:rsidR="007A78E2">
        <w:rPr>
          <w:rFonts w:ascii="Verdana" w:hAnsi="Verdana" w:cs="TimesNewRoman"/>
          <w:sz w:val="18"/>
          <w:szCs w:val="18"/>
          <w:u w:val="single"/>
        </w:rPr>
        <w:t>podstawę</w:t>
      </w:r>
      <w:r>
        <w:rPr>
          <w:rFonts w:ascii="Verdana" w:hAnsi="Verdana" w:cs="TimesNewRoman"/>
          <w:sz w:val="18"/>
          <w:szCs w:val="18"/>
          <w:u w:val="single"/>
        </w:rPr>
        <w:t xml:space="preserve"> dysponowania osobą (*bezpośrednie lub *pośrednie – </w:t>
      </w:r>
      <w:r w:rsidR="005D303E">
        <w:rPr>
          <w:rFonts w:ascii="Verdana" w:hAnsi="Verdana" w:cs="TimesNewRoman"/>
          <w:sz w:val="18"/>
          <w:szCs w:val="18"/>
          <w:u w:val="single"/>
        </w:rPr>
        <w:t>jednocześnie wykreślając niepotrzebną treść oświadczenia w każdym wierszu kolumny 7</w:t>
      </w:r>
      <w:r>
        <w:rPr>
          <w:rFonts w:ascii="Verdana" w:hAnsi="Verdana" w:cs="TimesNewRoman"/>
          <w:sz w:val="18"/>
          <w:szCs w:val="18"/>
          <w:u w:val="single"/>
        </w:rPr>
        <w:t xml:space="preserve">) oraz </w:t>
      </w:r>
      <w:r w:rsidR="005D303E">
        <w:rPr>
          <w:rFonts w:ascii="Verdana" w:hAnsi="Verdana" w:cs="TimesNewRoman"/>
          <w:sz w:val="18"/>
          <w:szCs w:val="18"/>
          <w:u w:val="single"/>
        </w:rPr>
        <w:t>wskazuje</w:t>
      </w:r>
      <w:r>
        <w:rPr>
          <w:rFonts w:ascii="Verdana" w:hAnsi="Verdana" w:cs="TimesNewRoman"/>
          <w:sz w:val="18"/>
          <w:szCs w:val="18"/>
          <w:u w:val="single"/>
        </w:rPr>
        <w:t xml:space="preserve"> podstawę </w:t>
      </w:r>
      <w:r w:rsidR="007A78E2">
        <w:rPr>
          <w:rFonts w:ascii="Verdana" w:hAnsi="Verdana" w:cs="TimesNewRoman"/>
          <w:sz w:val="18"/>
          <w:szCs w:val="18"/>
          <w:u w:val="single"/>
        </w:rPr>
        <w:t xml:space="preserve">umowną </w:t>
      </w:r>
      <w:r>
        <w:rPr>
          <w:rFonts w:ascii="Verdana" w:hAnsi="Verdana" w:cs="TimesNewRoman"/>
          <w:sz w:val="18"/>
          <w:szCs w:val="18"/>
          <w:u w:val="single"/>
        </w:rPr>
        <w:t xml:space="preserve">do dysponowania osobą, </w:t>
      </w:r>
      <w:proofErr w:type="spellStart"/>
      <w:r>
        <w:rPr>
          <w:rFonts w:ascii="Verdana" w:hAnsi="Verdana" w:cs="TimesNewRoman"/>
          <w:sz w:val="18"/>
          <w:szCs w:val="18"/>
          <w:u w:val="single"/>
        </w:rPr>
        <w:t>tj</w:t>
      </w:r>
      <w:proofErr w:type="spellEnd"/>
      <w:r>
        <w:rPr>
          <w:rFonts w:ascii="Verdana" w:hAnsi="Verdana" w:cs="TimesNewRoman"/>
          <w:sz w:val="18"/>
          <w:szCs w:val="18"/>
          <w:u w:val="single"/>
        </w:rPr>
        <w:t>:</w:t>
      </w:r>
    </w:p>
    <w:p w14:paraId="6C7F2340" w14:textId="77777777" w:rsidR="00BA0595" w:rsidRPr="00BA0595" w:rsidRDefault="00BA0595" w:rsidP="00BA0595">
      <w:pPr>
        <w:pStyle w:val="Akapitzlist"/>
        <w:rPr>
          <w:rFonts w:ascii="Verdana" w:hAnsi="Verdana"/>
          <w:sz w:val="18"/>
          <w:szCs w:val="18"/>
        </w:rPr>
      </w:pPr>
    </w:p>
    <w:p w14:paraId="0699822B" w14:textId="084F5044" w:rsidR="00350887" w:rsidRPr="00141BA1" w:rsidRDefault="00350887" w:rsidP="00350887">
      <w:pPr>
        <w:pStyle w:val="Akapitzlist"/>
        <w:ind w:left="709"/>
        <w:jc w:val="both"/>
        <w:rPr>
          <w:rFonts w:ascii="Verdana" w:hAnsi="Verdana" w:cs="Calibri"/>
          <w:bCs/>
          <w:i/>
          <w:sz w:val="18"/>
          <w:szCs w:val="18"/>
        </w:rPr>
      </w:pPr>
      <w:r w:rsidRPr="00141BA1">
        <w:rPr>
          <w:rFonts w:ascii="Verdana" w:hAnsi="Verdana" w:cs="Calibri"/>
          <w:bCs/>
          <w:i/>
          <w:sz w:val="18"/>
          <w:szCs w:val="18"/>
        </w:rPr>
        <w:t xml:space="preserve">- </w:t>
      </w:r>
      <w:r w:rsidR="00783928" w:rsidRPr="00141BA1">
        <w:rPr>
          <w:rFonts w:ascii="Verdana" w:hAnsi="Verdana"/>
          <w:sz w:val="18"/>
          <w:szCs w:val="18"/>
        </w:rPr>
        <w:t xml:space="preserve">Osoba będąca w dyspozycji wykonawcy – </w:t>
      </w:r>
      <w:r w:rsidR="00783928" w:rsidRPr="005D303E">
        <w:rPr>
          <w:rFonts w:ascii="Verdana" w:hAnsi="Verdana"/>
          <w:b/>
          <w:i/>
          <w:sz w:val="18"/>
          <w:szCs w:val="18"/>
        </w:rPr>
        <w:t xml:space="preserve">dysponowanie </w:t>
      </w:r>
      <w:r w:rsidR="00783928" w:rsidRPr="005D303E">
        <w:rPr>
          <w:rFonts w:ascii="Verdana" w:hAnsi="Verdana" w:cs="Calibri"/>
          <w:b/>
          <w:bCs/>
          <w:i/>
          <w:sz w:val="18"/>
          <w:szCs w:val="18"/>
        </w:rPr>
        <w:t>bezpośrednie</w:t>
      </w:r>
      <w:r w:rsidR="00783928" w:rsidRPr="00141BA1">
        <w:rPr>
          <w:rFonts w:ascii="Verdana" w:hAnsi="Verdana" w:cs="Calibri"/>
          <w:bCs/>
          <w:i/>
          <w:sz w:val="18"/>
          <w:szCs w:val="18"/>
        </w:rPr>
        <w:t xml:space="preserve"> (</w:t>
      </w:r>
      <w:r w:rsidR="00783928" w:rsidRPr="00141BA1">
        <w:rPr>
          <w:rFonts w:ascii="Verdana" w:hAnsi="Verdana"/>
          <w:sz w:val="18"/>
          <w:szCs w:val="18"/>
        </w:rPr>
        <w:t>własne</w:t>
      </w:r>
      <w:r w:rsidR="00783928" w:rsidRPr="00141BA1">
        <w:rPr>
          <w:rFonts w:ascii="Verdana" w:hAnsi="Verdana" w:cs="Calibri"/>
          <w:bCs/>
          <w:i/>
          <w:sz w:val="18"/>
          <w:szCs w:val="18"/>
        </w:rPr>
        <w:t xml:space="preserve"> – bez udziału podmiotu trzeciego)</w:t>
      </w:r>
      <w:r w:rsidR="00783928" w:rsidRPr="00141BA1">
        <w:rPr>
          <w:rFonts w:ascii="Verdana" w:hAnsi="Verdana"/>
          <w:sz w:val="18"/>
          <w:szCs w:val="18"/>
        </w:rPr>
        <w:t xml:space="preserve"> </w:t>
      </w:r>
      <w:r w:rsidR="00783928" w:rsidRPr="005D303E">
        <w:rPr>
          <w:rFonts w:ascii="Verdana" w:hAnsi="Verdana"/>
          <w:b/>
          <w:sz w:val="18"/>
          <w:szCs w:val="18"/>
        </w:rPr>
        <w:t xml:space="preserve">- </w:t>
      </w:r>
      <w:r w:rsidRPr="005D303E">
        <w:rPr>
          <w:rFonts w:ascii="Verdana" w:hAnsi="Verdana" w:cs="Calibri"/>
          <w:b/>
          <w:bCs/>
          <w:i/>
          <w:sz w:val="18"/>
          <w:szCs w:val="18"/>
          <w:u w:val="single"/>
        </w:rPr>
        <w:t>dysponowanie na podstawie</w:t>
      </w:r>
      <w:r w:rsidRPr="00141BA1">
        <w:rPr>
          <w:rFonts w:ascii="Verdana" w:hAnsi="Verdana" w:cs="Calibri"/>
          <w:bCs/>
          <w:i/>
          <w:sz w:val="18"/>
          <w:szCs w:val="18"/>
        </w:rPr>
        <w:t xml:space="preserve"> np. umowa o pracę, umowa o dzieło, </w:t>
      </w:r>
      <w:proofErr w:type="spellStart"/>
      <w:r w:rsidRPr="00141BA1">
        <w:rPr>
          <w:rFonts w:ascii="Verdana" w:hAnsi="Verdana" w:cs="Calibri"/>
          <w:bCs/>
          <w:i/>
          <w:sz w:val="18"/>
          <w:szCs w:val="18"/>
        </w:rPr>
        <w:t>umowa-zlecenia</w:t>
      </w:r>
      <w:proofErr w:type="spellEnd"/>
      <w:r w:rsidRPr="00141BA1">
        <w:rPr>
          <w:rFonts w:ascii="Verdana" w:hAnsi="Verdana" w:cs="Calibri"/>
          <w:bCs/>
          <w:i/>
          <w:sz w:val="18"/>
          <w:szCs w:val="18"/>
        </w:rPr>
        <w:t>, umowa o współpracy</w:t>
      </w:r>
      <w:r w:rsidR="00783928" w:rsidRPr="00141BA1">
        <w:rPr>
          <w:rFonts w:ascii="Verdana" w:hAnsi="Verdana" w:cs="Calibri"/>
          <w:bCs/>
          <w:i/>
          <w:sz w:val="18"/>
          <w:szCs w:val="18"/>
        </w:rPr>
        <w:t>, samozatrudnienie,</w:t>
      </w:r>
      <w:r w:rsidRPr="00141BA1">
        <w:rPr>
          <w:rFonts w:ascii="Verdana" w:hAnsi="Verdana" w:cs="Calibri"/>
          <w:bCs/>
          <w:i/>
          <w:sz w:val="18"/>
          <w:szCs w:val="18"/>
        </w:rPr>
        <w:t xml:space="preserve"> itp. </w:t>
      </w:r>
    </w:p>
    <w:p w14:paraId="4A235894" w14:textId="77777777" w:rsidR="00350887" w:rsidRPr="00141BA1" w:rsidRDefault="00350887" w:rsidP="00350887">
      <w:pPr>
        <w:spacing w:after="0" w:line="240" w:lineRule="auto"/>
        <w:ind w:left="709"/>
        <w:rPr>
          <w:rFonts w:ascii="Verdana" w:hAnsi="Verdana" w:cs="Calibri"/>
          <w:bCs/>
          <w:i/>
          <w:sz w:val="18"/>
          <w:szCs w:val="18"/>
        </w:rPr>
      </w:pPr>
      <w:r w:rsidRPr="00141BA1">
        <w:rPr>
          <w:rFonts w:ascii="Verdana" w:hAnsi="Verdana" w:cs="Calibri"/>
          <w:bCs/>
          <w:i/>
          <w:sz w:val="18"/>
          <w:szCs w:val="18"/>
        </w:rPr>
        <w:t xml:space="preserve">Lub </w:t>
      </w:r>
    </w:p>
    <w:p w14:paraId="3A7A72F9" w14:textId="4FFE1BBF" w:rsidR="00350887" w:rsidRPr="00035F37" w:rsidRDefault="00350887" w:rsidP="00350887">
      <w:pPr>
        <w:ind w:left="709"/>
        <w:jc w:val="both"/>
        <w:rPr>
          <w:rFonts w:ascii="Verdana" w:eastAsia="Times New Roman" w:hAnsi="Verdana" w:cs="Times New Roman"/>
          <w:i/>
          <w:sz w:val="18"/>
          <w:szCs w:val="18"/>
        </w:rPr>
      </w:pPr>
      <w:r w:rsidRPr="00141BA1">
        <w:rPr>
          <w:rFonts w:ascii="Verdana" w:hAnsi="Verdana" w:cs="Calibri"/>
          <w:bCs/>
          <w:i/>
          <w:sz w:val="18"/>
          <w:szCs w:val="18"/>
        </w:rPr>
        <w:t xml:space="preserve">- </w:t>
      </w:r>
      <w:r w:rsidR="00783928" w:rsidRPr="00141BA1">
        <w:rPr>
          <w:rFonts w:ascii="Verdana" w:eastAsia="Times New Roman" w:hAnsi="Verdana" w:cs="Times New Roman"/>
          <w:sz w:val="18"/>
          <w:szCs w:val="18"/>
        </w:rPr>
        <w:t>Osoba oddana do dyspozycji przez inny podmiot</w:t>
      </w:r>
      <w:r w:rsidR="007A78E2">
        <w:rPr>
          <w:rFonts w:ascii="Verdana" w:eastAsia="Times New Roman" w:hAnsi="Verdana" w:cs="Times New Roman"/>
          <w:sz w:val="18"/>
          <w:szCs w:val="18"/>
        </w:rPr>
        <w:t xml:space="preserve"> </w:t>
      </w:r>
      <w:r w:rsidR="007A78E2" w:rsidRPr="00141BA1">
        <w:rPr>
          <w:rFonts w:ascii="Verdana" w:hAnsi="Verdana"/>
          <w:sz w:val="18"/>
          <w:szCs w:val="18"/>
        </w:rPr>
        <w:t xml:space="preserve">– </w:t>
      </w:r>
      <w:r w:rsidR="007A78E2" w:rsidRPr="005D303E">
        <w:rPr>
          <w:rFonts w:ascii="Verdana" w:hAnsi="Verdana"/>
          <w:b/>
          <w:i/>
          <w:sz w:val="18"/>
          <w:szCs w:val="18"/>
        </w:rPr>
        <w:t xml:space="preserve">dysponowanie </w:t>
      </w:r>
      <w:r w:rsidR="007A78E2" w:rsidRPr="005D303E">
        <w:rPr>
          <w:rFonts w:ascii="Verdana" w:hAnsi="Verdana" w:cs="Calibri"/>
          <w:b/>
          <w:bCs/>
          <w:i/>
          <w:sz w:val="18"/>
          <w:szCs w:val="18"/>
        </w:rPr>
        <w:t>pośrednie</w:t>
      </w:r>
      <w:r w:rsidR="00783928" w:rsidRPr="00141BA1">
        <w:rPr>
          <w:rFonts w:ascii="Verdana" w:hAnsi="Verdana" w:cs="Arial"/>
          <w:i/>
          <w:color w:val="000000"/>
          <w:sz w:val="18"/>
          <w:szCs w:val="18"/>
        </w:rPr>
        <w:t xml:space="preserve">: </w:t>
      </w:r>
      <w:r w:rsidR="00783928" w:rsidRPr="00141BA1">
        <w:rPr>
          <w:rFonts w:ascii="Verdana" w:hAnsi="Verdana" w:cs="Arial"/>
          <w:color w:val="000000"/>
          <w:sz w:val="18"/>
          <w:szCs w:val="18"/>
        </w:rPr>
        <w:t>osob</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fizyczn</w:t>
      </w:r>
      <w:r w:rsidR="007A78E2">
        <w:rPr>
          <w:rFonts w:ascii="Verdana" w:hAnsi="Verdana" w:cs="Arial"/>
          <w:color w:val="000000"/>
          <w:sz w:val="18"/>
          <w:szCs w:val="18"/>
        </w:rPr>
        <w:t>a</w:t>
      </w:r>
      <w:r w:rsidR="00783928" w:rsidRPr="00141BA1">
        <w:rPr>
          <w:rFonts w:ascii="Verdana" w:hAnsi="Verdana" w:cs="Arial"/>
          <w:color w:val="000000"/>
          <w:sz w:val="18"/>
          <w:szCs w:val="18"/>
        </w:rPr>
        <w:t>, prawn</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lub inn</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jednostk</w:t>
      </w:r>
      <w:r w:rsidR="007A78E2">
        <w:rPr>
          <w:rFonts w:ascii="Verdana" w:hAnsi="Verdana" w:cs="Arial"/>
          <w:color w:val="000000"/>
          <w:sz w:val="18"/>
          <w:szCs w:val="18"/>
        </w:rPr>
        <w:t>a</w:t>
      </w:r>
      <w:r w:rsidR="00783928" w:rsidRPr="00141BA1">
        <w:rPr>
          <w:rFonts w:ascii="Verdana" w:hAnsi="Verdana" w:cs="Arial"/>
          <w:color w:val="000000"/>
          <w:sz w:val="18"/>
          <w:szCs w:val="18"/>
        </w:rPr>
        <w:t xml:space="preserve"> organizacyjn</w:t>
      </w:r>
      <w:r w:rsidR="007A78E2">
        <w:rPr>
          <w:rFonts w:ascii="Verdana" w:hAnsi="Verdana" w:cs="Arial"/>
          <w:color w:val="000000"/>
          <w:sz w:val="18"/>
          <w:szCs w:val="18"/>
        </w:rPr>
        <w:t>a</w:t>
      </w:r>
      <w:r w:rsidR="00783928" w:rsidRPr="00141BA1">
        <w:rPr>
          <w:rFonts w:ascii="Verdana" w:hAnsi="Verdana" w:cs="Arial"/>
          <w:color w:val="000000"/>
          <w:sz w:val="18"/>
          <w:szCs w:val="18"/>
        </w:rPr>
        <w:t>, w którego władaniu czy dyspozycji znajduje się osoba zdolna do wykonania zamówienia i</w:t>
      </w:r>
      <w:r w:rsidR="007A78E2">
        <w:rPr>
          <w:rFonts w:ascii="Verdana" w:hAnsi="Verdana" w:cs="Arial"/>
          <w:color w:val="000000"/>
          <w:sz w:val="18"/>
          <w:szCs w:val="18"/>
        </w:rPr>
        <w:t xml:space="preserve"> te ww. osoby/</w:t>
      </w:r>
      <w:r w:rsidR="00783928" w:rsidRPr="00141BA1">
        <w:rPr>
          <w:rFonts w:ascii="Verdana" w:hAnsi="Verdana" w:cs="Arial"/>
          <w:color w:val="000000"/>
          <w:sz w:val="18"/>
          <w:szCs w:val="18"/>
        </w:rPr>
        <w:t xml:space="preserve">ten podmiot zobowiązuje się do udostępnienia swoich zasobów zgodnie z art. 22a ust. 2 ustawy </w:t>
      </w:r>
      <w:proofErr w:type="spellStart"/>
      <w:r w:rsidR="00783928" w:rsidRPr="00141BA1">
        <w:rPr>
          <w:rFonts w:ascii="Verdana" w:hAnsi="Verdana" w:cs="Arial"/>
          <w:color w:val="000000"/>
          <w:sz w:val="18"/>
          <w:szCs w:val="18"/>
        </w:rPr>
        <w:t>Pzp</w:t>
      </w:r>
      <w:proofErr w:type="spellEnd"/>
      <w:r w:rsidR="00783928" w:rsidRPr="00141BA1">
        <w:rPr>
          <w:rFonts w:ascii="Verdana" w:hAnsi="Verdana" w:cs="Calibri"/>
          <w:bCs/>
          <w:sz w:val="18"/>
          <w:szCs w:val="18"/>
        </w:rPr>
        <w:t>)</w:t>
      </w:r>
      <w:r w:rsidR="00783928" w:rsidRPr="00141BA1">
        <w:rPr>
          <w:rFonts w:ascii="Verdana" w:eastAsia="Times New Roman" w:hAnsi="Verdana" w:cs="Times New Roman"/>
          <w:sz w:val="18"/>
          <w:szCs w:val="18"/>
        </w:rPr>
        <w:t xml:space="preserve"> </w:t>
      </w:r>
      <w:r w:rsidR="007A78E2">
        <w:rPr>
          <w:rFonts w:ascii="Verdana" w:eastAsia="Times New Roman" w:hAnsi="Verdana" w:cs="Times New Roman"/>
          <w:sz w:val="18"/>
          <w:szCs w:val="18"/>
        </w:rPr>
        <w:t>–</w:t>
      </w:r>
      <w:r w:rsidR="00783928" w:rsidRPr="005D303E">
        <w:rPr>
          <w:rFonts w:ascii="Verdana" w:eastAsia="Times New Roman" w:hAnsi="Verdana" w:cs="Times New Roman"/>
          <w:sz w:val="18"/>
          <w:szCs w:val="18"/>
        </w:rPr>
        <w:t xml:space="preserve"> </w:t>
      </w:r>
      <w:r w:rsidR="007A78E2">
        <w:rPr>
          <w:rFonts w:ascii="Verdana" w:hAnsi="Verdana" w:cs="Calibri"/>
          <w:b/>
          <w:bCs/>
          <w:i/>
          <w:sz w:val="18"/>
          <w:szCs w:val="18"/>
        </w:rPr>
        <w:t>tj.</w:t>
      </w:r>
      <w:r w:rsidRPr="00141BA1">
        <w:rPr>
          <w:rFonts w:ascii="Verdana" w:hAnsi="Verdana" w:cs="Calibri"/>
          <w:bCs/>
          <w:i/>
          <w:sz w:val="18"/>
          <w:szCs w:val="18"/>
        </w:rPr>
        <w:t xml:space="preserve"> </w:t>
      </w:r>
      <w:r w:rsidR="00783928" w:rsidRPr="005D303E">
        <w:rPr>
          <w:rFonts w:ascii="Verdana" w:hAnsi="Verdana" w:cs="Calibri"/>
          <w:b/>
          <w:bCs/>
          <w:i/>
          <w:sz w:val="18"/>
          <w:szCs w:val="18"/>
          <w:u w:val="single"/>
        </w:rPr>
        <w:lastRenderedPageBreak/>
        <w:t>dysponowanie na podstawie</w:t>
      </w:r>
      <w:r w:rsidR="00783928" w:rsidRPr="00141BA1">
        <w:rPr>
          <w:rFonts w:ascii="Verdana" w:hAnsi="Verdana" w:cs="Calibri"/>
          <w:bCs/>
          <w:i/>
          <w:sz w:val="18"/>
          <w:szCs w:val="18"/>
        </w:rPr>
        <w:t xml:space="preserve"> </w:t>
      </w:r>
      <w:r w:rsidRPr="00141BA1">
        <w:rPr>
          <w:rFonts w:ascii="Verdana" w:hAnsi="Verdana" w:cs="Calibri"/>
          <w:bCs/>
          <w:i/>
          <w:sz w:val="18"/>
          <w:szCs w:val="18"/>
        </w:rPr>
        <w:t xml:space="preserve">np. umowa o współpracy </w:t>
      </w:r>
      <w:r w:rsidRPr="00141BA1">
        <w:rPr>
          <w:rFonts w:ascii="Verdana" w:hAnsi="Verdana" w:cs="Arial"/>
          <w:i/>
          <w:color w:val="000000"/>
          <w:sz w:val="18"/>
          <w:szCs w:val="18"/>
        </w:rPr>
        <w:t>z</w:t>
      </w:r>
      <w:r w:rsidR="00783928" w:rsidRPr="00141BA1">
        <w:rPr>
          <w:rFonts w:ascii="Verdana" w:hAnsi="Verdana" w:cs="Arial"/>
          <w:i/>
          <w:color w:val="000000"/>
          <w:sz w:val="18"/>
          <w:szCs w:val="18"/>
        </w:rPr>
        <w:t xml:space="preserve"> innym </w:t>
      </w:r>
      <w:r w:rsidRPr="00141BA1">
        <w:rPr>
          <w:rFonts w:ascii="Verdana" w:hAnsi="Verdana" w:cs="Arial"/>
          <w:i/>
          <w:color w:val="000000"/>
          <w:sz w:val="18"/>
          <w:szCs w:val="18"/>
        </w:rPr>
        <w:t>podmiotem</w:t>
      </w:r>
      <w:r w:rsidR="00783928" w:rsidRPr="00141BA1">
        <w:rPr>
          <w:rFonts w:ascii="Verdana" w:hAnsi="Verdana" w:cs="Arial"/>
          <w:i/>
          <w:color w:val="000000"/>
          <w:sz w:val="18"/>
          <w:szCs w:val="18"/>
        </w:rPr>
        <w:t xml:space="preserve">, umowa przedwstępna, umowa o podwykonawstwo, porozumienie pomiędzy pracodawcami o delegowaniu pracowników w celu wykonywania </w:t>
      </w:r>
      <w:r w:rsidR="00783928" w:rsidRPr="00035F37">
        <w:rPr>
          <w:rFonts w:ascii="Verdana" w:hAnsi="Verdana" w:cs="Arial"/>
          <w:i/>
          <w:color w:val="000000"/>
          <w:sz w:val="18"/>
          <w:szCs w:val="18"/>
        </w:rPr>
        <w:t xml:space="preserve">pracy u wykonawcy, itp. </w:t>
      </w:r>
      <w:r w:rsidRPr="00035F37">
        <w:rPr>
          <w:rFonts w:ascii="Verdana" w:hAnsi="Verdana" w:cs="Calibri"/>
          <w:bCs/>
          <w:i/>
          <w:sz w:val="18"/>
          <w:szCs w:val="18"/>
        </w:rPr>
        <w:t>W takim przypadku Wykonawca dołącza do oferty zobowiązanie podmiotu trzeciego do udostepnienia zasobów Wykonawcy – stanowiące Załącznik nr 9 do SIWZ</w:t>
      </w:r>
      <w:r w:rsidR="00783928" w:rsidRPr="00035F37">
        <w:rPr>
          <w:rFonts w:ascii="Verdana" w:hAnsi="Verdana" w:cs="Calibri"/>
          <w:bCs/>
          <w:i/>
          <w:sz w:val="18"/>
          <w:szCs w:val="18"/>
        </w:rPr>
        <w:t>.</w:t>
      </w:r>
    </w:p>
    <w:p w14:paraId="5DA9E5F6" w14:textId="77777777" w:rsidR="00851EF0" w:rsidRDefault="00851EF0"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w:t>
      </w:r>
      <w:proofErr w:type="gramStart"/>
      <w:r w:rsidRPr="00B12F8E">
        <w:rPr>
          <w:rFonts w:ascii="Verdana" w:eastAsia="Calibri" w:hAnsi="Verdana" w:cs="Calibri"/>
          <w:i/>
          <w:sz w:val="16"/>
          <w:szCs w:val="16"/>
        </w:rPr>
        <w:t>miejscowość</w:t>
      </w:r>
      <w:proofErr w:type="gramEnd"/>
      <w:r w:rsidRPr="00B12F8E">
        <w:rPr>
          <w:rFonts w:ascii="Verdana" w:eastAsia="Calibri" w:hAnsi="Verdana" w:cs="Calibri"/>
          <w:i/>
          <w:sz w:val="16"/>
          <w:szCs w:val="16"/>
        </w:rPr>
        <w:t xml:space="preserve">), </w:t>
      </w:r>
      <w:r w:rsidRPr="00B12F8E">
        <w:rPr>
          <w:rFonts w:ascii="Verdana" w:eastAsia="Calibri" w:hAnsi="Verdana" w:cs="Calibri"/>
          <w:sz w:val="16"/>
          <w:szCs w:val="16"/>
        </w:rPr>
        <w:t xml:space="preserve">dnia ………….……. </w:t>
      </w:r>
      <w:proofErr w:type="gramStart"/>
      <w:r w:rsidRPr="00B12F8E">
        <w:rPr>
          <w:rFonts w:ascii="Verdana" w:eastAsia="Calibri" w:hAnsi="Verdana" w:cs="Calibri"/>
          <w:sz w:val="16"/>
          <w:szCs w:val="16"/>
        </w:rPr>
        <w:t>r</w:t>
      </w:r>
      <w:proofErr w:type="gramEnd"/>
      <w:r w:rsidRPr="00B12F8E">
        <w:rPr>
          <w:rFonts w:ascii="Verdana" w:eastAsia="Calibri" w:hAnsi="Verdana" w:cs="Calibri"/>
          <w:sz w:val="16"/>
          <w:szCs w:val="16"/>
        </w:rPr>
        <w:t xml:space="preserve">. </w:t>
      </w: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2EF00AA8" w14:textId="2B7F4BFC" w:rsidR="00D6444B" w:rsidRPr="00B12F8E" w:rsidRDefault="00D6444B" w:rsidP="00D6444B">
      <w:pPr>
        <w:spacing w:after="0" w:line="240" w:lineRule="auto"/>
        <w:rPr>
          <w:rFonts w:ascii="Verdana" w:eastAsia="Calibri" w:hAnsi="Verdana" w:cs="Times New Roman"/>
          <w:b/>
          <w:sz w:val="20"/>
          <w:szCs w:val="20"/>
        </w:rPr>
      </w:pPr>
      <w:proofErr w:type="spellStart"/>
      <w:r>
        <w:rPr>
          <w:rFonts w:ascii="Verdana" w:eastAsia="Calibri" w:hAnsi="Verdana" w:cs="Times New Roman"/>
          <w:sz w:val="20"/>
          <w:szCs w:val="20"/>
        </w:rPr>
        <w:lastRenderedPageBreak/>
        <w:t>Z</w:t>
      </w:r>
      <w:r w:rsidRPr="00B12F8E">
        <w:rPr>
          <w:rFonts w:ascii="Verdana" w:eastAsia="Calibri" w:hAnsi="Verdana" w:cs="Times New Roman"/>
          <w:sz w:val="20"/>
          <w:szCs w:val="20"/>
        </w:rPr>
        <w:t>P</w:t>
      </w:r>
      <w:proofErr w:type="spellEnd"/>
      <w:r w:rsidRPr="00B12F8E">
        <w:rPr>
          <w:rFonts w:ascii="Verdana" w:eastAsia="Calibri" w:hAnsi="Verdana" w:cs="Times New Roman"/>
          <w:sz w:val="20"/>
          <w:szCs w:val="20"/>
        </w:rPr>
        <w:t>/</w:t>
      </w:r>
      <w:proofErr w:type="spellStart"/>
      <w:r w:rsidRPr="00B12F8E">
        <w:rPr>
          <w:rFonts w:ascii="Verdana" w:eastAsia="Calibri" w:hAnsi="Verdana" w:cs="Times New Roman"/>
          <w:sz w:val="20"/>
          <w:szCs w:val="20"/>
        </w:rPr>
        <w:t>PN</w:t>
      </w:r>
      <w:proofErr w:type="spellEnd"/>
      <w:r w:rsidRPr="00B12F8E">
        <w:rPr>
          <w:rFonts w:ascii="Verdana" w:eastAsia="Calibri" w:hAnsi="Verdana" w:cs="Times New Roman"/>
          <w:sz w:val="20"/>
          <w:szCs w:val="20"/>
        </w:rPr>
        <w:t>/</w:t>
      </w:r>
      <w:r>
        <w:rPr>
          <w:rFonts w:ascii="Verdana" w:eastAsia="Calibri" w:hAnsi="Verdana" w:cs="Times New Roman"/>
          <w:sz w:val="20"/>
          <w:szCs w:val="20"/>
        </w:rPr>
        <w:t>7</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w:t>
      </w:r>
      <w:proofErr w:type="spellStart"/>
      <w:proofErr w:type="gramStart"/>
      <w:r w:rsidRPr="00B12F8E">
        <w:rPr>
          <w:rFonts w:ascii="Verdana" w:eastAsia="Calibri" w:hAnsi="Verdana" w:cs="Times New Roman"/>
          <w:sz w:val="20"/>
          <w:szCs w:val="20"/>
        </w:rPr>
        <w:t>D</w:t>
      </w:r>
      <w:r>
        <w:rPr>
          <w:rFonts w:ascii="Verdana" w:eastAsia="Calibri" w:hAnsi="Verdana" w:cs="Times New Roman"/>
          <w:sz w:val="20"/>
          <w:szCs w:val="20"/>
        </w:rPr>
        <w:t>PIR</w:t>
      </w:r>
      <w:proofErr w:type="spellEnd"/>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proofErr w:type="gramEnd"/>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Pr>
          <w:rFonts w:ascii="Verdana" w:eastAsia="Calibri" w:hAnsi="Verdana" w:cs="Times New Roman"/>
          <w:b/>
          <w:sz w:val="20"/>
          <w:szCs w:val="20"/>
        </w:rPr>
        <w:t>6</w:t>
      </w:r>
      <w:r w:rsidRPr="00B12F8E">
        <w:rPr>
          <w:rFonts w:ascii="Verdana" w:eastAsia="Calibri" w:hAnsi="Verdana" w:cs="Times New Roman"/>
          <w:b/>
          <w:sz w:val="20"/>
          <w:szCs w:val="20"/>
        </w:rPr>
        <w:t xml:space="preserve"> do </w:t>
      </w:r>
      <w:proofErr w:type="spellStart"/>
      <w:r w:rsidRPr="00B12F8E">
        <w:rPr>
          <w:rFonts w:ascii="Verdana" w:eastAsia="Calibri" w:hAnsi="Verdana" w:cs="Times New Roman"/>
          <w:b/>
          <w:sz w:val="20"/>
          <w:szCs w:val="20"/>
        </w:rPr>
        <w:t>SIWZ</w:t>
      </w:r>
      <w:proofErr w:type="spellEnd"/>
    </w:p>
    <w:p w14:paraId="49D59683" w14:textId="77777777" w:rsidR="00D6444B" w:rsidRPr="00B12F8E" w:rsidRDefault="00D6444B" w:rsidP="00D6444B">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C406FC0" w14:textId="77777777" w:rsidR="00D6444B" w:rsidRPr="003A7C02" w:rsidRDefault="00D6444B" w:rsidP="00D6444B">
      <w:pPr>
        <w:jc w:val="center"/>
        <w:rPr>
          <w:rFonts w:ascii="Verdana" w:hAnsi="Verdana"/>
          <w:sz w:val="20"/>
          <w:szCs w:val="20"/>
        </w:rPr>
      </w:pPr>
      <w:r w:rsidRPr="003A7C02">
        <w:rPr>
          <w:rFonts w:ascii="Verdana" w:hAnsi="Verdana"/>
          <w:b/>
          <w:sz w:val="20"/>
          <w:szCs w:val="20"/>
        </w:rPr>
        <w:t xml:space="preserve">Oświadczenie o </w:t>
      </w:r>
      <w:r w:rsidRPr="003A7C02">
        <w:rPr>
          <w:rFonts w:ascii="Verdana" w:eastAsia="Calibri" w:hAnsi="Verdana"/>
          <w:b/>
          <w:bCs/>
          <w:sz w:val="20"/>
          <w:szCs w:val="20"/>
        </w:rPr>
        <w:t xml:space="preserve">wykształceniu i </w:t>
      </w:r>
      <w:r w:rsidRPr="00715BA8">
        <w:rPr>
          <w:rFonts w:ascii="Verdana" w:eastAsia="Calibri" w:hAnsi="Verdana"/>
          <w:b/>
          <w:bCs/>
          <w:sz w:val="20"/>
          <w:szCs w:val="20"/>
        </w:rPr>
        <w:t>kwalifikacjach zawodowych</w:t>
      </w:r>
      <w:r w:rsidRPr="00715BA8">
        <w:rPr>
          <w:rFonts w:ascii="Verdana" w:hAnsi="Verdana" w:cs="Arial"/>
          <w:b/>
          <w:bCs/>
          <w:sz w:val="20"/>
          <w:szCs w:val="20"/>
        </w:rPr>
        <w:t xml:space="preserve"> osób skierowanych do realizacji zamówienia odpowiedzialnych w szczególności za kierowanie robotami i świadczenie usług</w:t>
      </w:r>
    </w:p>
    <w:p w14:paraId="7A26C859" w14:textId="77777777" w:rsidR="00D6444B" w:rsidRPr="001354D5" w:rsidRDefault="00D6444B" w:rsidP="00D6444B">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Pr="00774D48">
        <w:rPr>
          <w:rFonts w:ascii="Verdana" w:hAnsi="Verdana"/>
          <w:b/>
          <w:sz w:val="20"/>
          <w:szCs w:val="20"/>
        </w:rPr>
        <w:t xml:space="preserve">Park Kolumba” – </w:t>
      </w:r>
      <w:r w:rsidRPr="00402127">
        <w:rPr>
          <w:rFonts w:ascii="Verdana" w:hAnsi="Verdana"/>
          <w:sz w:val="20"/>
          <w:szCs w:val="20"/>
        </w:rPr>
        <w:t xml:space="preserve">etap I, </w:t>
      </w:r>
      <w:proofErr w:type="spellStart"/>
      <w:r w:rsidRPr="00402127">
        <w:rPr>
          <w:rFonts w:ascii="Verdana" w:hAnsi="Verdana"/>
          <w:sz w:val="20"/>
          <w:szCs w:val="20"/>
        </w:rPr>
        <w:t>WBO</w:t>
      </w:r>
      <w:proofErr w:type="spellEnd"/>
      <w:r w:rsidRPr="00402127">
        <w:rPr>
          <w:rFonts w:ascii="Verdana" w:hAnsi="Verdan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1FE4D042" w14:textId="77777777" w:rsidR="00D6444B" w:rsidRDefault="00D6444B" w:rsidP="00D6444B">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3FC17AB4" w14:textId="77777777" w:rsidR="007C3EAE" w:rsidRDefault="007C3EAE" w:rsidP="00D6444B">
      <w:pPr>
        <w:numPr>
          <w:ilvl w:val="12"/>
          <w:numId w:val="0"/>
        </w:numPr>
        <w:spacing w:after="0"/>
        <w:jc w:val="both"/>
        <w:rPr>
          <w:rFonts w:ascii="Verdana" w:eastAsia="Calibri" w:hAnsi="Verdana" w:cs="Times New Roman"/>
          <w:b/>
          <w:bCs/>
          <w:sz w:val="20"/>
          <w:szCs w:val="20"/>
        </w:rPr>
      </w:pPr>
    </w:p>
    <w:p w14:paraId="77CB9E17" w14:textId="77777777" w:rsidR="00D6444B" w:rsidRPr="006D7E73" w:rsidRDefault="00D6444B" w:rsidP="00D6444B">
      <w:pPr>
        <w:pStyle w:val="Akapitzlist"/>
        <w:widowControl w:val="0"/>
        <w:numPr>
          <w:ilvl w:val="3"/>
          <w:numId w:val="40"/>
        </w:numPr>
        <w:suppressAutoHyphens/>
        <w:overflowPunct w:val="0"/>
        <w:spacing w:line="276" w:lineRule="auto"/>
        <w:ind w:left="709" w:hanging="567"/>
        <w:jc w:val="both"/>
        <w:textAlignment w:val="baseline"/>
        <w:rPr>
          <w:rFonts w:ascii="Verdana" w:hAnsi="Verdana"/>
          <w:bCs/>
          <w:sz w:val="20"/>
          <w:szCs w:val="20"/>
        </w:rPr>
      </w:pPr>
      <w:r w:rsidRPr="00E37AF1">
        <w:rPr>
          <w:rFonts w:ascii="Verdana" w:hAnsi="Verdana"/>
          <w:b/>
          <w:bCs/>
          <w:sz w:val="20"/>
          <w:szCs w:val="20"/>
          <w:u w:val="single"/>
        </w:rPr>
        <w:t>osob</w:t>
      </w:r>
      <w:r>
        <w:rPr>
          <w:rFonts w:ascii="Verdana" w:hAnsi="Verdana"/>
          <w:b/>
          <w:bCs/>
          <w:sz w:val="20"/>
          <w:szCs w:val="20"/>
          <w:u w:val="single"/>
        </w:rPr>
        <w:t>a</w:t>
      </w:r>
      <w:r w:rsidRPr="00E37AF1">
        <w:rPr>
          <w:rFonts w:ascii="Verdana" w:hAnsi="Verdana"/>
          <w:b/>
          <w:bCs/>
          <w:sz w:val="20"/>
          <w:szCs w:val="20"/>
          <w:u w:val="single"/>
        </w:rPr>
        <w:t xml:space="preserve"> pełniąc</w:t>
      </w:r>
      <w:r>
        <w:rPr>
          <w:rFonts w:ascii="Verdana" w:hAnsi="Verdana"/>
          <w:b/>
          <w:bCs/>
          <w:sz w:val="20"/>
          <w:szCs w:val="20"/>
          <w:u w:val="single"/>
        </w:rPr>
        <w:t>a</w:t>
      </w:r>
      <w:r w:rsidRPr="00E37AF1">
        <w:rPr>
          <w:rFonts w:ascii="Verdana" w:hAnsi="Verdana"/>
          <w:b/>
          <w:bCs/>
          <w:sz w:val="20"/>
          <w:szCs w:val="20"/>
          <w:u w:val="single"/>
        </w:rPr>
        <w:t xml:space="preserve"> funkcję kierownika budowy</w:t>
      </w:r>
      <w:r w:rsidRPr="00E37AF1">
        <w:rPr>
          <w:rFonts w:ascii="Verdana" w:hAnsi="Verdana"/>
          <w:bCs/>
          <w:sz w:val="20"/>
          <w:szCs w:val="20"/>
        </w:rPr>
        <w:t xml:space="preserve">, posiada </w:t>
      </w:r>
      <w:r w:rsidRPr="006D7E73">
        <w:rPr>
          <w:rFonts w:ascii="Verdana" w:hAnsi="Verdana"/>
          <w:bCs/>
          <w:sz w:val="20"/>
          <w:szCs w:val="20"/>
          <w:u w:val="single"/>
        </w:rPr>
        <w:t xml:space="preserve">uprawnienia budowlane w specjalności konstrukcyjno-budowlanej lub specjalności inżynieryjnej </w:t>
      </w:r>
      <w:r w:rsidRPr="006D7E73">
        <w:rPr>
          <w:rFonts w:ascii="Verdana" w:hAnsi="Verdana"/>
          <w:sz w:val="20"/>
          <w:szCs w:val="20"/>
          <w:u w:val="single"/>
        </w:rPr>
        <w:t>drogowej</w:t>
      </w:r>
      <w:r w:rsidRPr="006D7E73">
        <w:rPr>
          <w:rFonts w:ascii="Verdana" w:hAnsi="Verdana"/>
          <w:bCs/>
          <w:sz w:val="20"/>
          <w:szCs w:val="20"/>
          <w:u w:val="single"/>
        </w:rPr>
        <w:t xml:space="preserve"> bez ograniczeń,</w:t>
      </w:r>
      <w:r w:rsidRPr="006D7E73">
        <w:rPr>
          <w:rFonts w:ascii="Verdana" w:hAnsi="Verdana"/>
          <w:bCs/>
          <w:sz w:val="20"/>
          <w:szCs w:val="20"/>
        </w:rPr>
        <w:t xml:space="preserve"> </w:t>
      </w:r>
      <w:r w:rsidRPr="006D7E73">
        <w:rPr>
          <w:rFonts w:ascii="Verdana" w:hAnsi="Verdana" w:cs="Verdana"/>
          <w:sz w:val="20"/>
          <w:szCs w:val="20"/>
        </w:rPr>
        <w:t xml:space="preserve">wydane zgodnie z przepisami </w:t>
      </w:r>
      <w:proofErr w:type="spellStart"/>
      <w:r w:rsidRPr="006D7E73">
        <w:rPr>
          <w:rFonts w:ascii="Verdana" w:hAnsi="Verdana" w:cs="Verdana"/>
          <w:sz w:val="20"/>
          <w:szCs w:val="20"/>
        </w:rPr>
        <w:t>art.12</w:t>
      </w:r>
      <w:proofErr w:type="spellEnd"/>
      <w:r w:rsidRPr="006D7E73">
        <w:rPr>
          <w:rFonts w:ascii="Verdana" w:hAnsi="Verdana" w:cs="Verdana"/>
          <w:sz w:val="20"/>
          <w:szCs w:val="20"/>
        </w:rPr>
        <w:t xml:space="preserve"> i </w:t>
      </w:r>
      <w:proofErr w:type="spellStart"/>
      <w:r w:rsidRPr="006D7E73">
        <w:rPr>
          <w:rFonts w:ascii="Verdana" w:hAnsi="Verdana" w:cs="Verdana"/>
          <w:sz w:val="20"/>
          <w:szCs w:val="20"/>
        </w:rPr>
        <w:t>art.12a</w:t>
      </w:r>
      <w:proofErr w:type="spellEnd"/>
      <w:r w:rsidRPr="006D7E73">
        <w:rPr>
          <w:rFonts w:ascii="Verdana" w:hAnsi="Verdana" w:cs="Verdana"/>
          <w:sz w:val="20"/>
          <w:szCs w:val="20"/>
        </w:rPr>
        <w:t xml:space="preserve"> </w:t>
      </w:r>
      <w:proofErr w:type="gramStart"/>
      <w:r w:rsidRPr="006D7E73">
        <w:rPr>
          <w:rFonts w:ascii="Verdana" w:hAnsi="Verdana" w:cs="Verdana"/>
          <w:sz w:val="20"/>
          <w:szCs w:val="20"/>
        </w:rPr>
        <w:t xml:space="preserve">oraz  </w:t>
      </w:r>
      <w:proofErr w:type="spellStart"/>
      <w:r w:rsidRPr="006D7E73">
        <w:rPr>
          <w:rFonts w:ascii="Verdana" w:hAnsi="Verdana" w:cs="Verdana"/>
          <w:sz w:val="20"/>
          <w:szCs w:val="20"/>
        </w:rPr>
        <w:t>art</w:t>
      </w:r>
      <w:proofErr w:type="gramEnd"/>
      <w:r w:rsidRPr="006D7E73">
        <w:rPr>
          <w:rFonts w:ascii="Verdana" w:hAnsi="Verdana" w:cs="Verdana"/>
          <w:sz w:val="20"/>
          <w:szCs w:val="20"/>
        </w:rPr>
        <w:t>.16</w:t>
      </w:r>
      <w:proofErr w:type="spellEnd"/>
      <w:r w:rsidRPr="006D7E73">
        <w:rPr>
          <w:rFonts w:ascii="Verdana" w:hAnsi="Verdana" w:cs="Verdana"/>
          <w:sz w:val="20"/>
          <w:szCs w:val="20"/>
        </w:rPr>
        <w:t xml:space="preserve"> ustawy z dnia 7 lipca </w:t>
      </w:r>
      <w:proofErr w:type="spellStart"/>
      <w:r w:rsidRPr="006D7E73">
        <w:rPr>
          <w:rFonts w:ascii="Verdana" w:hAnsi="Verdana" w:cs="Verdana"/>
          <w:sz w:val="20"/>
          <w:szCs w:val="20"/>
        </w:rPr>
        <w:t>1994r</w:t>
      </w:r>
      <w:proofErr w:type="spellEnd"/>
      <w:r w:rsidRPr="006D7E73">
        <w:rPr>
          <w:rFonts w:ascii="Verdana" w:hAnsi="Verdana" w:cs="Verdana"/>
          <w:sz w:val="20"/>
          <w:szCs w:val="20"/>
        </w:rPr>
        <w:t xml:space="preserve">. Prawo budowlane oraz Rozporządzeniem Ministra Inwestycji i Rozwoju z dnia 29 kwietnia </w:t>
      </w:r>
      <w:proofErr w:type="spellStart"/>
      <w:r w:rsidRPr="006D7E73">
        <w:rPr>
          <w:rFonts w:ascii="Verdana" w:hAnsi="Verdana" w:cs="Verdana"/>
          <w:sz w:val="20"/>
          <w:szCs w:val="20"/>
        </w:rPr>
        <w:t>2019r</w:t>
      </w:r>
      <w:proofErr w:type="spellEnd"/>
      <w:r w:rsidRPr="006D7E73">
        <w:rPr>
          <w:rFonts w:ascii="Verdana" w:hAnsi="Verdana" w:cs="Verdana"/>
          <w:sz w:val="20"/>
          <w:szCs w:val="20"/>
        </w:rPr>
        <w:t xml:space="preserve">. w sprawie przygotowania zawodowego do wykonywania samodzielnych funkcji technicznych w budownictwie </w:t>
      </w:r>
      <w:r w:rsidRPr="006D7E73">
        <w:rPr>
          <w:rFonts w:ascii="Verdana" w:hAnsi="Verdana" w:cs="Verdana"/>
          <w:sz w:val="20"/>
          <w:szCs w:val="20"/>
          <w:u w:val="single"/>
        </w:rPr>
        <w:t>lub uprawnienia budowlane równorzędne</w:t>
      </w:r>
      <w:r w:rsidRPr="006D7E73">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w:t>
      </w:r>
      <w:proofErr w:type="spellStart"/>
      <w:r w:rsidRPr="006D7E73">
        <w:rPr>
          <w:rFonts w:ascii="Verdana" w:hAnsi="Verdana" w:cs="Verdana"/>
          <w:sz w:val="20"/>
          <w:szCs w:val="20"/>
        </w:rPr>
        <w:t>12a</w:t>
      </w:r>
      <w:proofErr w:type="spellEnd"/>
      <w:r w:rsidRPr="006D7E73">
        <w:rPr>
          <w:rFonts w:ascii="Verdana" w:hAnsi="Verdana" w:cs="Verdana"/>
          <w:sz w:val="20"/>
          <w:szCs w:val="20"/>
        </w:rPr>
        <w:t xml:space="preserve"> oraz innych przepisów Prawa Budowlanego oraz ustawy o zasadach uznawania kwalifikacji zawodowych nabytych w państwach członkowskich Unii Europejskiej </w:t>
      </w:r>
      <w:proofErr w:type="gramStart"/>
      <w:r w:rsidRPr="006D7E73">
        <w:rPr>
          <w:rFonts w:ascii="Verdana" w:hAnsi="Verdana"/>
          <w:sz w:val="20"/>
          <w:szCs w:val="20"/>
          <w:u w:val="single"/>
        </w:rPr>
        <w:t>oraz</w:t>
      </w:r>
      <w:proofErr w:type="gramEnd"/>
      <w:r w:rsidRPr="006D7E73">
        <w:rPr>
          <w:rFonts w:ascii="Verdana" w:hAnsi="Verdana"/>
          <w:sz w:val="20"/>
          <w:szCs w:val="20"/>
          <w:u w:val="single"/>
        </w:rPr>
        <w:t xml:space="preserve"> wpis na listę członków właściwej izby samorządu zawodowego</w:t>
      </w:r>
      <w:r w:rsidRPr="006D7E73">
        <w:rPr>
          <w:rFonts w:ascii="Verdana" w:hAnsi="Verdana"/>
          <w:sz w:val="20"/>
          <w:szCs w:val="20"/>
        </w:rPr>
        <w:t xml:space="preserve">. </w:t>
      </w:r>
      <w:r w:rsidRPr="006D7E73">
        <w:rPr>
          <w:rFonts w:ascii="Verdana" w:hAnsi="Verdana"/>
          <w:bCs/>
          <w:sz w:val="20"/>
          <w:szCs w:val="20"/>
        </w:rPr>
        <w:t>Osoba</w:t>
      </w:r>
      <w:r>
        <w:rPr>
          <w:rFonts w:ascii="Verdana" w:hAnsi="Verdana"/>
          <w:bCs/>
          <w:sz w:val="20"/>
          <w:szCs w:val="20"/>
        </w:rPr>
        <w:t>,</w:t>
      </w:r>
      <w:r w:rsidRPr="006D7E73">
        <w:rPr>
          <w:rFonts w:ascii="Verdana" w:hAnsi="Verdana"/>
          <w:bCs/>
          <w:sz w:val="20"/>
          <w:szCs w:val="20"/>
        </w:rPr>
        <w:t xml:space="preserve"> która będzie uczestniczyć w wykonaniu zamówienia </w:t>
      </w:r>
      <w:proofErr w:type="gramStart"/>
      <w:r w:rsidRPr="006D7E73">
        <w:rPr>
          <w:rFonts w:ascii="Verdana" w:hAnsi="Verdana"/>
          <w:bCs/>
          <w:sz w:val="20"/>
          <w:szCs w:val="20"/>
          <w:u w:val="single"/>
        </w:rPr>
        <w:t>posiada co</w:t>
      </w:r>
      <w:proofErr w:type="gramEnd"/>
      <w:r w:rsidRPr="006D7E73">
        <w:rPr>
          <w:rFonts w:ascii="Verdana" w:hAnsi="Verdana"/>
          <w:bCs/>
          <w:sz w:val="20"/>
          <w:szCs w:val="20"/>
          <w:u w:val="single"/>
        </w:rPr>
        <w:t xml:space="preserve"> najmniej 2 lata doświadczenia zawodowego w kierowaniu robotami w wymaganej specjalności</w:t>
      </w:r>
      <w:r w:rsidRPr="006D7E73">
        <w:rPr>
          <w:rFonts w:ascii="Verdana" w:hAnsi="Verdana"/>
          <w:bCs/>
          <w:sz w:val="20"/>
          <w:szCs w:val="20"/>
        </w:rPr>
        <w:t xml:space="preserve">, </w:t>
      </w:r>
    </w:p>
    <w:p w14:paraId="597CD14A" w14:textId="77777777" w:rsidR="00D6444B" w:rsidRPr="00D6444B" w:rsidRDefault="00D6444B" w:rsidP="00D6444B">
      <w:pPr>
        <w:pStyle w:val="Akapitzlist"/>
        <w:widowControl w:val="0"/>
        <w:numPr>
          <w:ilvl w:val="3"/>
          <w:numId w:val="40"/>
        </w:numPr>
        <w:suppressAutoHyphens/>
        <w:overflowPunct w:val="0"/>
        <w:spacing w:line="276" w:lineRule="auto"/>
        <w:ind w:left="709" w:hanging="567"/>
        <w:jc w:val="both"/>
        <w:textAlignment w:val="baseline"/>
        <w:rPr>
          <w:rFonts w:ascii="Verdana" w:hAnsi="Verdana"/>
          <w:bCs/>
          <w:sz w:val="20"/>
          <w:szCs w:val="20"/>
        </w:rPr>
      </w:pPr>
      <w:proofErr w:type="gramStart"/>
      <w:r w:rsidRPr="000A1000">
        <w:rPr>
          <w:rFonts w:ascii="Verdana" w:hAnsi="Verdana"/>
          <w:b/>
          <w:bCs/>
          <w:sz w:val="20"/>
          <w:szCs w:val="20"/>
          <w:u w:val="single"/>
        </w:rPr>
        <w:t>osob</w:t>
      </w:r>
      <w:r>
        <w:rPr>
          <w:rFonts w:ascii="Verdana" w:hAnsi="Verdana"/>
          <w:b/>
          <w:bCs/>
          <w:sz w:val="20"/>
          <w:szCs w:val="20"/>
          <w:u w:val="single"/>
        </w:rPr>
        <w:t>a</w:t>
      </w:r>
      <w:proofErr w:type="gramEnd"/>
      <w:r w:rsidRPr="000A1000">
        <w:rPr>
          <w:rFonts w:ascii="Verdana" w:hAnsi="Verdana"/>
          <w:b/>
          <w:bCs/>
          <w:sz w:val="20"/>
          <w:szCs w:val="20"/>
          <w:u w:val="single"/>
        </w:rPr>
        <w:t xml:space="preserve">, </w:t>
      </w:r>
      <w:r w:rsidRPr="000A1000">
        <w:rPr>
          <w:rFonts w:ascii="Verdana" w:hAnsi="Verdana"/>
          <w:bCs/>
          <w:sz w:val="20"/>
          <w:szCs w:val="20"/>
          <w:u w:val="single"/>
        </w:rPr>
        <w:t>która posiada uprawnienia w zakresie dendrologii</w:t>
      </w:r>
      <w:r w:rsidRPr="000A1000">
        <w:rPr>
          <w:rFonts w:ascii="Verdana" w:hAnsi="Verdana"/>
          <w:bCs/>
          <w:sz w:val="20"/>
          <w:szCs w:val="20"/>
        </w:rPr>
        <w:t xml:space="preserve"> </w:t>
      </w:r>
      <w:r w:rsidRPr="000A1000">
        <w:rPr>
          <w:rFonts w:ascii="Verdana" w:hAnsi="Verdana" w:cs="Arial"/>
          <w:bCs/>
          <w:sz w:val="20"/>
          <w:szCs w:val="20"/>
        </w:rPr>
        <w:t xml:space="preserve">potwierdzone </w:t>
      </w:r>
      <w:r w:rsidRPr="000A1000">
        <w:rPr>
          <w:rFonts w:ascii="Verdana" w:hAnsi="Verdana" w:cs="Arial"/>
          <w:bCs/>
          <w:sz w:val="20"/>
          <w:szCs w:val="20"/>
          <w:u w:val="single"/>
        </w:rPr>
        <w:t>dyplomem ukończenia studiów na kierunku przyrodniczym oraz zaświadczenie o pełnieniu nadzorów dendrologicznych na terenach inwestycyjnych</w:t>
      </w:r>
      <w:r w:rsidRPr="000A1000">
        <w:rPr>
          <w:rFonts w:ascii="Verdana" w:hAnsi="Verdana" w:cs="Arial"/>
          <w:bCs/>
          <w:sz w:val="20"/>
          <w:szCs w:val="20"/>
        </w:rPr>
        <w:t xml:space="preserve">. </w:t>
      </w:r>
      <w:r w:rsidRPr="000A1000">
        <w:rPr>
          <w:rFonts w:ascii="Verdana" w:hAnsi="Verdana"/>
          <w:bCs/>
          <w:sz w:val="20"/>
          <w:szCs w:val="20"/>
        </w:rPr>
        <w:t xml:space="preserve">Osoba, która będzie uczestniczyć w wykonaniu zamówienia </w:t>
      </w:r>
      <w:proofErr w:type="gramStart"/>
      <w:r>
        <w:rPr>
          <w:rFonts w:ascii="Verdana" w:hAnsi="Verdana"/>
          <w:bCs/>
          <w:sz w:val="20"/>
          <w:szCs w:val="20"/>
        </w:rPr>
        <w:t>posiada</w:t>
      </w:r>
      <w:r w:rsidRPr="000A1000">
        <w:rPr>
          <w:rFonts w:ascii="Verdana" w:hAnsi="Verdana" w:cs="Arial"/>
          <w:bCs/>
          <w:sz w:val="20"/>
          <w:szCs w:val="20"/>
        </w:rPr>
        <w:t xml:space="preserve"> </w:t>
      </w:r>
      <w:r w:rsidRPr="000A1000">
        <w:rPr>
          <w:rFonts w:ascii="Verdana" w:hAnsi="Verdana" w:cs="Arial"/>
          <w:bCs/>
          <w:sz w:val="20"/>
          <w:szCs w:val="20"/>
          <w:u w:val="single"/>
        </w:rPr>
        <w:t>co</w:t>
      </w:r>
      <w:proofErr w:type="gramEnd"/>
      <w:r w:rsidRPr="000A1000">
        <w:rPr>
          <w:rFonts w:ascii="Verdana" w:hAnsi="Verdana" w:cs="Arial"/>
          <w:bCs/>
          <w:sz w:val="20"/>
          <w:szCs w:val="20"/>
          <w:u w:val="single"/>
        </w:rPr>
        <w:t xml:space="preserve"> najmniej 2 lata doświadczenia</w:t>
      </w:r>
      <w:r w:rsidRPr="000A1000">
        <w:rPr>
          <w:rFonts w:ascii="Verdana" w:hAnsi="Verdana" w:cs="Arial"/>
          <w:bCs/>
          <w:sz w:val="20"/>
          <w:szCs w:val="20"/>
        </w:rPr>
        <w:t xml:space="preserve"> zawodowego.</w:t>
      </w:r>
    </w:p>
    <w:p w14:paraId="214A7043" w14:textId="77777777" w:rsidR="007C3EAE" w:rsidRPr="006D7E73" w:rsidRDefault="00D6444B" w:rsidP="007C3EAE">
      <w:pPr>
        <w:pStyle w:val="Akapitzlist"/>
        <w:widowControl w:val="0"/>
        <w:numPr>
          <w:ilvl w:val="3"/>
          <w:numId w:val="40"/>
        </w:numPr>
        <w:suppressAutoHyphens/>
        <w:overflowPunct w:val="0"/>
        <w:spacing w:line="276" w:lineRule="auto"/>
        <w:ind w:left="709" w:hanging="567"/>
        <w:jc w:val="both"/>
        <w:textAlignment w:val="baseline"/>
        <w:rPr>
          <w:rFonts w:ascii="Verdana" w:hAnsi="Verdana"/>
          <w:bCs/>
          <w:sz w:val="20"/>
          <w:szCs w:val="20"/>
        </w:rPr>
      </w:pPr>
      <w:r w:rsidRPr="007C3EAE">
        <w:rPr>
          <w:rFonts w:ascii="Verdana" w:hAnsi="Verdana"/>
          <w:b/>
          <w:bCs/>
          <w:sz w:val="20"/>
          <w:szCs w:val="20"/>
          <w:u w:val="single"/>
        </w:rPr>
        <w:t xml:space="preserve">osobą, </w:t>
      </w:r>
      <w:r w:rsidRPr="007C3EAE">
        <w:rPr>
          <w:rFonts w:ascii="Verdana" w:hAnsi="Verdana"/>
          <w:bCs/>
          <w:sz w:val="20"/>
          <w:szCs w:val="20"/>
          <w:u w:val="single"/>
        </w:rPr>
        <w:t>która posiada uprawnienia budowlane w specjalności instalacyjnej</w:t>
      </w:r>
      <w:r w:rsidRPr="007C3EAE">
        <w:rPr>
          <w:rFonts w:ascii="Verdana" w:hAnsi="Verdana"/>
          <w:bCs/>
          <w:sz w:val="20"/>
          <w:szCs w:val="20"/>
          <w:u w:val="single"/>
        </w:rPr>
        <w:br/>
        <w:t xml:space="preserve">w zakresie sieci, instalacji, urządzeń elektrycznych i elektroenergetycznych </w:t>
      </w:r>
      <w:r w:rsidR="007C3EAE" w:rsidRPr="006D7E73">
        <w:rPr>
          <w:rFonts w:ascii="Verdana" w:hAnsi="Verdana"/>
          <w:bCs/>
          <w:sz w:val="20"/>
          <w:szCs w:val="20"/>
          <w:u w:val="single"/>
        </w:rPr>
        <w:t>bez ograniczeń,</w:t>
      </w:r>
      <w:r w:rsidR="007C3EAE" w:rsidRPr="006D7E73">
        <w:rPr>
          <w:rFonts w:ascii="Verdana" w:hAnsi="Verdana"/>
          <w:bCs/>
          <w:sz w:val="20"/>
          <w:szCs w:val="20"/>
        </w:rPr>
        <w:t xml:space="preserve"> </w:t>
      </w:r>
      <w:r w:rsidR="007C3EAE" w:rsidRPr="006D7E73">
        <w:rPr>
          <w:rFonts w:ascii="Verdana" w:hAnsi="Verdana" w:cs="Verdana"/>
          <w:sz w:val="20"/>
          <w:szCs w:val="20"/>
        </w:rPr>
        <w:t xml:space="preserve">wydane zgodnie z przepisami </w:t>
      </w:r>
      <w:proofErr w:type="spellStart"/>
      <w:r w:rsidR="007C3EAE" w:rsidRPr="006D7E73">
        <w:rPr>
          <w:rFonts w:ascii="Verdana" w:hAnsi="Verdana" w:cs="Verdana"/>
          <w:sz w:val="20"/>
          <w:szCs w:val="20"/>
        </w:rPr>
        <w:t>art.12</w:t>
      </w:r>
      <w:proofErr w:type="spellEnd"/>
      <w:r w:rsidR="007C3EAE" w:rsidRPr="006D7E73">
        <w:rPr>
          <w:rFonts w:ascii="Verdana" w:hAnsi="Verdana" w:cs="Verdana"/>
          <w:sz w:val="20"/>
          <w:szCs w:val="20"/>
        </w:rPr>
        <w:t xml:space="preserve"> i </w:t>
      </w:r>
      <w:proofErr w:type="spellStart"/>
      <w:r w:rsidR="007C3EAE" w:rsidRPr="006D7E73">
        <w:rPr>
          <w:rFonts w:ascii="Verdana" w:hAnsi="Verdana" w:cs="Verdana"/>
          <w:sz w:val="20"/>
          <w:szCs w:val="20"/>
        </w:rPr>
        <w:t>art.12a</w:t>
      </w:r>
      <w:proofErr w:type="spellEnd"/>
      <w:r w:rsidR="007C3EAE" w:rsidRPr="006D7E73">
        <w:rPr>
          <w:rFonts w:ascii="Verdana" w:hAnsi="Verdana" w:cs="Verdana"/>
          <w:sz w:val="20"/>
          <w:szCs w:val="20"/>
        </w:rPr>
        <w:t xml:space="preserve"> </w:t>
      </w:r>
      <w:proofErr w:type="gramStart"/>
      <w:r w:rsidR="007C3EAE" w:rsidRPr="006D7E73">
        <w:rPr>
          <w:rFonts w:ascii="Verdana" w:hAnsi="Verdana" w:cs="Verdana"/>
          <w:sz w:val="20"/>
          <w:szCs w:val="20"/>
        </w:rPr>
        <w:t xml:space="preserve">oraz  </w:t>
      </w:r>
      <w:proofErr w:type="spellStart"/>
      <w:r w:rsidR="007C3EAE" w:rsidRPr="006D7E73">
        <w:rPr>
          <w:rFonts w:ascii="Verdana" w:hAnsi="Verdana" w:cs="Verdana"/>
          <w:sz w:val="20"/>
          <w:szCs w:val="20"/>
        </w:rPr>
        <w:t>art</w:t>
      </w:r>
      <w:proofErr w:type="gramEnd"/>
      <w:r w:rsidR="007C3EAE" w:rsidRPr="006D7E73">
        <w:rPr>
          <w:rFonts w:ascii="Verdana" w:hAnsi="Verdana" w:cs="Verdana"/>
          <w:sz w:val="20"/>
          <w:szCs w:val="20"/>
        </w:rPr>
        <w:t>.16</w:t>
      </w:r>
      <w:proofErr w:type="spellEnd"/>
      <w:r w:rsidR="007C3EAE" w:rsidRPr="006D7E73">
        <w:rPr>
          <w:rFonts w:ascii="Verdana" w:hAnsi="Verdana" w:cs="Verdana"/>
          <w:sz w:val="20"/>
          <w:szCs w:val="20"/>
        </w:rPr>
        <w:t xml:space="preserve"> ustawy z dnia 7 lipca </w:t>
      </w:r>
      <w:proofErr w:type="spellStart"/>
      <w:r w:rsidR="007C3EAE" w:rsidRPr="006D7E73">
        <w:rPr>
          <w:rFonts w:ascii="Verdana" w:hAnsi="Verdana" w:cs="Verdana"/>
          <w:sz w:val="20"/>
          <w:szCs w:val="20"/>
        </w:rPr>
        <w:t>1994r</w:t>
      </w:r>
      <w:proofErr w:type="spellEnd"/>
      <w:r w:rsidR="007C3EAE" w:rsidRPr="006D7E73">
        <w:rPr>
          <w:rFonts w:ascii="Verdana" w:hAnsi="Verdana" w:cs="Verdana"/>
          <w:sz w:val="20"/>
          <w:szCs w:val="20"/>
        </w:rPr>
        <w:t xml:space="preserve">. Prawo budowlane oraz Rozporządzeniem Ministra Inwestycji i Rozwoju z dnia 29 kwietnia </w:t>
      </w:r>
      <w:proofErr w:type="spellStart"/>
      <w:r w:rsidR="007C3EAE" w:rsidRPr="006D7E73">
        <w:rPr>
          <w:rFonts w:ascii="Verdana" w:hAnsi="Verdana" w:cs="Verdana"/>
          <w:sz w:val="20"/>
          <w:szCs w:val="20"/>
        </w:rPr>
        <w:t>2019r</w:t>
      </w:r>
      <w:proofErr w:type="spellEnd"/>
      <w:r w:rsidR="007C3EAE" w:rsidRPr="006D7E73">
        <w:rPr>
          <w:rFonts w:ascii="Verdana" w:hAnsi="Verdana" w:cs="Verdana"/>
          <w:sz w:val="20"/>
          <w:szCs w:val="20"/>
        </w:rPr>
        <w:t xml:space="preserve">. w sprawie przygotowania zawodowego do wykonywania samodzielnych funkcji technicznych w budownictwie </w:t>
      </w:r>
      <w:r w:rsidR="007C3EAE" w:rsidRPr="006D7E73">
        <w:rPr>
          <w:rFonts w:ascii="Verdana" w:hAnsi="Verdana" w:cs="Verdana"/>
          <w:sz w:val="20"/>
          <w:szCs w:val="20"/>
          <w:u w:val="single"/>
        </w:rPr>
        <w:t>lub uprawnienia budowlane równorzędne</w:t>
      </w:r>
      <w:r w:rsidR="007C3EAE" w:rsidRPr="006D7E73">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w:t>
      </w:r>
      <w:proofErr w:type="spellStart"/>
      <w:r w:rsidR="007C3EAE" w:rsidRPr="006D7E73">
        <w:rPr>
          <w:rFonts w:ascii="Verdana" w:hAnsi="Verdana" w:cs="Verdana"/>
          <w:sz w:val="20"/>
          <w:szCs w:val="20"/>
        </w:rPr>
        <w:t>12a</w:t>
      </w:r>
      <w:proofErr w:type="spellEnd"/>
      <w:r w:rsidR="007C3EAE" w:rsidRPr="006D7E73">
        <w:rPr>
          <w:rFonts w:ascii="Verdana" w:hAnsi="Verdana" w:cs="Verdana"/>
          <w:sz w:val="20"/>
          <w:szCs w:val="20"/>
        </w:rPr>
        <w:t xml:space="preserve"> oraz innych przepisów Prawa Budowlanego oraz ustawy o zasadach uznawania kwalifikacji zawodowych nabytych w państwach członkowskich Unii Europejskiej </w:t>
      </w:r>
      <w:r w:rsidR="007C3EAE" w:rsidRPr="006D7E73">
        <w:rPr>
          <w:rFonts w:ascii="Verdana" w:hAnsi="Verdana"/>
          <w:sz w:val="20"/>
          <w:szCs w:val="20"/>
          <w:u w:val="single"/>
        </w:rPr>
        <w:t>oraz wpis na listę członków właściwej izby samorządu zawodowego</w:t>
      </w:r>
      <w:r w:rsidR="007C3EAE" w:rsidRPr="006D7E73">
        <w:rPr>
          <w:rFonts w:ascii="Verdana" w:hAnsi="Verdana"/>
          <w:sz w:val="20"/>
          <w:szCs w:val="20"/>
        </w:rPr>
        <w:t xml:space="preserve">. </w:t>
      </w:r>
      <w:r w:rsidR="007C3EAE" w:rsidRPr="006D7E73">
        <w:rPr>
          <w:rFonts w:ascii="Verdana" w:hAnsi="Verdana"/>
          <w:bCs/>
          <w:sz w:val="20"/>
          <w:szCs w:val="20"/>
        </w:rPr>
        <w:t>Osoba</w:t>
      </w:r>
      <w:r w:rsidR="007C3EAE">
        <w:rPr>
          <w:rFonts w:ascii="Verdana" w:hAnsi="Verdana"/>
          <w:bCs/>
          <w:sz w:val="20"/>
          <w:szCs w:val="20"/>
        </w:rPr>
        <w:t>,</w:t>
      </w:r>
      <w:r w:rsidR="007C3EAE" w:rsidRPr="006D7E73">
        <w:rPr>
          <w:rFonts w:ascii="Verdana" w:hAnsi="Verdana"/>
          <w:bCs/>
          <w:sz w:val="20"/>
          <w:szCs w:val="20"/>
        </w:rPr>
        <w:t xml:space="preserve"> która będzie uczestniczyć w wykonaniu zamówienia </w:t>
      </w:r>
      <w:proofErr w:type="gramStart"/>
      <w:r w:rsidR="007C3EAE" w:rsidRPr="006D7E73">
        <w:rPr>
          <w:rFonts w:ascii="Verdana" w:hAnsi="Verdana"/>
          <w:bCs/>
          <w:sz w:val="20"/>
          <w:szCs w:val="20"/>
          <w:u w:val="single"/>
        </w:rPr>
        <w:t>posiada co</w:t>
      </w:r>
      <w:proofErr w:type="gramEnd"/>
      <w:r w:rsidR="007C3EAE" w:rsidRPr="006D7E73">
        <w:rPr>
          <w:rFonts w:ascii="Verdana" w:hAnsi="Verdana"/>
          <w:bCs/>
          <w:sz w:val="20"/>
          <w:szCs w:val="20"/>
          <w:u w:val="single"/>
        </w:rPr>
        <w:t xml:space="preserve"> najmniej 2 lata doświadczenia zawodowego w kierowaniu robotami w wymaganej specjalności</w:t>
      </w:r>
      <w:r w:rsidR="007C3EAE" w:rsidRPr="006D7E73">
        <w:rPr>
          <w:rFonts w:ascii="Verdana" w:hAnsi="Verdana"/>
          <w:bCs/>
          <w:sz w:val="20"/>
          <w:szCs w:val="20"/>
        </w:rPr>
        <w:t xml:space="preserve">, </w:t>
      </w:r>
    </w:p>
    <w:p w14:paraId="59C4C87F" w14:textId="21DFC9B9" w:rsidR="00D6444B" w:rsidRPr="007C3EAE" w:rsidRDefault="00D6444B" w:rsidP="007C3EAE">
      <w:pPr>
        <w:pStyle w:val="Akapitzlist"/>
        <w:widowControl w:val="0"/>
        <w:suppressAutoHyphens/>
        <w:overflowPunct w:val="0"/>
        <w:spacing w:after="120" w:line="276" w:lineRule="auto"/>
        <w:ind w:left="709"/>
        <w:jc w:val="both"/>
        <w:textAlignment w:val="baseline"/>
        <w:rPr>
          <w:rFonts w:ascii="Verdana" w:hAnsi="Verdana"/>
          <w:bCs/>
          <w:sz w:val="20"/>
          <w:szCs w:val="20"/>
        </w:rPr>
      </w:pPr>
    </w:p>
    <w:p w14:paraId="2F69AA0F" w14:textId="77777777" w:rsidR="00D6444B" w:rsidRPr="00B12F8E" w:rsidRDefault="00D6444B" w:rsidP="00D6444B">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w:t>
      </w:r>
      <w:proofErr w:type="gramStart"/>
      <w:r w:rsidRPr="00B12F8E">
        <w:rPr>
          <w:rFonts w:ascii="Verdana" w:eastAsia="Calibri" w:hAnsi="Verdana" w:cs="Calibri"/>
          <w:i/>
          <w:sz w:val="16"/>
          <w:szCs w:val="16"/>
        </w:rPr>
        <w:t>miejscowość</w:t>
      </w:r>
      <w:proofErr w:type="gramEnd"/>
      <w:r w:rsidRPr="00B12F8E">
        <w:rPr>
          <w:rFonts w:ascii="Verdana" w:eastAsia="Calibri" w:hAnsi="Verdana" w:cs="Calibri"/>
          <w:i/>
          <w:sz w:val="16"/>
          <w:szCs w:val="16"/>
        </w:rPr>
        <w:t xml:space="preserve">), </w:t>
      </w:r>
      <w:r w:rsidRPr="00B12F8E">
        <w:rPr>
          <w:rFonts w:ascii="Verdana" w:eastAsia="Calibri" w:hAnsi="Verdana" w:cs="Calibri"/>
          <w:sz w:val="16"/>
          <w:szCs w:val="16"/>
        </w:rPr>
        <w:t xml:space="preserve">dnia ………….……. </w:t>
      </w:r>
      <w:proofErr w:type="gramStart"/>
      <w:r w:rsidRPr="00B12F8E">
        <w:rPr>
          <w:rFonts w:ascii="Verdana" w:eastAsia="Calibri" w:hAnsi="Verdana" w:cs="Calibri"/>
          <w:sz w:val="16"/>
          <w:szCs w:val="16"/>
        </w:rPr>
        <w:t>r</w:t>
      </w:r>
      <w:proofErr w:type="gramEnd"/>
      <w:r w:rsidRPr="00B12F8E">
        <w:rPr>
          <w:rFonts w:ascii="Verdana" w:eastAsia="Calibri" w:hAnsi="Verdana" w:cs="Calibri"/>
          <w:sz w:val="16"/>
          <w:szCs w:val="16"/>
        </w:rPr>
        <w:t xml:space="preserve">. </w:t>
      </w:r>
    </w:p>
    <w:p w14:paraId="03ADCA35" w14:textId="77777777" w:rsidR="00D6444B" w:rsidRPr="00B12F8E" w:rsidRDefault="00D6444B" w:rsidP="00D6444B">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BBB0CE7" w14:textId="5ADE328A" w:rsidR="00D6444B" w:rsidRDefault="00D6444B" w:rsidP="007C3EAE">
      <w:pPr>
        <w:spacing w:after="0"/>
        <w:ind w:left="4956" w:firstLine="708"/>
        <w:jc w:val="right"/>
        <w:rPr>
          <w:rFonts w:ascii="Verdana" w:eastAsia="Times New Roman" w:hAnsi="Verdana" w:cs="Times New Roman"/>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007C3EAE">
        <w:rPr>
          <w:rFonts w:ascii="Verdana" w:eastAsia="Verdana" w:hAnsi="Verdana" w:cs="Times New Roman"/>
          <w:sz w:val="16"/>
          <w:szCs w:val="16"/>
        </w:rPr>
        <w:t xml:space="preserve"> </w:t>
      </w:r>
      <w:r>
        <w:rPr>
          <w:rFonts w:ascii="Verdana" w:eastAsia="Times New Roman" w:hAnsi="Verdana" w:cs="Times New Roman"/>
          <w:sz w:val="20"/>
          <w:szCs w:val="20"/>
        </w:rPr>
        <w:br w:type="page"/>
      </w:r>
    </w:p>
    <w:p w14:paraId="7D5C6768" w14:textId="765B764D" w:rsidR="00592B8A" w:rsidRPr="00B12F8E" w:rsidRDefault="00592B8A" w:rsidP="00592B8A">
      <w:pPr>
        <w:spacing w:after="0" w:line="240" w:lineRule="auto"/>
        <w:rPr>
          <w:rFonts w:ascii="Verdana" w:eastAsia="Calibri" w:hAnsi="Verdana" w:cs="Times New Roman"/>
          <w:b/>
          <w:sz w:val="20"/>
          <w:szCs w:val="20"/>
        </w:rPr>
      </w:pPr>
      <w:proofErr w:type="spellStart"/>
      <w:r w:rsidRPr="00B12F8E">
        <w:rPr>
          <w:rFonts w:ascii="Verdana" w:eastAsia="Calibri" w:hAnsi="Verdana" w:cs="Times New Roman"/>
          <w:sz w:val="20"/>
          <w:szCs w:val="20"/>
        </w:rPr>
        <w:lastRenderedPageBreak/>
        <w:t>ZP</w:t>
      </w:r>
      <w:proofErr w:type="spellEnd"/>
      <w:r w:rsidRPr="00B12F8E">
        <w:rPr>
          <w:rFonts w:ascii="Verdana" w:eastAsia="Calibri" w:hAnsi="Verdana" w:cs="Times New Roman"/>
          <w:sz w:val="20"/>
          <w:szCs w:val="20"/>
        </w:rPr>
        <w:t>/</w:t>
      </w:r>
      <w:proofErr w:type="spellStart"/>
      <w:r w:rsidRPr="00B12F8E">
        <w:rPr>
          <w:rFonts w:ascii="Verdana" w:eastAsia="Calibri" w:hAnsi="Verdana" w:cs="Times New Roman"/>
          <w:sz w:val="20"/>
          <w:szCs w:val="20"/>
        </w:rPr>
        <w:t>PN</w:t>
      </w:r>
      <w:proofErr w:type="spellEnd"/>
      <w:r w:rsidRPr="00B12F8E">
        <w:rPr>
          <w:rFonts w:ascii="Verdana" w:eastAsia="Calibri" w:hAnsi="Verdana" w:cs="Times New Roman"/>
          <w:sz w:val="20"/>
          <w:szCs w:val="20"/>
        </w:rPr>
        <w:t>/</w:t>
      </w:r>
      <w:r w:rsidR="00774D48">
        <w:rPr>
          <w:rFonts w:ascii="Verdana" w:eastAsia="Calibri" w:hAnsi="Verdana" w:cs="Times New Roman"/>
          <w:sz w:val="20"/>
          <w:szCs w:val="20"/>
        </w:rPr>
        <w:t>7</w:t>
      </w:r>
      <w:r w:rsidR="00715BA8">
        <w:rPr>
          <w:rFonts w:ascii="Verdana" w:eastAsia="Calibri" w:hAnsi="Verdana" w:cs="Times New Roman"/>
          <w:sz w:val="20"/>
          <w:szCs w:val="20"/>
        </w:rPr>
        <w:t>/2020</w:t>
      </w:r>
      <w:r w:rsidRPr="00B12F8E">
        <w:rPr>
          <w:rFonts w:ascii="Verdana" w:eastAsia="Calibri" w:hAnsi="Verdana" w:cs="Times New Roman"/>
          <w:sz w:val="20"/>
          <w:szCs w:val="20"/>
        </w:rPr>
        <w:t>/</w:t>
      </w:r>
      <w:proofErr w:type="spellStart"/>
      <w:proofErr w:type="gramStart"/>
      <w:r w:rsidRPr="00B12F8E">
        <w:rPr>
          <w:rFonts w:ascii="Verdana" w:eastAsia="Calibri" w:hAnsi="Verdana" w:cs="Times New Roman"/>
          <w:sz w:val="20"/>
          <w:szCs w:val="20"/>
        </w:rPr>
        <w:t>D</w:t>
      </w:r>
      <w:r>
        <w:rPr>
          <w:rFonts w:ascii="Verdana" w:eastAsia="Calibri" w:hAnsi="Verdana" w:cs="Times New Roman"/>
          <w:sz w:val="20"/>
          <w:szCs w:val="20"/>
        </w:rPr>
        <w:t>PIR</w:t>
      </w:r>
      <w:proofErr w:type="spellEnd"/>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715BA8">
        <w:rPr>
          <w:rFonts w:ascii="Verdana" w:eastAsia="Calibri" w:hAnsi="Verdana" w:cs="Times New Roman"/>
          <w:sz w:val="20"/>
          <w:szCs w:val="20"/>
        </w:rPr>
        <w:t xml:space="preserve">  </w:t>
      </w:r>
      <w:r>
        <w:rPr>
          <w:rFonts w:ascii="Verdana" w:eastAsia="Calibri" w:hAnsi="Verdana" w:cs="Times New Roman"/>
          <w:sz w:val="20"/>
          <w:szCs w:val="20"/>
        </w:rPr>
        <w:t xml:space="preserve">       </w:t>
      </w:r>
      <w:proofErr w:type="gramEnd"/>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D6444B">
        <w:rPr>
          <w:rFonts w:ascii="Verdana" w:eastAsia="Calibri" w:hAnsi="Verdana" w:cs="Times New Roman"/>
          <w:b/>
          <w:sz w:val="20"/>
          <w:szCs w:val="20"/>
        </w:rPr>
        <w:t>Załącznik nr 7</w:t>
      </w:r>
      <w:r w:rsidRPr="00B12F8E">
        <w:rPr>
          <w:rFonts w:ascii="Verdana" w:eastAsia="Calibri" w:hAnsi="Verdana" w:cs="Times New Roman"/>
          <w:b/>
          <w:sz w:val="20"/>
          <w:szCs w:val="20"/>
        </w:rPr>
        <w:t xml:space="preserve"> do </w:t>
      </w:r>
      <w:proofErr w:type="spellStart"/>
      <w:r w:rsidRPr="00B12F8E">
        <w:rPr>
          <w:rFonts w:ascii="Verdana" w:eastAsia="Calibri" w:hAnsi="Verdana" w:cs="Times New Roman"/>
          <w:b/>
          <w:sz w:val="20"/>
          <w:szCs w:val="20"/>
        </w:rPr>
        <w:t>SIWZ</w:t>
      </w:r>
      <w:proofErr w:type="spellEnd"/>
    </w:p>
    <w:p w14:paraId="5CF80C5F" w14:textId="34A1C6FB" w:rsidR="00592B8A" w:rsidRPr="00B12F8E" w:rsidRDefault="00715BA8" w:rsidP="00592B8A">
      <w:pPr>
        <w:spacing w:after="0" w:line="240" w:lineRule="auto"/>
        <w:jc w:val="right"/>
        <w:rPr>
          <w:rFonts w:ascii="Verdana" w:eastAsia="Times New Roman" w:hAnsi="Verdana" w:cs="Times New Roman"/>
          <w:bCs/>
          <w:sz w:val="20"/>
          <w:szCs w:val="20"/>
        </w:rPr>
      </w:pPr>
      <w:r>
        <w:rPr>
          <w:rFonts w:ascii="Verdana" w:eastAsia="Times New Roman" w:hAnsi="Verdana" w:cs="Times New Roman"/>
          <w:bCs/>
          <w:sz w:val="20"/>
          <w:szCs w:val="20"/>
        </w:rPr>
        <w:t xml:space="preserve"> </w:t>
      </w:r>
      <w:r w:rsidR="00592B8A"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21859B5C" w14:textId="74C06F53" w:rsidR="00715BA8" w:rsidRPr="001354D5" w:rsidRDefault="00715BA8" w:rsidP="00715BA8">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00774D48" w:rsidRPr="00774D48">
        <w:rPr>
          <w:rFonts w:ascii="Verdana" w:hAnsi="Verdana"/>
          <w:b/>
          <w:sz w:val="20"/>
          <w:szCs w:val="20"/>
        </w:rPr>
        <w:t xml:space="preserve">Park Kolumba” – </w:t>
      </w:r>
      <w:r w:rsidR="00774D48" w:rsidRPr="00402127">
        <w:rPr>
          <w:rFonts w:ascii="Verdana" w:hAnsi="Verdana"/>
          <w:sz w:val="20"/>
          <w:szCs w:val="20"/>
        </w:rPr>
        <w:t xml:space="preserve">etap I, </w:t>
      </w:r>
      <w:proofErr w:type="spellStart"/>
      <w:r w:rsidR="00774D48" w:rsidRPr="00402127">
        <w:rPr>
          <w:rFonts w:ascii="Verdana" w:hAnsi="Verdana"/>
          <w:sz w:val="20"/>
          <w:szCs w:val="20"/>
        </w:rPr>
        <w:t>WBO</w:t>
      </w:r>
      <w:proofErr w:type="spellEnd"/>
      <w:r w:rsidR="00774D48" w:rsidRPr="00402127">
        <w:rPr>
          <w:rFonts w:ascii="Verdana" w:hAnsi="Verdan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781E70"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781E70" w:rsidRDefault="00592B8A" w:rsidP="003E6050">
            <w:pPr>
              <w:rPr>
                <w:rFonts w:ascii="Verdana" w:eastAsia="Calibri" w:hAnsi="Verdana" w:cs="Times New Roman"/>
                <w:bCs/>
                <w:sz w:val="18"/>
                <w:szCs w:val="18"/>
              </w:rPr>
            </w:pPr>
            <w:r w:rsidRPr="00781E70">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81E70" w:rsidRDefault="00592B8A" w:rsidP="003E6050">
            <w:pPr>
              <w:tabs>
                <w:tab w:val="left" w:pos="720"/>
                <w:tab w:val="left" w:pos="1980"/>
              </w:tabs>
              <w:spacing w:after="0"/>
              <w:ind w:left="25"/>
              <w:jc w:val="center"/>
              <w:rPr>
                <w:rFonts w:ascii="Verdana" w:eastAsia="Calibri" w:hAnsi="Verdana" w:cs="Times New Roman"/>
                <w:b/>
                <w:bCs/>
                <w:sz w:val="18"/>
                <w:szCs w:val="18"/>
              </w:rPr>
            </w:pPr>
            <w:r w:rsidRPr="00781E70">
              <w:rPr>
                <w:rFonts w:ascii="Verdana" w:eastAsia="Calibri" w:hAnsi="Verdana" w:cs="Times New Roman"/>
                <w:b/>
                <w:bCs/>
                <w:sz w:val="18"/>
                <w:szCs w:val="18"/>
              </w:rPr>
              <w:t>Materiał lub produkt z</w:t>
            </w:r>
            <w:r w:rsidRPr="00781E70">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81E70"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81E70">
              <w:rPr>
                <w:rFonts w:ascii="Verdana" w:eastAsia="Calibri" w:hAnsi="Verdana" w:cs="Times New Roman"/>
                <w:b/>
                <w:bCs/>
                <w:sz w:val="18"/>
                <w:szCs w:val="18"/>
              </w:rPr>
              <w:t>Materiał lub produkt równoważny</w:t>
            </w:r>
          </w:p>
          <w:p w14:paraId="32F28B25" w14:textId="77777777" w:rsidR="00592B8A" w:rsidRPr="00781E70"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81E70">
              <w:rPr>
                <w:rFonts w:ascii="Verdana" w:eastAsia="Calibri" w:hAnsi="Verdana" w:cs="Times New Roman"/>
                <w:b/>
                <w:bCs/>
                <w:sz w:val="18"/>
                <w:szCs w:val="18"/>
              </w:rPr>
              <w:t>(należy wskazać: nazwę producenta, typ)</w:t>
            </w:r>
          </w:p>
        </w:tc>
      </w:tr>
      <w:tr w:rsidR="00592B8A" w:rsidRPr="00781E70" w14:paraId="259A6B6A" w14:textId="77777777" w:rsidTr="00F62BF7">
        <w:trPr>
          <w:trHeight w:val="447"/>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781E70" w:rsidRDefault="00592B8A" w:rsidP="00B24940">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81E70" w:rsidRDefault="00592B8A" w:rsidP="00B24940">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781E70" w:rsidRDefault="00592B8A" w:rsidP="00B24940">
            <w:pPr>
              <w:tabs>
                <w:tab w:val="left" w:pos="720"/>
                <w:tab w:val="left" w:pos="1980"/>
              </w:tabs>
              <w:spacing w:after="0"/>
              <w:jc w:val="center"/>
              <w:rPr>
                <w:rFonts w:ascii="Verdana" w:eastAsia="Calibri" w:hAnsi="Verdana" w:cs="Times New Roman"/>
                <w:bCs/>
                <w:sz w:val="18"/>
                <w:szCs w:val="18"/>
              </w:rPr>
            </w:pPr>
            <w:r w:rsidRPr="00781E70">
              <w:rPr>
                <w:rFonts w:ascii="Verdana" w:eastAsia="Calibri" w:hAnsi="Verdana" w:cs="Times New Roman"/>
                <w:bCs/>
                <w:sz w:val="18"/>
                <w:szCs w:val="18"/>
              </w:rPr>
              <w:t>3</w:t>
            </w:r>
          </w:p>
        </w:tc>
      </w:tr>
      <w:tr w:rsidR="00BB042E" w:rsidRPr="00781E70" w14:paraId="3F8676BF"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Pr="00781E70" w:rsidRDefault="00B24940"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1</w:t>
            </w:r>
            <w:r w:rsidR="00EF69A5" w:rsidRPr="00781E70">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73549979" w14:textId="5347A198" w:rsidR="00774D48" w:rsidRPr="00774D48" w:rsidRDefault="00774D48" w:rsidP="00774D48">
            <w:pPr>
              <w:tabs>
                <w:tab w:val="left" w:pos="1058"/>
              </w:tabs>
              <w:spacing w:after="0"/>
              <w:jc w:val="both"/>
              <w:rPr>
                <w:rFonts w:ascii="Verdana" w:hAnsi="Verdana" w:cs="Arial"/>
                <w:sz w:val="20"/>
                <w:szCs w:val="20"/>
              </w:rPr>
            </w:pPr>
            <w:proofErr w:type="gramStart"/>
            <w:r w:rsidRPr="00774D48">
              <w:rPr>
                <w:rFonts w:ascii="Verdana" w:hAnsi="Verdana" w:cs="Arial"/>
                <w:b/>
                <w:sz w:val="20"/>
                <w:szCs w:val="20"/>
              </w:rPr>
              <w:t>ławka</w:t>
            </w:r>
            <w:proofErr w:type="gramEnd"/>
            <w:r w:rsidRPr="00774D48">
              <w:rPr>
                <w:rFonts w:ascii="Verdana" w:hAnsi="Verdana" w:cs="Arial"/>
                <w:b/>
                <w:sz w:val="20"/>
                <w:szCs w:val="20"/>
              </w:rPr>
              <w:t xml:space="preserve"> parkowa z oparciem</w:t>
            </w:r>
            <w:r w:rsidR="003A0755">
              <w:rPr>
                <w:rFonts w:ascii="Verdana" w:hAnsi="Verdana" w:cs="Arial"/>
                <w:sz w:val="20"/>
                <w:szCs w:val="20"/>
              </w:rPr>
              <w:t xml:space="preserve"> - 2 szt.:</w:t>
            </w:r>
          </w:p>
          <w:p w14:paraId="4D74C8A5" w14:textId="1442442D" w:rsidR="00774D48" w:rsidRPr="00774D48" w:rsidRDefault="00774D48" w:rsidP="00774D48">
            <w:pPr>
              <w:spacing w:after="0" w:line="240" w:lineRule="auto"/>
              <w:jc w:val="both"/>
              <w:rPr>
                <w:rFonts w:ascii="Verdana" w:hAnsi="Verdana" w:cs="Verdana"/>
                <w:i/>
                <w:sz w:val="16"/>
                <w:szCs w:val="16"/>
                <w:u w:val="single"/>
              </w:rPr>
            </w:pPr>
            <w:proofErr w:type="gramStart"/>
            <w:r w:rsidRPr="00774D48">
              <w:rPr>
                <w:rFonts w:ascii="Verdana" w:hAnsi="Verdana" w:cs="Verdana"/>
                <w:i/>
                <w:sz w:val="16"/>
                <w:szCs w:val="16"/>
                <w:u w:val="single"/>
              </w:rPr>
              <w:t>parametry</w:t>
            </w:r>
            <w:proofErr w:type="gramEnd"/>
            <w:r w:rsidRPr="00774D48">
              <w:rPr>
                <w:rFonts w:ascii="Verdana" w:hAnsi="Verdana" w:cs="Verdana"/>
                <w:i/>
                <w:sz w:val="16"/>
                <w:szCs w:val="16"/>
                <w:u w:val="single"/>
              </w:rPr>
              <w:t xml:space="preserve"> równoważności: </w:t>
            </w:r>
          </w:p>
          <w:p w14:paraId="518F287E" w14:textId="36AFFE7C" w:rsidR="00BB042E" w:rsidRPr="00674EE9" w:rsidRDefault="00674EE9" w:rsidP="00674EE9">
            <w:pPr>
              <w:autoSpaceDE w:val="0"/>
              <w:autoSpaceDN w:val="0"/>
              <w:adjustRightInd w:val="0"/>
              <w:contextualSpacing/>
              <w:jc w:val="both"/>
              <w:rPr>
                <w:rFonts w:ascii="Verdana" w:hAnsi="Verdana" w:cs="Verdana"/>
                <w:i/>
                <w:sz w:val="16"/>
                <w:szCs w:val="16"/>
              </w:rPr>
            </w:pPr>
            <w:proofErr w:type="gramStart"/>
            <w:r w:rsidRPr="00674EE9">
              <w:rPr>
                <w:rFonts w:ascii="Verdana" w:hAnsi="Verdana" w:cs="Verdana"/>
                <w:i/>
                <w:sz w:val="16"/>
                <w:szCs w:val="16"/>
              </w:rPr>
              <w:t>długość</w:t>
            </w:r>
            <w:proofErr w:type="gramEnd"/>
            <w:r w:rsidRPr="00674EE9">
              <w:rPr>
                <w:rFonts w:ascii="Verdana" w:hAnsi="Verdana" w:cs="Verdana"/>
                <w:i/>
                <w:sz w:val="16"/>
                <w:szCs w:val="16"/>
              </w:rPr>
              <w:t xml:space="preserve">: 1700-1900 mm, szerokość: 650 mm, wysokość 770 mm, siedzisko i oparcie wykonane z drewna jesionu lub akacji impregnowanego ciśnieniowo, konstrukcja wykonana ze stali węglowej ocynkowanej, stali nierdzewnej lub stopu aluminium, malowane proszkowo w kolorze </w:t>
            </w:r>
            <w:proofErr w:type="spellStart"/>
            <w:r w:rsidRPr="00674EE9">
              <w:rPr>
                <w:rFonts w:ascii="Verdana" w:hAnsi="Verdana" w:cs="Verdana"/>
                <w:i/>
                <w:sz w:val="16"/>
                <w:szCs w:val="16"/>
              </w:rPr>
              <w:t>RAL</w:t>
            </w:r>
            <w:proofErr w:type="spellEnd"/>
            <w:r w:rsidRPr="00674EE9">
              <w:rPr>
                <w:rFonts w:ascii="Verdana" w:hAnsi="Verdana" w:cs="Verdana"/>
                <w:i/>
                <w:sz w:val="16"/>
                <w:szCs w:val="16"/>
              </w:rPr>
              <w:t xml:space="preserve"> 9006,</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1C50F580" w:rsidR="00BB042E" w:rsidRPr="00781E70" w:rsidRDefault="00EA78CD" w:rsidP="00EA78CD">
            <w:pPr>
              <w:tabs>
                <w:tab w:val="left" w:pos="720"/>
                <w:tab w:val="left" w:pos="1980"/>
              </w:tabs>
              <w:spacing w:after="0" w:line="240" w:lineRule="auto"/>
              <w:rPr>
                <w:rFonts w:ascii="Verdana" w:eastAsia="Calibri" w:hAnsi="Verdana" w:cs="Arial"/>
                <w:bCs/>
                <w:sz w:val="18"/>
                <w:szCs w:val="18"/>
              </w:rPr>
            </w:pPr>
            <w:r>
              <w:rPr>
                <w:rFonts w:ascii="Verdana" w:hAnsi="Verdana" w:cs="Verdana"/>
                <w:i/>
                <w:sz w:val="16"/>
                <w:szCs w:val="16"/>
              </w:rPr>
              <w:t xml:space="preserve"> </w:t>
            </w:r>
          </w:p>
        </w:tc>
      </w:tr>
      <w:tr w:rsidR="00084FC0" w:rsidRPr="00781E70" w14:paraId="20E16F7F"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866D587" w14:textId="037F101D" w:rsidR="00084FC0" w:rsidRPr="00781E70" w:rsidRDefault="00084FC0"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2260C56E" w14:textId="77777777" w:rsidR="003A0755" w:rsidRDefault="00774D48" w:rsidP="00774D48">
            <w:pPr>
              <w:tabs>
                <w:tab w:val="left" w:pos="1058"/>
              </w:tabs>
              <w:spacing w:after="0"/>
              <w:jc w:val="both"/>
              <w:rPr>
                <w:rFonts w:ascii="Verdana" w:hAnsi="Verdana" w:cs="Arial"/>
                <w:sz w:val="20"/>
                <w:szCs w:val="20"/>
              </w:rPr>
            </w:pPr>
            <w:proofErr w:type="gramStart"/>
            <w:r w:rsidRPr="00774D48">
              <w:rPr>
                <w:rFonts w:ascii="Verdana" w:hAnsi="Verdana" w:cs="Arial"/>
                <w:b/>
                <w:sz w:val="20"/>
                <w:szCs w:val="20"/>
              </w:rPr>
              <w:t>ławka</w:t>
            </w:r>
            <w:proofErr w:type="gramEnd"/>
            <w:r w:rsidRPr="00774D48">
              <w:rPr>
                <w:rFonts w:ascii="Verdana" w:hAnsi="Verdana" w:cs="Arial"/>
                <w:b/>
                <w:sz w:val="20"/>
                <w:szCs w:val="20"/>
              </w:rPr>
              <w:t xml:space="preserve"> parkowa łukowa bez oparcia</w:t>
            </w:r>
            <w:r>
              <w:rPr>
                <w:rFonts w:ascii="Verdana" w:hAnsi="Verdana" w:cs="Arial"/>
                <w:sz w:val="20"/>
                <w:szCs w:val="20"/>
              </w:rPr>
              <w:br/>
            </w:r>
            <w:r w:rsidRPr="00774D48">
              <w:rPr>
                <w:rFonts w:ascii="Verdana" w:hAnsi="Verdana" w:cs="Arial"/>
                <w:sz w:val="20"/>
                <w:szCs w:val="20"/>
              </w:rPr>
              <w:t>– 4 szt.</w:t>
            </w:r>
            <w:r w:rsidR="003A0755">
              <w:rPr>
                <w:rFonts w:ascii="Verdana" w:hAnsi="Verdana" w:cs="Arial"/>
                <w:sz w:val="20"/>
                <w:szCs w:val="20"/>
              </w:rPr>
              <w:t>:</w:t>
            </w:r>
          </w:p>
          <w:p w14:paraId="5F617D04" w14:textId="34DB11D3" w:rsidR="00973FFB" w:rsidRPr="00781E70" w:rsidRDefault="00973FFB" w:rsidP="00774D48">
            <w:pPr>
              <w:tabs>
                <w:tab w:val="left" w:pos="1058"/>
              </w:tabs>
              <w:spacing w:after="0"/>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5C1A7881" w14:textId="7A09EE96" w:rsidR="00084FC0" w:rsidRPr="00674EE9" w:rsidRDefault="00674EE9" w:rsidP="00674EE9">
            <w:pPr>
              <w:autoSpaceDE w:val="0"/>
              <w:autoSpaceDN w:val="0"/>
              <w:adjustRightInd w:val="0"/>
              <w:contextualSpacing/>
              <w:jc w:val="both"/>
              <w:rPr>
                <w:rFonts w:ascii="Verdana" w:hAnsi="Verdana" w:cs="Verdana"/>
                <w:i/>
                <w:sz w:val="16"/>
                <w:szCs w:val="16"/>
              </w:rPr>
            </w:pPr>
            <w:proofErr w:type="gramStart"/>
            <w:r w:rsidRPr="00674EE9">
              <w:rPr>
                <w:rFonts w:ascii="Verdana" w:hAnsi="Verdana" w:cs="Arial"/>
                <w:sz w:val="16"/>
                <w:szCs w:val="16"/>
              </w:rPr>
              <w:t>długość</w:t>
            </w:r>
            <w:proofErr w:type="gramEnd"/>
            <w:r w:rsidRPr="00674EE9">
              <w:rPr>
                <w:rFonts w:ascii="Verdana" w:hAnsi="Verdana" w:cs="Arial"/>
                <w:sz w:val="16"/>
                <w:szCs w:val="16"/>
              </w:rPr>
              <w:t xml:space="preserve">: 1800-2000 mm, szerokość 400-450 mm, wysokość 400-450 mm, siedzisko wykonane z drewna jesionu lub akacji impregnowanego ciśnieniowo, konstrukcja wykonana ze stali węglowej ocynkowanej, stali nierdzewnej lub stopu aluminium, malowane proszkowo w kolorze </w:t>
            </w:r>
            <w:proofErr w:type="spellStart"/>
            <w:r w:rsidRPr="00674EE9">
              <w:rPr>
                <w:rFonts w:ascii="Verdana" w:hAnsi="Verdana" w:cs="Arial"/>
                <w:sz w:val="16"/>
                <w:szCs w:val="16"/>
              </w:rPr>
              <w:t>RAL</w:t>
            </w:r>
            <w:proofErr w:type="spellEnd"/>
            <w:r w:rsidRPr="00674EE9">
              <w:rPr>
                <w:rFonts w:ascii="Verdana" w:hAnsi="Verdana" w:cs="Arial"/>
                <w:sz w:val="16"/>
                <w:szCs w:val="16"/>
              </w:rPr>
              <w:t xml:space="preserve"> 9006, ławka parkowa po łuku stylem powinna być zbliżona do zaoferowanej ławki parkowej z oparciem,</w:t>
            </w:r>
          </w:p>
        </w:tc>
        <w:tc>
          <w:tcPr>
            <w:tcW w:w="4527" w:type="dxa"/>
            <w:tcBorders>
              <w:top w:val="single" w:sz="4" w:space="0" w:color="auto"/>
              <w:left w:val="single" w:sz="4" w:space="0" w:color="auto"/>
              <w:bottom w:val="single" w:sz="4" w:space="0" w:color="auto"/>
              <w:right w:val="single" w:sz="4" w:space="0" w:color="auto"/>
            </w:tcBorders>
            <w:vAlign w:val="center"/>
          </w:tcPr>
          <w:p w14:paraId="7E8DCC3E" w14:textId="1F4ACEC3" w:rsidR="00084FC0" w:rsidRPr="00781E70" w:rsidRDefault="00EA78CD" w:rsidP="00EA78CD">
            <w:pPr>
              <w:tabs>
                <w:tab w:val="left" w:pos="720"/>
                <w:tab w:val="left" w:pos="1980"/>
              </w:tabs>
              <w:spacing w:after="0" w:line="240" w:lineRule="auto"/>
              <w:rPr>
                <w:rFonts w:ascii="Verdana" w:eastAsia="Calibri" w:hAnsi="Verdana" w:cs="Arial"/>
                <w:bCs/>
                <w:sz w:val="18"/>
                <w:szCs w:val="18"/>
              </w:rPr>
            </w:pPr>
            <w:r w:rsidRPr="00774D48">
              <w:rPr>
                <w:rFonts w:ascii="Verdana" w:hAnsi="Verdana" w:cs="Arial"/>
                <w:sz w:val="16"/>
                <w:szCs w:val="16"/>
              </w:rPr>
              <w:t xml:space="preserve"> </w:t>
            </w:r>
          </w:p>
        </w:tc>
      </w:tr>
      <w:tr w:rsidR="00170A7E" w:rsidRPr="00781E70" w14:paraId="027C03B0"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D219D87" w14:textId="7582C561" w:rsidR="00170A7E" w:rsidRPr="00781E70" w:rsidRDefault="00170A7E"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2A6A7A67" w14:textId="794EA8BA" w:rsidR="00973FFB" w:rsidRPr="00781E70" w:rsidRDefault="00513BC7" w:rsidP="00973FFB">
            <w:pPr>
              <w:autoSpaceDE w:val="0"/>
              <w:autoSpaceDN w:val="0"/>
              <w:adjustRightInd w:val="0"/>
              <w:contextualSpacing/>
              <w:jc w:val="both"/>
              <w:rPr>
                <w:rFonts w:ascii="Verdana" w:hAnsi="Verdana" w:cs="Verdana"/>
                <w:b/>
                <w:sz w:val="20"/>
                <w:szCs w:val="20"/>
              </w:rPr>
            </w:pPr>
            <w:proofErr w:type="gramStart"/>
            <w:r w:rsidRPr="00C374B6">
              <w:rPr>
                <w:rFonts w:ascii="Verdana" w:hAnsi="Verdana" w:cs="Verdana"/>
                <w:b/>
                <w:sz w:val="20"/>
                <w:szCs w:val="20"/>
              </w:rPr>
              <w:t>kosz</w:t>
            </w:r>
            <w:proofErr w:type="gramEnd"/>
            <w:r w:rsidRPr="00C374B6">
              <w:rPr>
                <w:rFonts w:ascii="Verdana" w:hAnsi="Verdana" w:cs="Verdana"/>
                <w:b/>
                <w:sz w:val="20"/>
                <w:szCs w:val="20"/>
              </w:rPr>
              <w:t xml:space="preserve"> na </w:t>
            </w:r>
            <w:r w:rsidR="00EA78CD">
              <w:rPr>
                <w:rFonts w:ascii="Verdana" w:hAnsi="Verdana" w:cs="Verdana"/>
                <w:b/>
                <w:sz w:val="20"/>
                <w:szCs w:val="20"/>
              </w:rPr>
              <w:t>śmieci</w:t>
            </w:r>
            <w:r w:rsidR="003A0755">
              <w:rPr>
                <w:rFonts w:ascii="Verdana" w:hAnsi="Verdana" w:cs="Verdana"/>
                <w:b/>
                <w:sz w:val="20"/>
                <w:szCs w:val="20"/>
              </w:rPr>
              <w:t xml:space="preserve"> – </w:t>
            </w:r>
            <w:r w:rsidR="003A0755" w:rsidRPr="003A0755">
              <w:rPr>
                <w:rFonts w:ascii="Verdana" w:hAnsi="Verdana" w:cs="Verdana"/>
                <w:sz w:val="20"/>
                <w:szCs w:val="20"/>
              </w:rPr>
              <w:t>5 szt.</w:t>
            </w:r>
            <w:r w:rsidR="003A0755">
              <w:rPr>
                <w:rFonts w:ascii="Verdana" w:hAnsi="Verdana" w:cs="Verdana"/>
                <w:sz w:val="20"/>
                <w:szCs w:val="20"/>
              </w:rPr>
              <w:t>:</w:t>
            </w:r>
          </w:p>
          <w:p w14:paraId="51E69590" w14:textId="536526E7" w:rsidR="00973FFB" w:rsidRPr="00781E70" w:rsidRDefault="00973FFB" w:rsidP="00973FFB">
            <w:pPr>
              <w:spacing w:after="0" w:line="240" w:lineRule="auto"/>
              <w:jc w:val="both"/>
              <w:rPr>
                <w:rFonts w:ascii="Verdana" w:hAnsi="Verdana" w:cs="Verdana"/>
                <w:i/>
                <w:sz w:val="16"/>
                <w:szCs w:val="16"/>
                <w:u w:val="single"/>
              </w:rPr>
            </w:pPr>
            <w:proofErr w:type="gramStart"/>
            <w:r w:rsidRPr="00781E70">
              <w:rPr>
                <w:rFonts w:ascii="Verdana" w:hAnsi="Verdana" w:cs="Verdana"/>
                <w:i/>
                <w:sz w:val="16"/>
                <w:szCs w:val="16"/>
                <w:u w:val="single"/>
              </w:rPr>
              <w:t>parametry</w:t>
            </w:r>
            <w:proofErr w:type="gramEnd"/>
            <w:r w:rsidRPr="00781E70">
              <w:rPr>
                <w:rFonts w:ascii="Verdana" w:hAnsi="Verdana" w:cs="Verdana"/>
                <w:i/>
                <w:sz w:val="16"/>
                <w:szCs w:val="16"/>
                <w:u w:val="single"/>
              </w:rPr>
              <w:t xml:space="preserve"> równoważności: </w:t>
            </w:r>
          </w:p>
          <w:p w14:paraId="4DA52899" w14:textId="03C850DE" w:rsidR="003A0755" w:rsidRPr="00674EE9" w:rsidRDefault="00674EE9" w:rsidP="00674EE9">
            <w:pPr>
              <w:autoSpaceDE w:val="0"/>
              <w:autoSpaceDN w:val="0"/>
              <w:adjustRightInd w:val="0"/>
              <w:contextualSpacing/>
              <w:jc w:val="both"/>
              <w:rPr>
                <w:rFonts w:ascii="Verdana" w:hAnsi="Verdana" w:cs="Verdana"/>
                <w:i/>
                <w:sz w:val="16"/>
                <w:szCs w:val="16"/>
              </w:rPr>
            </w:pPr>
            <w:r w:rsidRPr="00674EE9">
              <w:rPr>
                <w:rFonts w:ascii="Verdana" w:hAnsi="Verdana" w:cs="Verdana"/>
                <w:i/>
                <w:sz w:val="16"/>
                <w:szCs w:val="16"/>
              </w:rPr>
              <w:t xml:space="preserve">pojemność 60 litrów dopuszczalna różnica wielkości +/- 20%, </w:t>
            </w:r>
            <w:proofErr w:type="gramStart"/>
            <w:r w:rsidRPr="00674EE9">
              <w:rPr>
                <w:rFonts w:ascii="Verdana" w:hAnsi="Verdana" w:cs="Verdana"/>
                <w:i/>
                <w:sz w:val="16"/>
                <w:szCs w:val="16"/>
              </w:rPr>
              <w:t>kosz  wykonany</w:t>
            </w:r>
            <w:proofErr w:type="gramEnd"/>
            <w:r w:rsidRPr="00674EE9">
              <w:rPr>
                <w:rFonts w:ascii="Verdana" w:hAnsi="Verdana" w:cs="Verdana"/>
                <w:i/>
                <w:sz w:val="16"/>
                <w:szCs w:val="16"/>
              </w:rPr>
              <w:t xml:space="preserve"> z drewna jesionu, akacji lub egzotycznego oraz ze stali węglowej ocynkowanej, stali nierdzewnej lub stopu aluminium, malowane proszkowo w kolorze </w:t>
            </w:r>
            <w:proofErr w:type="spellStart"/>
            <w:r w:rsidRPr="00674EE9">
              <w:rPr>
                <w:rFonts w:ascii="Verdana" w:hAnsi="Verdana" w:cs="Verdana"/>
                <w:i/>
                <w:sz w:val="16"/>
                <w:szCs w:val="16"/>
              </w:rPr>
              <w:t>RAL</w:t>
            </w:r>
            <w:proofErr w:type="spellEnd"/>
            <w:r w:rsidRPr="00674EE9">
              <w:rPr>
                <w:rFonts w:ascii="Verdana" w:hAnsi="Verdana" w:cs="Verdana"/>
                <w:i/>
                <w:sz w:val="16"/>
                <w:szCs w:val="16"/>
              </w:rPr>
              <w:t xml:space="preserve"> 9006,</w:t>
            </w:r>
          </w:p>
        </w:tc>
        <w:tc>
          <w:tcPr>
            <w:tcW w:w="4527" w:type="dxa"/>
            <w:tcBorders>
              <w:top w:val="single" w:sz="4" w:space="0" w:color="auto"/>
              <w:left w:val="single" w:sz="4" w:space="0" w:color="auto"/>
              <w:bottom w:val="single" w:sz="4" w:space="0" w:color="auto"/>
              <w:right w:val="single" w:sz="4" w:space="0" w:color="auto"/>
            </w:tcBorders>
            <w:vAlign w:val="center"/>
          </w:tcPr>
          <w:p w14:paraId="54134647" w14:textId="77777777" w:rsidR="00170A7E" w:rsidRPr="00781E70" w:rsidRDefault="00170A7E" w:rsidP="00084FC0">
            <w:pPr>
              <w:tabs>
                <w:tab w:val="left" w:pos="720"/>
                <w:tab w:val="left" w:pos="1980"/>
              </w:tabs>
              <w:spacing w:after="0" w:line="240" w:lineRule="auto"/>
              <w:rPr>
                <w:rFonts w:ascii="Verdana" w:eastAsia="Calibri" w:hAnsi="Verdana" w:cs="Arial"/>
                <w:bCs/>
                <w:sz w:val="18"/>
                <w:szCs w:val="18"/>
              </w:rPr>
            </w:pPr>
          </w:p>
        </w:tc>
      </w:tr>
      <w:tr w:rsidR="00170A7E" w:rsidRPr="00781E70" w14:paraId="743C39B8" w14:textId="77777777" w:rsidTr="00973FFB">
        <w:trPr>
          <w:trHeight w:val="141"/>
        </w:trPr>
        <w:tc>
          <w:tcPr>
            <w:tcW w:w="511" w:type="dxa"/>
            <w:tcBorders>
              <w:top w:val="single" w:sz="4" w:space="0" w:color="auto"/>
              <w:left w:val="single" w:sz="4" w:space="0" w:color="auto"/>
              <w:bottom w:val="single" w:sz="4" w:space="0" w:color="auto"/>
              <w:right w:val="single" w:sz="4" w:space="0" w:color="auto"/>
            </w:tcBorders>
            <w:vAlign w:val="center"/>
          </w:tcPr>
          <w:p w14:paraId="66CD00EC" w14:textId="2F1D801E" w:rsidR="00170A7E" w:rsidRPr="00781E70" w:rsidRDefault="00170A7E"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24AC5727" w14:textId="7F719120" w:rsidR="00973FFB" w:rsidRPr="00781E70" w:rsidRDefault="00A560BF" w:rsidP="00973FFB">
            <w:pPr>
              <w:autoSpaceDE w:val="0"/>
              <w:autoSpaceDN w:val="0"/>
              <w:adjustRightInd w:val="0"/>
              <w:contextualSpacing/>
              <w:jc w:val="both"/>
              <w:rPr>
                <w:rFonts w:ascii="Verdana" w:hAnsi="Verdana" w:cs="Verdana"/>
                <w:b/>
                <w:sz w:val="20"/>
                <w:szCs w:val="20"/>
              </w:rPr>
            </w:pPr>
            <w:proofErr w:type="gramStart"/>
            <w:r w:rsidRPr="00C374B6">
              <w:rPr>
                <w:rFonts w:ascii="Verdana" w:hAnsi="Verdana" w:cs="Verdana"/>
                <w:b/>
                <w:sz w:val="20"/>
                <w:szCs w:val="20"/>
              </w:rPr>
              <w:t>stojak</w:t>
            </w:r>
            <w:proofErr w:type="gramEnd"/>
            <w:r w:rsidRPr="00C374B6">
              <w:rPr>
                <w:rFonts w:ascii="Verdana" w:hAnsi="Verdana" w:cs="Verdana"/>
                <w:b/>
                <w:sz w:val="20"/>
                <w:szCs w:val="20"/>
              </w:rPr>
              <w:t xml:space="preserve"> na rowery</w:t>
            </w:r>
            <w:r w:rsidR="003A0755">
              <w:rPr>
                <w:rFonts w:ascii="Verdana" w:hAnsi="Verdana" w:cs="Verdana"/>
                <w:b/>
                <w:sz w:val="20"/>
                <w:szCs w:val="20"/>
              </w:rPr>
              <w:t xml:space="preserve"> – </w:t>
            </w:r>
            <w:r w:rsidR="00674EE9">
              <w:rPr>
                <w:rFonts w:ascii="Verdana" w:hAnsi="Verdana" w:cs="Verdana"/>
                <w:sz w:val="20"/>
                <w:szCs w:val="20"/>
              </w:rPr>
              <w:t>9</w:t>
            </w:r>
            <w:r w:rsidR="003A0755">
              <w:rPr>
                <w:rFonts w:ascii="Verdana" w:hAnsi="Verdana" w:cs="Verdana"/>
                <w:sz w:val="20"/>
                <w:szCs w:val="20"/>
              </w:rPr>
              <w:t xml:space="preserve"> </w:t>
            </w:r>
            <w:r w:rsidR="003A0755" w:rsidRPr="003A0755">
              <w:rPr>
                <w:rFonts w:ascii="Verdana" w:hAnsi="Verdana" w:cs="Verdana"/>
                <w:sz w:val="20"/>
                <w:szCs w:val="20"/>
              </w:rPr>
              <w:t>szt.</w:t>
            </w:r>
            <w:r w:rsidR="003A0755">
              <w:rPr>
                <w:rFonts w:ascii="Verdana" w:hAnsi="Verdana" w:cs="Verdana"/>
                <w:sz w:val="20"/>
                <w:szCs w:val="20"/>
              </w:rPr>
              <w:t>:</w:t>
            </w:r>
          </w:p>
          <w:p w14:paraId="0298419F" w14:textId="77777777" w:rsidR="00973FFB" w:rsidRPr="00781E70" w:rsidRDefault="00973FFB" w:rsidP="00973FFB">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61A949C7" w14:textId="33F5F4BE" w:rsidR="003A0755" w:rsidRPr="00674EE9" w:rsidRDefault="00674EE9" w:rsidP="00674EE9">
            <w:pPr>
              <w:autoSpaceDE w:val="0"/>
              <w:autoSpaceDN w:val="0"/>
              <w:adjustRightInd w:val="0"/>
              <w:contextualSpacing/>
              <w:jc w:val="both"/>
              <w:rPr>
                <w:rFonts w:ascii="Verdana" w:hAnsi="Verdana" w:cs="Verdana"/>
                <w:i/>
                <w:sz w:val="16"/>
                <w:szCs w:val="16"/>
              </w:rPr>
            </w:pPr>
            <w:proofErr w:type="gramStart"/>
            <w:r w:rsidRPr="00674EE9">
              <w:rPr>
                <w:rFonts w:ascii="Verdana" w:hAnsi="Verdana" w:cs="Verdana"/>
                <w:i/>
                <w:sz w:val="16"/>
                <w:szCs w:val="16"/>
              </w:rPr>
              <w:t>długość</w:t>
            </w:r>
            <w:proofErr w:type="gramEnd"/>
            <w:r w:rsidRPr="00674EE9">
              <w:rPr>
                <w:rFonts w:ascii="Verdana" w:hAnsi="Verdana" w:cs="Verdana"/>
                <w:i/>
                <w:sz w:val="16"/>
                <w:szCs w:val="16"/>
              </w:rPr>
              <w:t xml:space="preserve">: 720-800 mm, szerokość 50 mm, wysokość 720-800 mm, dopuszczalna, konstrukcja ze stali węglowej ocynkowanej, stali nierdzewnej lub stopu aluminium, malowane proszkowo w kolorze </w:t>
            </w:r>
            <w:proofErr w:type="spellStart"/>
            <w:r w:rsidRPr="00674EE9">
              <w:rPr>
                <w:rFonts w:ascii="Verdana" w:hAnsi="Verdana" w:cs="Verdana"/>
                <w:i/>
                <w:sz w:val="16"/>
                <w:szCs w:val="16"/>
              </w:rPr>
              <w:t>RAL</w:t>
            </w:r>
            <w:proofErr w:type="spellEnd"/>
            <w:r w:rsidRPr="00674EE9">
              <w:rPr>
                <w:rFonts w:ascii="Verdana" w:hAnsi="Verdana" w:cs="Verdana"/>
                <w:i/>
                <w:sz w:val="16"/>
                <w:szCs w:val="16"/>
              </w:rPr>
              <w:t xml:space="preserve"> 9006</w:t>
            </w:r>
          </w:p>
        </w:tc>
        <w:tc>
          <w:tcPr>
            <w:tcW w:w="4527" w:type="dxa"/>
            <w:tcBorders>
              <w:top w:val="single" w:sz="4" w:space="0" w:color="auto"/>
              <w:left w:val="single" w:sz="4" w:space="0" w:color="auto"/>
              <w:bottom w:val="single" w:sz="4" w:space="0" w:color="auto"/>
              <w:right w:val="single" w:sz="4" w:space="0" w:color="auto"/>
            </w:tcBorders>
            <w:vAlign w:val="center"/>
          </w:tcPr>
          <w:p w14:paraId="368054A6" w14:textId="77777777" w:rsidR="00170A7E" w:rsidRPr="00781E70" w:rsidRDefault="00170A7E" w:rsidP="00084FC0">
            <w:pPr>
              <w:tabs>
                <w:tab w:val="left" w:pos="720"/>
                <w:tab w:val="left" w:pos="1980"/>
              </w:tabs>
              <w:spacing w:after="0" w:line="240" w:lineRule="auto"/>
              <w:rPr>
                <w:rFonts w:ascii="Verdana" w:eastAsia="Calibri" w:hAnsi="Verdana" w:cs="Arial"/>
                <w:bCs/>
                <w:sz w:val="18"/>
                <w:szCs w:val="18"/>
              </w:rPr>
            </w:pPr>
          </w:p>
        </w:tc>
      </w:tr>
      <w:tr w:rsidR="00170A7E" w:rsidRPr="00781E70" w14:paraId="1FB5F659"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4FE5DBC7" w14:textId="19C8D6CB" w:rsidR="00170A7E" w:rsidRPr="00781E70" w:rsidRDefault="00170A7E" w:rsidP="003E6050">
            <w:pPr>
              <w:tabs>
                <w:tab w:val="left" w:pos="720"/>
                <w:tab w:val="left" w:pos="1980"/>
              </w:tabs>
              <w:spacing w:after="0" w:line="240" w:lineRule="auto"/>
              <w:jc w:val="center"/>
              <w:rPr>
                <w:rFonts w:ascii="Verdana" w:eastAsia="Calibri" w:hAnsi="Verdana" w:cs="Arial"/>
                <w:bCs/>
                <w:sz w:val="18"/>
                <w:szCs w:val="18"/>
              </w:rPr>
            </w:pPr>
            <w:r w:rsidRPr="00781E70">
              <w:rPr>
                <w:rFonts w:ascii="Verdana" w:eastAsia="Calibri" w:hAnsi="Verdana" w:cs="Arial"/>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4FDBDBDC" w14:textId="25B779B1" w:rsidR="00973FFB" w:rsidRPr="00781E70" w:rsidRDefault="00973FFB" w:rsidP="00973FFB">
            <w:pPr>
              <w:autoSpaceDE w:val="0"/>
              <w:autoSpaceDN w:val="0"/>
              <w:adjustRightInd w:val="0"/>
              <w:contextualSpacing/>
              <w:jc w:val="both"/>
              <w:rPr>
                <w:rFonts w:ascii="Verdana" w:hAnsi="Verdana" w:cs="Verdana"/>
                <w:b/>
                <w:sz w:val="20"/>
                <w:szCs w:val="20"/>
              </w:rPr>
            </w:pPr>
            <w:proofErr w:type="gramStart"/>
            <w:r w:rsidRPr="00781E70">
              <w:rPr>
                <w:rFonts w:ascii="Verdana" w:hAnsi="Verdana" w:cs="Verdana"/>
                <w:b/>
                <w:sz w:val="20"/>
                <w:szCs w:val="20"/>
              </w:rPr>
              <w:t>tablica</w:t>
            </w:r>
            <w:proofErr w:type="gramEnd"/>
            <w:r w:rsidRPr="00781E70">
              <w:rPr>
                <w:rFonts w:ascii="Verdana" w:hAnsi="Verdana" w:cs="Verdana"/>
                <w:b/>
                <w:sz w:val="20"/>
                <w:szCs w:val="20"/>
              </w:rPr>
              <w:t xml:space="preserve"> informacyjna</w:t>
            </w:r>
            <w:r w:rsidR="003A0755">
              <w:rPr>
                <w:rFonts w:ascii="Verdana" w:hAnsi="Verdana" w:cs="Verdana"/>
                <w:b/>
                <w:sz w:val="20"/>
                <w:szCs w:val="20"/>
              </w:rPr>
              <w:t xml:space="preserve"> </w:t>
            </w:r>
            <w:r w:rsidR="003A0755" w:rsidRPr="003A0755">
              <w:rPr>
                <w:rFonts w:ascii="Verdana" w:hAnsi="Verdana" w:cs="Verdana"/>
                <w:sz w:val="20"/>
                <w:szCs w:val="20"/>
              </w:rPr>
              <w:t>– 1 szt.:</w:t>
            </w:r>
          </w:p>
          <w:p w14:paraId="408E7332" w14:textId="77777777" w:rsidR="00973FFB" w:rsidRPr="00781E70" w:rsidRDefault="00973FFB" w:rsidP="00973FFB">
            <w:pPr>
              <w:spacing w:after="0" w:line="240" w:lineRule="auto"/>
              <w:jc w:val="both"/>
              <w:rPr>
                <w:rFonts w:ascii="Verdana" w:hAnsi="Verdana" w:cs="Verdana"/>
                <w:i/>
                <w:sz w:val="16"/>
                <w:szCs w:val="16"/>
                <w:u w:val="single"/>
              </w:rPr>
            </w:pPr>
            <w:r w:rsidRPr="00781E70">
              <w:rPr>
                <w:rFonts w:ascii="Verdana" w:hAnsi="Verdana" w:cs="Verdana"/>
                <w:i/>
                <w:sz w:val="16"/>
                <w:szCs w:val="16"/>
                <w:u w:val="single"/>
              </w:rPr>
              <w:t xml:space="preserve">(parametry równoważności: </w:t>
            </w:r>
          </w:p>
          <w:p w14:paraId="402D31B1" w14:textId="4B732C2C" w:rsidR="00402127" w:rsidRPr="00674EE9" w:rsidRDefault="00674EE9" w:rsidP="00674EE9">
            <w:pPr>
              <w:autoSpaceDE w:val="0"/>
              <w:autoSpaceDN w:val="0"/>
              <w:adjustRightInd w:val="0"/>
              <w:contextualSpacing/>
              <w:jc w:val="both"/>
              <w:rPr>
                <w:rFonts w:ascii="Verdana" w:hAnsi="Verdana" w:cs="Verdana"/>
                <w:i/>
                <w:sz w:val="16"/>
                <w:szCs w:val="16"/>
              </w:rPr>
            </w:pPr>
            <w:proofErr w:type="gramStart"/>
            <w:r w:rsidRPr="00674EE9">
              <w:rPr>
                <w:rFonts w:ascii="Verdana" w:hAnsi="Verdana" w:cs="Verdana"/>
                <w:i/>
                <w:sz w:val="16"/>
                <w:szCs w:val="16"/>
              </w:rPr>
              <w:t>szerokość</w:t>
            </w:r>
            <w:proofErr w:type="gramEnd"/>
            <w:r w:rsidRPr="00674EE9">
              <w:rPr>
                <w:rFonts w:ascii="Verdana" w:hAnsi="Verdana" w:cs="Verdana"/>
                <w:i/>
                <w:sz w:val="16"/>
                <w:szCs w:val="16"/>
              </w:rPr>
              <w:t xml:space="preserve"> 1000-1200 mm i wysokość 2200-2700 mm, płyta tablicy informacyjnej wykonana z PCV odpornego na promieniowanie </w:t>
            </w:r>
            <w:proofErr w:type="spellStart"/>
            <w:r w:rsidRPr="00674EE9">
              <w:rPr>
                <w:rFonts w:ascii="Verdana" w:hAnsi="Verdana" w:cs="Verdana"/>
                <w:i/>
                <w:sz w:val="16"/>
                <w:szCs w:val="16"/>
              </w:rPr>
              <w:t>UV</w:t>
            </w:r>
            <w:proofErr w:type="spellEnd"/>
            <w:r w:rsidRPr="00674EE9">
              <w:rPr>
                <w:rFonts w:ascii="Verdana" w:hAnsi="Verdana" w:cs="Verdana"/>
                <w:i/>
                <w:sz w:val="16"/>
                <w:szCs w:val="16"/>
              </w:rPr>
              <w:t xml:space="preserve"> wysokość 1500-1900 mm, konstrukcja wykonana ze stali węglowej ocynkowanej, stali nierdzewnej lub stopu aluminium, malowane proszkowo w kolorze </w:t>
            </w:r>
            <w:proofErr w:type="spellStart"/>
            <w:r w:rsidRPr="00674EE9">
              <w:rPr>
                <w:rFonts w:ascii="Verdana" w:hAnsi="Verdana" w:cs="Verdana"/>
                <w:i/>
                <w:sz w:val="16"/>
                <w:szCs w:val="16"/>
              </w:rPr>
              <w:t>RAL</w:t>
            </w:r>
            <w:proofErr w:type="spellEnd"/>
            <w:r w:rsidRPr="00674EE9">
              <w:rPr>
                <w:rFonts w:ascii="Verdana" w:hAnsi="Verdana" w:cs="Verdana"/>
                <w:i/>
                <w:sz w:val="16"/>
                <w:szCs w:val="16"/>
              </w:rPr>
              <w:t xml:space="preserve"> 9006.</w:t>
            </w:r>
          </w:p>
        </w:tc>
        <w:tc>
          <w:tcPr>
            <w:tcW w:w="4527" w:type="dxa"/>
            <w:tcBorders>
              <w:top w:val="single" w:sz="4" w:space="0" w:color="auto"/>
              <w:left w:val="single" w:sz="4" w:space="0" w:color="auto"/>
              <w:bottom w:val="single" w:sz="4" w:space="0" w:color="auto"/>
              <w:right w:val="single" w:sz="4" w:space="0" w:color="auto"/>
            </w:tcBorders>
            <w:vAlign w:val="center"/>
          </w:tcPr>
          <w:p w14:paraId="20D82952" w14:textId="77777777" w:rsidR="00170A7E" w:rsidRPr="00781E70" w:rsidRDefault="00170A7E" w:rsidP="00084FC0">
            <w:pPr>
              <w:tabs>
                <w:tab w:val="left" w:pos="720"/>
                <w:tab w:val="left" w:pos="1980"/>
              </w:tabs>
              <w:spacing w:after="0" w:line="240" w:lineRule="auto"/>
              <w:rPr>
                <w:rFonts w:ascii="Verdana" w:eastAsia="Calibri" w:hAnsi="Verdana" w:cs="Arial"/>
                <w:bCs/>
                <w:sz w:val="18"/>
                <w:szCs w:val="18"/>
              </w:rPr>
            </w:pPr>
          </w:p>
        </w:tc>
      </w:tr>
      <w:tr w:rsidR="00C54C7B" w:rsidRPr="00781E70" w14:paraId="643444B5" w14:textId="77777777" w:rsidTr="00084FC0">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0ED90314" w14:textId="0628A1BD" w:rsidR="00C54C7B" w:rsidRPr="00781E70" w:rsidRDefault="00402127" w:rsidP="00C54C7B">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6</w:t>
            </w:r>
            <w:r w:rsidR="00C54C7B">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4C3333C4" w14:textId="2CEE18B1" w:rsidR="00F70ECB" w:rsidRDefault="00402127" w:rsidP="00F70ECB">
            <w:pPr>
              <w:autoSpaceDE w:val="0"/>
              <w:autoSpaceDN w:val="0"/>
              <w:adjustRightInd w:val="0"/>
              <w:contextualSpacing/>
              <w:rPr>
                <w:rFonts w:ascii="Verdana" w:hAnsi="Verdana" w:cs="Verdana"/>
                <w:b/>
                <w:bCs/>
                <w:sz w:val="20"/>
                <w:szCs w:val="20"/>
              </w:rPr>
            </w:pPr>
            <w:proofErr w:type="gramStart"/>
            <w:r>
              <w:rPr>
                <w:rFonts w:ascii="Verdana" w:hAnsi="Verdana" w:cs="Arial"/>
                <w:b/>
                <w:sz w:val="20"/>
                <w:szCs w:val="20"/>
              </w:rPr>
              <w:t>oprawy</w:t>
            </w:r>
            <w:proofErr w:type="gramEnd"/>
            <w:r>
              <w:rPr>
                <w:rFonts w:ascii="Verdana" w:hAnsi="Verdana" w:cs="Arial"/>
                <w:b/>
                <w:sz w:val="20"/>
                <w:szCs w:val="20"/>
              </w:rPr>
              <w:t xml:space="preserve"> </w:t>
            </w:r>
            <w:r w:rsidRPr="001F7511">
              <w:rPr>
                <w:rFonts w:ascii="Verdana" w:hAnsi="Verdana" w:cs="Arial"/>
                <w:b/>
                <w:sz w:val="20"/>
                <w:szCs w:val="20"/>
              </w:rPr>
              <w:t>oświetleniowe</w:t>
            </w:r>
            <w:r>
              <w:rPr>
                <w:rFonts w:ascii="Verdana" w:hAnsi="Verdana" w:cs="Arial"/>
                <w:b/>
                <w:sz w:val="20"/>
                <w:szCs w:val="20"/>
              </w:rPr>
              <w:t xml:space="preserve"> </w:t>
            </w:r>
            <w:r w:rsidRPr="008D674A">
              <w:rPr>
                <w:rFonts w:ascii="Verdana" w:hAnsi="Verdana" w:cs="Arial"/>
                <w:sz w:val="20"/>
                <w:szCs w:val="20"/>
              </w:rPr>
              <w:t>– 10 szt.</w:t>
            </w:r>
          </w:p>
          <w:p w14:paraId="6355CEA7" w14:textId="4535F8D2" w:rsidR="00F70ECB" w:rsidRPr="00781E70" w:rsidRDefault="00F70ECB" w:rsidP="00F70ECB">
            <w:pPr>
              <w:spacing w:after="0" w:line="240" w:lineRule="auto"/>
              <w:jc w:val="both"/>
              <w:rPr>
                <w:rFonts w:ascii="Verdana" w:hAnsi="Verdana" w:cs="Verdana"/>
                <w:i/>
                <w:sz w:val="16"/>
                <w:szCs w:val="16"/>
                <w:u w:val="single"/>
              </w:rPr>
            </w:pPr>
            <w:proofErr w:type="gramStart"/>
            <w:r w:rsidRPr="00781E70">
              <w:rPr>
                <w:rFonts w:ascii="Verdana" w:hAnsi="Verdana" w:cs="Verdana"/>
                <w:i/>
                <w:sz w:val="16"/>
                <w:szCs w:val="16"/>
                <w:u w:val="single"/>
              </w:rPr>
              <w:t>parametry</w:t>
            </w:r>
            <w:proofErr w:type="gramEnd"/>
            <w:r w:rsidRPr="00781E70">
              <w:rPr>
                <w:rFonts w:ascii="Verdana" w:hAnsi="Verdana" w:cs="Verdana"/>
                <w:i/>
                <w:sz w:val="16"/>
                <w:szCs w:val="16"/>
                <w:u w:val="single"/>
              </w:rPr>
              <w:t xml:space="preserve"> równoważności: </w:t>
            </w:r>
          </w:p>
          <w:p w14:paraId="7B5AAADB"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stopień</w:t>
            </w:r>
            <w:proofErr w:type="gramEnd"/>
            <w:r w:rsidRPr="00402127">
              <w:rPr>
                <w:rFonts w:ascii="Verdana" w:hAnsi="Verdana" w:cs="Verdana"/>
                <w:i/>
                <w:sz w:val="16"/>
                <w:szCs w:val="16"/>
              </w:rPr>
              <w:t xml:space="preserve"> odporności klosza na uderzenia mechaniczne min. </w:t>
            </w:r>
            <w:proofErr w:type="spellStart"/>
            <w:r w:rsidRPr="00402127">
              <w:rPr>
                <w:rFonts w:ascii="Verdana" w:hAnsi="Verdana" w:cs="Verdana"/>
                <w:i/>
                <w:sz w:val="16"/>
                <w:szCs w:val="16"/>
              </w:rPr>
              <w:t>IK07</w:t>
            </w:r>
            <w:proofErr w:type="spellEnd"/>
            <w:r w:rsidRPr="00402127">
              <w:rPr>
                <w:rFonts w:ascii="Verdana" w:hAnsi="Verdana" w:cs="Verdana"/>
                <w:i/>
                <w:sz w:val="16"/>
                <w:szCs w:val="16"/>
              </w:rPr>
              <w:t xml:space="preserve">, </w:t>
            </w:r>
          </w:p>
          <w:p w14:paraId="6059927C"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szczelność</w:t>
            </w:r>
            <w:proofErr w:type="gramEnd"/>
            <w:r w:rsidRPr="00402127">
              <w:rPr>
                <w:rFonts w:ascii="Verdana" w:hAnsi="Verdana" w:cs="Verdana"/>
                <w:i/>
                <w:sz w:val="16"/>
                <w:szCs w:val="16"/>
              </w:rPr>
              <w:t xml:space="preserve"> komory optycznej min. </w:t>
            </w:r>
            <w:proofErr w:type="spellStart"/>
            <w:r w:rsidRPr="00402127">
              <w:rPr>
                <w:rFonts w:ascii="Verdana" w:hAnsi="Verdana" w:cs="Verdana"/>
                <w:i/>
                <w:sz w:val="16"/>
                <w:szCs w:val="16"/>
              </w:rPr>
              <w:t>IP66</w:t>
            </w:r>
            <w:proofErr w:type="spellEnd"/>
            <w:r w:rsidRPr="00402127">
              <w:rPr>
                <w:rFonts w:ascii="Verdana" w:hAnsi="Verdana" w:cs="Verdana"/>
                <w:i/>
                <w:sz w:val="16"/>
                <w:szCs w:val="16"/>
              </w:rPr>
              <w:t>,</w:t>
            </w:r>
          </w:p>
          <w:p w14:paraId="675593DC"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szczelność</w:t>
            </w:r>
            <w:proofErr w:type="gramEnd"/>
            <w:r w:rsidRPr="00402127">
              <w:rPr>
                <w:rFonts w:ascii="Verdana" w:hAnsi="Verdana" w:cs="Verdana"/>
                <w:i/>
                <w:sz w:val="16"/>
                <w:szCs w:val="16"/>
              </w:rPr>
              <w:t xml:space="preserve"> komory elektrycznej min. </w:t>
            </w:r>
            <w:proofErr w:type="spellStart"/>
            <w:r w:rsidRPr="00402127">
              <w:rPr>
                <w:rFonts w:ascii="Verdana" w:hAnsi="Verdana" w:cs="Verdana"/>
                <w:i/>
                <w:sz w:val="16"/>
                <w:szCs w:val="16"/>
              </w:rPr>
              <w:t>IP66</w:t>
            </w:r>
            <w:proofErr w:type="spellEnd"/>
            <w:r w:rsidRPr="00402127">
              <w:rPr>
                <w:rFonts w:ascii="Verdana" w:hAnsi="Verdana" w:cs="Verdana"/>
                <w:i/>
                <w:sz w:val="16"/>
                <w:szCs w:val="16"/>
              </w:rPr>
              <w:t>,</w:t>
            </w:r>
          </w:p>
          <w:p w14:paraId="59163F94"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lastRenderedPageBreak/>
              <w:t>maksymalna</w:t>
            </w:r>
            <w:proofErr w:type="gramEnd"/>
            <w:r w:rsidRPr="00402127">
              <w:rPr>
                <w:rFonts w:ascii="Verdana" w:hAnsi="Verdana" w:cs="Verdana"/>
                <w:i/>
                <w:sz w:val="16"/>
                <w:szCs w:val="16"/>
              </w:rPr>
              <w:t xml:space="preserve"> moc uwzględniające wszystkie straty – </w:t>
            </w:r>
            <w:proofErr w:type="spellStart"/>
            <w:r w:rsidRPr="00402127">
              <w:rPr>
                <w:rFonts w:ascii="Verdana" w:hAnsi="Verdana" w:cs="Verdana"/>
                <w:i/>
                <w:sz w:val="16"/>
                <w:szCs w:val="16"/>
              </w:rPr>
              <w:t>30W</w:t>
            </w:r>
            <w:proofErr w:type="spellEnd"/>
            <w:r w:rsidRPr="00402127">
              <w:rPr>
                <w:rFonts w:ascii="Verdana" w:hAnsi="Verdana" w:cs="Verdana"/>
                <w:i/>
                <w:sz w:val="16"/>
                <w:szCs w:val="16"/>
              </w:rPr>
              <w:t>,</w:t>
            </w:r>
          </w:p>
          <w:p w14:paraId="4591F6BE"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znamionowe</w:t>
            </w:r>
            <w:proofErr w:type="gramEnd"/>
            <w:r w:rsidRPr="00402127">
              <w:rPr>
                <w:rFonts w:ascii="Verdana" w:hAnsi="Verdana" w:cs="Verdana"/>
                <w:i/>
                <w:sz w:val="16"/>
                <w:szCs w:val="16"/>
              </w:rPr>
              <w:t xml:space="preserve"> napięcie pracy – </w:t>
            </w:r>
            <w:proofErr w:type="spellStart"/>
            <w:r w:rsidRPr="00402127">
              <w:rPr>
                <w:rFonts w:ascii="Verdana" w:hAnsi="Verdana" w:cs="Verdana"/>
                <w:i/>
                <w:sz w:val="16"/>
                <w:szCs w:val="16"/>
              </w:rPr>
              <w:t>230V</w:t>
            </w:r>
            <w:proofErr w:type="spellEnd"/>
            <w:r w:rsidRPr="00402127">
              <w:rPr>
                <w:rFonts w:ascii="Verdana" w:hAnsi="Verdana" w:cs="Verdana"/>
                <w:i/>
                <w:sz w:val="16"/>
                <w:szCs w:val="16"/>
              </w:rPr>
              <w:t>/</w:t>
            </w:r>
            <w:proofErr w:type="spellStart"/>
            <w:r w:rsidRPr="00402127">
              <w:rPr>
                <w:rFonts w:ascii="Verdana" w:hAnsi="Verdana" w:cs="Verdana"/>
                <w:i/>
                <w:sz w:val="16"/>
                <w:szCs w:val="16"/>
              </w:rPr>
              <w:t>50Hz</w:t>
            </w:r>
            <w:proofErr w:type="spellEnd"/>
            <w:r w:rsidRPr="00402127">
              <w:rPr>
                <w:rFonts w:ascii="Verdana" w:hAnsi="Verdana" w:cs="Verdana"/>
                <w:i/>
                <w:sz w:val="16"/>
                <w:szCs w:val="16"/>
              </w:rPr>
              <w:t>,</w:t>
            </w:r>
          </w:p>
          <w:p w14:paraId="0BB3B908"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układ</w:t>
            </w:r>
            <w:proofErr w:type="gramEnd"/>
            <w:r w:rsidRPr="00402127">
              <w:rPr>
                <w:rFonts w:ascii="Verdana" w:hAnsi="Verdana" w:cs="Verdana"/>
                <w:i/>
                <w:sz w:val="16"/>
                <w:szCs w:val="16"/>
              </w:rPr>
              <w:t xml:space="preserve"> zasilający umożliwiający sterowanie sygnałem 1-</w:t>
            </w:r>
            <w:proofErr w:type="spellStart"/>
            <w:r w:rsidRPr="00402127">
              <w:rPr>
                <w:rFonts w:ascii="Verdana" w:hAnsi="Verdana" w:cs="Verdana"/>
                <w:i/>
                <w:sz w:val="16"/>
                <w:szCs w:val="16"/>
              </w:rPr>
              <w:t>10V</w:t>
            </w:r>
            <w:proofErr w:type="spellEnd"/>
            <w:r w:rsidRPr="00402127">
              <w:rPr>
                <w:rFonts w:ascii="Verdana" w:hAnsi="Verdana" w:cs="Verdana"/>
                <w:i/>
                <w:sz w:val="16"/>
                <w:szCs w:val="16"/>
              </w:rPr>
              <w:t xml:space="preserve"> lub DALI,</w:t>
            </w:r>
          </w:p>
          <w:p w14:paraId="08CE31DD"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ochrona</w:t>
            </w:r>
            <w:proofErr w:type="gramEnd"/>
            <w:r w:rsidRPr="00402127">
              <w:rPr>
                <w:rFonts w:ascii="Verdana" w:hAnsi="Verdana" w:cs="Verdana"/>
                <w:i/>
                <w:sz w:val="16"/>
                <w:szCs w:val="16"/>
              </w:rPr>
              <w:t xml:space="preserve"> przed przepięciami – </w:t>
            </w:r>
            <w:proofErr w:type="spellStart"/>
            <w:r w:rsidRPr="00402127">
              <w:rPr>
                <w:rFonts w:ascii="Verdana" w:hAnsi="Verdana" w:cs="Verdana"/>
                <w:i/>
                <w:sz w:val="16"/>
                <w:szCs w:val="16"/>
              </w:rPr>
              <w:t>10kV</w:t>
            </w:r>
            <w:proofErr w:type="spellEnd"/>
            <w:r w:rsidRPr="00402127">
              <w:rPr>
                <w:rFonts w:ascii="Verdana" w:hAnsi="Verdana" w:cs="Verdana"/>
                <w:i/>
                <w:sz w:val="16"/>
                <w:szCs w:val="16"/>
              </w:rPr>
              <w:t>,</w:t>
            </w:r>
          </w:p>
          <w:p w14:paraId="695BA979"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klasa</w:t>
            </w:r>
            <w:proofErr w:type="gramEnd"/>
            <w:r w:rsidRPr="00402127">
              <w:rPr>
                <w:rFonts w:ascii="Verdana" w:hAnsi="Verdana" w:cs="Verdana"/>
                <w:i/>
                <w:sz w:val="16"/>
                <w:szCs w:val="16"/>
              </w:rPr>
              <w:t xml:space="preserve"> ochronności elektrycznej – II,</w:t>
            </w:r>
          </w:p>
          <w:p w14:paraId="7C817E04"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minimalny</w:t>
            </w:r>
            <w:proofErr w:type="gramEnd"/>
            <w:r w:rsidRPr="00402127">
              <w:rPr>
                <w:rFonts w:ascii="Verdana" w:hAnsi="Verdana" w:cs="Verdana"/>
                <w:i/>
                <w:sz w:val="16"/>
                <w:szCs w:val="16"/>
              </w:rPr>
              <w:t xml:space="preserve"> strumień świetlny źródeł światła – </w:t>
            </w:r>
            <w:proofErr w:type="spellStart"/>
            <w:r w:rsidRPr="00402127">
              <w:rPr>
                <w:rFonts w:ascii="Verdana" w:hAnsi="Verdana" w:cs="Verdana"/>
                <w:i/>
                <w:sz w:val="16"/>
                <w:szCs w:val="16"/>
              </w:rPr>
              <w:t>3300lm</w:t>
            </w:r>
            <w:proofErr w:type="spellEnd"/>
            <w:r w:rsidRPr="00402127">
              <w:rPr>
                <w:rFonts w:ascii="Verdana" w:hAnsi="Verdana" w:cs="Verdana"/>
                <w:i/>
                <w:sz w:val="16"/>
                <w:szCs w:val="16"/>
              </w:rPr>
              <w:t>,</w:t>
            </w:r>
          </w:p>
          <w:p w14:paraId="0ECC5159"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zakres</w:t>
            </w:r>
            <w:proofErr w:type="gramEnd"/>
            <w:r w:rsidRPr="00402127">
              <w:rPr>
                <w:rFonts w:ascii="Verdana" w:hAnsi="Verdana" w:cs="Verdana"/>
                <w:i/>
                <w:sz w:val="16"/>
                <w:szCs w:val="16"/>
              </w:rPr>
              <w:t xml:space="preserve"> temperatury barwowej źródeł światła – 3900-</w:t>
            </w:r>
            <w:proofErr w:type="spellStart"/>
            <w:r w:rsidRPr="00402127">
              <w:rPr>
                <w:rFonts w:ascii="Verdana" w:hAnsi="Verdana" w:cs="Verdana"/>
                <w:i/>
                <w:sz w:val="16"/>
                <w:szCs w:val="16"/>
              </w:rPr>
              <w:t>4300K</w:t>
            </w:r>
            <w:proofErr w:type="spellEnd"/>
            <w:r w:rsidRPr="00402127">
              <w:rPr>
                <w:rFonts w:ascii="Verdana" w:hAnsi="Verdana" w:cs="Verdana"/>
                <w:i/>
                <w:sz w:val="16"/>
                <w:szCs w:val="16"/>
              </w:rPr>
              <w:t>,</w:t>
            </w:r>
          </w:p>
          <w:p w14:paraId="4F597A67"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utrzymanie</w:t>
            </w:r>
            <w:proofErr w:type="gramEnd"/>
            <w:r w:rsidRPr="00402127">
              <w:rPr>
                <w:rFonts w:ascii="Verdana" w:hAnsi="Verdana" w:cs="Verdana"/>
                <w:i/>
                <w:sz w:val="16"/>
                <w:szCs w:val="16"/>
              </w:rPr>
              <w:t xml:space="preserve"> strumienia świetlnego w czasie: 90% po 100 </w:t>
            </w:r>
            <w:proofErr w:type="spellStart"/>
            <w:r w:rsidRPr="00402127">
              <w:rPr>
                <w:rFonts w:ascii="Verdana" w:hAnsi="Verdana" w:cs="Verdana"/>
                <w:i/>
                <w:sz w:val="16"/>
                <w:szCs w:val="16"/>
              </w:rPr>
              <w:t>000h</w:t>
            </w:r>
            <w:proofErr w:type="spellEnd"/>
            <w:r w:rsidRPr="00402127">
              <w:rPr>
                <w:rFonts w:ascii="Verdana" w:hAnsi="Verdana" w:cs="Verdana"/>
                <w:i/>
                <w:sz w:val="16"/>
                <w:szCs w:val="16"/>
              </w:rPr>
              <w:t xml:space="preserve">, </w:t>
            </w:r>
          </w:p>
          <w:p w14:paraId="36B9AEAA"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wartość</w:t>
            </w:r>
            <w:proofErr w:type="gramEnd"/>
            <w:r w:rsidRPr="00402127">
              <w:rPr>
                <w:rFonts w:ascii="Verdana" w:hAnsi="Verdana" w:cs="Verdana"/>
                <w:i/>
                <w:sz w:val="16"/>
                <w:szCs w:val="16"/>
              </w:rPr>
              <w:t xml:space="preserve"> wskaźnika udziału światła wysłanego ku górze (</w:t>
            </w:r>
            <w:proofErr w:type="spellStart"/>
            <w:r w:rsidRPr="00402127">
              <w:rPr>
                <w:rFonts w:ascii="Verdana" w:hAnsi="Verdana" w:cs="Verdana"/>
                <w:i/>
                <w:sz w:val="16"/>
                <w:szCs w:val="16"/>
              </w:rPr>
              <w:t>ULOR</w:t>
            </w:r>
            <w:proofErr w:type="spellEnd"/>
            <w:r w:rsidRPr="00402127">
              <w:rPr>
                <w:rFonts w:ascii="Verdana" w:hAnsi="Verdana" w:cs="Verdana"/>
                <w:i/>
                <w:sz w:val="16"/>
                <w:szCs w:val="16"/>
              </w:rPr>
              <w:t>) zgodnie z Rozporządzeniem WE nr 245/2009,</w:t>
            </w:r>
          </w:p>
          <w:p w14:paraId="0C6E8328"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różnice</w:t>
            </w:r>
            <w:proofErr w:type="gramEnd"/>
            <w:r w:rsidRPr="00402127">
              <w:rPr>
                <w:rFonts w:ascii="Verdana" w:hAnsi="Verdana" w:cs="Verdana"/>
                <w:i/>
                <w:sz w:val="16"/>
                <w:szCs w:val="16"/>
              </w:rPr>
              <w:t xml:space="preserve"> danych fotometrycznych proponowanej oprawy równoważnej nie powinna być większa niż +/- 5% w stosunku do podanych w projekcie,</w:t>
            </w:r>
          </w:p>
          <w:p w14:paraId="06AA4F61"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możliwość</w:t>
            </w:r>
            <w:proofErr w:type="gramEnd"/>
            <w:r w:rsidRPr="00402127">
              <w:rPr>
                <w:rFonts w:ascii="Verdana" w:hAnsi="Verdana" w:cs="Verdana"/>
                <w:i/>
                <w:sz w:val="16"/>
                <w:szCs w:val="16"/>
              </w:rPr>
              <w:t xml:space="preserve"> montażu na słupie średnicy </w:t>
            </w:r>
            <w:r w:rsidRPr="00402127">
              <w:rPr>
                <w:rFonts w:ascii="Cambria Math" w:hAnsi="Cambria Math" w:cs="Cambria Math"/>
                <w:i/>
                <w:sz w:val="16"/>
                <w:szCs w:val="16"/>
              </w:rPr>
              <w:t>∅</w:t>
            </w:r>
            <w:r w:rsidRPr="00402127">
              <w:rPr>
                <w:rFonts w:ascii="Verdana" w:hAnsi="Verdana" w:cs="Verdana"/>
                <w:i/>
                <w:sz w:val="16"/>
                <w:szCs w:val="16"/>
              </w:rPr>
              <w:t xml:space="preserve"> 60 mm,</w:t>
            </w:r>
          </w:p>
          <w:p w14:paraId="4EB3F868" w14:textId="77777777" w:rsidR="00402127"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materiał</w:t>
            </w:r>
            <w:proofErr w:type="gramEnd"/>
            <w:r w:rsidRPr="00402127">
              <w:rPr>
                <w:rFonts w:ascii="Verdana" w:hAnsi="Verdana" w:cs="Verdana"/>
                <w:i/>
                <w:sz w:val="16"/>
                <w:szCs w:val="16"/>
              </w:rPr>
              <w:t xml:space="preserve"> klosza </w:t>
            </w:r>
            <w:proofErr w:type="spellStart"/>
            <w:r w:rsidRPr="00402127">
              <w:rPr>
                <w:rFonts w:ascii="Verdana" w:hAnsi="Verdana" w:cs="Verdana"/>
                <w:i/>
                <w:sz w:val="16"/>
                <w:szCs w:val="16"/>
              </w:rPr>
              <w:t>PMMA</w:t>
            </w:r>
            <w:proofErr w:type="spellEnd"/>
            <w:r w:rsidRPr="00402127">
              <w:rPr>
                <w:rFonts w:ascii="Verdana" w:hAnsi="Verdana" w:cs="Verdana"/>
                <w:i/>
                <w:sz w:val="16"/>
                <w:szCs w:val="16"/>
              </w:rPr>
              <w:t>, materiał bazy odlew aluminium, materiał pokrywy aluminium,</w:t>
            </w:r>
          </w:p>
          <w:p w14:paraId="3657C47F" w14:textId="0A16D69C" w:rsidR="00C54C7B" w:rsidRPr="00402127" w:rsidRDefault="00402127" w:rsidP="00402127">
            <w:pPr>
              <w:pStyle w:val="Akapitzlist"/>
              <w:numPr>
                <w:ilvl w:val="0"/>
                <w:numId w:val="46"/>
              </w:numPr>
              <w:autoSpaceDE w:val="0"/>
              <w:autoSpaceDN w:val="0"/>
              <w:adjustRightInd w:val="0"/>
              <w:ind w:left="233" w:hanging="233"/>
              <w:contextualSpacing/>
              <w:jc w:val="both"/>
              <w:rPr>
                <w:rFonts w:ascii="Verdana" w:hAnsi="Verdana" w:cs="Verdana"/>
                <w:i/>
                <w:sz w:val="16"/>
                <w:szCs w:val="16"/>
              </w:rPr>
            </w:pPr>
            <w:proofErr w:type="gramStart"/>
            <w:r w:rsidRPr="00402127">
              <w:rPr>
                <w:rFonts w:ascii="Verdana" w:hAnsi="Verdana" w:cs="Verdana"/>
                <w:i/>
                <w:sz w:val="16"/>
                <w:szCs w:val="16"/>
              </w:rPr>
              <w:t>kolor</w:t>
            </w:r>
            <w:proofErr w:type="gramEnd"/>
            <w:r w:rsidRPr="00402127">
              <w:rPr>
                <w:rFonts w:ascii="Verdana" w:hAnsi="Verdana" w:cs="Verdana"/>
                <w:i/>
                <w:sz w:val="16"/>
                <w:szCs w:val="16"/>
              </w:rPr>
              <w:t xml:space="preserve"> </w:t>
            </w:r>
            <w:proofErr w:type="spellStart"/>
            <w:r w:rsidRPr="00402127">
              <w:rPr>
                <w:rFonts w:ascii="Verdana" w:hAnsi="Verdana" w:cs="Verdana"/>
                <w:i/>
                <w:sz w:val="16"/>
                <w:szCs w:val="16"/>
              </w:rPr>
              <w:t>RAL</w:t>
            </w:r>
            <w:proofErr w:type="spellEnd"/>
            <w:r w:rsidRPr="00402127">
              <w:rPr>
                <w:rFonts w:ascii="Verdana" w:hAnsi="Verdana" w:cs="Verdana"/>
                <w:i/>
                <w:sz w:val="16"/>
                <w:szCs w:val="16"/>
              </w:rPr>
              <w:t xml:space="preserve"> </w:t>
            </w:r>
            <w:proofErr w:type="spellStart"/>
            <w:r w:rsidRPr="00402127">
              <w:rPr>
                <w:rFonts w:ascii="Verdana" w:hAnsi="Verdana" w:cs="Verdana"/>
                <w:i/>
                <w:sz w:val="16"/>
                <w:szCs w:val="16"/>
              </w:rPr>
              <w:t>9006s</w:t>
            </w:r>
            <w:proofErr w:type="spellEnd"/>
            <w:r w:rsidRPr="00402127">
              <w:rPr>
                <w:rFonts w:ascii="Verdana" w:hAnsi="Verdana" w:cs="Verdana"/>
                <w:i/>
                <w:sz w:val="16"/>
                <w:szCs w:val="16"/>
              </w:rPr>
              <w:t>, wygląd, styl i wielkość opraw podobny do projektowanych z uwagi na istniejące zagospodarowanie.</w:t>
            </w:r>
          </w:p>
        </w:tc>
        <w:tc>
          <w:tcPr>
            <w:tcW w:w="4527" w:type="dxa"/>
            <w:tcBorders>
              <w:top w:val="single" w:sz="4" w:space="0" w:color="auto"/>
              <w:left w:val="single" w:sz="4" w:space="0" w:color="auto"/>
              <w:bottom w:val="single" w:sz="4" w:space="0" w:color="auto"/>
              <w:right w:val="single" w:sz="4" w:space="0" w:color="auto"/>
            </w:tcBorders>
            <w:vAlign w:val="center"/>
          </w:tcPr>
          <w:p w14:paraId="601A18BF" w14:textId="77777777" w:rsidR="00C54C7B" w:rsidRPr="00781E70" w:rsidRDefault="00C54C7B" w:rsidP="00C54C7B">
            <w:pPr>
              <w:tabs>
                <w:tab w:val="left" w:pos="720"/>
                <w:tab w:val="left" w:pos="1980"/>
              </w:tabs>
              <w:spacing w:after="0" w:line="240" w:lineRule="auto"/>
              <w:rPr>
                <w:rFonts w:ascii="Verdana" w:eastAsia="Calibri" w:hAnsi="Verdana" w:cs="Arial"/>
                <w:bCs/>
                <w:sz w:val="18"/>
                <w:szCs w:val="18"/>
              </w:rPr>
            </w:pPr>
          </w:p>
        </w:tc>
      </w:tr>
    </w:tbl>
    <w:p w14:paraId="628D31D9" w14:textId="77777777" w:rsidR="00973FFB" w:rsidRPr="002A73C6" w:rsidRDefault="00973FFB" w:rsidP="00973FFB">
      <w:pPr>
        <w:spacing w:after="0" w:line="240" w:lineRule="auto"/>
        <w:jc w:val="both"/>
        <w:rPr>
          <w:rFonts w:ascii="Verdana" w:hAnsi="Verdana"/>
          <w:sz w:val="18"/>
          <w:szCs w:val="18"/>
        </w:rPr>
      </w:pPr>
      <w:r w:rsidRPr="002A73C6">
        <w:rPr>
          <w:rFonts w:ascii="Verdana" w:eastAsia="Calibri" w:hAnsi="Verdana" w:cs="Calibri"/>
          <w:b/>
          <w:sz w:val="18"/>
          <w:szCs w:val="18"/>
        </w:rPr>
        <w:lastRenderedPageBreak/>
        <w:t xml:space="preserve">UWAGA: </w:t>
      </w:r>
      <w:r w:rsidRPr="002A73C6">
        <w:rPr>
          <w:rFonts w:ascii="Verdana" w:eastAsia="Calibri" w:hAnsi="Verdana" w:cs="Calibri"/>
          <w:sz w:val="18"/>
          <w:szCs w:val="18"/>
        </w:rPr>
        <w:t xml:space="preserve">W przypadku zaoferowania </w:t>
      </w:r>
      <w:r>
        <w:rPr>
          <w:rFonts w:ascii="Verdana" w:eastAsia="Calibri" w:hAnsi="Verdana" w:cs="Calibri"/>
          <w:sz w:val="18"/>
          <w:szCs w:val="18"/>
        </w:rPr>
        <w:t xml:space="preserve">ww. urządzenia </w:t>
      </w:r>
      <w:r w:rsidRPr="002A73C6">
        <w:rPr>
          <w:rFonts w:ascii="Verdana" w:eastAsia="Calibri" w:hAnsi="Verdana" w:cs="Calibri"/>
          <w:sz w:val="18"/>
          <w:szCs w:val="18"/>
        </w:rPr>
        <w:t>równoważn</w:t>
      </w:r>
      <w:r>
        <w:rPr>
          <w:rFonts w:ascii="Verdana" w:eastAsia="Calibri" w:hAnsi="Verdana" w:cs="Calibri"/>
          <w:sz w:val="18"/>
          <w:szCs w:val="18"/>
        </w:rPr>
        <w:t>ego</w:t>
      </w:r>
      <w:r w:rsidRPr="002A73C6">
        <w:rPr>
          <w:rFonts w:ascii="Verdana" w:eastAsia="Calibri" w:hAnsi="Verdana" w:cs="Calibri"/>
          <w:sz w:val="18"/>
          <w:szCs w:val="18"/>
        </w:rPr>
        <w:t>, Wykonawca</w:t>
      </w:r>
      <w:r w:rsidRPr="002A73C6">
        <w:rPr>
          <w:rFonts w:ascii="Verdana" w:hAnsi="Verdana"/>
          <w:sz w:val="18"/>
          <w:szCs w:val="18"/>
        </w:rPr>
        <w:t xml:space="preserve"> jest zobowiązany wykazać, że oferowany przez niego przedmiot zamówienia spełnia </w:t>
      </w:r>
      <w:r>
        <w:rPr>
          <w:rFonts w:ascii="Verdana" w:hAnsi="Verdana"/>
          <w:sz w:val="18"/>
          <w:szCs w:val="18"/>
        </w:rPr>
        <w:t xml:space="preserve">ww. </w:t>
      </w:r>
      <w:r w:rsidRPr="002A73C6">
        <w:rPr>
          <w:rFonts w:ascii="Verdana" w:hAnsi="Verdana"/>
          <w:sz w:val="18"/>
          <w:szCs w:val="18"/>
        </w:rPr>
        <w:t xml:space="preserve">wymogi/parametry Zamawiającego </w:t>
      </w:r>
      <w:r w:rsidRPr="002A73C6">
        <w:rPr>
          <w:rFonts w:ascii="Verdana" w:hAnsi="Verdana"/>
          <w:b/>
          <w:sz w:val="18"/>
          <w:szCs w:val="18"/>
        </w:rPr>
        <w:t xml:space="preserve">poprzez załączenie do oferty </w:t>
      </w:r>
      <w:r w:rsidRPr="002A73C6">
        <w:rPr>
          <w:rFonts w:ascii="Verdana" w:hAnsi="Verdana"/>
          <w:sz w:val="18"/>
          <w:szCs w:val="18"/>
        </w:rPr>
        <w:t xml:space="preserve">dokumentów potwierdzających ten stan rzeczy (np. karty techniczne, opisy, rysunki z opisem, projekty zaproponowanych urządzeń równoważnych, z których jasno wynikać będą oferowane parametry urządzeń), </w:t>
      </w:r>
      <w:r w:rsidRPr="002A73C6">
        <w:rPr>
          <w:rFonts w:ascii="Verdana" w:hAnsi="Verdana"/>
          <w:sz w:val="18"/>
          <w:szCs w:val="18"/>
          <w:u w:val="single"/>
        </w:rPr>
        <w:t xml:space="preserve">które stanowią ścisłą treść oferty i nie podlegają uzupełnieniu w trybie art. 26 ust. 3 ustawy </w:t>
      </w:r>
      <w:proofErr w:type="spellStart"/>
      <w:r w:rsidRPr="002A73C6">
        <w:rPr>
          <w:rFonts w:ascii="Verdana" w:hAnsi="Verdana"/>
          <w:sz w:val="18"/>
          <w:szCs w:val="18"/>
          <w:u w:val="single"/>
        </w:rPr>
        <w:t>Pzp</w:t>
      </w:r>
      <w:proofErr w:type="spellEnd"/>
      <w:r w:rsidRPr="002A73C6">
        <w:rPr>
          <w:rFonts w:ascii="Verdana" w:hAnsi="Verdana"/>
          <w:sz w:val="18"/>
          <w:szCs w:val="18"/>
          <w:u w:val="single"/>
        </w:rPr>
        <w:t xml:space="preserve">. Brak ww. dokumentów będzie skutkował odrzuceniem oferty Wykonawcy. </w:t>
      </w:r>
      <w:r w:rsidRPr="002A73C6">
        <w:rPr>
          <w:rFonts w:ascii="Verdana" w:hAnsi="Verdana"/>
          <w:sz w:val="18"/>
          <w:szCs w:val="18"/>
        </w:rPr>
        <w:t xml:space="preserve"> Wykonawca może wykazywać równoważność oferowanych przez siebie produktów za pomocą wszelkich środków dowodowych.</w:t>
      </w:r>
    </w:p>
    <w:p w14:paraId="18805EED" w14:textId="77777777" w:rsidR="00B939D3" w:rsidRPr="007E6DFE" w:rsidRDefault="00B939D3" w:rsidP="00B939D3">
      <w:pPr>
        <w:spacing w:after="0"/>
        <w:jc w:val="both"/>
        <w:rPr>
          <w:rFonts w:ascii="Verdana" w:eastAsia="Calibri" w:hAnsi="Verdana" w:cs="Calibri"/>
          <w:color w:val="0070C0"/>
          <w:sz w:val="20"/>
          <w:szCs w:val="20"/>
        </w:rPr>
      </w:pPr>
    </w:p>
    <w:p w14:paraId="23706B67" w14:textId="77777777" w:rsidR="00B939D3" w:rsidRDefault="00B939D3" w:rsidP="00592B8A">
      <w:pPr>
        <w:spacing w:after="0"/>
        <w:jc w:val="both"/>
        <w:rPr>
          <w:rFonts w:ascii="Verdana" w:eastAsia="Calibri" w:hAnsi="Verdana" w:cs="Calibri"/>
          <w:sz w:val="20"/>
          <w:szCs w:val="20"/>
        </w:rPr>
      </w:pPr>
    </w:p>
    <w:p w14:paraId="0834756F" w14:textId="77777777" w:rsidR="007B5831" w:rsidRDefault="007B5831" w:rsidP="00592B8A">
      <w:pPr>
        <w:spacing w:after="0"/>
        <w:jc w:val="both"/>
        <w:rPr>
          <w:rFonts w:ascii="Verdana" w:eastAsia="Calibri" w:hAnsi="Verdana" w:cs="Calibri"/>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w:t>
      </w:r>
      <w:proofErr w:type="gramStart"/>
      <w:r w:rsidRPr="00B270EC">
        <w:rPr>
          <w:rFonts w:ascii="Verdana" w:eastAsia="Calibri" w:hAnsi="Verdana" w:cs="Calibri"/>
          <w:i/>
          <w:sz w:val="20"/>
          <w:szCs w:val="20"/>
        </w:rPr>
        <w:t>miejscowość</w:t>
      </w:r>
      <w:proofErr w:type="gramEnd"/>
      <w:r w:rsidRPr="00B270EC">
        <w:rPr>
          <w:rFonts w:ascii="Verdana" w:eastAsia="Calibri" w:hAnsi="Verdana" w:cs="Calibri"/>
          <w:i/>
          <w:sz w:val="20"/>
          <w:szCs w:val="20"/>
        </w:rPr>
        <w:t xml:space="preserve">), </w:t>
      </w:r>
      <w:r w:rsidRPr="00B270EC">
        <w:rPr>
          <w:rFonts w:ascii="Verdana" w:eastAsia="Calibri" w:hAnsi="Verdana" w:cs="Calibri"/>
          <w:sz w:val="20"/>
          <w:szCs w:val="20"/>
        </w:rPr>
        <w:t xml:space="preserve">dnia ………….……. </w:t>
      </w:r>
      <w:proofErr w:type="gramStart"/>
      <w:r w:rsidRPr="00B270EC">
        <w:rPr>
          <w:rFonts w:ascii="Verdana" w:eastAsia="Calibri" w:hAnsi="Verdana" w:cs="Calibri"/>
          <w:sz w:val="20"/>
          <w:szCs w:val="20"/>
        </w:rPr>
        <w:t>r</w:t>
      </w:r>
      <w:proofErr w:type="gramEnd"/>
      <w:r w:rsidRPr="00B270EC">
        <w:rPr>
          <w:rFonts w:ascii="Verdana" w:eastAsia="Calibri" w:hAnsi="Verdana" w:cs="Calibri"/>
          <w:sz w:val="20"/>
          <w:szCs w:val="20"/>
        </w:rPr>
        <w:t xml:space="preserve">.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434C6CEE" w:rsidR="00AF2121" w:rsidRDefault="00AF2121">
      <w:pPr>
        <w:rPr>
          <w:rFonts w:eastAsia="Calibri" w:cs="Times New Roman"/>
          <w:b/>
          <w:bCs/>
          <w:snapToGrid w:val="0"/>
          <w:u w:val="single"/>
        </w:rPr>
      </w:pPr>
      <w:r>
        <w:rPr>
          <w:rFonts w:eastAsia="Calibri" w:cs="Times New Roman"/>
          <w:b/>
          <w:bCs/>
          <w:snapToGrid w:val="0"/>
          <w:u w:val="single"/>
        </w:rPr>
        <w:br w:type="page"/>
      </w:r>
    </w:p>
    <w:p w14:paraId="7E40DA9B" w14:textId="78206A10" w:rsidR="00F15D2E" w:rsidRPr="00F15D2E" w:rsidRDefault="005C1BD2" w:rsidP="00F15D2E">
      <w:pPr>
        <w:keepNext/>
        <w:spacing w:after="0" w:line="240" w:lineRule="auto"/>
        <w:rPr>
          <w:rFonts w:ascii="Verdana" w:eastAsia="Times New Roman" w:hAnsi="Verdana" w:cs="Times New Roman"/>
          <w:b/>
          <w:sz w:val="20"/>
          <w:szCs w:val="20"/>
        </w:rPr>
      </w:pPr>
      <w:proofErr w:type="spellStart"/>
      <w:r>
        <w:rPr>
          <w:rFonts w:ascii="Verdana" w:eastAsia="Times New Roman" w:hAnsi="Verdana" w:cs="Times New Roman"/>
          <w:sz w:val="20"/>
          <w:szCs w:val="20"/>
        </w:rPr>
        <w:lastRenderedPageBreak/>
        <w:t>ZP</w:t>
      </w:r>
      <w:proofErr w:type="spellEnd"/>
      <w:r>
        <w:rPr>
          <w:rFonts w:ascii="Verdana" w:eastAsia="Times New Roman" w:hAnsi="Verdana" w:cs="Times New Roman"/>
          <w:sz w:val="20"/>
          <w:szCs w:val="20"/>
        </w:rPr>
        <w:t>/</w:t>
      </w:r>
      <w:proofErr w:type="spellStart"/>
      <w:r>
        <w:rPr>
          <w:rFonts w:ascii="Verdana" w:eastAsia="Times New Roman" w:hAnsi="Verdana" w:cs="Times New Roman"/>
          <w:sz w:val="20"/>
          <w:szCs w:val="20"/>
        </w:rPr>
        <w:t>PN</w:t>
      </w:r>
      <w:proofErr w:type="spellEnd"/>
      <w:r>
        <w:rPr>
          <w:rFonts w:ascii="Verdana" w:eastAsia="Times New Roman" w:hAnsi="Verdana" w:cs="Times New Roman"/>
          <w:sz w:val="20"/>
          <w:szCs w:val="20"/>
        </w:rPr>
        <w:t>/</w:t>
      </w:r>
      <w:r w:rsidR="00D6444B">
        <w:rPr>
          <w:rFonts w:ascii="Verdana" w:eastAsia="Times New Roman" w:hAnsi="Verdana" w:cs="Times New Roman"/>
          <w:sz w:val="20"/>
          <w:szCs w:val="20"/>
        </w:rPr>
        <w:t>7</w:t>
      </w:r>
      <w:r>
        <w:rPr>
          <w:rFonts w:ascii="Verdana" w:eastAsia="Times New Roman" w:hAnsi="Verdana" w:cs="Times New Roman"/>
          <w:sz w:val="20"/>
          <w:szCs w:val="20"/>
        </w:rPr>
        <w:t>/20</w:t>
      </w:r>
      <w:r w:rsidR="00812AD2">
        <w:rPr>
          <w:rFonts w:ascii="Verdana" w:eastAsia="Times New Roman" w:hAnsi="Verdana" w:cs="Times New Roman"/>
          <w:sz w:val="20"/>
          <w:szCs w:val="20"/>
        </w:rPr>
        <w:t>20</w:t>
      </w:r>
      <w:r>
        <w:rPr>
          <w:rFonts w:ascii="Verdana" w:eastAsia="Times New Roman" w:hAnsi="Verdana" w:cs="Times New Roman"/>
          <w:sz w:val="20"/>
          <w:szCs w:val="20"/>
        </w:rPr>
        <w:t>/</w:t>
      </w:r>
      <w:proofErr w:type="spellStart"/>
      <w:r>
        <w:rPr>
          <w:rFonts w:ascii="Verdana" w:eastAsia="Times New Roman" w:hAnsi="Verdana" w:cs="Times New Roman"/>
          <w:sz w:val="20"/>
          <w:szCs w:val="20"/>
        </w:rPr>
        <w:t>D</w:t>
      </w:r>
      <w:r w:rsidR="005E68CB">
        <w:rPr>
          <w:rFonts w:ascii="Verdana" w:eastAsia="Times New Roman" w:hAnsi="Verdana" w:cs="Times New Roman"/>
          <w:sz w:val="20"/>
          <w:szCs w:val="20"/>
        </w:rPr>
        <w:t>PIR</w:t>
      </w:r>
      <w:proofErr w:type="spellEnd"/>
      <w:r w:rsidR="005E68CB">
        <w:rPr>
          <w:rFonts w:ascii="Verdana" w:eastAsia="Times New Roman" w:hAnsi="Verdana" w:cs="Times New Roman"/>
          <w:sz w:val="20"/>
          <w:szCs w:val="20"/>
        </w:rPr>
        <w:t xml:space="preserve"> </w:t>
      </w:r>
      <w:r w:rsidR="00F15D2E" w:rsidRPr="00F15D2E">
        <w:rPr>
          <w:rFonts w:ascii="Verdana" w:eastAsia="Times New Roman" w:hAnsi="Verdana" w:cs="Times New Roman"/>
          <w:sz w:val="20"/>
          <w:szCs w:val="20"/>
        </w:rPr>
        <w:t xml:space="preserve">                                                         </w:t>
      </w:r>
      <w:r w:rsidR="00812AD2">
        <w:rPr>
          <w:rFonts w:ascii="Verdana" w:eastAsia="Times New Roman" w:hAnsi="Verdana" w:cs="Times New Roman"/>
          <w:sz w:val="20"/>
          <w:szCs w:val="20"/>
        </w:rPr>
        <w:t xml:space="preserve"> </w:t>
      </w:r>
      <w:r w:rsidR="00F15D2E" w:rsidRPr="00F15D2E">
        <w:rPr>
          <w:rFonts w:ascii="Verdana" w:eastAsia="Times New Roman" w:hAnsi="Verdana" w:cs="Times New Roman"/>
          <w:sz w:val="20"/>
          <w:szCs w:val="20"/>
        </w:rPr>
        <w:t xml:space="preserve"> </w:t>
      </w:r>
      <w:r w:rsidR="00F23911">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w:t>
      </w:r>
      <w:proofErr w:type="gramStart"/>
      <w:r w:rsidRPr="00F15D2E">
        <w:rPr>
          <w:rFonts w:ascii="Verdana" w:eastAsia="Times New Roman" w:hAnsi="Verdana" w:cs="Arial"/>
          <w:b/>
          <w:color w:val="000000"/>
          <w:sz w:val="20"/>
          <w:szCs w:val="20"/>
        </w:rPr>
        <w:t>kapitałowej,                  o</w:t>
      </w:r>
      <w:proofErr w:type="gramEnd"/>
      <w:r w:rsidRPr="00F15D2E">
        <w:rPr>
          <w:rFonts w:ascii="Verdana" w:eastAsia="Times New Roman" w:hAnsi="Verdana" w:cs="Arial"/>
          <w:b/>
          <w:color w:val="000000"/>
          <w:sz w:val="20"/>
          <w:szCs w:val="20"/>
        </w:rPr>
        <w:t xml:space="preserve"> której mowa w art. 24 ust. 1 pkt 23) ustawy </w:t>
      </w:r>
      <w:proofErr w:type="spellStart"/>
      <w:r w:rsidRPr="00F15D2E">
        <w:rPr>
          <w:rFonts w:ascii="Verdana" w:eastAsia="Times New Roman" w:hAnsi="Verdana" w:cs="Arial"/>
          <w:b/>
          <w:color w:val="000000"/>
          <w:sz w:val="20"/>
          <w:szCs w:val="20"/>
        </w:rPr>
        <w:t>Pzp</w:t>
      </w:r>
      <w:proofErr w:type="spellEnd"/>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55839602" w14:textId="77777777" w:rsidR="001E28CA" w:rsidRDefault="001E28CA" w:rsidP="001E28CA">
      <w:pPr>
        <w:spacing w:after="120" w:line="280" w:lineRule="exact"/>
        <w:jc w:val="both"/>
        <w:rPr>
          <w:rFonts w:ascii="Verdana" w:hAnsi="Verdana"/>
          <w:sz w:val="20"/>
          <w:szCs w:val="20"/>
        </w:rPr>
      </w:pPr>
    </w:p>
    <w:p w14:paraId="0FBFFF2A" w14:textId="4354073B" w:rsidR="00812AD2" w:rsidRPr="001354D5" w:rsidRDefault="00812AD2" w:rsidP="00812AD2">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Pr="00C374B6">
        <w:rPr>
          <w:rFonts w:ascii="Verdana" w:hAnsi="Verdana" w:cs="Tahoma"/>
          <w:b/>
          <w:sz w:val="20"/>
          <w:szCs w:val="20"/>
        </w:rPr>
        <w:t>„</w:t>
      </w:r>
      <w:r w:rsidR="00D6444B" w:rsidRPr="00774D48">
        <w:rPr>
          <w:rFonts w:ascii="Verdana" w:hAnsi="Verdana"/>
          <w:b/>
          <w:sz w:val="20"/>
          <w:szCs w:val="20"/>
        </w:rPr>
        <w:t xml:space="preserve">Park Kolumba” – </w:t>
      </w:r>
      <w:r w:rsidR="00D6444B" w:rsidRPr="00402127">
        <w:rPr>
          <w:rFonts w:ascii="Verdana" w:hAnsi="Verdana"/>
          <w:sz w:val="20"/>
          <w:szCs w:val="20"/>
        </w:rPr>
        <w:t xml:space="preserve">etap I, </w:t>
      </w:r>
      <w:proofErr w:type="spellStart"/>
      <w:r w:rsidR="00D6444B" w:rsidRPr="00402127">
        <w:rPr>
          <w:rFonts w:ascii="Verdana" w:hAnsi="Verdana"/>
          <w:sz w:val="20"/>
          <w:szCs w:val="20"/>
        </w:rPr>
        <w:t>WBO</w:t>
      </w:r>
      <w:proofErr w:type="spellEnd"/>
      <w:r w:rsidR="00D6444B" w:rsidRPr="00402127">
        <w:rPr>
          <w:rFonts w:ascii="Verdana" w:hAnsi="Verdan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proofErr w:type="gramStart"/>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Przynależę</w:t>
      </w:r>
      <w:proofErr w:type="gramEnd"/>
      <w:r w:rsidRPr="00F84BE3">
        <w:rPr>
          <w:rFonts w:ascii="Verdana" w:eastAsia="Times New Roman" w:hAnsi="Verdana" w:cs="Times New Roman"/>
          <w:sz w:val="20"/>
          <w:szCs w:val="20"/>
        </w:rPr>
        <w:t xml:space="preserve">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w:t>
      </w:r>
      <w:proofErr w:type="gramStart"/>
      <w:r w:rsidRPr="00F84BE3">
        <w:rPr>
          <w:rFonts w:ascii="Verdana" w:eastAsia="Calibri" w:hAnsi="Verdana" w:cs="Calibri"/>
          <w:i/>
          <w:sz w:val="16"/>
          <w:szCs w:val="16"/>
        </w:rPr>
        <w:t>miejscowość</w:t>
      </w:r>
      <w:proofErr w:type="gramEnd"/>
      <w:r w:rsidRPr="00F84BE3">
        <w:rPr>
          <w:rFonts w:ascii="Verdana" w:eastAsia="Calibri" w:hAnsi="Verdana" w:cs="Calibri"/>
          <w:i/>
          <w:sz w:val="16"/>
          <w:szCs w:val="16"/>
        </w:rPr>
        <w:t xml:space="preserve">), </w:t>
      </w:r>
      <w:r w:rsidRPr="00F84BE3">
        <w:rPr>
          <w:rFonts w:ascii="Verdana" w:eastAsia="Calibri" w:hAnsi="Verdana" w:cs="Calibri"/>
          <w:sz w:val="16"/>
          <w:szCs w:val="16"/>
        </w:rPr>
        <w:t xml:space="preserve">dnia ………….……. </w:t>
      </w:r>
      <w:proofErr w:type="gramStart"/>
      <w:r w:rsidRPr="00F84BE3">
        <w:rPr>
          <w:rFonts w:ascii="Verdana" w:eastAsia="Calibri" w:hAnsi="Verdana" w:cs="Calibri"/>
          <w:sz w:val="16"/>
          <w:szCs w:val="16"/>
        </w:rPr>
        <w:t xml:space="preserve">r.                                                 </w:t>
      </w:r>
      <w:proofErr w:type="gramEnd"/>
      <w:r w:rsidRPr="00F84BE3">
        <w:rPr>
          <w:rFonts w:ascii="Verdana" w:eastAsia="Calibri" w:hAnsi="Verdana" w:cs="Calibri"/>
          <w:sz w:val="16"/>
          <w:szCs w:val="16"/>
        </w:rPr>
        <w:t xml:space="preserve">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0120C91" w14:textId="77777777" w:rsidR="00F23911" w:rsidRPr="00F23911" w:rsidRDefault="004E01A6" w:rsidP="004E01A6">
      <w:pPr>
        <w:spacing w:after="0" w:line="240" w:lineRule="auto"/>
        <w:rPr>
          <w:rFonts w:ascii="Verdana" w:eastAsia="Times New Roman" w:hAnsi="Verdana" w:cs="Times New Roman"/>
          <w:sz w:val="16"/>
          <w:szCs w:val="16"/>
        </w:rPr>
      </w:pPr>
      <w:r w:rsidRPr="00F23911">
        <w:rPr>
          <w:rFonts w:ascii="Verdana" w:eastAsia="Times New Roman" w:hAnsi="Verdana" w:cs="Times New Roman"/>
          <w:b/>
          <w:sz w:val="16"/>
          <w:szCs w:val="16"/>
        </w:rPr>
        <w:t>UWAGA:</w:t>
      </w:r>
      <w:r w:rsidRPr="00F23911">
        <w:rPr>
          <w:rFonts w:ascii="Verdana" w:eastAsia="Times New Roman" w:hAnsi="Verdana" w:cs="Times New Roman"/>
          <w:sz w:val="16"/>
          <w:szCs w:val="16"/>
        </w:rPr>
        <w:t xml:space="preserve"> </w:t>
      </w:r>
    </w:p>
    <w:p w14:paraId="1275CB7C" w14:textId="77777777" w:rsidR="00F23911" w:rsidRPr="00F23911" w:rsidRDefault="00F23911" w:rsidP="00F23911">
      <w:pPr>
        <w:spacing w:after="0" w:line="240" w:lineRule="auto"/>
        <w:rPr>
          <w:rFonts w:ascii="Verdana" w:eastAsia="Times New Roman" w:hAnsi="Verdana" w:cs="Times New Roman"/>
          <w:sz w:val="16"/>
          <w:szCs w:val="16"/>
        </w:rPr>
      </w:pPr>
      <w:r w:rsidRPr="00F23911">
        <w:rPr>
          <w:rFonts w:ascii="Verdana" w:eastAsia="Times New Roman" w:hAnsi="Verdana" w:cs="Times New Roman"/>
          <w:sz w:val="16"/>
          <w:szCs w:val="16"/>
        </w:rPr>
        <w:t xml:space="preserve">1. </w:t>
      </w:r>
      <w:r w:rsidR="004E01A6" w:rsidRPr="00F23911">
        <w:rPr>
          <w:rFonts w:ascii="Verdana" w:eastAsia="Times New Roman" w:hAnsi="Verdana" w:cs="Times New Roman"/>
          <w:sz w:val="16"/>
          <w:szCs w:val="16"/>
        </w:rPr>
        <w:t>Przez określenie „</w:t>
      </w:r>
      <w:r w:rsidR="004E01A6" w:rsidRPr="00F23911">
        <w:rPr>
          <w:rFonts w:ascii="Verdana" w:eastAsia="Times New Roman" w:hAnsi="Verdana" w:cs="Times New Roman"/>
          <w:b/>
          <w:sz w:val="16"/>
          <w:szCs w:val="16"/>
        </w:rPr>
        <w:t>ta sama grupa kapitałowa</w:t>
      </w:r>
      <w:r w:rsidR="001E3A69" w:rsidRPr="00F23911">
        <w:rPr>
          <w:rFonts w:ascii="Verdana" w:eastAsia="Times New Roman" w:hAnsi="Verdana" w:cs="Times New Roman"/>
          <w:sz w:val="16"/>
          <w:szCs w:val="16"/>
        </w:rPr>
        <w:t>” rozumie się Wykonawców/podmioty</w:t>
      </w:r>
      <w:r w:rsidR="004E01A6" w:rsidRPr="00F23911">
        <w:rPr>
          <w:rFonts w:ascii="Verdana" w:eastAsia="Times New Roman" w:hAnsi="Verdana" w:cs="Times New Roman"/>
          <w:sz w:val="16"/>
          <w:szCs w:val="16"/>
        </w:rPr>
        <w:t xml:space="preserve"> będące uczestnikami przedmiotowego postępowania przetargowego.  </w:t>
      </w:r>
    </w:p>
    <w:p w14:paraId="483D8DF4" w14:textId="30DC1918" w:rsidR="00F23911" w:rsidRPr="00F23911" w:rsidRDefault="00F23911" w:rsidP="00F23911">
      <w:pPr>
        <w:shd w:val="clear" w:color="auto" w:fill="FFFFFF"/>
        <w:spacing w:line="240" w:lineRule="auto"/>
        <w:jc w:val="both"/>
        <w:rPr>
          <w:rFonts w:ascii="Verdana" w:hAnsi="Verdana"/>
          <w:sz w:val="16"/>
          <w:szCs w:val="16"/>
        </w:rPr>
      </w:pPr>
      <w:r w:rsidRPr="00F23911">
        <w:rPr>
          <w:rFonts w:ascii="Verdana" w:eastAsia="Times New Roman" w:hAnsi="Verdana" w:cs="Times New Roman"/>
          <w:sz w:val="16"/>
          <w:szCs w:val="16"/>
        </w:rPr>
        <w:t>2.</w:t>
      </w:r>
      <w:r w:rsidRPr="00F23911">
        <w:rPr>
          <w:rFonts w:ascii="Verdana" w:hAnsi="Verdana"/>
          <w:sz w:val="16"/>
          <w:szCs w:val="16"/>
        </w:rPr>
        <w:t xml:space="preserve"> Zamawiający uzna za aktualne złożone wraz z ofertą oświadczenie Wykonawcy o braku przynależności do jakiejkolwiek grupy kapitałowej, w </w:t>
      </w:r>
      <w:proofErr w:type="gramStart"/>
      <w:r w:rsidRPr="00F23911">
        <w:rPr>
          <w:rFonts w:ascii="Verdana" w:hAnsi="Verdana"/>
          <w:sz w:val="16"/>
          <w:szCs w:val="16"/>
        </w:rPr>
        <w:t>sytuacji gdy</w:t>
      </w:r>
      <w:proofErr w:type="gramEnd"/>
      <w:r w:rsidRPr="00F23911">
        <w:rPr>
          <w:rFonts w:ascii="Verdana" w:hAnsi="Verdana"/>
          <w:sz w:val="16"/>
          <w:szCs w:val="16"/>
        </w:rPr>
        <w:t xml:space="preserve"> Wykonawca nie należy do </w:t>
      </w:r>
      <w:r w:rsidRPr="00AF2121">
        <w:rPr>
          <w:rFonts w:ascii="Verdana" w:hAnsi="Verdana"/>
          <w:bCs/>
          <w:sz w:val="16"/>
          <w:szCs w:val="16"/>
        </w:rPr>
        <w:t>żadnej grupy kapitałowej</w:t>
      </w:r>
      <w:r w:rsidRPr="00F23911">
        <w:rPr>
          <w:rFonts w:ascii="Verdana" w:hAnsi="Verdana"/>
          <w:sz w:val="16"/>
          <w:szCs w:val="16"/>
        </w:rPr>
        <w:t> lub gdy w postępowaniu zostanie złożona jedna oferta.</w:t>
      </w:r>
    </w:p>
    <w:p w14:paraId="758CC250" w14:textId="05BFE363"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sz w:val="16"/>
          <w:szCs w:val="16"/>
        </w:rPr>
        <w:t xml:space="preserve">   </w:t>
      </w: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330ECD53" w:rsidR="00F15D2E" w:rsidRPr="00F15D2E" w:rsidRDefault="004B772B" w:rsidP="00F15D2E">
      <w:pPr>
        <w:keepNext/>
        <w:spacing w:after="0" w:line="240" w:lineRule="auto"/>
        <w:rPr>
          <w:rFonts w:ascii="Verdana" w:eastAsia="Times New Roman" w:hAnsi="Verdana" w:cs="Times New Roman"/>
          <w:b/>
          <w:sz w:val="20"/>
          <w:szCs w:val="20"/>
        </w:rPr>
      </w:pPr>
      <w:proofErr w:type="spellStart"/>
      <w:r>
        <w:rPr>
          <w:rFonts w:ascii="Verdana" w:eastAsia="Times New Roman" w:hAnsi="Verdana" w:cs="Times New Roman"/>
          <w:sz w:val="20"/>
          <w:szCs w:val="20"/>
        </w:rPr>
        <w:lastRenderedPageBreak/>
        <w:t>ZP</w:t>
      </w:r>
      <w:proofErr w:type="spellEnd"/>
      <w:r>
        <w:rPr>
          <w:rFonts w:ascii="Verdana" w:eastAsia="Times New Roman" w:hAnsi="Verdana" w:cs="Times New Roman"/>
          <w:sz w:val="20"/>
          <w:szCs w:val="20"/>
        </w:rPr>
        <w:t>/</w:t>
      </w:r>
      <w:proofErr w:type="spellStart"/>
      <w:r>
        <w:rPr>
          <w:rFonts w:ascii="Verdana" w:eastAsia="Times New Roman" w:hAnsi="Verdana" w:cs="Times New Roman"/>
          <w:sz w:val="20"/>
          <w:szCs w:val="20"/>
        </w:rPr>
        <w:t>PN</w:t>
      </w:r>
      <w:proofErr w:type="spellEnd"/>
      <w:r>
        <w:rPr>
          <w:rFonts w:ascii="Verdana" w:eastAsia="Times New Roman" w:hAnsi="Verdana" w:cs="Times New Roman"/>
          <w:sz w:val="20"/>
          <w:szCs w:val="20"/>
        </w:rPr>
        <w:t>/</w:t>
      </w:r>
      <w:r w:rsidR="00D6444B">
        <w:rPr>
          <w:rFonts w:ascii="Verdana" w:eastAsia="Times New Roman" w:hAnsi="Verdana" w:cs="Times New Roman"/>
          <w:sz w:val="20"/>
          <w:szCs w:val="20"/>
        </w:rPr>
        <w:t>7</w:t>
      </w:r>
      <w:r w:rsidR="0095063E">
        <w:rPr>
          <w:rFonts w:ascii="Verdana" w:eastAsia="Times New Roman" w:hAnsi="Verdana" w:cs="Times New Roman"/>
          <w:sz w:val="20"/>
          <w:szCs w:val="20"/>
        </w:rPr>
        <w:t>/20</w:t>
      </w:r>
      <w:r w:rsidR="00812AD2">
        <w:rPr>
          <w:rFonts w:ascii="Verdana" w:eastAsia="Times New Roman" w:hAnsi="Verdana" w:cs="Times New Roman"/>
          <w:sz w:val="20"/>
          <w:szCs w:val="20"/>
        </w:rPr>
        <w:t>20</w:t>
      </w:r>
      <w:r w:rsidR="0095063E">
        <w:rPr>
          <w:rFonts w:ascii="Verdana" w:eastAsia="Times New Roman" w:hAnsi="Verdana" w:cs="Times New Roman"/>
          <w:sz w:val="20"/>
          <w:szCs w:val="20"/>
        </w:rPr>
        <w:t>/</w:t>
      </w:r>
      <w:proofErr w:type="spellStart"/>
      <w:proofErr w:type="gramStart"/>
      <w:r w:rsidR="0095063E">
        <w:rPr>
          <w:rFonts w:ascii="Verdana" w:eastAsia="Times New Roman" w:hAnsi="Verdana" w:cs="Times New Roman"/>
          <w:sz w:val="20"/>
          <w:szCs w:val="20"/>
        </w:rPr>
        <w:t>D</w:t>
      </w:r>
      <w:r w:rsidR="005E68CB">
        <w:rPr>
          <w:rFonts w:ascii="Verdana" w:eastAsia="Times New Roman" w:hAnsi="Verdana" w:cs="Times New Roman"/>
          <w:sz w:val="20"/>
          <w:szCs w:val="20"/>
        </w:rPr>
        <w:t>PIR</w:t>
      </w:r>
      <w:proofErr w:type="spellEnd"/>
      <w:r w:rsidR="005E68CB">
        <w:rPr>
          <w:rFonts w:ascii="Verdana" w:eastAsia="Times New Roman" w:hAnsi="Verdana" w:cs="Times New Roman"/>
          <w:sz w:val="20"/>
          <w:szCs w:val="20"/>
        </w:rPr>
        <w:t xml:space="preserve"> </w:t>
      </w:r>
      <w:r w:rsidR="00F15D2E" w:rsidRPr="00F15D2E">
        <w:rPr>
          <w:rFonts w:ascii="Verdana" w:eastAsia="Times New Roman" w:hAnsi="Verdana" w:cs="Times New Roman"/>
          <w:sz w:val="20"/>
          <w:szCs w:val="20"/>
        </w:rPr>
        <w:t xml:space="preserve">                                                 </w:t>
      </w:r>
      <w:proofErr w:type="gramEnd"/>
      <w:r w:rsidR="00F15D2E" w:rsidRPr="00F15D2E">
        <w:rPr>
          <w:rFonts w:ascii="Verdana" w:eastAsia="Times New Roman" w:hAnsi="Verdana" w:cs="Times New Roman"/>
          <w:sz w:val="20"/>
          <w:szCs w:val="20"/>
        </w:rPr>
        <w:t xml:space="preserve">   </w:t>
      </w:r>
      <w:r w:rsidR="00812AD2">
        <w:rPr>
          <w:rFonts w:ascii="Verdana" w:eastAsia="Times New Roman" w:hAnsi="Verdana" w:cs="Times New Roman"/>
          <w:sz w:val="20"/>
          <w:szCs w:val="20"/>
        </w:rPr>
        <w:t xml:space="preserve">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03758E3D" w14:textId="27A9C48E" w:rsidR="00812AD2" w:rsidRPr="001354D5" w:rsidRDefault="00812AD2" w:rsidP="00812AD2">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D6444B" w:rsidRPr="00C374B6">
        <w:rPr>
          <w:rFonts w:ascii="Verdana" w:hAnsi="Verdana" w:cs="Tahoma"/>
          <w:b/>
          <w:sz w:val="20"/>
          <w:szCs w:val="20"/>
        </w:rPr>
        <w:t>„</w:t>
      </w:r>
      <w:r w:rsidR="00D6444B" w:rsidRPr="00774D48">
        <w:rPr>
          <w:rFonts w:ascii="Verdana" w:hAnsi="Verdana"/>
          <w:b/>
          <w:sz w:val="20"/>
          <w:szCs w:val="20"/>
        </w:rPr>
        <w:t xml:space="preserve">Park Kolumba” – </w:t>
      </w:r>
      <w:r w:rsidR="00D6444B" w:rsidRPr="00402127">
        <w:rPr>
          <w:rFonts w:ascii="Verdana" w:hAnsi="Verdana"/>
          <w:sz w:val="20"/>
          <w:szCs w:val="20"/>
        </w:rPr>
        <w:t xml:space="preserve">etap I, </w:t>
      </w:r>
      <w:proofErr w:type="spellStart"/>
      <w:r w:rsidR="00D6444B" w:rsidRPr="00402127">
        <w:rPr>
          <w:rFonts w:ascii="Verdana" w:hAnsi="Verdana"/>
          <w:sz w:val="20"/>
          <w:szCs w:val="20"/>
        </w:rPr>
        <w:t>WBO</w:t>
      </w:r>
      <w:proofErr w:type="spellEnd"/>
      <w:r w:rsidR="00D6444B" w:rsidRPr="00402127">
        <w:rPr>
          <w:rFonts w:ascii="Verdana" w:hAnsi="Verdan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proofErr w:type="gramStart"/>
      <w:r w:rsidRPr="00F15D2E">
        <w:rPr>
          <w:rFonts w:ascii="Verdana" w:eastAsia="Times New Roman" w:hAnsi="Verdana" w:cs="Tahoma"/>
          <w:color w:val="000000"/>
          <w:sz w:val="20"/>
          <w:szCs w:val="20"/>
        </w:rPr>
        <w:t>oświadczam że</w:t>
      </w:r>
      <w:proofErr w:type="gramEnd"/>
      <w:r w:rsidRPr="00F15D2E">
        <w:rPr>
          <w:rFonts w:ascii="Verdana" w:eastAsia="Times New Roman" w:hAnsi="Verdana" w:cs="Tahoma"/>
          <w:color w:val="000000"/>
          <w:sz w:val="20"/>
          <w:szCs w:val="20"/>
        </w:rPr>
        <w:t xml:space="preserv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roofErr w:type="gramStart"/>
      <w:r w:rsidRPr="00F15D2E">
        <w:rPr>
          <w:rFonts w:ascii="Verdana" w:eastAsia="Times New Roman" w:hAnsi="Verdana" w:cs="Tahoma"/>
          <w:b/>
          <w:color w:val="000000"/>
          <w:sz w:val="20"/>
          <w:szCs w:val="20"/>
        </w:rPr>
        <w:t>następujących</w:t>
      </w:r>
      <w:proofErr w:type="gramEnd"/>
      <w:r w:rsidRPr="00F15D2E">
        <w:rPr>
          <w:rFonts w:ascii="Verdana" w:eastAsia="Times New Roman" w:hAnsi="Verdana" w:cs="Tahoma"/>
          <w:b/>
          <w:color w:val="000000"/>
          <w:sz w:val="20"/>
          <w:szCs w:val="20"/>
        </w:rPr>
        <w:t xml:space="preserve">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roofErr w:type="gramStart"/>
      <w:r w:rsidRPr="00F15D2E">
        <w:rPr>
          <w:rFonts w:ascii="Verdana" w:eastAsia="Times New Roman" w:hAnsi="Verdana" w:cs="Tahoma"/>
          <w:b/>
          <w:color w:val="000000"/>
          <w:sz w:val="20"/>
          <w:szCs w:val="20"/>
        </w:rPr>
        <w:t>na</w:t>
      </w:r>
      <w:proofErr w:type="gramEnd"/>
      <w:r w:rsidRPr="00F15D2E">
        <w:rPr>
          <w:rFonts w:ascii="Verdana" w:eastAsia="Times New Roman" w:hAnsi="Verdana" w:cs="Tahoma"/>
          <w:b/>
          <w:color w:val="000000"/>
          <w:sz w:val="20"/>
          <w:szCs w:val="20"/>
        </w:rPr>
        <w:t xml:space="preserve">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6E64AA3" w14:textId="77777777" w:rsidR="00D6444B" w:rsidRDefault="00D6444B" w:rsidP="00F15D2E">
      <w:pPr>
        <w:autoSpaceDE w:val="0"/>
        <w:autoSpaceDN w:val="0"/>
        <w:adjustRightInd w:val="0"/>
        <w:spacing w:after="0" w:line="240" w:lineRule="auto"/>
        <w:rPr>
          <w:rFonts w:ascii="Verdana" w:eastAsia="Times New Roman" w:hAnsi="Verdana" w:cs="Tahoma"/>
          <w:bCs/>
          <w:color w:val="000000"/>
          <w:sz w:val="16"/>
          <w:szCs w:val="16"/>
        </w:rPr>
      </w:pPr>
    </w:p>
    <w:p w14:paraId="3BCA1AE5" w14:textId="77777777" w:rsidR="00D6444B" w:rsidRDefault="00D6444B"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proofErr w:type="gramStart"/>
      <w:r w:rsidRPr="00F15D2E">
        <w:rPr>
          <w:rFonts w:ascii="Verdana" w:eastAsia="Times New Roman" w:hAnsi="Verdana" w:cs="Tahoma"/>
          <w:i/>
          <w:color w:val="000000"/>
          <w:sz w:val="16"/>
          <w:szCs w:val="16"/>
        </w:rPr>
        <w:t>przy</w:t>
      </w:r>
      <w:proofErr w:type="gramEnd"/>
      <w:r w:rsidRPr="00F15D2E">
        <w:rPr>
          <w:rFonts w:ascii="Verdana" w:eastAsia="Times New Roman" w:hAnsi="Verdana" w:cs="Tahoma"/>
          <w:i/>
          <w:color w:val="000000"/>
          <w:sz w:val="16"/>
          <w:szCs w:val="16"/>
        </w:rPr>
        <w:t xml:space="preserve">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w:t>
      </w:r>
      <w:proofErr w:type="gramStart"/>
      <w:r w:rsidRPr="00F15D2E">
        <w:rPr>
          <w:rFonts w:ascii="Verdana" w:eastAsia="Times New Roman" w:hAnsi="Verdana" w:cs="Tahoma"/>
          <w:color w:val="000000"/>
          <w:sz w:val="20"/>
          <w:szCs w:val="20"/>
        </w:rPr>
        <w:t>chyba że</w:t>
      </w:r>
      <w:proofErr w:type="gramEnd"/>
      <w:r w:rsidRPr="00F15D2E">
        <w:rPr>
          <w:rFonts w:ascii="Verdana" w:eastAsia="Times New Roman" w:hAnsi="Verdana" w:cs="Tahoma"/>
          <w:color w:val="000000"/>
          <w:sz w:val="20"/>
          <w:szCs w:val="20"/>
        </w:rPr>
        <w:t xml:space="preserv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 xml:space="preserve">dnia ……………… </w:t>
      </w:r>
      <w:proofErr w:type="gramStart"/>
      <w:r w:rsidRPr="00F15D2E">
        <w:rPr>
          <w:rFonts w:ascii="Verdana" w:eastAsia="Calibri" w:hAnsi="Verdana" w:cs="Calibri"/>
          <w:sz w:val="16"/>
          <w:szCs w:val="16"/>
        </w:rPr>
        <w:t xml:space="preserve">r.                                                 </w:t>
      </w:r>
      <w:proofErr w:type="gramEnd"/>
      <w:r w:rsidRPr="00F15D2E">
        <w:rPr>
          <w:rFonts w:ascii="Verdana" w:eastAsia="Calibri" w:hAnsi="Verdana" w:cs="Calibri"/>
          <w:sz w:val="16"/>
          <w:szCs w:val="16"/>
        </w:rPr>
        <w:t xml:space="preserve">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0553F189" w:rsidR="00E67CEC" w:rsidRPr="00D66F30" w:rsidRDefault="00E67CEC" w:rsidP="00E67CEC">
      <w:pPr>
        <w:keepNext/>
        <w:spacing w:after="0" w:line="240" w:lineRule="auto"/>
        <w:rPr>
          <w:rFonts w:ascii="Verdana" w:eastAsia="Times New Roman" w:hAnsi="Verdana" w:cs="Times New Roman"/>
          <w:b/>
          <w:sz w:val="20"/>
          <w:szCs w:val="20"/>
        </w:rPr>
      </w:pPr>
      <w:proofErr w:type="spellStart"/>
      <w:r w:rsidRPr="00592E4A">
        <w:rPr>
          <w:rFonts w:ascii="Verdana" w:eastAsia="Times New Roman" w:hAnsi="Verdana" w:cs="Times New Roman"/>
          <w:sz w:val="20"/>
          <w:szCs w:val="20"/>
        </w:rPr>
        <w:lastRenderedPageBreak/>
        <w:t>ZP</w:t>
      </w:r>
      <w:proofErr w:type="spellEnd"/>
      <w:r w:rsidRPr="00592E4A">
        <w:rPr>
          <w:rFonts w:ascii="Verdana" w:eastAsia="Times New Roman" w:hAnsi="Verdana" w:cs="Times New Roman"/>
          <w:sz w:val="20"/>
          <w:szCs w:val="20"/>
        </w:rPr>
        <w:t>/</w:t>
      </w:r>
      <w:proofErr w:type="spellStart"/>
      <w:r w:rsidRPr="00592E4A">
        <w:rPr>
          <w:rFonts w:ascii="Verdana" w:eastAsia="Times New Roman" w:hAnsi="Verdana" w:cs="Times New Roman"/>
          <w:sz w:val="20"/>
          <w:szCs w:val="20"/>
        </w:rPr>
        <w:t>PN</w:t>
      </w:r>
      <w:proofErr w:type="spellEnd"/>
      <w:r w:rsidRPr="00592E4A">
        <w:rPr>
          <w:rFonts w:ascii="Verdana" w:eastAsia="Times New Roman" w:hAnsi="Verdana" w:cs="Times New Roman"/>
          <w:sz w:val="20"/>
          <w:szCs w:val="20"/>
        </w:rPr>
        <w:t>/</w:t>
      </w:r>
      <w:r w:rsidR="00D6444B">
        <w:rPr>
          <w:rFonts w:ascii="Verdana" w:eastAsia="Times New Roman" w:hAnsi="Verdana" w:cs="Times New Roman"/>
          <w:sz w:val="20"/>
          <w:szCs w:val="20"/>
        </w:rPr>
        <w:t>7</w:t>
      </w:r>
      <w:r w:rsidR="00812AD2">
        <w:rPr>
          <w:rFonts w:ascii="Verdana" w:eastAsia="Times New Roman" w:hAnsi="Verdana" w:cs="Times New Roman"/>
          <w:sz w:val="20"/>
          <w:szCs w:val="20"/>
        </w:rPr>
        <w:t>/2020</w:t>
      </w:r>
      <w:r w:rsidRPr="00592E4A">
        <w:rPr>
          <w:rFonts w:ascii="Verdana" w:eastAsia="Times New Roman" w:hAnsi="Verdana" w:cs="Times New Roman"/>
          <w:sz w:val="20"/>
          <w:szCs w:val="20"/>
        </w:rPr>
        <w:t>/</w:t>
      </w:r>
      <w:proofErr w:type="spellStart"/>
      <w:proofErr w:type="gramStart"/>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proofErr w:type="spellEnd"/>
      <w:r w:rsidRPr="00D66F30">
        <w:rPr>
          <w:rFonts w:ascii="Verdana" w:eastAsia="Times New Roman" w:hAnsi="Verdana" w:cs="Times New Roman"/>
          <w:sz w:val="20"/>
          <w:szCs w:val="20"/>
        </w:rPr>
        <w:t xml:space="preserve">                                    </w:t>
      </w:r>
      <w:r w:rsidR="00812AD2">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proofErr w:type="gramEnd"/>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275EE">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proofErr w:type="gramStart"/>
      <w:r w:rsidRPr="0023306B">
        <w:rPr>
          <w:rFonts w:ascii="Verdana" w:eastAsia="Times New Roman" w:hAnsi="Verdana" w:cs="Calibri"/>
          <w:b/>
          <w:color w:val="000000"/>
          <w:sz w:val="20"/>
          <w:szCs w:val="20"/>
        </w:rPr>
        <w:t>w</w:t>
      </w:r>
      <w:proofErr w:type="gramEnd"/>
      <w:r w:rsidRPr="0023306B">
        <w:rPr>
          <w:rFonts w:ascii="Verdana" w:eastAsia="Times New Roman" w:hAnsi="Verdana" w:cs="Calibri"/>
          <w:b/>
          <w:color w:val="000000"/>
          <w:sz w:val="20"/>
          <w:szCs w:val="20"/>
        </w:rPr>
        <w:t xml:space="preserve"> zakresie braku wykluczeń z postępowania </w:t>
      </w:r>
    </w:p>
    <w:p w14:paraId="03280E40" w14:textId="77777777" w:rsidR="0023306B" w:rsidRDefault="00E67CEC" w:rsidP="0023306B">
      <w:pPr>
        <w:spacing w:after="0" w:line="240" w:lineRule="auto"/>
        <w:jc w:val="center"/>
        <w:rPr>
          <w:rFonts w:ascii="Verdana" w:hAnsi="Verdana"/>
          <w:sz w:val="20"/>
          <w:szCs w:val="20"/>
        </w:rPr>
      </w:pPr>
      <w:proofErr w:type="gramStart"/>
      <w:r w:rsidRPr="0023306B">
        <w:rPr>
          <w:rFonts w:ascii="Verdana" w:eastAsia="Times New Roman" w:hAnsi="Verdana" w:cs="Calibri"/>
          <w:b/>
          <w:color w:val="000000"/>
          <w:sz w:val="20"/>
          <w:szCs w:val="20"/>
        </w:rPr>
        <w:t>o</w:t>
      </w:r>
      <w:proofErr w:type="gramEnd"/>
      <w:r w:rsidRPr="0023306B">
        <w:rPr>
          <w:rFonts w:ascii="Verdana" w:eastAsia="Times New Roman" w:hAnsi="Verdana" w:cs="Calibri"/>
          <w:b/>
          <w:color w:val="000000"/>
          <w:sz w:val="20"/>
          <w:szCs w:val="20"/>
        </w:rPr>
        <w:t xml:space="preserve">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proofErr w:type="gramStart"/>
      <w:r>
        <w:rPr>
          <w:rFonts w:ascii="Verdana" w:eastAsia="Times New Roman" w:hAnsi="Verdana" w:cs="Calibri"/>
          <w:b/>
          <w:sz w:val="20"/>
          <w:szCs w:val="20"/>
        </w:rPr>
        <w:t>dotyczące</w:t>
      </w:r>
      <w:proofErr w:type="gramEnd"/>
      <w:r>
        <w:rPr>
          <w:rFonts w:ascii="Verdana" w:eastAsia="Times New Roman" w:hAnsi="Verdana" w:cs="Calibri"/>
          <w:b/>
          <w:sz w:val="20"/>
          <w:szCs w:val="20"/>
        </w:rPr>
        <w:t>:</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proofErr w:type="gramStart"/>
      <w:r w:rsidRPr="00625B48">
        <w:rPr>
          <w:rFonts w:ascii="Verdana" w:eastAsia="Calibri" w:hAnsi="Verdana" w:cs="Times New Roman"/>
          <w:i/>
          <w:sz w:val="16"/>
          <w:szCs w:val="16"/>
        </w:rPr>
        <w:t>każdego</w:t>
      </w:r>
      <w:proofErr w:type="gramEnd"/>
      <w:r w:rsidRPr="00625B48">
        <w:rPr>
          <w:rFonts w:ascii="Verdana" w:eastAsia="Calibri" w:hAnsi="Verdana" w:cs="Times New Roman"/>
          <w:i/>
          <w:sz w:val="16"/>
          <w:szCs w:val="16"/>
        </w:rPr>
        <w:t xml:space="preserve">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proofErr w:type="gramStart"/>
      <w:r w:rsidRPr="00625B48">
        <w:rPr>
          <w:rFonts w:ascii="Verdana" w:eastAsia="Calibri" w:hAnsi="Verdana" w:cs="Times New Roman"/>
          <w:i/>
          <w:sz w:val="16"/>
          <w:szCs w:val="16"/>
        </w:rPr>
        <w:t>podmiotu</w:t>
      </w:r>
      <w:proofErr w:type="gramEnd"/>
      <w:r w:rsidRPr="00625B48">
        <w:rPr>
          <w:rFonts w:ascii="Verdana" w:eastAsia="Calibri" w:hAnsi="Verdana" w:cs="Times New Roman"/>
          <w:i/>
          <w:sz w:val="16"/>
          <w:szCs w:val="16"/>
        </w:rPr>
        <w:t xml:space="preserve"> trzeciego)</w:t>
      </w:r>
    </w:p>
    <w:p w14:paraId="32B764B3" w14:textId="77777777" w:rsidR="0023306B" w:rsidRDefault="0023306B" w:rsidP="0023306B">
      <w:pPr>
        <w:spacing w:after="0" w:line="240" w:lineRule="auto"/>
        <w:jc w:val="center"/>
        <w:rPr>
          <w:rFonts w:ascii="Verdana" w:hAnsi="Verdana"/>
          <w:sz w:val="20"/>
          <w:szCs w:val="20"/>
        </w:rPr>
      </w:pPr>
    </w:p>
    <w:p w14:paraId="4B0A6333" w14:textId="3210363C" w:rsidR="00812AD2" w:rsidRPr="001354D5" w:rsidRDefault="00812AD2" w:rsidP="00812AD2">
      <w:pPr>
        <w:spacing w:after="120" w:line="280" w:lineRule="exact"/>
        <w:jc w:val="both"/>
        <w:rPr>
          <w:rFonts w:ascii="Verdana" w:hAnsi="Verdana" w:cs="Tahoma"/>
          <w:b/>
          <w:sz w:val="20"/>
          <w:szCs w:val="20"/>
        </w:rPr>
      </w:pPr>
      <w:r w:rsidRPr="0059279A">
        <w:rPr>
          <w:rFonts w:ascii="Verdana" w:hAnsi="Verdana"/>
          <w:sz w:val="20"/>
          <w:szCs w:val="20"/>
        </w:rPr>
        <w:t>dla</w:t>
      </w:r>
      <w:r>
        <w:rPr>
          <w:rFonts w:ascii="Verdana" w:hAnsi="Verdana"/>
          <w:sz w:val="20"/>
          <w:szCs w:val="20"/>
        </w:rPr>
        <w:t xml:space="preserve"> przetargu nieograniczonego na: </w:t>
      </w:r>
      <w:r w:rsidR="00D6444B" w:rsidRPr="00C374B6">
        <w:rPr>
          <w:rFonts w:ascii="Verdana" w:hAnsi="Verdana" w:cs="Tahoma"/>
          <w:b/>
          <w:sz w:val="20"/>
          <w:szCs w:val="20"/>
        </w:rPr>
        <w:t>„</w:t>
      </w:r>
      <w:r w:rsidR="00D6444B" w:rsidRPr="00774D48">
        <w:rPr>
          <w:rFonts w:ascii="Verdana" w:hAnsi="Verdana"/>
          <w:b/>
          <w:sz w:val="20"/>
          <w:szCs w:val="20"/>
        </w:rPr>
        <w:t xml:space="preserve">Park Kolumba” – </w:t>
      </w:r>
      <w:r w:rsidR="00D6444B" w:rsidRPr="00402127">
        <w:rPr>
          <w:rFonts w:ascii="Verdana" w:hAnsi="Verdana"/>
          <w:sz w:val="20"/>
          <w:szCs w:val="20"/>
        </w:rPr>
        <w:t xml:space="preserve">etap I, </w:t>
      </w:r>
      <w:proofErr w:type="spellStart"/>
      <w:r w:rsidR="00D6444B" w:rsidRPr="00402127">
        <w:rPr>
          <w:rFonts w:ascii="Verdana" w:hAnsi="Verdana"/>
          <w:sz w:val="20"/>
          <w:szCs w:val="20"/>
        </w:rPr>
        <w:t>WBO</w:t>
      </w:r>
      <w:proofErr w:type="spellEnd"/>
      <w:r w:rsidR="00D6444B" w:rsidRPr="00402127">
        <w:rPr>
          <w:rFonts w:ascii="Verdana" w:hAnsi="Verdana"/>
          <w:sz w:val="20"/>
          <w:szCs w:val="20"/>
        </w:rPr>
        <w:t xml:space="preserve"> projekt nr 460</w:t>
      </w:r>
      <w:r w:rsidRPr="00FD3947">
        <w:rPr>
          <w:rFonts w:ascii="Verdana" w:hAnsi="Verdana"/>
          <w:sz w:val="20"/>
          <w:szCs w:val="20"/>
        </w:rPr>
        <w:t xml:space="preserve">, </w:t>
      </w:r>
      <w:proofErr w:type="gramStart"/>
      <w:r w:rsidRPr="00FD3947">
        <w:rPr>
          <w:rFonts w:ascii="Verdana" w:hAnsi="Verdana"/>
          <w:iCs/>
          <w:sz w:val="20"/>
          <w:szCs w:val="20"/>
        </w:rPr>
        <w:t>oświadczam co</w:t>
      </w:r>
      <w:proofErr w:type="gramEnd"/>
      <w:r w:rsidRPr="00FD3947">
        <w:rPr>
          <w:rFonts w:ascii="Verdana" w:hAnsi="Verdana"/>
          <w:iCs/>
          <w:sz w:val="20"/>
          <w:szCs w:val="20"/>
        </w:rPr>
        <w:t xml:space="preserve"> następuje:</w:t>
      </w:r>
    </w:p>
    <w:p w14:paraId="5CAB546E" w14:textId="77777777" w:rsidR="001354D5" w:rsidRDefault="001354D5" w:rsidP="00E67CEC">
      <w:pPr>
        <w:spacing w:after="0" w:line="240" w:lineRule="auto"/>
        <w:jc w:val="both"/>
        <w:rPr>
          <w:rFonts w:ascii="Verdana" w:eastAsia="Times New Roman" w:hAnsi="Verdana" w:cs="Calibri"/>
          <w:b/>
          <w:color w:val="000000"/>
          <w:sz w:val="20"/>
          <w:szCs w:val="20"/>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w:t>
      </w:r>
      <w:proofErr w:type="gramStart"/>
      <w:r w:rsidR="0078442A" w:rsidRPr="00EC3344">
        <w:rPr>
          <w:rFonts w:ascii="Verdana" w:eastAsia="Times New Roman" w:hAnsi="Verdana" w:cs="Times New Roman"/>
          <w:sz w:val="20"/>
          <w:szCs w:val="20"/>
        </w:rPr>
        <w:t>określonym  przez</w:t>
      </w:r>
      <w:proofErr w:type="gramEnd"/>
      <w:r w:rsidR="0078442A" w:rsidRPr="00EC3344">
        <w:rPr>
          <w:rFonts w:ascii="Verdana" w:eastAsia="Times New Roman" w:hAnsi="Verdana" w:cs="Times New Roman"/>
          <w:sz w:val="20"/>
          <w:szCs w:val="20"/>
        </w:rPr>
        <w:t xml:space="preserve">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w:t>
      </w:r>
      <w:proofErr w:type="gramStart"/>
      <w:r w:rsidRPr="00D66F30">
        <w:rPr>
          <w:rFonts w:ascii="Verdana" w:eastAsia="Calibri" w:hAnsi="Verdana" w:cs="Calibri"/>
          <w:i/>
          <w:sz w:val="16"/>
          <w:szCs w:val="16"/>
        </w:rPr>
        <w:t>miejscowość</w:t>
      </w:r>
      <w:proofErr w:type="gramEnd"/>
      <w:r w:rsidRPr="00D66F30">
        <w:rPr>
          <w:rFonts w:ascii="Verdana" w:eastAsia="Calibri" w:hAnsi="Verdana" w:cs="Calibri"/>
          <w:i/>
          <w:sz w:val="16"/>
          <w:szCs w:val="16"/>
        </w:rPr>
        <w:t xml:space="preserve">), </w:t>
      </w:r>
      <w:r w:rsidRPr="00D66F30">
        <w:rPr>
          <w:rFonts w:ascii="Verdana" w:eastAsia="Calibri" w:hAnsi="Verdana" w:cs="Calibri"/>
          <w:sz w:val="16"/>
          <w:szCs w:val="16"/>
        </w:rPr>
        <w:t xml:space="preserve">dnia ………….……. </w:t>
      </w:r>
      <w:proofErr w:type="gramStart"/>
      <w:r w:rsidRPr="00D66F30">
        <w:rPr>
          <w:rFonts w:ascii="Verdana" w:eastAsia="Calibri" w:hAnsi="Verdana" w:cs="Calibri"/>
          <w:sz w:val="16"/>
          <w:szCs w:val="16"/>
        </w:rPr>
        <w:t xml:space="preserve">r.                                                 </w:t>
      </w:r>
      <w:proofErr w:type="gramEnd"/>
      <w:r w:rsidRPr="00D66F30">
        <w:rPr>
          <w:rFonts w:ascii="Verdana" w:eastAsia="Calibri" w:hAnsi="Verdana" w:cs="Calibri"/>
          <w:sz w:val="16"/>
          <w:szCs w:val="16"/>
        </w:rPr>
        <w:t xml:space="preserve">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7B306" w14:textId="77777777" w:rsidR="00A674BA" w:rsidRDefault="00A674BA" w:rsidP="00F15D2E">
      <w:pPr>
        <w:spacing w:after="0" w:line="240" w:lineRule="auto"/>
      </w:pPr>
      <w:r>
        <w:separator/>
      </w:r>
    </w:p>
  </w:endnote>
  <w:endnote w:type="continuationSeparator" w:id="0">
    <w:p w14:paraId="499503CE" w14:textId="77777777" w:rsidR="00A674BA" w:rsidRDefault="00A674BA"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rPr>
        <w:rFonts w:ascii="Verdana" w:hAnsi="Verdana"/>
        <w:sz w:val="16"/>
        <w:szCs w:val="16"/>
      </w:rPr>
    </w:sdtEndPr>
    <w:sdtContent>
      <w:p w14:paraId="648A6742" w14:textId="15A7F6D0" w:rsidR="007C3EAE" w:rsidRPr="00141638" w:rsidRDefault="007C3EAE" w:rsidP="00141638">
        <w:pPr>
          <w:pStyle w:val="Stopka"/>
          <w:jc w:val="center"/>
          <w:rPr>
            <w:rFonts w:ascii="Verdana" w:hAnsi="Verdana"/>
            <w:sz w:val="16"/>
            <w:szCs w:val="16"/>
          </w:rPr>
        </w:pPr>
        <w:r w:rsidRPr="00141638">
          <w:rPr>
            <w:rFonts w:ascii="Verdana" w:hAnsi="Verdana"/>
            <w:sz w:val="16"/>
            <w:szCs w:val="16"/>
          </w:rPr>
          <w:fldChar w:fldCharType="begin"/>
        </w:r>
        <w:r w:rsidRPr="00141638">
          <w:rPr>
            <w:rFonts w:ascii="Verdana" w:hAnsi="Verdana"/>
            <w:sz w:val="16"/>
            <w:szCs w:val="16"/>
          </w:rPr>
          <w:instrText>PAGE   \* MERGEFORMAT</w:instrText>
        </w:r>
        <w:r w:rsidRPr="00141638">
          <w:rPr>
            <w:rFonts w:ascii="Verdana" w:hAnsi="Verdana"/>
            <w:sz w:val="16"/>
            <w:szCs w:val="16"/>
          </w:rPr>
          <w:fldChar w:fldCharType="separate"/>
        </w:r>
        <w:r w:rsidR="0038176C">
          <w:rPr>
            <w:rFonts w:ascii="Verdana" w:hAnsi="Verdana"/>
            <w:noProof/>
            <w:sz w:val="16"/>
            <w:szCs w:val="16"/>
          </w:rPr>
          <w:t>23</w:t>
        </w:r>
        <w:r w:rsidRPr="0014163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13183" w14:textId="77777777" w:rsidR="00A674BA" w:rsidRDefault="00A674BA" w:rsidP="00F15D2E">
      <w:pPr>
        <w:spacing w:after="0" w:line="240" w:lineRule="auto"/>
      </w:pPr>
      <w:r>
        <w:separator/>
      </w:r>
    </w:p>
  </w:footnote>
  <w:footnote w:type="continuationSeparator" w:id="0">
    <w:p w14:paraId="5E82BA24" w14:textId="77777777" w:rsidR="00A674BA" w:rsidRDefault="00A674BA"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BD3365"/>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0E7C4DCE"/>
    <w:multiLevelType w:val="hybridMultilevel"/>
    <w:tmpl w:val="522011AA"/>
    <w:lvl w:ilvl="0" w:tplc="DE6211A4">
      <w:start w:val="1"/>
      <w:numFmt w:val="bullet"/>
      <w:lvlText w:val="-"/>
      <w:lvlJc w:val="left"/>
      <w:pPr>
        <w:ind w:left="1778" w:hanging="360"/>
      </w:pPr>
      <w:rPr>
        <w:rFonts w:ascii="Verdana" w:hAnsi="Verdana"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9">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21">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2">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8">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1">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2B33F67"/>
    <w:multiLevelType w:val="hybridMultilevel"/>
    <w:tmpl w:val="0D98F01E"/>
    <w:lvl w:ilvl="0" w:tplc="DE6211A4">
      <w:start w:val="1"/>
      <w:numFmt w:val="bullet"/>
      <w:lvlText w:val="-"/>
      <w:lvlJc w:val="left"/>
      <w:pPr>
        <w:ind w:left="930" w:hanging="360"/>
      </w:pPr>
      <w:rPr>
        <w:rFonts w:ascii="Verdana" w:hAnsi="Verdana"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3">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3ACD18BA"/>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3D022B80"/>
    <w:multiLevelType w:val="multilevel"/>
    <w:tmpl w:val="DD9A1A60"/>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Verdana" w:hAnsi="Verdana"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Verdana" w:hAnsi="Verdana" w:cs="Times New Roman" w:hint="default"/>
        <w:sz w:val="20"/>
        <w:szCs w:val="20"/>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36">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B01489"/>
    <w:multiLevelType w:val="hybridMultilevel"/>
    <w:tmpl w:val="ECD8C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59695F41"/>
    <w:multiLevelType w:val="hybridMultilevel"/>
    <w:tmpl w:val="01AEB996"/>
    <w:lvl w:ilvl="0" w:tplc="2C52A19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nsid w:val="6BA019E0"/>
    <w:multiLevelType w:val="hybridMultilevel"/>
    <w:tmpl w:val="C316AC8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nsid w:val="6F3F1BF9"/>
    <w:multiLevelType w:val="hybridMultilevel"/>
    <w:tmpl w:val="AB682190"/>
    <w:lvl w:ilvl="0" w:tplc="DE6211A4">
      <w:start w:val="1"/>
      <w:numFmt w:val="bullet"/>
      <w:lvlText w:val="-"/>
      <w:lvlJc w:val="left"/>
      <w:pPr>
        <w:ind w:left="786" w:hanging="360"/>
      </w:pPr>
      <w:rPr>
        <w:rFonts w:ascii="Verdana" w:hAnsi="Verdan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21A1CFB"/>
    <w:multiLevelType w:val="hybridMultilevel"/>
    <w:tmpl w:val="16D8CDF0"/>
    <w:lvl w:ilvl="0" w:tplc="04150017">
      <w:start w:val="1"/>
      <w:numFmt w:val="lowerLetter"/>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56">
    <w:nsid w:val="7BEE2EA4"/>
    <w:multiLevelType w:val="hybridMultilevel"/>
    <w:tmpl w:val="16FAC41E"/>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22"/>
  </w:num>
  <w:num w:numId="2">
    <w:abstractNumId w:val="15"/>
  </w:num>
  <w:num w:numId="3">
    <w:abstractNumId w:val="30"/>
  </w:num>
  <w:num w:numId="4">
    <w:abstractNumId w:val="0"/>
  </w:num>
  <w:num w:numId="5">
    <w:abstractNumId w:val="52"/>
  </w:num>
  <w:num w:numId="6">
    <w:abstractNumId w:val="27"/>
  </w:num>
  <w:num w:numId="7">
    <w:abstractNumId w:val="29"/>
  </w:num>
  <w:num w:numId="8">
    <w:abstractNumId w:val="48"/>
    <w:lvlOverride w:ilvl="0">
      <w:startOverride w:val="1"/>
    </w:lvlOverride>
  </w:num>
  <w:num w:numId="9">
    <w:abstractNumId w:val="38"/>
    <w:lvlOverride w:ilvl="0">
      <w:startOverride w:val="1"/>
    </w:lvlOverride>
  </w:num>
  <w:num w:numId="10">
    <w:abstractNumId w:val="26"/>
  </w:num>
  <w:num w:numId="11">
    <w:abstractNumId w:val="24"/>
  </w:num>
  <w:num w:numId="12">
    <w:abstractNumId w:val="49"/>
  </w:num>
  <w:num w:numId="13">
    <w:abstractNumId w:val="28"/>
  </w:num>
  <w:num w:numId="14">
    <w:abstractNumId w:val="42"/>
  </w:num>
  <w:num w:numId="15">
    <w:abstractNumId w:val="1"/>
  </w:num>
  <w:num w:numId="16">
    <w:abstractNumId w:val="2"/>
  </w:num>
  <w:num w:numId="17">
    <w:abstractNumId w:val="19"/>
  </w:num>
  <w:num w:numId="18">
    <w:abstractNumId w:val="23"/>
  </w:num>
  <w:num w:numId="19">
    <w:abstractNumId w:val="6"/>
  </w:num>
  <w:num w:numId="20">
    <w:abstractNumId w:val="14"/>
  </w:num>
  <w:num w:numId="21">
    <w:abstractNumId w:val="50"/>
  </w:num>
  <w:num w:numId="22">
    <w:abstractNumId w:val="33"/>
  </w:num>
  <w:num w:numId="23">
    <w:abstractNumId w:val="31"/>
  </w:num>
  <w:num w:numId="24">
    <w:abstractNumId w:val="13"/>
  </w:num>
  <w:num w:numId="25">
    <w:abstractNumId w:val="45"/>
  </w:num>
  <w:num w:numId="26">
    <w:abstractNumId w:val="46"/>
  </w:num>
  <w:num w:numId="27">
    <w:abstractNumId w:val="51"/>
  </w:num>
  <w:num w:numId="28">
    <w:abstractNumId w:val="41"/>
  </w:num>
  <w:num w:numId="29">
    <w:abstractNumId w:val="37"/>
  </w:num>
  <w:num w:numId="30">
    <w:abstractNumId w:val="21"/>
  </w:num>
  <w:num w:numId="31">
    <w:abstractNumId w:val="20"/>
  </w:num>
  <w:num w:numId="32">
    <w:abstractNumId w:val="17"/>
  </w:num>
  <w:num w:numId="33">
    <w:abstractNumId w:val="25"/>
  </w:num>
  <w:num w:numId="34">
    <w:abstractNumId w:val="40"/>
  </w:num>
  <w:num w:numId="35">
    <w:abstractNumId w:val="34"/>
  </w:num>
  <w:num w:numId="36">
    <w:abstractNumId w:val="21"/>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55"/>
  </w:num>
  <w:num w:numId="40">
    <w:abstractNumId w:val="16"/>
  </w:num>
  <w:num w:numId="41">
    <w:abstractNumId w:val="35"/>
  </w:num>
  <w:num w:numId="42">
    <w:abstractNumId w:val="54"/>
  </w:num>
  <w:num w:numId="43">
    <w:abstractNumId w:val="36"/>
  </w:num>
  <w:num w:numId="44">
    <w:abstractNumId w:val="18"/>
  </w:num>
  <w:num w:numId="45">
    <w:abstractNumId w:val="56"/>
  </w:num>
  <w:num w:numId="46">
    <w:abstractNumId w:val="32"/>
  </w:num>
  <w:num w:numId="47">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20D5"/>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5F37"/>
    <w:rsid w:val="00037F47"/>
    <w:rsid w:val="000400C5"/>
    <w:rsid w:val="0004046E"/>
    <w:rsid w:val="00043484"/>
    <w:rsid w:val="00046BCD"/>
    <w:rsid w:val="0005159F"/>
    <w:rsid w:val="00053726"/>
    <w:rsid w:val="000569D9"/>
    <w:rsid w:val="00064AB7"/>
    <w:rsid w:val="00064AFB"/>
    <w:rsid w:val="00064DB4"/>
    <w:rsid w:val="00070FD9"/>
    <w:rsid w:val="0007138B"/>
    <w:rsid w:val="00073E2C"/>
    <w:rsid w:val="0007430C"/>
    <w:rsid w:val="00077A2C"/>
    <w:rsid w:val="00084861"/>
    <w:rsid w:val="00084FC0"/>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27CF"/>
    <w:rsid w:val="0010360A"/>
    <w:rsid w:val="00106070"/>
    <w:rsid w:val="00112A69"/>
    <w:rsid w:val="00115D8C"/>
    <w:rsid w:val="00116040"/>
    <w:rsid w:val="00120282"/>
    <w:rsid w:val="001238A5"/>
    <w:rsid w:val="00126684"/>
    <w:rsid w:val="0012751C"/>
    <w:rsid w:val="001354D5"/>
    <w:rsid w:val="00141638"/>
    <w:rsid w:val="00141BA1"/>
    <w:rsid w:val="001423B9"/>
    <w:rsid w:val="00146824"/>
    <w:rsid w:val="001507F9"/>
    <w:rsid w:val="00153A96"/>
    <w:rsid w:val="00155111"/>
    <w:rsid w:val="001616BF"/>
    <w:rsid w:val="00162F06"/>
    <w:rsid w:val="00164153"/>
    <w:rsid w:val="001668AF"/>
    <w:rsid w:val="00166995"/>
    <w:rsid w:val="00170A7E"/>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2223"/>
    <w:rsid w:val="001E28CA"/>
    <w:rsid w:val="001E3A69"/>
    <w:rsid w:val="001E42FA"/>
    <w:rsid w:val="001E4566"/>
    <w:rsid w:val="001E4F7C"/>
    <w:rsid w:val="001E74D9"/>
    <w:rsid w:val="001E76FD"/>
    <w:rsid w:val="001E7F71"/>
    <w:rsid w:val="001F1884"/>
    <w:rsid w:val="001F2888"/>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0887"/>
    <w:rsid w:val="0035246E"/>
    <w:rsid w:val="00354C34"/>
    <w:rsid w:val="00355641"/>
    <w:rsid w:val="00355B55"/>
    <w:rsid w:val="003565F4"/>
    <w:rsid w:val="00364B02"/>
    <w:rsid w:val="00366A6C"/>
    <w:rsid w:val="0036763A"/>
    <w:rsid w:val="0037128F"/>
    <w:rsid w:val="0037227B"/>
    <w:rsid w:val="00372900"/>
    <w:rsid w:val="0037374A"/>
    <w:rsid w:val="0038176C"/>
    <w:rsid w:val="00383FD3"/>
    <w:rsid w:val="0038653C"/>
    <w:rsid w:val="00391282"/>
    <w:rsid w:val="00394C30"/>
    <w:rsid w:val="0039612E"/>
    <w:rsid w:val="00396C77"/>
    <w:rsid w:val="003A0755"/>
    <w:rsid w:val="003A2C42"/>
    <w:rsid w:val="003A7C02"/>
    <w:rsid w:val="003B3681"/>
    <w:rsid w:val="003B574E"/>
    <w:rsid w:val="003C213D"/>
    <w:rsid w:val="003C4FA6"/>
    <w:rsid w:val="003C658A"/>
    <w:rsid w:val="003D0B0C"/>
    <w:rsid w:val="003D1227"/>
    <w:rsid w:val="003D27B0"/>
    <w:rsid w:val="003D2A8C"/>
    <w:rsid w:val="003E337E"/>
    <w:rsid w:val="003E51AA"/>
    <w:rsid w:val="003E6050"/>
    <w:rsid w:val="003F0E22"/>
    <w:rsid w:val="003F1204"/>
    <w:rsid w:val="003F71EE"/>
    <w:rsid w:val="00402127"/>
    <w:rsid w:val="00402138"/>
    <w:rsid w:val="00404040"/>
    <w:rsid w:val="004040E8"/>
    <w:rsid w:val="004047EC"/>
    <w:rsid w:val="00404E89"/>
    <w:rsid w:val="004053B0"/>
    <w:rsid w:val="0040721E"/>
    <w:rsid w:val="00410A2E"/>
    <w:rsid w:val="0041252E"/>
    <w:rsid w:val="004152EA"/>
    <w:rsid w:val="00415FD3"/>
    <w:rsid w:val="00420567"/>
    <w:rsid w:val="00420F38"/>
    <w:rsid w:val="00423371"/>
    <w:rsid w:val="004237A6"/>
    <w:rsid w:val="00424596"/>
    <w:rsid w:val="00430931"/>
    <w:rsid w:val="004337BE"/>
    <w:rsid w:val="00436416"/>
    <w:rsid w:val="0043642C"/>
    <w:rsid w:val="00436536"/>
    <w:rsid w:val="00436D5C"/>
    <w:rsid w:val="0044132A"/>
    <w:rsid w:val="00441778"/>
    <w:rsid w:val="00441CBE"/>
    <w:rsid w:val="00443217"/>
    <w:rsid w:val="004453C8"/>
    <w:rsid w:val="0045212D"/>
    <w:rsid w:val="00453D68"/>
    <w:rsid w:val="004555DD"/>
    <w:rsid w:val="0045706A"/>
    <w:rsid w:val="004608A6"/>
    <w:rsid w:val="00464707"/>
    <w:rsid w:val="00464E6C"/>
    <w:rsid w:val="004655D7"/>
    <w:rsid w:val="00467EEC"/>
    <w:rsid w:val="00470053"/>
    <w:rsid w:val="004729D3"/>
    <w:rsid w:val="004770F8"/>
    <w:rsid w:val="00481482"/>
    <w:rsid w:val="00481737"/>
    <w:rsid w:val="004835FB"/>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32A"/>
    <w:rsid w:val="004D6FB5"/>
    <w:rsid w:val="004E01A6"/>
    <w:rsid w:val="004E1267"/>
    <w:rsid w:val="004E1709"/>
    <w:rsid w:val="004E4DFC"/>
    <w:rsid w:val="004E7751"/>
    <w:rsid w:val="004F1615"/>
    <w:rsid w:val="004F1C67"/>
    <w:rsid w:val="004F23ED"/>
    <w:rsid w:val="004F2911"/>
    <w:rsid w:val="004F2E30"/>
    <w:rsid w:val="004F5C4A"/>
    <w:rsid w:val="005005B7"/>
    <w:rsid w:val="00505F90"/>
    <w:rsid w:val="00506889"/>
    <w:rsid w:val="00506D5F"/>
    <w:rsid w:val="0050733C"/>
    <w:rsid w:val="00511348"/>
    <w:rsid w:val="00512168"/>
    <w:rsid w:val="00512D93"/>
    <w:rsid w:val="00513134"/>
    <w:rsid w:val="00513BC7"/>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4936"/>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3F4C"/>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217E"/>
    <w:rsid w:val="005D303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57972"/>
    <w:rsid w:val="006625E2"/>
    <w:rsid w:val="00667E69"/>
    <w:rsid w:val="00672B14"/>
    <w:rsid w:val="00672EFA"/>
    <w:rsid w:val="00674B40"/>
    <w:rsid w:val="00674EE9"/>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0D93"/>
    <w:rsid w:val="006F1613"/>
    <w:rsid w:val="006F59DB"/>
    <w:rsid w:val="006F7372"/>
    <w:rsid w:val="006F7CD1"/>
    <w:rsid w:val="0070081A"/>
    <w:rsid w:val="007014C9"/>
    <w:rsid w:val="0070399B"/>
    <w:rsid w:val="00703D0B"/>
    <w:rsid w:val="00704E4C"/>
    <w:rsid w:val="00710C10"/>
    <w:rsid w:val="00715BA8"/>
    <w:rsid w:val="007260CC"/>
    <w:rsid w:val="00727660"/>
    <w:rsid w:val="007350E1"/>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72FC"/>
    <w:rsid w:val="00767E9C"/>
    <w:rsid w:val="0077075C"/>
    <w:rsid w:val="007736FD"/>
    <w:rsid w:val="00773F53"/>
    <w:rsid w:val="0077460D"/>
    <w:rsid w:val="00774748"/>
    <w:rsid w:val="00774D48"/>
    <w:rsid w:val="00781E70"/>
    <w:rsid w:val="00783928"/>
    <w:rsid w:val="0078442A"/>
    <w:rsid w:val="00786E07"/>
    <w:rsid w:val="007913AF"/>
    <w:rsid w:val="007928F7"/>
    <w:rsid w:val="00793AC9"/>
    <w:rsid w:val="007A04B2"/>
    <w:rsid w:val="007A154D"/>
    <w:rsid w:val="007A22F0"/>
    <w:rsid w:val="007A3F1D"/>
    <w:rsid w:val="007A509A"/>
    <w:rsid w:val="007A5FBE"/>
    <w:rsid w:val="007A61CC"/>
    <w:rsid w:val="007A78E2"/>
    <w:rsid w:val="007B23A9"/>
    <w:rsid w:val="007B5831"/>
    <w:rsid w:val="007B69C2"/>
    <w:rsid w:val="007C0161"/>
    <w:rsid w:val="007C0A4F"/>
    <w:rsid w:val="007C3EAE"/>
    <w:rsid w:val="007C4E9D"/>
    <w:rsid w:val="007D0777"/>
    <w:rsid w:val="007D111F"/>
    <w:rsid w:val="007D4BB1"/>
    <w:rsid w:val="007D4C76"/>
    <w:rsid w:val="007D60F5"/>
    <w:rsid w:val="007D7164"/>
    <w:rsid w:val="007E255B"/>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2AD2"/>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6AE"/>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9153F"/>
    <w:rsid w:val="008A3587"/>
    <w:rsid w:val="008A5199"/>
    <w:rsid w:val="008A7626"/>
    <w:rsid w:val="008B0997"/>
    <w:rsid w:val="008B0F17"/>
    <w:rsid w:val="008B13F1"/>
    <w:rsid w:val="008B1577"/>
    <w:rsid w:val="008B286B"/>
    <w:rsid w:val="008B2DF1"/>
    <w:rsid w:val="008B3962"/>
    <w:rsid w:val="008B5A4E"/>
    <w:rsid w:val="008B78D2"/>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3A9D"/>
    <w:rsid w:val="00904182"/>
    <w:rsid w:val="009044BC"/>
    <w:rsid w:val="0090538E"/>
    <w:rsid w:val="00906BAF"/>
    <w:rsid w:val="0090741C"/>
    <w:rsid w:val="009108E1"/>
    <w:rsid w:val="00932338"/>
    <w:rsid w:val="00933BBB"/>
    <w:rsid w:val="00935B63"/>
    <w:rsid w:val="00935E6E"/>
    <w:rsid w:val="00935F4E"/>
    <w:rsid w:val="0093770F"/>
    <w:rsid w:val="0094109D"/>
    <w:rsid w:val="0094239E"/>
    <w:rsid w:val="00946AAF"/>
    <w:rsid w:val="009471D4"/>
    <w:rsid w:val="0094758B"/>
    <w:rsid w:val="0095063E"/>
    <w:rsid w:val="0095575D"/>
    <w:rsid w:val="00957392"/>
    <w:rsid w:val="009602A4"/>
    <w:rsid w:val="0096124B"/>
    <w:rsid w:val="0096181D"/>
    <w:rsid w:val="00961D13"/>
    <w:rsid w:val="009637E8"/>
    <w:rsid w:val="009706B0"/>
    <w:rsid w:val="009715D2"/>
    <w:rsid w:val="00972FB3"/>
    <w:rsid w:val="00973FFB"/>
    <w:rsid w:val="009750BB"/>
    <w:rsid w:val="00975571"/>
    <w:rsid w:val="009809BA"/>
    <w:rsid w:val="00982A1C"/>
    <w:rsid w:val="00983191"/>
    <w:rsid w:val="009834FD"/>
    <w:rsid w:val="0098471F"/>
    <w:rsid w:val="00984972"/>
    <w:rsid w:val="00984DB8"/>
    <w:rsid w:val="00990451"/>
    <w:rsid w:val="009922C6"/>
    <w:rsid w:val="009972A7"/>
    <w:rsid w:val="009A145C"/>
    <w:rsid w:val="009A34A0"/>
    <w:rsid w:val="009A3BCC"/>
    <w:rsid w:val="009A4A1E"/>
    <w:rsid w:val="009A58C9"/>
    <w:rsid w:val="009B50F0"/>
    <w:rsid w:val="009C092C"/>
    <w:rsid w:val="009C1A20"/>
    <w:rsid w:val="009C4A29"/>
    <w:rsid w:val="009D5733"/>
    <w:rsid w:val="009D63E9"/>
    <w:rsid w:val="009D6BB1"/>
    <w:rsid w:val="009D6F9C"/>
    <w:rsid w:val="009E046C"/>
    <w:rsid w:val="009E155E"/>
    <w:rsid w:val="009E2B42"/>
    <w:rsid w:val="009F0F6E"/>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0BF"/>
    <w:rsid w:val="00A56EB8"/>
    <w:rsid w:val="00A5781A"/>
    <w:rsid w:val="00A60B70"/>
    <w:rsid w:val="00A63461"/>
    <w:rsid w:val="00A65B15"/>
    <w:rsid w:val="00A660DB"/>
    <w:rsid w:val="00A666E7"/>
    <w:rsid w:val="00A674BA"/>
    <w:rsid w:val="00A736B5"/>
    <w:rsid w:val="00A749E9"/>
    <w:rsid w:val="00A779D5"/>
    <w:rsid w:val="00A77BD6"/>
    <w:rsid w:val="00A8001A"/>
    <w:rsid w:val="00A8014E"/>
    <w:rsid w:val="00A80D28"/>
    <w:rsid w:val="00A81752"/>
    <w:rsid w:val="00A84031"/>
    <w:rsid w:val="00A90C35"/>
    <w:rsid w:val="00A93D43"/>
    <w:rsid w:val="00A94699"/>
    <w:rsid w:val="00A94B8A"/>
    <w:rsid w:val="00A95506"/>
    <w:rsid w:val="00AA03DF"/>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1AED"/>
    <w:rsid w:val="00B6279F"/>
    <w:rsid w:val="00B636B7"/>
    <w:rsid w:val="00B65D66"/>
    <w:rsid w:val="00B76DB3"/>
    <w:rsid w:val="00B803DE"/>
    <w:rsid w:val="00B81F92"/>
    <w:rsid w:val="00B85722"/>
    <w:rsid w:val="00B87A1F"/>
    <w:rsid w:val="00B91376"/>
    <w:rsid w:val="00B9150E"/>
    <w:rsid w:val="00B939D3"/>
    <w:rsid w:val="00B93FC7"/>
    <w:rsid w:val="00BA0595"/>
    <w:rsid w:val="00BA0946"/>
    <w:rsid w:val="00BA0D29"/>
    <w:rsid w:val="00BA4842"/>
    <w:rsid w:val="00BA4E37"/>
    <w:rsid w:val="00BA73FD"/>
    <w:rsid w:val="00BB042E"/>
    <w:rsid w:val="00BB1198"/>
    <w:rsid w:val="00BB3B91"/>
    <w:rsid w:val="00BC08C5"/>
    <w:rsid w:val="00BC69C1"/>
    <w:rsid w:val="00BD0EF1"/>
    <w:rsid w:val="00BD1247"/>
    <w:rsid w:val="00BD24EE"/>
    <w:rsid w:val="00BD3F44"/>
    <w:rsid w:val="00BD4C77"/>
    <w:rsid w:val="00C006F0"/>
    <w:rsid w:val="00C00E46"/>
    <w:rsid w:val="00C11072"/>
    <w:rsid w:val="00C12BA9"/>
    <w:rsid w:val="00C13818"/>
    <w:rsid w:val="00C20341"/>
    <w:rsid w:val="00C20A97"/>
    <w:rsid w:val="00C20DDC"/>
    <w:rsid w:val="00C24117"/>
    <w:rsid w:val="00C250E4"/>
    <w:rsid w:val="00C26D48"/>
    <w:rsid w:val="00C275EE"/>
    <w:rsid w:val="00C27645"/>
    <w:rsid w:val="00C33163"/>
    <w:rsid w:val="00C3379C"/>
    <w:rsid w:val="00C342F7"/>
    <w:rsid w:val="00C36D4C"/>
    <w:rsid w:val="00C41121"/>
    <w:rsid w:val="00C432A3"/>
    <w:rsid w:val="00C5145C"/>
    <w:rsid w:val="00C54369"/>
    <w:rsid w:val="00C54790"/>
    <w:rsid w:val="00C54C7B"/>
    <w:rsid w:val="00C55DA9"/>
    <w:rsid w:val="00C57FB4"/>
    <w:rsid w:val="00C6492C"/>
    <w:rsid w:val="00C66236"/>
    <w:rsid w:val="00C669FB"/>
    <w:rsid w:val="00C70366"/>
    <w:rsid w:val="00C709DC"/>
    <w:rsid w:val="00C70CD7"/>
    <w:rsid w:val="00C743D4"/>
    <w:rsid w:val="00C749E0"/>
    <w:rsid w:val="00C7696A"/>
    <w:rsid w:val="00C81619"/>
    <w:rsid w:val="00C82521"/>
    <w:rsid w:val="00C83822"/>
    <w:rsid w:val="00C839E4"/>
    <w:rsid w:val="00C84A80"/>
    <w:rsid w:val="00C86EBA"/>
    <w:rsid w:val="00C87954"/>
    <w:rsid w:val="00C90278"/>
    <w:rsid w:val="00C94837"/>
    <w:rsid w:val="00CA2598"/>
    <w:rsid w:val="00CA4BC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A31"/>
    <w:rsid w:val="00D10F58"/>
    <w:rsid w:val="00D22550"/>
    <w:rsid w:val="00D225C6"/>
    <w:rsid w:val="00D228AC"/>
    <w:rsid w:val="00D22EAB"/>
    <w:rsid w:val="00D25498"/>
    <w:rsid w:val="00D30C48"/>
    <w:rsid w:val="00D31973"/>
    <w:rsid w:val="00D343D4"/>
    <w:rsid w:val="00D354E9"/>
    <w:rsid w:val="00D3769E"/>
    <w:rsid w:val="00D4542A"/>
    <w:rsid w:val="00D50737"/>
    <w:rsid w:val="00D5130A"/>
    <w:rsid w:val="00D51932"/>
    <w:rsid w:val="00D5362E"/>
    <w:rsid w:val="00D56B20"/>
    <w:rsid w:val="00D576EF"/>
    <w:rsid w:val="00D57F15"/>
    <w:rsid w:val="00D61C7C"/>
    <w:rsid w:val="00D62D80"/>
    <w:rsid w:val="00D633AA"/>
    <w:rsid w:val="00D6387E"/>
    <w:rsid w:val="00D6444B"/>
    <w:rsid w:val="00D644D2"/>
    <w:rsid w:val="00D67AF3"/>
    <w:rsid w:val="00D71252"/>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11A1"/>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36509"/>
    <w:rsid w:val="00E42390"/>
    <w:rsid w:val="00E42420"/>
    <w:rsid w:val="00E43A15"/>
    <w:rsid w:val="00E44FB1"/>
    <w:rsid w:val="00E465F7"/>
    <w:rsid w:val="00E54AAB"/>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1BA7"/>
    <w:rsid w:val="00E951F3"/>
    <w:rsid w:val="00E9631C"/>
    <w:rsid w:val="00E978AE"/>
    <w:rsid w:val="00EA78CD"/>
    <w:rsid w:val="00EB02EB"/>
    <w:rsid w:val="00EB1154"/>
    <w:rsid w:val="00EB2DAC"/>
    <w:rsid w:val="00EB487F"/>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1F64"/>
    <w:rsid w:val="00F62BF7"/>
    <w:rsid w:val="00F6680A"/>
    <w:rsid w:val="00F668B2"/>
    <w:rsid w:val="00F66E2B"/>
    <w:rsid w:val="00F70EC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2FDC"/>
    <w:rsid w:val="00FB5DED"/>
    <w:rsid w:val="00FB7014"/>
    <w:rsid w:val="00FC0FF7"/>
    <w:rsid w:val="00FD2017"/>
    <w:rsid w:val="00FD3947"/>
    <w:rsid w:val="00FD445D"/>
    <w:rsid w:val="00FD4B8E"/>
    <w:rsid w:val="00FD51FF"/>
    <w:rsid w:val="00FD6F54"/>
    <w:rsid w:val="00FE0BA5"/>
    <w:rsid w:val="00FE2326"/>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7365">
      <w:bodyDiv w:val="1"/>
      <w:marLeft w:val="0"/>
      <w:marRight w:val="0"/>
      <w:marTop w:val="0"/>
      <w:marBottom w:val="0"/>
      <w:divBdr>
        <w:top w:val="none" w:sz="0" w:space="0" w:color="auto"/>
        <w:left w:val="none" w:sz="0" w:space="0" w:color="auto"/>
        <w:bottom w:val="none" w:sz="0" w:space="0" w:color="auto"/>
        <w:right w:val="none" w:sz="0" w:space="0" w:color="auto"/>
      </w:divBdr>
    </w:div>
    <w:div w:id="851843928">
      <w:bodyDiv w:val="1"/>
      <w:marLeft w:val="0"/>
      <w:marRight w:val="0"/>
      <w:marTop w:val="0"/>
      <w:marBottom w:val="0"/>
      <w:divBdr>
        <w:top w:val="none" w:sz="0" w:space="0" w:color="auto"/>
        <w:left w:val="none" w:sz="0" w:space="0" w:color="auto"/>
        <w:bottom w:val="none" w:sz="0" w:space="0" w:color="auto"/>
        <w:right w:val="none" w:sz="0" w:space="0" w:color="auto"/>
      </w:divBdr>
    </w:div>
    <w:div w:id="1111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3735-C7CA-4741-A8B5-D0445F10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7344</Words>
  <Characters>44066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232</cp:revision>
  <cp:lastPrinted>2020-01-30T09:13:00Z</cp:lastPrinted>
  <dcterms:created xsi:type="dcterms:W3CDTF">2018-12-05T07:39:00Z</dcterms:created>
  <dcterms:modified xsi:type="dcterms:W3CDTF">2020-01-30T09:13:00Z</dcterms:modified>
</cp:coreProperties>
</file>