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19DFCE15" w:rsidR="00F15D2E" w:rsidRPr="00527481" w:rsidRDefault="00F2044C" w:rsidP="005654C7">
      <w:pPr>
        <w:pStyle w:val="Nagwek3"/>
        <w:rPr>
          <w:rFonts w:ascii="Verdana" w:hAnsi="Verdana"/>
          <w:sz w:val="20"/>
        </w:rPr>
      </w:pPr>
      <w:r w:rsidRPr="00527481">
        <w:rPr>
          <w:rFonts w:ascii="Verdana" w:hAnsi="Verdana"/>
          <w:b w:val="0"/>
          <w:sz w:val="20"/>
        </w:rPr>
        <w:t>ZP/PN/</w:t>
      </w:r>
      <w:r w:rsidR="00FB2FDC" w:rsidRPr="00527481">
        <w:rPr>
          <w:rFonts w:ascii="Verdana" w:hAnsi="Verdana"/>
          <w:b w:val="0"/>
          <w:sz w:val="20"/>
        </w:rPr>
        <w:t>7</w:t>
      </w:r>
      <w:r w:rsidR="00715BA8" w:rsidRPr="00527481">
        <w:rPr>
          <w:rFonts w:ascii="Verdana" w:hAnsi="Verdana"/>
          <w:b w:val="0"/>
          <w:sz w:val="20"/>
        </w:rPr>
        <w:t>/2020</w:t>
      </w:r>
      <w:r w:rsidRPr="00527481">
        <w:rPr>
          <w:rFonts w:ascii="Verdana" w:hAnsi="Verdana"/>
          <w:b w:val="0"/>
          <w:sz w:val="20"/>
        </w:rPr>
        <w:t>/D</w:t>
      </w:r>
      <w:r w:rsidR="00354C34" w:rsidRPr="00527481">
        <w:rPr>
          <w:rFonts w:ascii="Verdana" w:hAnsi="Verdana"/>
          <w:b w:val="0"/>
          <w:sz w:val="20"/>
        </w:rPr>
        <w:t>PIR</w:t>
      </w:r>
      <w:r w:rsidR="00354C34" w:rsidRPr="00527481">
        <w:rPr>
          <w:rFonts w:ascii="Verdana" w:hAnsi="Verdana"/>
          <w:sz w:val="20"/>
        </w:rPr>
        <w:t xml:space="preserve"> </w:t>
      </w:r>
      <w:r w:rsidR="00F15D2E" w:rsidRPr="00527481">
        <w:rPr>
          <w:rFonts w:ascii="Verdana" w:hAnsi="Verdana"/>
        </w:rPr>
        <w:t xml:space="preserve">                            </w:t>
      </w:r>
      <w:r w:rsidR="00715BA8" w:rsidRPr="00527481">
        <w:rPr>
          <w:rFonts w:ascii="Verdana" w:hAnsi="Verdana"/>
        </w:rPr>
        <w:t xml:space="preserve">  </w:t>
      </w:r>
      <w:r w:rsidR="00F15D2E" w:rsidRPr="00527481">
        <w:rPr>
          <w:rFonts w:ascii="Verdana" w:hAnsi="Verdana"/>
        </w:rPr>
        <w:t xml:space="preserve">       </w:t>
      </w:r>
      <w:r w:rsidRPr="00527481">
        <w:rPr>
          <w:rFonts w:ascii="Verdana" w:hAnsi="Verdana"/>
        </w:rPr>
        <w:t xml:space="preserve">           </w:t>
      </w:r>
      <w:r w:rsidR="001354D5" w:rsidRPr="00527481">
        <w:rPr>
          <w:rFonts w:ascii="Verdana" w:hAnsi="Verdana"/>
        </w:rPr>
        <w:t xml:space="preserve">   </w:t>
      </w:r>
      <w:r w:rsidRPr="00527481">
        <w:rPr>
          <w:rFonts w:ascii="Verdana" w:hAnsi="Verdana"/>
        </w:rPr>
        <w:t xml:space="preserve">  </w:t>
      </w:r>
      <w:r w:rsidR="00F15D2E" w:rsidRPr="00527481">
        <w:rPr>
          <w:rFonts w:ascii="Verdana" w:hAnsi="Verdana"/>
          <w:sz w:val="20"/>
        </w:rPr>
        <w:t xml:space="preserve">Załącznik nr 1 do SIWZ </w:t>
      </w:r>
    </w:p>
    <w:p w14:paraId="1E25330D" w14:textId="6EC109C6" w:rsidR="00C41121" w:rsidRPr="00527481" w:rsidRDefault="00774748" w:rsidP="00C41121">
      <w:pPr>
        <w:spacing w:after="0" w:line="240" w:lineRule="auto"/>
        <w:jc w:val="right"/>
        <w:rPr>
          <w:rFonts w:ascii="Verdana" w:eastAsia="Times New Roman" w:hAnsi="Verdana" w:cs="Times New Roman"/>
          <w:b/>
          <w:color w:val="000000"/>
          <w:sz w:val="20"/>
          <w:szCs w:val="20"/>
        </w:rPr>
      </w:pPr>
      <w:r w:rsidRPr="00527481">
        <w:rPr>
          <w:rFonts w:ascii="Verdana" w:eastAsia="Times New Roman" w:hAnsi="Verdana" w:cs="Times New Roman"/>
          <w:b/>
          <w:color w:val="000000"/>
          <w:sz w:val="20"/>
          <w:szCs w:val="20"/>
        </w:rPr>
        <w:t>(wzór)</w:t>
      </w:r>
      <w:r w:rsidR="00C41121" w:rsidRPr="00527481">
        <w:rPr>
          <w:rFonts w:ascii="Verdana" w:eastAsia="Times New Roman" w:hAnsi="Verdana" w:cs="Times New Roman"/>
          <w:b/>
          <w:color w:val="000000"/>
          <w:sz w:val="20"/>
          <w:szCs w:val="20"/>
        </w:rPr>
        <w:t xml:space="preserve"> </w:t>
      </w:r>
      <w:r w:rsidR="00FD7469" w:rsidRPr="00527481">
        <w:rPr>
          <w:rFonts w:ascii="Verdana" w:eastAsia="Times New Roman" w:hAnsi="Verdana" w:cs="Times New Roman"/>
          <w:b/>
          <w:color w:val="000000"/>
          <w:sz w:val="20"/>
          <w:szCs w:val="20"/>
        </w:rPr>
        <w:t>– po modyfikacji</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bookmarkStart w:id="0" w:name="_GoBack"/>
      <w:bookmarkEnd w:id="0"/>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4C192062" w:rsidR="00F15D2E" w:rsidRPr="00BA4E37" w:rsidRDefault="007C3EAE" w:rsidP="00F15D2E">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 </w:t>
      </w: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71078AE6" w14:textId="5977E339" w:rsidR="00FD3947" w:rsidRPr="001354D5" w:rsidRDefault="00FD3947" w:rsidP="00FD3947">
      <w:pPr>
        <w:spacing w:after="120" w:line="280" w:lineRule="exact"/>
        <w:jc w:val="both"/>
        <w:rPr>
          <w:rFonts w:ascii="Verdana" w:hAnsi="Verdana" w:cs="Tahoma"/>
          <w:b/>
          <w:sz w:val="20"/>
          <w:szCs w:val="20"/>
        </w:rPr>
      </w:pPr>
      <w:r w:rsidRPr="0059279A">
        <w:rPr>
          <w:rFonts w:ascii="Verdana" w:hAnsi="Verdana"/>
          <w:sz w:val="20"/>
          <w:szCs w:val="20"/>
        </w:rPr>
        <w:t>dla</w:t>
      </w:r>
      <w:r w:rsidR="00715BA8">
        <w:rPr>
          <w:rFonts w:ascii="Verdana" w:hAnsi="Verdana"/>
          <w:sz w:val="20"/>
          <w:szCs w:val="20"/>
        </w:rPr>
        <w:t xml:space="preserve"> przetargu nieograniczonego na: </w:t>
      </w:r>
      <w:r w:rsidR="00FB2FDC" w:rsidRPr="00FB2FDC">
        <w:rPr>
          <w:rFonts w:ascii="Verdana" w:hAnsi="Verdana" w:cs="Tahoma"/>
          <w:b/>
          <w:sz w:val="20"/>
          <w:szCs w:val="20"/>
        </w:rPr>
        <w:t xml:space="preserve">„Park Kolumba” – </w:t>
      </w:r>
      <w:r w:rsidR="00FB2FDC" w:rsidRPr="00FB2FDC">
        <w:rPr>
          <w:rFonts w:ascii="Verdana" w:hAnsi="Verdana" w:cs="Tahoma"/>
          <w:sz w:val="20"/>
          <w:szCs w:val="20"/>
        </w:rPr>
        <w:t xml:space="preserve">etap I, WBO </w:t>
      </w:r>
      <w:r w:rsidR="00FD7469">
        <w:rPr>
          <w:rFonts w:ascii="Verdana" w:hAnsi="Verdana" w:cs="Tahoma"/>
          <w:sz w:val="20"/>
          <w:szCs w:val="20"/>
        </w:rPr>
        <w:t xml:space="preserve">2018 </w:t>
      </w:r>
      <w:r w:rsidR="00FB2FDC" w:rsidRPr="00FB2FDC">
        <w:rPr>
          <w:rFonts w:ascii="Verdana" w:hAnsi="Verdana" w:cs="Tahoma"/>
          <w:sz w:val="20"/>
          <w:szCs w:val="20"/>
        </w:rPr>
        <w:t>projekt nr 460</w:t>
      </w:r>
      <w:r w:rsidRPr="00FD3947">
        <w:rPr>
          <w:rFonts w:ascii="Verdana" w:hAnsi="Verdana"/>
          <w:sz w:val="20"/>
          <w:szCs w:val="20"/>
        </w:rPr>
        <w:t xml:space="preserve">, </w:t>
      </w:r>
      <w:r w:rsidRPr="00FD3947">
        <w:rPr>
          <w:rFonts w:ascii="Verdana" w:hAnsi="Verdana"/>
          <w:iCs/>
          <w:sz w:val="20"/>
          <w:szCs w:val="20"/>
        </w:rPr>
        <w:t>oświadczam co następuje:</w:t>
      </w: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4AE037BF" w14:textId="77777777" w:rsidR="00084FC0" w:rsidRDefault="00084FC0" w:rsidP="00084FC0">
      <w:pPr>
        <w:tabs>
          <w:tab w:val="left" w:pos="720"/>
          <w:tab w:val="left" w:pos="1980"/>
        </w:tabs>
        <w:spacing w:after="0" w:line="240" w:lineRule="auto"/>
        <w:ind w:left="180" w:hanging="180"/>
        <w:rPr>
          <w:rFonts w:ascii="Verdana" w:eastAsia="Times New Roman" w:hAnsi="Verdana" w:cs="Times New Roman"/>
          <w:b/>
          <w:sz w:val="20"/>
          <w:szCs w:val="20"/>
        </w:rPr>
      </w:pPr>
      <w:r>
        <w:rPr>
          <w:rFonts w:ascii="Verdana" w:eastAsia="Times New Roman" w:hAnsi="Verdana" w:cs="Times New Roman"/>
          <w:b/>
          <w:sz w:val="20"/>
          <w:szCs w:val="20"/>
        </w:rPr>
        <w:t xml:space="preserve">CENA OFERTOWA (BRUTTO): </w:t>
      </w:r>
      <w:r>
        <w:rPr>
          <w:rFonts w:ascii="Verdana" w:eastAsia="Times New Roman" w:hAnsi="Verdana" w:cs="Times New Roman"/>
          <w:sz w:val="20"/>
          <w:szCs w:val="20"/>
        </w:rPr>
        <w:t>…………………………………………</w:t>
      </w:r>
      <w:r>
        <w:rPr>
          <w:rFonts w:ascii="Verdana" w:eastAsia="Times New Roman" w:hAnsi="Verdana" w:cs="Times New Roman"/>
          <w:b/>
          <w:sz w:val="20"/>
          <w:szCs w:val="20"/>
        </w:rPr>
        <w:t>zł</w:t>
      </w:r>
    </w:p>
    <w:p w14:paraId="16C771AE" w14:textId="77777777" w:rsidR="00084FC0" w:rsidRDefault="00084FC0" w:rsidP="00084FC0">
      <w:pPr>
        <w:tabs>
          <w:tab w:val="left" w:pos="720"/>
          <w:tab w:val="left" w:pos="1980"/>
          <w:tab w:val="left" w:pos="7878"/>
        </w:tabs>
        <w:spacing w:after="0" w:line="360" w:lineRule="auto"/>
        <w:ind w:left="181" w:hanging="181"/>
        <w:rPr>
          <w:rFonts w:ascii="Verdana" w:eastAsia="Times New Roman" w:hAnsi="Verdana" w:cs="Times New Roman"/>
          <w:sz w:val="20"/>
          <w:szCs w:val="20"/>
        </w:rPr>
      </w:pPr>
      <w:r>
        <w:rPr>
          <w:rFonts w:ascii="Verdana" w:eastAsia="Times New Roman" w:hAnsi="Verdana" w:cs="Times New Roman"/>
          <w:sz w:val="20"/>
          <w:szCs w:val="20"/>
        </w:rPr>
        <w:t>(słownie:………………………………………………………………………………..)</w:t>
      </w:r>
    </w:p>
    <w:p w14:paraId="7C60EB23"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 tym:</w:t>
      </w:r>
    </w:p>
    <w:p w14:paraId="2D299022"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b/>
          <w:sz w:val="20"/>
          <w:szCs w:val="20"/>
        </w:rPr>
        <w:t>netto:</w:t>
      </w:r>
      <w:r>
        <w:rPr>
          <w:rFonts w:ascii="Verdana" w:eastAsia="Times New Roman" w:hAnsi="Verdana" w:cs="Times New Roman"/>
          <w:sz w:val="20"/>
          <w:szCs w:val="20"/>
        </w:rPr>
        <w:t xml:space="preserve"> ………………………………………….</w:t>
      </w:r>
      <w:r>
        <w:rPr>
          <w:rFonts w:ascii="Verdana" w:eastAsia="Times New Roman" w:hAnsi="Verdana" w:cs="Times New Roman"/>
          <w:b/>
          <w:sz w:val="20"/>
          <w:szCs w:val="20"/>
        </w:rPr>
        <w:t>zł</w:t>
      </w:r>
    </w:p>
    <w:p w14:paraId="2E8B29EA" w14:textId="77777777" w:rsidR="00084FC0" w:rsidRDefault="00084FC0" w:rsidP="00084FC0">
      <w:pPr>
        <w:tabs>
          <w:tab w:val="left" w:pos="720"/>
          <w:tab w:val="left" w:pos="1980"/>
        </w:tabs>
        <w:spacing w:after="0" w:line="360" w:lineRule="auto"/>
        <w:rPr>
          <w:rFonts w:ascii="Verdana" w:eastAsia="Times New Roman" w:hAnsi="Verdana" w:cs="Times New Roman"/>
          <w:sz w:val="20"/>
          <w:szCs w:val="20"/>
        </w:rPr>
      </w:pPr>
      <w:r>
        <w:rPr>
          <w:rFonts w:ascii="Verdana" w:eastAsia="Times New Roman" w:hAnsi="Verdana" w:cs="Times New Roman"/>
          <w:sz w:val="20"/>
          <w:szCs w:val="20"/>
        </w:rPr>
        <w:t>(słownie:...……………………………………………………………………………….)</w:t>
      </w:r>
    </w:p>
    <w:p w14:paraId="2BD3CD60"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b/>
          <w:sz w:val="20"/>
          <w:szCs w:val="20"/>
        </w:rPr>
        <w:t>podatek VAT</w:t>
      </w:r>
      <w:r>
        <w:rPr>
          <w:rFonts w:ascii="Verdana" w:eastAsia="Times New Roman" w:hAnsi="Verdana" w:cs="Times New Roman"/>
          <w:sz w:val="20"/>
          <w:szCs w:val="20"/>
        </w:rPr>
        <w:t xml:space="preserve"> wg obowiązujących przepisów, zgodnie ze stanem prawnym na dzień składania oferty o stawce  ……… %, wynosi:</w:t>
      </w:r>
    </w:p>
    <w:p w14:paraId="777AADC5"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t>
      </w:r>
      <w:r>
        <w:rPr>
          <w:rFonts w:ascii="Verdana" w:eastAsia="Times New Roman" w:hAnsi="Verdana" w:cs="Times New Roman"/>
          <w:b/>
          <w:sz w:val="20"/>
          <w:szCs w:val="20"/>
        </w:rPr>
        <w:t>zł</w:t>
      </w:r>
    </w:p>
    <w:p w14:paraId="38694CDD" w14:textId="77777777" w:rsidR="00084FC0" w:rsidRDefault="00084FC0" w:rsidP="00084FC0">
      <w:pPr>
        <w:tabs>
          <w:tab w:val="left" w:pos="720"/>
          <w:tab w:val="left" w:pos="1980"/>
        </w:tabs>
        <w:spacing w:after="0" w:line="360" w:lineRule="auto"/>
        <w:rPr>
          <w:rFonts w:ascii="Verdana" w:eastAsia="Times New Roman" w:hAnsi="Verdana" w:cs="Times New Roman"/>
          <w:sz w:val="20"/>
          <w:szCs w:val="20"/>
        </w:rPr>
      </w:pPr>
      <w:r>
        <w:rPr>
          <w:rFonts w:ascii="Verdana" w:eastAsia="Times New Roman" w:hAnsi="Verdana" w:cs="Times New Roman"/>
          <w:sz w:val="20"/>
          <w:szCs w:val="20"/>
        </w:rPr>
        <w:t xml:space="preserve">(słownie:..………………………………………………………………………………….), </w:t>
      </w:r>
    </w:p>
    <w:p w14:paraId="3174D36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F916E96" w14:textId="77777777" w:rsidR="00084FC0" w:rsidRDefault="00084FC0" w:rsidP="00084FC0">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Zobowiązuję się do udzielenia Zamawiającemu</w:t>
      </w:r>
      <w:r>
        <w:rPr>
          <w:rFonts w:ascii="Verdana" w:hAnsi="Verdana"/>
          <w:b/>
          <w:sz w:val="20"/>
          <w:szCs w:val="20"/>
        </w:rPr>
        <w:t xml:space="preserve"> gwarancji</w:t>
      </w:r>
      <w:r>
        <w:rPr>
          <w:rFonts w:ascii="Verdana" w:hAnsi="Verdana"/>
          <w:sz w:val="20"/>
          <w:szCs w:val="20"/>
        </w:rPr>
        <w:t xml:space="preserve"> na</w:t>
      </w:r>
      <w:r>
        <w:rPr>
          <w:rFonts w:ascii="Verdana" w:hAnsi="Verdana"/>
          <w:b/>
          <w:sz w:val="20"/>
          <w:szCs w:val="20"/>
        </w:rPr>
        <w:t xml:space="preserve"> okres: </w:t>
      </w:r>
      <w:r>
        <w:rPr>
          <w:rFonts w:ascii="Verdana" w:hAnsi="Verdana"/>
          <w:b/>
          <w:sz w:val="20"/>
          <w:szCs w:val="20"/>
          <w:highlight w:val="lightGray"/>
        </w:rPr>
        <w:t>……….</w:t>
      </w:r>
      <w:r>
        <w:rPr>
          <w:rFonts w:ascii="Verdana" w:hAnsi="Verdana"/>
          <w:b/>
          <w:sz w:val="20"/>
          <w:szCs w:val="20"/>
          <w:vertAlign w:val="superscript"/>
        </w:rPr>
        <w:t xml:space="preserve">2 </w:t>
      </w:r>
      <w:r>
        <w:rPr>
          <w:rFonts w:ascii="Verdana" w:hAnsi="Verdana"/>
          <w:b/>
          <w:sz w:val="20"/>
          <w:szCs w:val="20"/>
        </w:rPr>
        <w:t>miesięcy</w:t>
      </w:r>
      <w:r>
        <w:rPr>
          <w:rFonts w:ascii="Verdana" w:eastAsia="Calibri" w:hAnsi="Verdana"/>
          <w:sz w:val="20"/>
          <w:szCs w:val="20"/>
        </w:rPr>
        <w:t xml:space="preserve"> na </w:t>
      </w:r>
      <w:r>
        <w:rPr>
          <w:rFonts w:ascii="Verdana" w:hAnsi="Verdana" w:cs="Verdana"/>
          <w:sz w:val="20"/>
          <w:szCs w:val="20"/>
        </w:rPr>
        <w:t>wykonanie robót budowlanych</w:t>
      </w:r>
      <w:r>
        <w:rPr>
          <w:rFonts w:ascii="Verdana" w:hAnsi="Verdana"/>
          <w:sz w:val="20"/>
          <w:szCs w:val="20"/>
        </w:rPr>
        <w:t>, licząc od dnia ich odbioru końcowego.</w:t>
      </w:r>
    </w:p>
    <w:p w14:paraId="1640F1ED" w14:textId="77777777" w:rsidR="00FB2FDC" w:rsidRDefault="00FB2FDC" w:rsidP="00FB2FDC">
      <w:pPr>
        <w:pStyle w:val="Akapitzlist"/>
        <w:widowControl w:val="0"/>
        <w:tabs>
          <w:tab w:val="left" w:pos="284"/>
        </w:tabs>
        <w:suppressAutoHyphens/>
        <w:overflowPunct w:val="0"/>
        <w:spacing w:after="120"/>
        <w:ind w:left="284"/>
        <w:jc w:val="both"/>
        <w:textAlignment w:val="baseline"/>
        <w:rPr>
          <w:rFonts w:ascii="Verdana" w:hAnsi="Verdana"/>
          <w:sz w:val="20"/>
          <w:szCs w:val="20"/>
        </w:rPr>
      </w:pPr>
    </w:p>
    <w:p w14:paraId="548DC10D" w14:textId="77777777" w:rsidR="00FB2FDC" w:rsidRDefault="00FB2FDC" w:rsidP="00FB2FDC">
      <w:pPr>
        <w:pStyle w:val="Akapitzlist"/>
        <w:widowControl w:val="0"/>
        <w:tabs>
          <w:tab w:val="left" w:pos="284"/>
        </w:tabs>
        <w:suppressAutoHyphens/>
        <w:overflowPunct w:val="0"/>
        <w:spacing w:after="120"/>
        <w:ind w:left="284"/>
        <w:jc w:val="both"/>
        <w:textAlignment w:val="baseline"/>
        <w:rPr>
          <w:rFonts w:ascii="Verdana" w:hAnsi="Verdana"/>
          <w:sz w:val="20"/>
          <w:szCs w:val="20"/>
        </w:rPr>
      </w:pPr>
    </w:p>
    <w:p w14:paraId="38AAF59C" w14:textId="77777777" w:rsidR="00084FC0" w:rsidRDefault="00084FC0" w:rsidP="00084FC0">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lastRenderedPageBreak/>
        <w:t xml:space="preserve">Oświadczam, że </w:t>
      </w:r>
      <w:r>
        <w:rPr>
          <w:rFonts w:ascii="Verdana" w:hAnsi="Verdana"/>
          <w:b/>
          <w:i/>
          <w:sz w:val="16"/>
          <w:szCs w:val="16"/>
        </w:rPr>
        <w:t xml:space="preserve"> (</w:t>
      </w:r>
      <w:r>
        <w:rPr>
          <w:rFonts w:ascii="Verdana" w:hAnsi="Verdana"/>
          <w:b/>
          <w:i/>
          <w:sz w:val="16"/>
          <w:szCs w:val="16"/>
          <w:highlight w:val="lightGray"/>
        </w:rPr>
        <w:t>Wykonawca wypełnia jedno z nw. Kryterium):</w:t>
      </w:r>
    </w:p>
    <w:p w14:paraId="119D4029" w14:textId="1E81655E" w:rsidR="00084FC0" w:rsidRDefault="00084FC0" w:rsidP="00084FC0">
      <w:pPr>
        <w:pStyle w:val="Akapitzlist"/>
        <w:tabs>
          <w:tab w:val="left" w:pos="0"/>
        </w:tabs>
        <w:ind w:left="284"/>
        <w:jc w:val="both"/>
        <w:rPr>
          <w:rFonts w:ascii="Verdana" w:hAnsi="Verdana"/>
          <w:b/>
          <w:sz w:val="20"/>
          <w:szCs w:val="20"/>
        </w:rPr>
      </w:pPr>
      <w:r>
        <w:rPr>
          <w:rFonts w:ascii="Verdana" w:hAnsi="Verdana"/>
          <w:b/>
          <w:sz w:val="20"/>
          <w:szCs w:val="20"/>
          <w:u w:val="single"/>
        </w:rPr>
        <w:t>Zatrudnię na umowę o pracę</w:t>
      </w:r>
      <w:r>
        <w:rPr>
          <w:rFonts w:ascii="Verdana" w:hAnsi="Verdana"/>
          <w:b/>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cs="Verdana"/>
          <w:sz w:val="20"/>
          <w:szCs w:val="20"/>
          <w:lang w:eastAsia="zh-CN"/>
        </w:rPr>
        <w:t xml:space="preserve">– </w:t>
      </w:r>
      <w:r>
        <w:rPr>
          <w:rFonts w:ascii="Verdana" w:hAnsi="Verdana"/>
          <w:b/>
          <w:sz w:val="20"/>
          <w:szCs w:val="20"/>
        </w:rPr>
        <w:t xml:space="preserve">jedną osobę z orzeczonym stopniem niepełnosprawności  w </w:t>
      </w:r>
      <w:r>
        <w:rPr>
          <w:rFonts w:ascii="Verdana" w:hAnsi="Verdana"/>
          <w:b/>
          <w:sz w:val="20"/>
          <w:szCs w:val="20"/>
          <w:lang w:eastAsia="zh-CN"/>
        </w:rPr>
        <w:t xml:space="preserve">połowie wymiaru </w:t>
      </w:r>
      <w:r>
        <w:rPr>
          <w:rFonts w:ascii="Verdana" w:hAnsi="Verdana"/>
          <w:b/>
          <w:sz w:val="20"/>
          <w:szCs w:val="20"/>
        </w:rPr>
        <w:t xml:space="preserve">czasu pracy, </w:t>
      </w:r>
      <w:r>
        <w:rPr>
          <w:rFonts w:ascii="Verdana" w:hAnsi="Verdana"/>
          <w:sz w:val="20"/>
          <w:szCs w:val="20"/>
        </w:rPr>
        <w:t>określonego w ustawie z dnia 27 sierpnia 1997 r. o rehabilitacji zawodowej i społecznej oraz zatrudnianiu osób niepełnosprawnych</w:t>
      </w:r>
      <w:r>
        <w:rPr>
          <w:rFonts w:ascii="Verdana" w:hAnsi="Verdana"/>
          <w:b/>
          <w:sz w:val="20"/>
          <w:szCs w:val="20"/>
        </w:rPr>
        <w:t>:</w:t>
      </w:r>
      <w:r>
        <w:rPr>
          <w:rFonts w:ascii="Verdana" w:hAnsi="Verdana"/>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w:t>
      </w:r>
      <w:r>
        <w:rPr>
          <w:rFonts w:ascii="Verdana" w:hAnsi="Verdana"/>
          <w:sz w:val="20"/>
          <w:szCs w:val="20"/>
        </w:rPr>
        <w:t xml:space="preserve">            </w:t>
      </w:r>
    </w:p>
    <w:p w14:paraId="58B31A3E"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6A02A2F3"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023229BC" w14:textId="641C3C60" w:rsidR="00084FC0" w:rsidRDefault="00084FC0" w:rsidP="00084FC0">
      <w:pPr>
        <w:pStyle w:val="Akapitzlist"/>
        <w:tabs>
          <w:tab w:val="left" w:pos="0"/>
        </w:tabs>
        <w:ind w:left="284"/>
        <w:jc w:val="both"/>
        <w:rPr>
          <w:rFonts w:ascii="Verdana" w:hAnsi="Verdana"/>
          <w:sz w:val="20"/>
          <w:szCs w:val="20"/>
        </w:rPr>
      </w:pPr>
      <w:r>
        <w:rPr>
          <w:rFonts w:ascii="Verdana" w:hAnsi="Verdana"/>
          <w:b/>
          <w:sz w:val="20"/>
          <w:szCs w:val="20"/>
          <w:u w:val="single"/>
          <w:lang w:eastAsia="zh-CN"/>
        </w:rPr>
        <w:t>Z</w:t>
      </w:r>
      <w:r>
        <w:rPr>
          <w:rFonts w:ascii="Verdana" w:hAnsi="Verdana" w:cs="Verdana"/>
          <w:b/>
          <w:bCs/>
          <w:sz w:val="20"/>
          <w:szCs w:val="20"/>
          <w:u w:val="single"/>
        </w:rPr>
        <w:t>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cs="Verdana"/>
          <w:b/>
          <w:bCs/>
          <w:sz w:val="20"/>
          <w:szCs w:val="20"/>
        </w:rPr>
        <w:t xml:space="preserve"> jedną osobę bezrobotną </w:t>
      </w:r>
      <w:r>
        <w:rPr>
          <w:rFonts w:ascii="Verdana" w:hAnsi="Verdana"/>
          <w:b/>
          <w:sz w:val="20"/>
          <w:szCs w:val="20"/>
        </w:rPr>
        <w:t xml:space="preserve">w </w:t>
      </w:r>
      <w:r>
        <w:rPr>
          <w:rFonts w:ascii="Verdana" w:hAnsi="Verdana"/>
          <w:b/>
          <w:sz w:val="20"/>
          <w:szCs w:val="20"/>
          <w:lang w:eastAsia="zh-CN"/>
        </w:rPr>
        <w:t xml:space="preserve">połowie wymiaru </w:t>
      </w:r>
      <w:r>
        <w:rPr>
          <w:rFonts w:ascii="Verdana" w:hAnsi="Verdana"/>
          <w:b/>
          <w:sz w:val="20"/>
          <w:szCs w:val="20"/>
        </w:rPr>
        <w:t>czasu pracy</w:t>
      </w:r>
      <w:r>
        <w:rPr>
          <w:rFonts w:ascii="Verdana" w:hAnsi="Verdana" w:cs="Verdana"/>
          <w:b/>
          <w:bCs/>
          <w:sz w:val="20"/>
          <w:szCs w:val="20"/>
        </w:rPr>
        <w:t xml:space="preserve"> </w:t>
      </w:r>
      <w:r>
        <w:rPr>
          <w:rFonts w:ascii="Verdana" w:hAnsi="Verdana" w:cs="Verdana"/>
          <w:sz w:val="20"/>
          <w:szCs w:val="20"/>
        </w:rPr>
        <w:t xml:space="preserve">tj. </w:t>
      </w:r>
      <w:r>
        <w:rPr>
          <w:rFonts w:ascii="Verdana" w:hAnsi="Verdana"/>
          <w:sz w:val="20"/>
          <w:szCs w:val="20"/>
          <w:u w:val="single"/>
        </w:rPr>
        <w:t>uczestnika zajęć</w:t>
      </w:r>
      <w:r>
        <w:rPr>
          <w:rFonts w:ascii="Verdana" w:hAnsi="Verdana"/>
          <w:sz w:val="20"/>
          <w:szCs w:val="20"/>
        </w:rPr>
        <w:t xml:space="preserve"> w </w:t>
      </w:r>
      <w:r>
        <w:rPr>
          <w:rFonts w:ascii="Verdana" w:hAnsi="Verdana"/>
          <w:b/>
          <w:sz w:val="20"/>
          <w:szCs w:val="20"/>
        </w:rPr>
        <w:t>centrum integracji społecznej</w:t>
      </w:r>
      <w:r>
        <w:rPr>
          <w:rFonts w:ascii="Verdana" w:hAnsi="Verdana"/>
          <w:sz w:val="20"/>
          <w:szCs w:val="20"/>
        </w:rPr>
        <w:t xml:space="preserve"> w ramach indywidualnego programu zatrudnienia socjalnego </w:t>
      </w:r>
      <w:r>
        <w:rPr>
          <w:rFonts w:ascii="Verdana" w:hAnsi="Verdana"/>
          <w:b/>
          <w:sz w:val="20"/>
          <w:szCs w:val="20"/>
        </w:rPr>
        <w:t>bądź</w:t>
      </w:r>
      <w:r>
        <w:rPr>
          <w:rFonts w:ascii="Verdana" w:hAnsi="Verdana"/>
          <w:sz w:val="20"/>
          <w:szCs w:val="20"/>
        </w:rPr>
        <w:t xml:space="preserve"> </w:t>
      </w:r>
      <w:r>
        <w:rPr>
          <w:rFonts w:ascii="Verdana" w:hAnsi="Verdana"/>
          <w:sz w:val="20"/>
          <w:szCs w:val="20"/>
          <w:u w:val="single"/>
        </w:rPr>
        <w:t>absolwenta</w:t>
      </w:r>
      <w:r>
        <w:rPr>
          <w:rFonts w:ascii="Verdana" w:hAnsi="Verdana"/>
          <w:sz w:val="20"/>
          <w:szCs w:val="20"/>
        </w:rPr>
        <w:t xml:space="preserve"> </w:t>
      </w:r>
      <w:r>
        <w:rPr>
          <w:rFonts w:ascii="Verdana" w:hAnsi="Verdana"/>
          <w:b/>
          <w:sz w:val="20"/>
          <w:szCs w:val="20"/>
        </w:rPr>
        <w:t>centrum integracji społecznej</w:t>
      </w:r>
      <w:r>
        <w:rPr>
          <w:rFonts w:ascii="Verdana" w:hAnsi="Verdana"/>
          <w:sz w:val="20"/>
          <w:szCs w:val="20"/>
        </w:rPr>
        <w:t xml:space="preserve"> w myśl ustawy z dnia 13 czerwca 2003 r. o zatrudnieniu socjalnym: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w:t>
      </w:r>
    </w:p>
    <w:p w14:paraId="5977C286"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626E757B"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429DE89E" w14:textId="48A0EDC6" w:rsidR="00084FC0" w:rsidRDefault="00084FC0" w:rsidP="00084FC0">
      <w:pPr>
        <w:pStyle w:val="Akapitzlist"/>
        <w:tabs>
          <w:tab w:val="left" w:pos="0"/>
        </w:tabs>
        <w:spacing w:after="120"/>
        <w:ind w:left="284"/>
        <w:jc w:val="both"/>
        <w:rPr>
          <w:rFonts w:ascii="Verdana" w:hAnsi="Verdana"/>
          <w:sz w:val="20"/>
          <w:szCs w:val="20"/>
        </w:rPr>
      </w:pPr>
      <w:r>
        <w:rPr>
          <w:rFonts w:ascii="Verdana" w:hAnsi="Verdana" w:cs="Verdana"/>
          <w:b/>
          <w:bCs/>
          <w:sz w:val="20"/>
          <w:szCs w:val="20"/>
          <w:u w:val="single"/>
        </w:rPr>
        <w:t>Zatrudnię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w:t>
      </w:r>
      <w:r>
        <w:rPr>
          <w:rFonts w:ascii="Verdana" w:hAnsi="Verdana"/>
          <w:b/>
          <w:sz w:val="20"/>
          <w:szCs w:val="20"/>
        </w:rPr>
        <w:t xml:space="preserve"> </w:t>
      </w:r>
      <w:r>
        <w:rPr>
          <w:rFonts w:ascii="Verdana" w:hAnsi="Verdana" w:cs="Verdana"/>
          <w:b/>
          <w:bCs/>
          <w:sz w:val="20"/>
          <w:szCs w:val="20"/>
        </w:rPr>
        <w:t xml:space="preserve">jedną osobę bezrobotną </w:t>
      </w:r>
      <w:r>
        <w:rPr>
          <w:rFonts w:ascii="Verdana" w:hAnsi="Verdana"/>
          <w:b/>
          <w:sz w:val="20"/>
          <w:szCs w:val="20"/>
        </w:rPr>
        <w:t xml:space="preserve">w </w:t>
      </w:r>
      <w:r>
        <w:rPr>
          <w:rFonts w:ascii="Verdana" w:hAnsi="Verdana"/>
          <w:b/>
          <w:sz w:val="20"/>
          <w:szCs w:val="20"/>
          <w:lang w:eastAsia="zh-CN"/>
        </w:rPr>
        <w:t xml:space="preserve">połowie wymiaru </w:t>
      </w:r>
      <w:r>
        <w:rPr>
          <w:rFonts w:ascii="Verdana" w:hAnsi="Verdana"/>
          <w:b/>
          <w:sz w:val="20"/>
          <w:szCs w:val="20"/>
        </w:rPr>
        <w:t xml:space="preserve">czasu pracy: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w:t>
      </w:r>
    </w:p>
    <w:p w14:paraId="3EF1D5AF" w14:textId="77777777" w:rsidR="00084FC0" w:rsidRDefault="00084FC0" w:rsidP="00084FC0">
      <w:pPr>
        <w:pStyle w:val="Akapitzlist"/>
        <w:ind w:left="284"/>
        <w:jc w:val="both"/>
        <w:rPr>
          <w:rFonts w:ascii="Verdana" w:hAnsi="Verdana"/>
          <w:sz w:val="20"/>
          <w:szCs w:val="20"/>
        </w:rPr>
      </w:pPr>
    </w:p>
    <w:p w14:paraId="5E9F5DB5" w14:textId="09EBF824" w:rsidR="00084FC0" w:rsidRDefault="00084FC0" w:rsidP="00084FC0">
      <w:pPr>
        <w:jc w:val="both"/>
        <w:rPr>
          <w:rFonts w:ascii="Verdana" w:hAnsi="Verdana"/>
          <w:sz w:val="20"/>
          <w:szCs w:val="20"/>
        </w:rPr>
      </w:pPr>
      <w:r>
        <w:rPr>
          <w:rFonts w:ascii="Verdana" w:eastAsia="Times New Roman" w:hAnsi="Verdana" w:cs="Times New Roman"/>
          <w:sz w:val="20"/>
          <w:szCs w:val="20"/>
        </w:rPr>
        <w:t xml:space="preserve">5. </w:t>
      </w:r>
      <w:r>
        <w:rPr>
          <w:rFonts w:ascii="Verdana" w:hAnsi="Verdana"/>
          <w:sz w:val="20"/>
          <w:szCs w:val="20"/>
        </w:rPr>
        <w:t>Oświadczam, że dysponuję</w:t>
      </w:r>
      <w:r>
        <w:rPr>
          <w:rFonts w:ascii="Verdana" w:eastAsia="Verdana" w:hAnsi="Verdana"/>
          <w:b/>
          <w:sz w:val="20"/>
          <w:szCs w:val="20"/>
        </w:rPr>
        <w:t xml:space="preserve"> Kierownikiem budowy – który </w:t>
      </w:r>
      <w:r w:rsidR="004D632A">
        <w:rPr>
          <w:rFonts w:ascii="Verdana" w:eastAsia="Verdana" w:hAnsi="Verdana"/>
          <w:b/>
          <w:sz w:val="20"/>
          <w:szCs w:val="20"/>
        </w:rPr>
        <w:t>z</w:t>
      </w:r>
      <w:r>
        <w:rPr>
          <w:rFonts w:ascii="Verdana" w:eastAsia="Verdana" w:hAnsi="Verdana"/>
          <w:b/>
          <w:sz w:val="20"/>
          <w:szCs w:val="20"/>
        </w:rPr>
        <w:t>realizował inwestycje na terenie zieleni</w:t>
      </w:r>
      <w:r>
        <w:rPr>
          <w:rFonts w:ascii="Verdana" w:hAnsi="Verdana"/>
          <w:sz w:val="20"/>
          <w:szCs w:val="20"/>
          <w:lang w:eastAsia="zh-CN"/>
        </w:rPr>
        <w:t>:</w:t>
      </w:r>
      <w:r>
        <w:rPr>
          <w:rFonts w:ascii="Verdana" w:eastAsia="Verdana" w:hAnsi="Verdana"/>
          <w:b/>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3 </w:t>
      </w:r>
      <w:r>
        <w:rPr>
          <w:rFonts w:ascii="Verdana" w:hAnsi="Verdana"/>
          <w:sz w:val="20"/>
          <w:szCs w:val="20"/>
        </w:rPr>
        <w:t xml:space="preserve">Kierownik budowy </w:t>
      </w:r>
      <w:r w:rsidR="004D632A">
        <w:rPr>
          <w:rFonts w:ascii="Verdana" w:hAnsi="Verdana"/>
          <w:sz w:val="20"/>
          <w:szCs w:val="20"/>
        </w:rPr>
        <w:t>z</w:t>
      </w:r>
      <w:r>
        <w:rPr>
          <w:rFonts w:ascii="Verdana" w:hAnsi="Verdana"/>
          <w:sz w:val="20"/>
          <w:szCs w:val="20"/>
        </w:rPr>
        <w:t xml:space="preserve">realizował </w:t>
      </w:r>
      <w:r>
        <w:rPr>
          <w:rFonts w:ascii="Verdana" w:eastAsia="Verdana" w:hAnsi="Verdana"/>
          <w:sz w:val="20"/>
          <w:szCs w:val="20"/>
        </w:rPr>
        <w:t xml:space="preserve">inwestycje na terenie zieleni </w:t>
      </w:r>
      <w:r>
        <w:rPr>
          <w:rFonts w:ascii="Verdana" w:eastAsia="Verdana" w:hAnsi="Verdana"/>
          <w:b/>
          <w:i/>
          <w:sz w:val="18"/>
          <w:szCs w:val="18"/>
          <w:highlight w:val="lightGray"/>
        </w:rPr>
        <w:t>………………………………………………………….</w:t>
      </w:r>
      <w:r>
        <w:rPr>
          <w:rFonts w:ascii="Verdana" w:eastAsia="Verdana" w:hAnsi="Verdana"/>
          <w:b/>
          <w:i/>
          <w:sz w:val="18"/>
          <w:szCs w:val="18"/>
        </w:rPr>
        <w:t>.</w:t>
      </w:r>
      <w:r w:rsidRPr="004D632A">
        <w:rPr>
          <w:rFonts w:ascii="Verdana" w:eastAsia="Verdana" w:hAnsi="Verdana"/>
          <w:b/>
          <w:i/>
          <w:sz w:val="16"/>
          <w:szCs w:val="16"/>
        </w:rPr>
        <w:t>(należy wskazać nazwę zadania oraz Zamawiającego, na którego rzecz realizowana była inwestycja).</w:t>
      </w:r>
    </w:p>
    <w:p w14:paraId="594D02F2" w14:textId="7184DC9D" w:rsidR="005D217E" w:rsidRPr="00C36D4C" w:rsidRDefault="00084FC0"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6</w:t>
      </w:r>
      <w:r w:rsidR="005C3ADC">
        <w:rPr>
          <w:rFonts w:ascii="Verdana" w:eastAsia="Times New Roman" w:hAnsi="Verdana" w:cs="Times New Roman"/>
          <w:sz w:val="20"/>
          <w:szCs w:val="20"/>
        </w:rPr>
        <w:t xml:space="preserve">. </w:t>
      </w:r>
      <w:r w:rsidR="005D217E" w:rsidRPr="00E7659A">
        <w:rPr>
          <w:rFonts w:ascii="Verdana" w:eastAsia="Times New Roman" w:hAnsi="Verdana" w:cs="Times New Roman"/>
          <w:sz w:val="20"/>
          <w:szCs w:val="20"/>
        </w:rPr>
        <w:t>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32959CD" w:rsidR="005D217E" w:rsidRPr="00C81619" w:rsidRDefault="004B0C3C"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 xml:space="preserve">) zapoznałem się z SIWZ, jej załącznikami w tym wzorem umowy oraz wszelkimi dot. ich </w:t>
      </w:r>
      <w:r w:rsidR="005D217E"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2969154" w14:textId="4F2B871D" w:rsidR="005D217E" w:rsidRPr="00C81619" w:rsidRDefault="004B0C3C"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7</w:t>
      </w:r>
      <w:r w:rsidR="005D217E" w:rsidRPr="00C8161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C81619">
        <w:rPr>
          <w:rFonts w:ascii="Verdana" w:hAnsi="Verdana"/>
          <w:color w:val="000000" w:themeColor="text1"/>
          <w:sz w:val="20"/>
          <w:szCs w:val="20"/>
        </w:rPr>
        <w:t xml:space="preserve">przepisami dotyczącymi ochrony środowiska naturalnego, w tym m.in. </w:t>
      </w:r>
      <w:r w:rsidR="005D217E" w:rsidRPr="00C81619">
        <w:rPr>
          <w:rFonts w:ascii="Verdana" w:eastAsia="Times New Roman" w:hAnsi="Verdana" w:cs="Calibri"/>
          <w:sz w:val="20"/>
          <w:szCs w:val="20"/>
          <w:lang w:eastAsia="ar-SA"/>
        </w:rPr>
        <w:t xml:space="preserve">przepisami prawa </w:t>
      </w:r>
      <w:r w:rsidR="005D217E" w:rsidRPr="00C81619">
        <w:rPr>
          <w:rFonts w:ascii="Verdana" w:hAnsi="Verdana" w:cs="Verdana"/>
          <w:bCs/>
          <w:color w:val="00000A"/>
          <w:sz w:val="20"/>
          <w:szCs w:val="20"/>
          <w:lang w:eastAsia="zh-CN"/>
        </w:rPr>
        <w:t xml:space="preserve">z zakresu ochrony przyrody, ochrony środowiska, gospodarowania odpadami oraz transportu odpadów, </w:t>
      </w:r>
    </w:p>
    <w:p w14:paraId="57BDE227" w14:textId="21B4C876" w:rsidR="00FD4B8E" w:rsidRPr="00C81619" w:rsidRDefault="00FD4B8E" w:rsidP="00FD4B8E">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xml:space="preserve">)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C81619">
        <w:rPr>
          <w:rFonts w:ascii="Verdana" w:hAnsi="Verdana"/>
          <w:sz w:val="20"/>
          <w:szCs w:val="20"/>
        </w:rPr>
        <w:t>Pzp</w:t>
      </w:r>
      <w:proofErr w:type="spellEnd"/>
      <w:r w:rsidRPr="00C81619">
        <w:rPr>
          <w:rFonts w:ascii="Verdana" w:hAnsi="Verdana"/>
          <w:sz w:val="20"/>
          <w:szCs w:val="20"/>
        </w:rPr>
        <w:t xml:space="preserve"> oraz w celu potwierdzenia posiadania kompetencji lub uprawnień do prowadzenia o</w:t>
      </w:r>
      <w:r w:rsidR="004A0A5B" w:rsidRPr="00C81619">
        <w:rPr>
          <w:rFonts w:ascii="Verdana" w:hAnsi="Verdana"/>
          <w:sz w:val="20"/>
          <w:szCs w:val="20"/>
        </w:rPr>
        <w:t>kreślonej działalności zawodowej,</w:t>
      </w:r>
      <w:r w:rsidRPr="00C81619">
        <w:rPr>
          <w:rFonts w:ascii="Verdana" w:hAnsi="Verdana"/>
          <w:sz w:val="20"/>
          <w:szCs w:val="20"/>
        </w:rPr>
        <w:t xml:space="preserve"> </w:t>
      </w:r>
    </w:p>
    <w:p w14:paraId="555201C8" w14:textId="01794DA2" w:rsidR="005D217E" w:rsidRPr="00C81619" w:rsidRDefault="004A0A5B"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w:t>
      </w:r>
      <w:r w:rsidR="005D217E" w:rsidRPr="00C81619">
        <w:rPr>
          <w:rFonts w:ascii="Verdana" w:eastAsia="Times New Roman" w:hAnsi="Verdana" w:cs="Times New Roman"/>
          <w:sz w:val="20"/>
          <w:szCs w:val="20"/>
        </w:rPr>
        <w:t>) w przypadku wybrania mojej oferty – zobowiązuję się do zawarcia umowy w wyznaczonym terminie,</w:t>
      </w:r>
    </w:p>
    <w:p w14:paraId="461B2D53" w14:textId="71D03BAF" w:rsidR="005D217E" w:rsidRPr="00C36D4C" w:rsidRDefault="004A0A5B" w:rsidP="000C11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w:t>
      </w:r>
      <w:r w:rsidR="004B0C3C" w:rsidRPr="004A0A5B">
        <w:rPr>
          <w:rFonts w:ascii="Verdana" w:eastAsia="Times New Roman" w:hAnsi="Verdana" w:cs="Times New Roman"/>
          <w:sz w:val="20"/>
          <w:szCs w:val="20"/>
        </w:rPr>
        <w:t>)</w:t>
      </w:r>
      <w:r w:rsidR="005D217E" w:rsidRPr="004A0A5B">
        <w:rPr>
          <w:rFonts w:ascii="Verdana" w:eastAsia="Times New Roman" w:hAnsi="Verdana" w:cs="Times New Roman"/>
          <w:sz w:val="20"/>
          <w:szCs w:val="20"/>
        </w:rPr>
        <w:t xml:space="preserve"> zobowiązuję</w:t>
      </w:r>
      <w:r w:rsidR="005D217E" w:rsidRPr="00C36D4C">
        <w:rPr>
          <w:rFonts w:ascii="Verdana" w:eastAsia="Times New Roman" w:hAnsi="Verdana" w:cs="Times New Roman"/>
          <w:sz w:val="20"/>
          <w:szCs w:val="20"/>
        </w:rPr>
        <w:t xml:space="preserve">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084FC0">
        <w:rPr>
          <w:rFonts w:ascii="Verdana" w:eastAsia="Times New Roman" w:hAnsi="Verdana" w:cs="Times New Roman"/>
          <w:b/>
          <w:sz w:val="20"/>
          <w:szCs w:val="20"/>
        </w:rPr>
        <w:t xml:space="preserve"> </w:t>
      </w:r>
      <w:r w:rsidR="005D217E" w:rsidRPr="00C36D4C">
        <w:rPr>
          <w:rFonts w:ascii="Verdana" w:eastAsia="Times New Roman" w:hAnsi="Verdana" w:cs="Times New Roman"/>
          <w:sz w:val="20"/>
          <w:szCs w:val="20"/>
        </w:rPr>
        <w:t>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0A20CEA9"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lastRenderedPageBreak/>
        <w:t>1</w:t>
      </w:r>
      <w:r w:rsidR="004A0A5B">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7B04E551"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3E80E94E"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37BD20D4"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4A0A5B">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EF69A5">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72E4AD2A" w:rsidR="005D217E" w:rsidRPr="00C36D4C" w:rsidRDefault="00084FC0"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7</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698A9FFE" w:rsidR="005D217E" w:rsidRPr="00C36D4C" w:rsidRDefault="00084FC0"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9A3BCC">
        <w:rPr>
          <w:rFonts w:ascii="Verdana" w:eastAsia="Times New Roman" w:hAnsi="Verdana" w:cs="Calibri"/>
          <w:b/>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65A37674" w:rsidR="005D217E" w:rsidRPr="00C36D4C" w:rsidRDefault="00084FC0"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9</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633635D9" w:rsidR="005D217E" w:rsidRPr="00C36D4C" w:rsidRDefault="00084FC0"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10</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w:t>
      </w:r>
      <w:r w:rsidR="005D217E" w:rsidRPr="00C36D4C">
        <w:rPr>
          <w:rFonts w:ascii="Verdana" w:hAnsi="Verdana" w:cs="Arial"/>
          <w:b/>
          <w:color w:val="000000"/>
          <w:sz w:val="20"/>
          <w:szCs w:val="20"/>
        </w:rPr>
        <w:lastRenderedPageBreak/>
        <w:t>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08BEF12A"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w:t>
      </w:r>
      <w:r w:rsidR="00FB7014">
        <w:rPr>
          <w:rFonts w:ascii="Verdana" w:eastAsia="Times New Roman" w:hAnsi="Verdana" w:cs="Times New Roman"/>
          <w:sz w:val="20"/>
          <w:szCs w:val="20"/>
        </w:rPr>
        <w:t>0</w:t>
      </w:r>
      <w:r w:rsidR="005D217E" w:rsidRPr="00C36D4C">
        <w:rPr>
          <w:rFonts w:ascii="Verdana" w:eastAsia="Times New Roman" w:hAnsi="Verdana" w:cs="Times New Roman"/>
          <w:sz w:val="20"/>
          <w:szCs w:val="20"/>
        </w:rPr>
        <w:t>. Integralną częścią niniejszej oferty zgodnie z wym</w:t>
      </w:r>
      <w:r w:rsidR="00FB2FDC">
        <w:rPr>
          <w:rFonts w:ascii="Verdana" w:eastAsia="Times New Roman" w:hAnsi="Verdana" w:cs="Times New Roman"/>
          <w:sz w:val="20"/>
          <w:szCs w:val="20"/>
        </w:rPr>
        <w:t>aganiami Specyfikacji Istotnych</w:t>
      </w:r>
      <w:r w:rsidR="005D217E" w:rsidRPr="00C36D4C">
        <w:rPr>
          <w:rFonts w:ascii="Verdana" w:eastAsia="Times New Roman" w:hAnsi="Verdana" w:cs="Times New Roman"/>
          <w:sz w:val="20"/>
          <w:szCs w:val="20"/>
        </w:rPr>
        <w:t xml:space="preserve">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4C2F792A"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1E28CA">
        <w:rPr>
          <w:rFonts w:ascii="Verdana" w:eastAsia="Times New Roman" w:hAnsi="Verdana" w:cs="Times New Roman"/>
          <w:sz w:val="20"/>
          <w:szCs w:val="20"/>
        </w:rPr>
        <w:lastRenderedPageBreak/>
        <w:t>ZP/PN/</w:t>
      </w:r>
      <w:r w:rsidR="00366A6C">
        <w:rPr>
          <w:rFonts w:ascii="Verdana" w:eastAsia="Times New Roman" w:hAnsi="Verdana" w:cs="Times New Roman"/>
          <w:sz w:val="20"/>
          <w:szCs w:val="20"/>
        </w:rPr>
        <w:t>7</w:t>
      </w:r>
      <w:r w:rsidR="004453C8">
        <w:rPr>
          <w:rFonts w:ascii="Verdana" w:eastAsia="Times New Roman" w:hAnsi="Verdana" w:cs="Times New Roman"/>
          <w:sz w:val="20"/>
          <w:szCs w:val="20"/>
        </w:rPr>
        <w:t>/2020</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w:t>
      </w:r>
      <w:r w:rsidR="004453C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101359E8"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r w:rsidR="00FD7469" w:rsidRPr="00FD7469">
        <w:rPr>
          <w:rFonts w:ascii="Verdana" w:eastAsia="Times New Roman" w:hAnsi="Verdana" w:cs="Times New Roman"/>
          <w:b/>
          <w:color w:val="000000"/>
          <w:sz w:val="20"/>
          <w:szCs w:val="20"/>
        </w:rPr>
        <w:t xml:space="preserve"> </w:t>
      </w:r>
      <w:r w:rsidR="00FD7469">
        <w:rPr>
          <w:rFonts w:ascii="Verdana" w:eastAsia="Times New Roman" w:hAnsi="Verdana" w:cs="Times New Roman"/>
          <w:b/>
          <w:color w:val="000000"/>
          <w:sz w:val="20"/>
          <w:szCs w:val="20"/>
        </w:rPr>
        <w:t>– po modyfikacji</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65B6E4B0" w14:textId="77BEDB3D" w:rsidR="00715BA8" w:rsidRPr="001354D5" w:rsidRDefault="00715BA8" w:rsidP="00715BA8">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00366A6C" w:rsidRPr="00366A6C">
        <w:rPr>
          <w:rFonts w:ascii="Verdana" w:hAnsi="Verdana" w:cs="Tahoma"/>
          <w:b/>
          <w:sz w:val="20"/>
          <w:szCs w:val="20"/>
        </w:rPr>
        <w:t xml:space="preserve">„Park Kolumba” – </w:t>
      </w:r>
      <w:r w:rsidR="00366A6C" w:rsidRPr="00D6444B">
        <w:rPr>
          <w:rFonts w:ascii="Verdana" w:hAnsi="Verdana" w:cs="Tahoma"/>
          <w:sz w:val="20"/>
          <w:szCs w:val="20"/>
        </w:rPr>
        <w:t>etap I,</w:t>
      </w:r>
      <w:r w:rsidR="00366A6C" w:rsidRPr="00366A6C">
        <w:rPr>
          <w:rFonts w:ascii="Verdana" w:hAnsi="Verdana" w:cs="Tahoma"/>
          <w:b/>
          <w:sz w:val="20"/>
          <w:szCs w:val="20"/>
        </w:rPr>
        <w:t xml:space="preserve"> </w:t>
      </w:r>
      <w:r w:rsidR="00366A6C" w:rsidRPr="00366A6C">
        <w:rPr>
          <w:rFonts w:ascii="Verdana" w:hAnsi="Verdana" w:cs="Tahoma"/>
          <w:sz w:val="20"/>
          <w:szCs w:val="20"/>
        </w:rPr>
        <w:t xml:space="preserve">WBO </w:t>
      </w:r>
      <w:r w:rsidR="00FD7469">
        <w:rPr>
          <w:rFonts w:ascii="Verdana" w:hAnsi="Verdana" w:cs="Tahoma"/>
          <w:sz w:val="20"/>
          <w:szCs w:val="20"/>
        </w:rPr>
        <w:t xml:space="preserve">2018 </w:t>
      </w:r>
      <w:r w:rsidR="00366A6C" w:rsidRPr="00366A6C">
        <w:rPr>
          <w:rFonts w:ascii="Verdana" w:hAnsi="Verdana" w:cs="Tahoma"/>
          <w:sz w:val="20"/>
          <w:szCs w:val="20"/>
        </w:rPr>
        <w:t>projekt nr 460</w:t>
      </w:r>
      <w:r w:rsidRPr="00FD3947">
        <w:rPr>
          <w:rFonts w:ascii="Verdana" w:hAnsi="Verdana"/>
          <w:sz w:val="20"/>
          <w:szCs w:val="20"/>
        </w:rPr>
        <w:t xml:space="preserve">, </w:t>
      </w:r>
      <w:r w:rsidRPr="00FD3947">
        <w:rPr>
          <w:rFonts w:ascii="Verdana" w:hAnsi="Verdana"/>
          <w:iCs/>
          <w:sz w:val="20"/>
          <w:szCs w:val="20"/>
        </w:rPr>
        <w:t>oświadczam co następuje:</w:t>
      </w: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3EC64611"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11AE78F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 xml:space="preserve">19)wykonawcę,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AB061B">
        <w:rPr>
          <w:rFonts w:ascii="Verdana" w:eastAsia="Times New Roman" w:hAnsi="Verdana" w:cs="Calibri"/>
          <w:i/>
          <w:color w:val="000000"/>
          <w:sz w:val="20"/>
          <w:szCs w:val="20"/>
        </w:rPr>
        <w:lastRenderedPageBreak/>
        <w:t>takiego postępowania, chyba że spowodowane tym zakłócenie konkurencji może być wyeliminowane w inny sposób niż przez w</w:t>
      </w:r>
      <w:r w:rsidR="00366A6C">
        <w:rPr>
          <w:rFonts w:ascii="Verdana" w:eastAsia="Times New Roman" w:hAnsi="Verdana" w:cs="Calibri"/>
          <w:i/>
          <w:color w:val="000000"/>
          <w:sz w:val="20"/>
          <w:szCs w:val="20"/>
        </w:rPr>
        <w:t xml:space="preserve">ykluczenie wykonawcy z udziału </w:t>
      </w:r>
      <w:r w:rsidRPr="00AB061B">
        <w:rPr>
          <w:rFonts w:ascii="Verdana" w:eastAsia="Times New Roman" w:hAnsi="Verdana" w:cs="Calibri"/>
          <w:i/>
          <w:color w:val="000000"/>
          <w:sz w:val="20"/>
          <w:szCs w:val="20"/>
        </w:rPr>
        <w:t>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45BAA0E1"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w:t>
      </w:r>
      <w:r w:rsidR="00366A6C">
        <w:rPr>
          <w:rFonts w:ascii="Verdana" w:eastAsia="Calibri" w:hAnsi="Verdana" w:cs="Calibri"/>
          <w:i/>
          <w:color w:val="000000"/>
          <w:sz w:val="20"/>
          <w:szCs w:val="20"/>
        </w:rPr>
        <w:t xml:space="preserve">pitałowej, w rozumieniu ustawy </w:t>
      </w:r>
      <w:r w:rsidRPr="00AB061B">
        <w:rPr>
          <w:rFonts w:ascii="Verdana" w:eastAsia="Calibri" w:hAnsi="Verdana" w:cs="Calibri"/>
          <w:i/>
          <w:color w:val="000000"/>
          <w:sz w:val="20"/>
          <w:szCs w:val="20"/>
        </w:rPr>
        <w:t>z dnia 16 lutego 2007 r. o ochronie konkurencji i konsumentów (</w:t>
      </w:r>
      <w:r w:rsidR="00EB2DAC" w:rsidRPr="00AB061B">
        <w:rPr>
          <w:rFonts w:ascii="Verdana" w:eastAsia="Calibri" w:hAnsi="Verdana" w:cs="Calibri"/>
          <w:i/>
          <w:color w:val="000000"/>
          <w:sz w:val="20"/>
          <w:szCs w:val="20"/>
        </w:rPr>
        <w:t>tekst jednolity Dz. U. 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zm.), złożyli odrębne oferty, oferty częściowe lub wnioski 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633F8D7A"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w:t>
      </w:r>
      <w:r w:rsidRPr="00806A19">
        <w:rPr>
          <w:rFonts w:ascii="Verdana" w:eastAsia="Lucida Sans Unicode" w:hAnsi="Verdana" w:cs="Tahoma"/>
          <w:bCs/>
          <w:sz w:val="20"/>
          <w:szCs w:val="20"/>
        </w:rPr>
        <w:lastRenderedPageBreak/>
        <w:t>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2CDF348B" w14:textId="77777777" w:rsidR="004729D3" w:rsidRDefault="004729D3" w:rsidP="000D3AB1">
      <w:pPr>
        <w:suppressAutoHyphens/>
        <w:spacing w:after="40" w:line="240" w:lineRule="auto"/>
        <w:jc w:val="both"/>
        <w:rPr>
          <w:rFonts w:ascii="Verdana" w:eastAsia="Times New Roman" w:hAnsi="Verdana" w:cs="Calibri"/>
          <w:color w:val="000000"/>
          <w:sz w:val="20"/>
          <w:szCs w:val="20"/>
        </w:rPr>
      </w:pPr>
    </w:p>
    <w:p w14:paraId="5BC0F9B3" w14:textId="1AA8ECCD" w:rsidR="00AA54C0" w:rsidRDefault="00E91BA7" w:rsidP="000D3AB1">
      <w:pPr>
        <w:tabs>
          <w:tab w:val="left" w:pos="0"/>
        </w:tabs>
        <w:autoSpaceDE w:val="0"/>
        <w:autoSpaceDN w:val="0"/>
        <w:adjustRightInd w:val="0"/>
        <w:snapToGrid w:val="0"/>
        <w:spacing w:after="0"/>
        <w:jc w:val="both"/>
        <w:rPr>
          <w:rFonts w:ascii="Verdana" w:eastAsia="Calibri" w:hAnsi="Verdana" w:cs="Calibri"/>
          <w:b/>
          <w:sz w:val="20"/>
          <w:szCs w:val="20"/>
          <w:u w:val="single"/>
        </w:rPr>
      </w:pPr>
      <w:r w:rsidRPr="00E91BA7">
        <w:rPr>
          <w:rFonts w:ascii="Verdana" w:eastAsia="Calibri" w:hAnsi="Verdana" w:cs="Calibri"/>
          <w:b/>
          <w:sz w:val="20"/>
          <w:szCs w:val="20"/>
          <w:highlight w:val="lightGray"/>
          <w:u w:val="single"/>
        </w:rPr>
        <w:t>UWAGA! – NALEŻY WYPEŁNIĆ</w:t>
      </w:r>
      <w:r w:rsidR="00FB7014">
        <w:rPr>
          <w:rFonts w:ascii="Verdana" w:eastAsia="Calibri" w:hAnsi="Verdana" w:cs="Calibri"/>
          <w:b/>
          <w:sz w:val="20"/>
          <w:szCs w:val="20"/>
          <w:highlight w:val="lightGray"/>
          <w:u w:val="single"/>
        </w:rPr>
        <w:t xml:space="preserve"> I PODPISAĆ</w:t>
      </w:r>
      <w:r w:rsidRPr="00E91BA7">
        <w:rPr>
          <w:rFonts w:ascii="Verdana" w:eastAsia="Calibri" w:hAnsi="Verdana" w:cs="Calibri"/>
          <w:b/>
          <w:sz w:val="20"/>
          <w:szCs w:val="20"/>
          <w:highlight w:val="lightGray"/>
          <w:u w:val="single"/>
        </w:rPr>
        <w:t>:</w:t>
      </w: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w:t>
      </w:r>
      <w:r w:rsidRPr="00D66F30">
        <w:rPr>
          <w:rFonts w:ascii="Verdana" w:eastAsia="Calibri" w:hAnsi="Verdana" w:cs="Calibri"/>
          <w:i/>
          <w:color w:val="000000"/>
          <w:sz w:val="20"/>
          <w:szCs w:val="20"/>
        </w:rPr>
        <w:lastRenderedPageBreak/>
        <w:t xml:space="preserve">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lastRenderedPageBreak/>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1845316E"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nie zachodzą podstawy wykluczenia</w:t>
      </w:r>
      <w:r w:rsidR="007350E1">
        <w:rPr>
          <w:rFonts w:ascii="Verdana" w:eastAsia="Calibri" w:hAnsi="Verdana" w:cs="Calibri"/>
          <w:b/>
          <w:bCs/>
          <w:i/>
          <w:color w:val="000000"/>
          <w:sz w:val="20"/>
          <w:szCs w:val="20"/>
          <w:u w:val="single"/>
        </w:rPr>
        <w:br/>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09EF711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41D17856"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C0248F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EB52D41"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2795D914"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38819D22" w14:textId="11594F9C"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007350E1">
        <w:rPr>
          <w:rFonts w:ascii="Verdana" w:eastAsia="Times New Roman" w:hAnsi="Verdana" w:cs="Calibri"/>
          <w:b/>
          <w:color w:val="000000"/>
          <w:sz w:val="20"/>
          <w:szCs w:val="20"/>
        </w:rPr>
        <w:t xml:space="preserve"> </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167FD7B9"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7350E1">
        <w:rPr>
          <w:rFonts w:ascii="Verdana" w:eastAsia="Times New Roman" w:hAnsi="Verdana" w:cs="Times New Roman"/>
          <w:sz w:val="20"/>
          <w:szCs w:val="20"/>
        </w:rPr>
        <w:t>7</w:t>
      </w:r>
      <w:r w:rsidR="00715BA8">
        <w:rPr>
          <w:rFonts w:ascii="Verdana" w:eastAsia="Times New Roman" w:hAnsi="Verdana" w:cs="Times New Roman"/>
          <w:sz w:val="20"/>
          <w:szCs w:val="20"/>
        </w:rPr>
        <w:t>/2020</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715BA8">
        <w:rPr>
          <w:rFonts w:ascii="Verdana" w:eastAsia="Times New Roman" w:hAnsi="Verdana" w:cs="Times New Roman"/>
          <w:sz w:val="20"/>
          <w:szCs w:val="20"/>
        </w:rPr>
        <w:t xml:space="preserve"> </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42022728"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r w:rsidR="00FD7469">
        <w:rPr>
          <w:rFonts w:ascii="Verdana" w:eastAsia="Times New Roman" w:hAnsi="Verdana" w:cs="Times New Roman"/>
          <w:color w:val="000000"/>
          <w:sz w:val="20"/>
          <w:szCs w:val="20"/>
        </w:rPr>
        <w:t xml:space="preserve"> </w:t>
      </w:r>
      <w:r w:rsidR="00FD7469">
        <w:rPr>
          <w:rFonts w:ascii="Verdana" w:eastAsia="Times New Roman" w:hAnsi="Verdana" w:cs="Times New Roman"/>
          <w:b/>
          <w:color w:val="000000"/>
          <w:sz w:val="20"/>
          <w:szCs w:val="20"/>
        </w:rPr>
        <w:t>– po modyfikacji</w:t>
      </w:r>
    </w:p>
    <w:p w14:paraId="6DB5CC6D" w14:textId="20CB9F41"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3EA931D7" w14:textId="77777777" w:rsidR="00141638" w:rsidRDefault="00141638" w:rsidP="007A04B2">
      <w:pPr>
        <w:spacing w:after="0"/>
        <w:jc w:val="center"/>
        <w:rPr>
          <w:rFonts w:ascii="Verdana" w:eastAsia="Calibri" w:hAnsi="Verdana" w:cs="Calibri"/>
          <w:b/>
          <w:color w:val="000000"/>
          <w:sz w:val="20"/>
          <w:szCs w:val="20"/>
          <w:u w:val="single"/>
        </w:rPr>
      </w:pP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347013C6" w14:textId="516CC1D1" w:rsidR="00715BA8" w:rsidRPr="001354D5" w:rsidRDefault="00715BA8" w:rsidP="00715BA8">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007350E1" w:rsidRPr="007350E1">
        <w:rPr>
          <w:rFonts w:ascii="Verdana" w:hAnsi="Verdana" w:cs="Tahoma"/>
          <w:b/>
          <w:sz w:val="20"/>
          <w:szCs w:val="20"/>
        </w:rPr>
        <w:t xml:space="preserve">„Park Kolumba” – etap I, </w:t>
      </w:r>
      <w:r w:rsidR="007350E1" w:rsidRPr="007350E1">
        <w:rPr>
          <w:rFonts w:ascii="Verdana" w:hAnsi="Verdana" w:cs="Tahoma"/>
          <w:sz w:val="20"/>
          <w:szCs w:val="20"/>
        </w:rPr>
        <w:t xml:space="preserve">WBO </w:t>
      </w:r>
      <w:r w:rsidR="00FD7469">
        <w:rPr>
          <w:rFonts w:ascii="Verdana" w:hAnsi="Verdana" w:cs="Tahoma"/>
          <w:sz w:val="20"/>
          <w:szCs w:val="20"/>
        </w:rPr>
        <w:t xml:space="preserve">2018 </w:t>
      </w:r>
      <w:r w:rsidR="007350E1" w:rsidRPr="007350E1">
        <w:rPr>
          <w:rFonts w:ascii="Verdana" w:hAnsi="Verdana" w:cs="Tahoma"/>
          <w:sz w:val="20"/>
          <w:szCs w:val="20"/>
        </w:rPr>
        <w:t>projekt nr 460</w:t>
      </w:r>
      <w:r w:rsidRPr="00FD3947">
        <w:rPr>
          <w:rFonts w:ascii="Verdana" w:hAnsi="Verdana"/>
          <w:sz w:val="20"/>
          <w:szCs w:val="20"/>
        </w:rPr>
        <w:t xml:space="preserve">, </w:t>
      </w:r>
      <w:r w:rsidRPr="00FD3947">
        <w:rPr>
          <w:rFonts w:ascii="Verdana" w:hAnsi="Verdana"/>
          <w:iCs/>
          <w:sz w:val="20"/>
          <w:szCs w:val="20"/>
        </w:rPr>
        <w:t>oświadczam co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4729D3" w:rsidRDefault="007A22F0" w:rsidP="007A22F0">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4729D3" w:rsidRDefault="007A22F0" w:rsidP="007A22F0">
      <w:pPr>
        <w:spacing w:after="0"/>
        <w:jc w:val="both"/>
        <w:rPr>
          <w:rFonts w:ascii="Verdana" w:eastAsia="Times New Roman" w:hAnsi="Verdana" w:cs="Calibri"/>
          <w:color w:val="000000"/>
          <w:sz w:val="20"/>
          <w:szCs w:val="20"/>
        </w:rPr>
      </w:pPr>
    </w:p>
    <w:p w14:paraId="138B7F3A" w14:textId="77777777" w:rsidR="00856989" w:rsidRPr="00FB7014"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AA54C0">
        <w:rPr>
          <w:rFonts w:ascii="Verdana" w:hAnsi="Verdana" w:cs="Arial"/>
          <w:b/>
          <w:sz w:val="20"/>
          <w:szCs w:val="20"/>
        </w:rPr>
        <w:t xml:space="preserve">- w </w:t>
      </w:r>
      <w:r w:rsidRPr="00FB7014">
        <w:rPr>
          <w:rFonts w:ascii="Verdana" w:hAnsi="Verdana" w:cs="Arial"/>
          <w:b/>
          <w:sz w:val="20"/>
          <w:szCs w:val="20"/>
        </w:rPr>
        <w:t xml:space="preserve">zakresie sytuacji ekonomicznej </w:t>
      </w:r>
      <w:r w:rsidRPr="00FB7014">
        <w:rPr>
          <w:rFonts w:ascii="Verdana" w:hAnsi="Verdana" w:cs="Arial"/>
          <w:sz w:val="20"/>
          <w:szCs w:val="20"/>
        </w:rPr>
        <w:t>lub finansowej:</w:t>
      </w:r>
      <w:r w:rsidR="001868E8" w:rsidRPr="00FB7014">
        <w:rPr>
          <w:rFonts w:ascii="Verdana" w:eastAsia="Times New Roman" w:hAnsi="Verdana" w:cs="Verdana"/>
          <w:bCs/>
          <w:sz w:val="20"/>
          <w:szCs w:val="20"/>
          <w:lang w:eastAsia="zh-CN"/>
        </w:rPr>
        <w:t xml:space="preserve">  </w:t>
      </w:r>
    </w:p>
    <w:p w14:paraId="699C9089" w14:textId="68BF2199" w:rsidR="005B4A72" w:rsidRPr="00FB7014" w:rsidRDefault="00CD4C9A" w:rsidP="006B5467">
      <w:pPr>
        <w:jc w:val="both"/>
        <w:rPr>
          <w:rFonts w:ascii="Verdana" w:eastAsia="Times New Roman" w:hAnsi="Verdana" w:cs="Times New Roman"/>
          <w:sz w:val="20"/>
          <w:szCs w:val="20"/>
        </w:rPr>
      </w:pPr>
      <w:r w:rsidRPr="00FB7014">
        <w:rPr>
          <w:rFonts w:ascii="Verdana" w:eastAsia="Times New Roman" w:hAnsi="Verdana" w:cs="Verdana"/>
          <w:bCs/>
          <w:sz w:val="20"/>
          <w:szCs w:val="20"/>
          <w:lang w:eastAsia="zh-CN"/>
        </w:rPr>
        <w:t xml:space="preserve">1) </w:t>
      </w:r>
      <w:r w:rsidR="007A22F0" w:rsidRPr="00FB7014">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FB7014">
        <w:rPr>
          <w:rFonts w:ascii="Verdana" w:eastAsia="Times New Roman" w:hAnsi="Verdana" w:cs="TimesNewRoman"/>
          <w:sz w:val="20"/>
          <w:szCs w:val="20"/>
        </w:rPr>
        <w:t>na sumę gwarancyjną</w:t>
      </w:r>
      <w:r w:rsidR="007A22F0" w:rsidRPr="00FB7014">
        <w:rPr>
          <w:rFonts w:ascii="Verdana" w:eastAsia="Times New Roman" w:hAnsi="Verdana" w:cs="Verdana"/>
          <w:bCs/>
          <w:sz w:val="20"/>
          <w:szCs w:val="20"/>
          <w:lang w:eastAsia="zh-CN"/>
        </w:rPr>
        <w:t xml:space="preserve"> nie niższą niż </w:t>
      </w:r>
      <w:r w:rsidR="00674EE9">
        <w:rPr>
          <w:rFonts w:ascii="Verdana" w:eastAsia="Times New Roman" w:hAnsi="Verdana" w:cs="Verdana"/>
          <w:b/>
          <w:bCs/>
          <w:sz w:val="20"/>
          <w:szCs w:val="20"/>
          <w:lang w:eastAsia="zh-CN"/>
        </w:rPr>
        <w:t>17</w:t>
      </w:r>
      <w:r w:rsidR="00511348" w:rsidRPr="00FB7014">
        <w:rPr>
          <w:rFonts w:ascii="Verdana" w:eastAsia="Times New Roman" w:hAnsi="Verdana" w:cs="Verdana"/>
          <w:b/>
          <w:bCs/>
          <w:sz w:val="20"/>
          <w:szCs w:val="20"/>
          <w:lang w:eastAsia="zh-CN"/>
        </w:rPr>
        <w:t xml:space="preserve">0 </w:t>
      </w:r>
      <w:r w:rsidR="00646FF5" w:rsidRPr="00FB7014">
        <w:rPr>
          <w:rFonts w:ascii="Verdana" w:eastAsia="Times New Roman" w:hAnsi="Verdana" w:cs="Times New Roman"/>
          <w:b/>
          <w:sz w:val="20"/>
          <w:szCs w:val="20"/>
        </w:rPr>
        <w:t>000</w:t>
      </w:r>
      <w:r w:rsidR="005B4A72" w:rsidRPr="00FB7014">
        <w:rPr>
          <w:rFonts w:ascii="Verdana" w:eastAsia="Times New Roman" w:hAnsi="Verdana" w:cs="Times New Roman"/>
          <w:b/>
          <w:sz w:val="20"/>
          <w:szCs w:val="20"/>
        </w:rPr>
        <w:t xml:space="preserve">,00 </w:t>
      </w:r>
      <w:r w:rsidR="005B4A72" w:rsidRPr="00FB7014">
        <w:rPr>
          <w:rFonts w:ascii="Verdana" w:eastAsia="Times New Roman" w:hAnsi="Verdana" w:cs="Times New Roman"/>
          <w:sz w:val="20"/>
          <w:szCs w:val="20"/>
        </w:rPr>
        <w:t>złotych.</w:t>
      </w:r>
    </w:p>
    <w:p w14:paraId="3661C803" w14:textId="77777777" w:rsidR="007A22F0" w:rsidRPr="00FB7014"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FB7014">
        <w:rPr>
          <w:rFonts w:ascii="Verdana" w:hAnsi="Verdana" w:cs="Arial"/>
          <w:b/>
          <w:sz w:val="20"/>
          <w:szCs w:val="20"/>
        </w:rPr>
        <w:t>- w zakresie zdolności technicznej lub zawodowej</w:t>
      </w:r>
      <w:r w:rsidRPr="00FB7014">
        <w:rPr>
          <w:rFonts w:ascii="Verdana" w:hAnsi="Verdana" w:cs="Arial"/>
          <w:sz w:val="20"/>
          <w:szCs w:val="20"/>
        </w:rPr>
        <w:t>:</w:t>
      </w:r>
    </w:p>
    <w:p w14:paraId="6042F8AC" w14:textId="3EA85A59" w:rsidR="00497438" w:rsidRPr="00141638" w:rsidRDefault="0018349A" w:rsidP="00D8608D">
      <w:pPr>
        <w:widowControl w:val="0"/>
        <w:suppressAutoHyphens/>
        <w:overflowPunct w:val="0"/>
        <w:autoSpaceDE w:val="0"/>
        <w:autoSpaceDN w:val="0"/>
        <w:adjustRightInd w:val="0"/>
        <w:spacing w:after="120"/>
        <w:jc w:val="both"/>
        <w:textAlignment w:val="baseline"/>
        <w:rPr>
          <w:rFonts w:ascii="Verdana" w:hAnsi="Verdana" w:cs="Arial"/>
          <w:b/>
          <w:sz w:val="20"/>
          <w:szCs w:val="20"/>
        </w:rPr>
      </w:pPr>
      <w:r w:rsidRPr="00FB7014">
        <w:rPr>
          <w:rFonts w:ascii="Verdana" w:eastAsia="Calibri" w:hAnsi="Verdana" w:cs="Calibri"/>
          <w:color w:val="000000"/>
          <w:sz w:val="20"/>
          <w:szCs w:val="20"/>
        </w:rPr>
        <w:t xml:space="preserve">1) </w:t>
      </w:r>
      <w:r w:rsidRPr="00FB7014">
        <w:rPr>
          <w:rFonts w:ascii="Verdana" w:eastAsia="Calibri" w:hAnsi="Verdana" w:cs="Calibri"/>
          <w:sz w:val="20"/>
          <w:szCs w:val="20"/>
          <w:u w:val="single"/>
        </w:rPr>
        <w:t>wykonałem</w:t>
      </w:r>
      <w:r w:rsidR="00C839E4" w:rsidRPr="00FB7014">
        <w:rPr>
          <w:rFonts w:ascii="Verdana" w:eastAsia="Calibri" w:hAnsi="Verdana" w:cs="Calibri"/>
          <w:sz w:val="20"/>
          <w:szCs w:val="20"/>
          <w:u w:val="single"/>
        </w:rPr>
        <w:t xml:space="preserve"> n</w:t>
      </w:r>
      <w:r w:rsidRPr="00FB7014">
        <w:rPr>
          <w:rFonts w:ascii="Verdana" w:hAnsi="Verdana"/>
          <w:sz w:val="20"/>
          <w:szCs w:val="20"/>
          <w:u w:val="single"/>
        </w:rPr>
        <w:t>ależycie oraz zgodnie z przepisami prawa budowlanego i prawidłowo ukończył</w:t>
      </w:r>
      <w:r w:rsidR="00ED24C4" w:rsidRPr="00FB7014">
        <w:rPr>
          <w:rFonts w:ascii="Verdana" w:hAnsi="Verdana"/>
          <w:sz w:val="20"/>
          <w:szCs w:val="20"/>
          <w:u w:val="single"/>
        </w:rPr>
        <w:t>em</w:t>
      </w:r>
      <w:r w:rsidR="0094239E" w:rsidRPr="00FB7014">
        <w:rPr>
          <w:rFonts w:ascii="Verdana" w:hAnsi="Verdana"/>
          <w:sz w:val="20"/>
          <w:szCs w:val="20"/>
        </w:rPr>
        <w:t xml:space="preserve"> - </w:t>
      </w:r>
      <w:r w:rsidR="004D632A" w:rsidRPr="00503B65">
        <w:rPr>
          <w:rFonts w:ascii="Verdana" w:hAnsi="Verdana"/>
          <w:sz w:val="20"/>
          <w:szCs w:val="20"/>
        </w:rPr>
        <w:t xml:space="preserve">co </w:t>
      </w:r>
      <w:r w:rsidR="004D632A" w:rsidRPr="00503B65">
        <w:rPr>
          <w:rFonts w:ascii="Verdana" w:hAnsi="Verdana"/>
          <w:sz w:val="20"/>
          <w:szCs w:val="20"/>
          <w:u w:val="single"/>
        </w:rPr>
        <w:t>najmniej</w:t>
      </w:r>
      <w:r w:rsidR="004453C8" w:rsidRPr="00503B65">
        <w:rPr>
          <w:rFonts w:ascii="Verdana" w:hAnsi="Verdana"/>
          <w:sz w:val="20"/>
          <w:szCs w:val="20"/>
          <w:u w:val="single"/>
        </w:rPr>
        <w:t xml:space="preserve"> </w:t>
      </w:r>
      <w:r w:rsidR="007350E1">
        <w:rPr>
          <w:rFonts w:ascii="Verdana" w:hAnsi="Verdana"/>
          <w:sz w:val="20"/>
          <w:szCs w:val="20"/>
          <w:u w:val="single"/>
        </w:rPr>
        <w:t>jedną</w:t>
      </w:r>
      <w:r w:rsidR="004453C8" w:rsidRPr="00503B65">
        <w:rPr>
          <w:rFonts w:ascii="Verdana" w:hAnsi="Verdana"/>
          <w:sz w:val="20"/>
          <w:szCs w:val="20"/>
          <w:u w:val="single"/>
        </w:rPr>
        <w:t xml:space="preserve"> robot</w:t>
      </w:r>
      <w:r w:rsidR="007350E1">
        <w:rPr>
          <w:rFonts w:ascii="Verdana" w:hAnsi="Verdana"/>
          <w:sz w:val="20"/>
          <w:szCs w:val="20"/>
          <w:u w:val="single"/>
        </w:rPr>
        <w:t>ę</w:t>
      </w:r>
      <w:r w:rsidR="004453C8" w:rsidRPr="00503B65">
        <w:rPr>
          <w:rFonts w:ascii="Verdana" w:hAnsi="Verdana"/>
          <w:sz w:val="20"/>
          <w:szCs w:val="20"/>
          <w:u w:val="single"/>
        </w:rPr>
        <w:t xml:space="preserve"> budowlan</w:t>
      </w:r>
      <w:r w:rsidR="007350E1">
        <w:rPr>
          <w:rFonts w:ascii="Verdana" w:hAnsi="Verdana"/>
          <w:sz w:val="20"/>
          <w:szCs w:val="20"/>
          <w:u w:val="single"/>
        </w:rPr>
        <w:t>ą</w:t>
      </w:r>
      <w:r w:rsidR="004453C8" w:rsidRPr="00503B65">
        <w:rPr>
          <w:rFonts w:ascii="Verdana" w:hAnsi="Verdana"/>
          <w:b/>
          <w:sz w:val="20"/>
          <w:szCs w:val="20"/>
          <w:u w:val="single"/>
        </w:rPr>
        <w:t xml:space="preserve"> </w:t>
      </w:r>
      <w:r w:rsidR="004453C8" w:rsidRPr="00503B65">
        <w:rPr>
          <w:rFonts w:ascii="Verdana" w:hAnsi="Verdana"/>
          <w:sz w:val="20"/>
          <w:szCs w:val="20"/>
          <w:u w:val="single"/>
        </w:rPr>
        <w:t>polegając</w:t>
      </w:r>
      <w:r w:rsidR="007350E1">
        <w:rPr>
          <w:rFonts w:ascii="Verdana" w:hAnsi="Verdana"/>
          <w:sz w:val="20"/>
          <w:szCs w:val="20"/>
          <w:u w:val="single"/>
        </w:rPr>
        <w:t>ą</w:t>
      </w:r>
      <w:r w:rsidR="004453C8" w:rsidRPr="00503B65">
        <w:rPr>
          <w:rFonts w:ascii="Verdana" w:hAnsi="Verdana"/>
          <w:sz w:val="20"/>
          <w:szCs w:val="20"/>
          <w:u w:val="single"/>
        </w:rPr>
        <w:t xml:space="preserve"> na</w:t>
      </w:r>
      <w:r w:rsidR="004453C8" w:rsidRPr="00503B65">
        <w:rPr>
          <w:rFonts w:ascii="Verdana" w:hAnsi="Verdana"/>
          <w:bCs/>
          <w:sz w:val="20"/>
          <w:szCs w:val="20"/>
          <w:u w:val="single"/>
        </w:rPr>
        <w:t xml:space="preserve"> </w:t>
      </w:r>
      <w:r w:rsidR="004453C8" w:rsidRPr="006D7E73">
        <w:rPr>
          <w:rFonts w:ascii="Verdana" w:hAnsi="Verdana"/>
          <w:bCs/>
          <w:sz w:val="20"/>
          <w:szCs w:val="20"/>
          <w:u w:val="single"/>
        </w:rPr>
        <w:t xml:space="preserve">zagospodarowaniu terenu obejmującego </w:t>
      </w:r>
      <w:r w:rsidR="00423371" w:rsidRPr="006D7E73">
        <w:rPr>
          <w:rFonts w:ascii="Verdana" w:hAnsi="Verdana"/>
          <w:bCs/>
          <w:sz w:val="20"/>
          <w:szCs w:val="20"/>
          <w:u w:val="single"/>
        </w:rPr>
        <w:t xml:space="preserve">wykonanie ciągów komunikacyjnych w tym o nawierzchni </w:t>
      </w:r>
      <w:r w:rsidR="00423371">
        <w:rPr>
          <w:rFonts w:ascii="Verdana" w:hAnsi="Verdana"/>
          <w:bCs/>
          <w:sz w:val="20"/>
          <w:szCs w:val="20"/>
          <w:u w:val="single"/>
        </w:rPr>
        <w:t>żwirowej</w:t>
      </w:r>
      <w:r w:rsidR="00423371" w:rsidRPr="006D7E73">
        <w:rPr>
          <w:rFonts w:ascii="Verdana" w:hAnsi="Verdana"/>
          <w:bCs/>
          <w:sz w:val="20"/>
          <w:szCs w:val="20"/>
          <w:u w:val="single"/>
        </w:rPr>
        <w:t xml:space="preserve">, montaż elementów małej architektury, </w:t>
      </w:r>
      <w:r w:rsidR="00423371">
        <w:rPr>
          <w:rFonts w:ascii="Verdana" w:hAnsi="Verdana"/>
          <w:bCs/>
          <w:sz w:val="20"/>
          <w:szCs w:val="20"/>
          <w:u w:val="single"/>
        </w:rPr>
        <w:t xml:space="preserve">oraz oświetlenia </w:t>
      </w:r>
      <w:r w:rsidR="004453C8" w:rsidRPr="006D7E73">
        <w:rPr>
          <w:rFonts w:ascii="Verdana" w:hAnsi="Verdana"/>
          <w:bCs/>
          <w:sz w:val="20"/>
          <w:szCs w:val="20"/>
          <w:u w:val="single"/>
        </w:rPr>
        <w:t xml:space="preserve">o łącznej wartości minimum </w:t>
      </w:r>
      <w:r w:rsidR="00423371">
        <w:rPr>
          <w:rFonts w:ascii="Verdana" w:hAnsi="Verdana"/>
          <w:b/>
          <w:bCs/>
          <w:sz w:val="20"/>
          <w:szCs w:val="20"/>
          <w:u w:val="single"/>
        </w:rPr>
        <w:t>200</w:t>
      </w:r>
      <w:r w:rsidR="004453C8">
        <w:rPr>
          <w:rFonts w:ascii="Verdana" w:hAnsi="Verdana"/>
          <w:b/>
          <w:bCs/>
          <w:sz w:val="20"/>
          <w:szCs w:val="20"/>
          <w:u w:val="single"/>
        </w:rPr>
        <w:t>.</w:t>
      </w:r>
      <w:r w:rsidR="004453C8" w:rsidRPr="006D7E73">
        <w:rPr>
          <w:rFonts w:ascii="Verdana" w:hAnsi="Verdana"/>
          <w:b/>
          <w:bCs/>
          <w:sz w:val="20"/>
          <w:szCs w:val="20"/>
          <w:u w:val="single"/>
        </w:rPr>
        <w:t>000,00 zł</w:t>
      </w:r>
      <w:r w:rsidR="004453C8">
        <w:rPr>
          <w:rFonts w:ascii="Verdana" w:hAnsi="Verdana"/>
          <w:bCs/>
          <w:sz w:val="20"/>
          <w:szCs w:val="20"/>
          <w:u w:val="single"/>
        </w:rPr>
        <w:t xml:space="preserve"> </w:t>
      </w:r>
      <w:r w:rsidR="004453C8" w:rsidRPr="00503B65">
        <w:rPr>
          <w:rFonts w:ascii="Verdana" w:hAnsi="Verdana"/>
          <w:bCs/>
          <w:sz w:val="20"/>
          <w:szCs w:val="20"/>
          <w:u w:val="single"/>
        </w:rPr>
        <w:t xml:space="preserve"> </w:t>
      </w:r>
      <w:r w:rsidR="004453C8" w:rsidRPr="00503B65">
        <w:rPr>
          <w:rFonts w:ascii="Verdana" w:hAnsi="Verdana"/>
          <w:sz w:val="20"/>
          <w:szCs w:val="20"/>
          <w:u w:val="single"/>
        </w:rPr>
        <w:t>brutto</w:t>
      </w:r>
      <w:r w:rsidR="004453C8" w:rsidRPr="004453C8">
        <w:rPr>
          <w:rFonts w:ascii="Verdana" w:hAnsi="Verdana"/>
          <w:sz w:val="20"/>
          <w:szCs w:val="20"/>
        </w:rPr>
        <w:t xml:space="preserve"> </w:t>
      </w:r>
      <w:r w:rsidR="00497438" w:rsidRPr="00FB7014">
        <w:rPr>
          <w:rFonts w:ascii="Verdana" w:hAnsi="Verdana"/>
          <w:sz w:val="20"/>
          <w:szCs w:val="20"/>
        </w:rPr>
        <w:t xml:space="preserve">- w okresie ostatnich pięciu lat przed upływem terminu </w:t>
      </w:r>
      <w:r w:rsidR="00497438" w:rsidRPr="00141638">
        <w:rPr>
          <w:rFonts w:ascii="Verdana" w:hAnsi="Verdana"/>
          <w:sz w:val="20"/>
          <w:szCs w:val="20"/>
        </w:rPr>
        <w:t>składania ofert, a jeżeli okres prowadzenia działalnoś</w:t>
      </w:r>
      <w:r w:rsidR="00BA0D29" w:rsidRPr="00141638">
        <w:rPr>
          <w:rFonts w:ascii="Verdana" w:hAnsi="Verdana"/>
          <w:sz w:val="20"/>
          <w:szCs w:val="20"/>
        </w:rPr>
        <w:t>ci jest krótszy (w tym okresie),</w:t>
      </w:r>
    </w:p>
    <w:p w14:paraId="0138B398" w14:textId="6CEB4DCA" w:rsidR="00197E07" w:rsidRPr="00141638" w:rsidRDefault="00197E07" w:rsidP="004F2E30">
      <w:pPr>
        <w:widowControl w:val="0"/>
        <w:suppressAutoHyphens/>
        <w:overflowPunct w:val="0"/>
        <w:spacing w:after="0"/>
        <w:jc w:val="both"/>
        <w:textAlignment w:val="baseline"/>
        <w:rPr>
          <w:rFonts w:ascii="Verdana" w:eastAsia="Times New Roman" w:hAnsi="Verdana" w:cs="Arial"/>
          <w:bCs/>
          <w:sz w:val="20"/>
          <w:szCs w:val="20"/>
          <w:u w:val="single"/>
        </w:rPr>
      </w:pPr>
      <w:r w:rsidRPr="00141638">
        <w:rPr>
          <w:rFonts w:ascii="Verdana" w:eastAsia="Times New Roman" w:hAnsi="Verdana" w:cs="Arial"/>
          <w:bCs/>
          <w:sz w:val="20"/>
          <w:szCs w:val="20"/>
        </w:rPr>
        <w:t xml:space="preserve">2) </w:t>
      </w:r>
      <w:r w:rsidRPr="00141638">
        <w:rPr>
          <w:rFonts w:ascii="Verdana" w:eastAsia="Times New Roman" w:hAnsi="Verdana" w:cs="Arial"/>
          <w:bCs/>
          <w:sz w:val="20"/>
          <w:szCs w:val="20"/>
          <w:u w:val="single"/>
        </w:rPr>
        <w:t>dysponuję lub będę dysponować</w:t>
      </w:r>
      <w:r w:rsidRPr="00141638">
        <w:rPr>
          <w:u w:val="single"/>
        </w:rPr>
        <w:t xml:space="preserve"> </w:t>
      </w:r>
      <w:r w:rsidRPr="00141638">
        <w:rPr>
          <w:rFonts w:ascii="Verdana" w:eastAsia="Times New Roman" w:hAnsi="Verdana" w:cs="Arial"/>
          <w:bCs/>
          <w:sz w:val="20"/>
          <w:szCs w:val="20"/>
          <w:u w:val="single"/>
        </w:rPr>
        <w:t>wskazan</w:t>
      </w:r>
      <w:r w:rsidR="00CA4BC8" w:rsidRPr="00141638">
        <w:rPr>
          <w:rFonts w:ascii="Verdana" w:eastAsia="Times New Roman" w:hAnsi="Verdana" w:cs="Arial"/>
          <w:bCs/>
          <w:sz w:val="20"/>
          <w:szCs w:val="20"/>
          <w:u w:val="single"/>
        </w:rPr>
        <w:t>ymi</w:t>
      </w:r>
      <w:r w:rsidRPr="00141638">
        <w:rPr>
          <w:rFonts w:ascii="Verdana" w:eastAsia="Times New Roman" w:hAnsi="Verdana" w:cs="Arial"/>
          <w:bCs/>
          <w:sz w:val="20"/>
          <w:szCs w:val="20"/>
          <w:u w:val="single"/>
        </w:rPr>
        <w:t xml:space="preserve"> poniżej osob</w:t>
      </w:r>
      <w:r w:rsidR="00CA4BC8" w:rsidRPr="00141638">
        <w:rPr>
          <w:rFonts w:ascii="Verdana" w:eastAsia="Times New Roman" w:hAnsi="Verdana" w:cs="Arial"/>
          <w:bCs/>
          <w:sz w:val="20"/>
          <w:szCs w:val="20"/>
          <w:u w:val="single"/>
        </w:rPr>
        <w:t>ami</w:t>
      </w:r>
      <w:r w:rsidRPr="00141638">
        <w:rPr>
          <w:rFonts w:ascii="Verdana" w:eastAsia="Times New Roman" w:hAnsi="Verdana" w:cs="Arial"/>
          <w:bCs/>
          <w:sz w:val="20"/>
          <w:szCs w:val="20"/>
          <w:u w:val="single"/>
        </w:rPr>
        <w:t xml:space="preserve"> skierowan</w:t>
      </w:r>
      <w:r w:rsidR="00CA4BC8" w:rsidRPr="00141638">
        <w:rPr>
          <w:rFonts w:ascii="Verdana" w:eastAsia="Times New Roman" w:hAnsi="Verdana" w:cs="Arial"/>
          <w:bCs/>
          <w:sz w:val="20"/>
          <w:szCs w:val="20"/>
          <w:u w:val="single"/>
        </w:rPr>
        <w:t>ymi</w:t>
      </w:r>
      <w:r w:rsidRPr="00141638">
        <w:rPr>
          <w:rFonts w:ascii="Verdana" w:eastAsia="Times New Roman" w:hAnsi="Verdana" w:cs="Arial"/>
          <w:bCs/>
          <w:sz w:val="20"/>
          <w:szCs w:val="20"/>
          <w:u w:val="single"/>
        </w:rPr>
        <w:t xml:space="preserve"> do realizacji niniejszego zamówienia:</w:t>
      </w:r>
    </w:p>
    <w:p w14:paraId="671874C3" w14:textId="77777777" w:rsidR="004453C8" w:rsidRDefault="004453C8" w:rsidP="004453C8">
      <w:pPr>
        <w:pStyle w:val="Akapitzlist"/>
        <w:widowControl w:val="0"/>
        <w:numPr>
          <w:ilvl w:val="3"/>
          <w:numId w:val="32"/>
        </w:numPr>
        <w:suppressAutoHyphens/>
        <w:overflowPunct w:val="0"/>
        <w:spacing w:line="276" w:lineRule="auto"/>
        <w:ind w:left="709" w:hanging="425"/>
        <w:jc w:val="both"/>
        <w:textAlignment w:val="baseline"/>
        <w:rPr>
          <w:rFonts w:ascii="Verdana" w:hAnsi="Verdana"/>
          <w:bCs/>
          <w:sz w:val="20"/>
          <w:szCs w:val="20"/>
        </w:rPr>
      </w:pPr>
      <w:r w:rsidRPr="00E37AF1">
        <w:rPr>
          <w:rFonts w:ascii="Verdana" w:hAnsi="Verdana"/>
          <w:b/>
          <w:bCs/>
          <w:sz w:val="20"/>
          <w:szCs w:val="20"/>
          <w:u w:val="single"/>
        </w:rPr>
        <w:t>osobą pełniącą funkcję kierownika budowy</w:t>
      </w:r>
      <w:r w:rsidRPr="00E37AF1">
        <w:rPr>
          <w:rFonts w:ascii="Verdana" w:hAnsi="Verdana"/>
          <w:bCs/>
          <w:sz w:val="20"/>
          <w:szCs w:val="20"/>
        </w:rPr>
        <w:t xml:space="preserve">, która posiada </w:t>
      </w:r>
      <w:r w:rsidRPr="006D7E73">
        <w:rPr>
          <w:rFonts w:ascii="Verdana" w:hAnsi="Verdana"/>
          <w:bCs/>
          <w:sz w:val="20"/>
          <w:szCs w:val="20"/>
          <w:u w:val="single"/>
        </w:rPr>
        <w:t xml:space="preserve">uprawnienia budowlane w specjalności konstrukcyjno-budowlanej lub specjalności inżynieryjnej </w:t>
      </w:r>
      <w:r w:rsidRPr="006D7E73">
        <w:rPr>
          <w:rFonts w:ascii="Verdana" w:hAnsi="Verdana"/>
          <w:sz w:val="20"/>
          <w:szCs w:val="20"/>
          <w:u w:val="single"/>
        </w:rPr>
        <w:t>drogowej</w:t>
      </w:r>
      <w:r w:rsidRPr="006D7E73">
        <w:rPr>
          <w:rFonts w:ascii="Verdana" w:hAnsi="Verdana"/>
          <w:bCs/>
          <w:sz w:val="20"/>
          <w:szCs w:val="20"/>
          <w:u w:val="single"/>
        </w:rPr>
        <w:t xml:space="preserve"> bez ograniczeń,</w:t>
      </w:r>
      <w:r w:rsidRPr="006D7E73">
        <w:rPr>
          <w:rFonts w:ascii="Verdana" w:hAnsi="Verdana"/>
          <w:bCs/>
          <w:sz w:val="20"/>
          <w:szCs w:val="20"/>
        </w:rPr>
        <w:t xml:space="preserve"> </w:t>
      </w:r>
      <w:r w:rsidRPr="006D7E73">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6D7E73">
        <w:rPr>
          <w:rFonts w:ascii="Verdana" w:hAnsi="Verdana" w:cs="Verdana"/>
          <w:sz w:val="20"/>
          <w:szCs w:val="20"/>
          <w:u w:val="single"/>
        </w:rPr>
        <w:t>lub uprawnienia budowlane równorzędne</w:t>
      </w:r>
      <w:r w:rsidRPr="006D7E73">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6D7E73">
        <w:rPr>
          <w:rFonts w:ascii="Verdana" w:hAnsi="Verdana"/>
          <w:sz w:val="20"/>
          <w:szCs w:val="20"/>
          <w:u w:val="single"/>
        </w:rPr>
        <w:t>oraz wpis na listę członków właściwej izby samorządu zawodowego</w:t>
      </w:r>
      <w:r w:rsidRPr="006D7E73">
        <w:rPr>
          <w:rFonts w:ascii="Verdana" w:hAnsi="Verdana"/>
          <w:sz w:val="20"/>
          <w:szCs w:val="20"/>
        </w:rPr>
        <w:t xml:space="preserve">. </w:t>
      </w:r>
      <w:r w:rsidRPr="006D7E73">
        <w:rPr>
          <w:rFonts w:ascii="Verdana" w:hAnsi="Verdana"/>
          <w:bCs/>
          <w:sz w:val="20"/>
          <w:szCs w:val="20"/>
        </w:rPr>
        <w:t xml:space="preserve">Osoba która będzie uczestniczyć w wykonaniu zamówienia </w:t>
      </w:r>
      <w:r w:rsidRPr="006D7E73">
        <w:rPr>
          <w:rFonts w:ascii="Verdana" w:hAnsi="Verdana"/>
          <w:bCs/>
          <w:sz w:val="20"/>
          <w:szCs w:val="20"/>
          <w:u w:val="single"/>
        </w:rPr>
        <w:t>musi posiadać co najmniej 2 lata doświadczenia zawodowego w kierowaniu robotami w wymaganej specjalności</w:t>
      </w:r>
      <w:r w:rsidRPr="006D7E73">
        <w:rPr>
          <w:rFonts w:ascii="Verdana" w:hAnsi="Verdana"/>
          <w:bCs/>
          <w:sz w:val="20"/>
          <w:szCs w:val="20"/>
        </w:rPr>
        <w:t xml:space="preserve">, </w:t>
      </w:r>
    </w:p>
    <w:p w14:paraId="5F7F78DF" w14:textId="77777777" w:rsidR="00423371" w:rsidRPr="000A1000" w:rsidRDefault="00423371" w:rsidP="00423371">
      <w:pPr>
        <w:pStyle w:val="Akapitzlist"/>
        <w:widowControl w:val="0"/>
        <w:numPr>
          <w:ilvl w:val="3"/>
          <w:numId w:val="32"/>
        </w:numPr>
        <w:suppressAutoHyphens/>
        <w:overflowPunct w:val="0"/>
        <w:spacing w:line="276" w:lineRule="auto"/>
        <w:ind w:left="709" w:hanging="425"/>
        <w:jc w:val="both"/>
        <w:textAlignment w:val="baseline"/>
        <w:rPr>
          <w:rFonts w:ascii="Verdana" w:hAnsi="Verdana"/>
          <w:bCs/>
          <w:sz w:val="20"/>
          <w:szCs w:val="20"/>
        </w:rPr>
      </w:pPr>
      <w:r w:rsidRPr="000A1000">
        <w:rPr>
          <w:rFonts w:ascii="Verdana" w:hAnsi="Verdana"/>
          <w:b/>
          <w:bCs/>
          <w:sz w:val="20"/>
          <w:szCs w:val="20"/>
          <w:u w:val="single"/>
        </w:rPr>
        <w:t xml:space="preserve">osobą, </w:t>
      </w:r>
      <w:r w:rsidRPr="000A1000">
        <w:rPr>
          <w:rFonts w:ascii="Verdana" w:hAnsi="Verdana"/>
          <w:bCs/>
          <w:sz w:val="20"/>
          <w:szCs w:val="20"/>
          <w:u w:val="single"/>
        </w:rPr>
        <w:t>która posiada uprawnienia w zakresie dendrologii</w:t>
      </w:r>
      <w:r w:rsidRPr="000A1000">
        <w:rPr>
          <w:rFonts w:ascii="Verdana" w:hAnsi="Verdana"/>
          <w:bCs/>
          <w:sz w:val="20"/>
          <w:szCs w:val="20"/>
        </w:rPr>
        <w:t xml:space="preserve"> </w:t>
      </w:r>
      <w:r w:rsidRPr="000A1000">
        <w:rPr>
          <w:rFonts w:ascii="Verdana" w:hAnsi="Verdana" w:cs="Arial"/>
          <w:bCs/>
          <w:sz w:val="20"/>
          <w:szCs w:val="20"/>
        </w:rPr>
        <w:t xml:space="preserve">potwierdzone </w:t>
      </w:r>
      <w:r w:rsidRPr="000A1000">
        <w:rPr>
          <w:rFonts w:ascii="Verdana" w:hAnsi="Verdana" w:cs="Arial"/>
          <w:bCs/>
          <w:sz w:val="20"/>
          <w:szCs w:val="20"/>
          <w:u w:val="single"/>
        </w:rPr>
        <w:t xml:space="preserve">dyplomem ukończenia studiów na kierunku przyrodniczym oraz zaświadczenie o pełnieniu </w:t>
      </w:r>
      <w:r w:rsidRPr="000A1000">
        <w:rPr>
          <w:rFonts w:ascii="Verdana" w:hAnsi="Verdana" w:cs="Arial"/>
          <w:bCs/>
          <w:sz w:val="20"/>
          <w:szCs w:val="20"/>
          <w:u w:val="single"/>
        </w:rPr>
        <w:lastRenderedPageBreak/>
        <w:t>nadzorów dendrologicznych na terenach inwestycyjnych</w:t>
      </w:r>
      <w:r w:rsidRPr="000A1000">
        <w:rPr>
          <w:rFonts w:ascii="Verdana" w:hAnsi="Verdana" w:cs="Arial"/>
          <w:bCs/>
          <w:sz w:val="20"/>
          <w:szCs w:val="20"/>
        </w:rPr>
        <w:t xml:space="preserve">. </w:t>
      </w:r>
      <w:r w:rsidRPr="000A1000">
        <w:rPr>
          <w:rFonts w:ascii="Verdana" w:hAnsi="Verdana"/>
          <w:bCs/>
          <w:sz w:val="20"/>
          <w:szCs w:val="20"/>
        </w:rPr>
        <w:t>Osoba, która będzie uczestniczyć w wykonaniu zamówienia musi posiadać</w:t>
      </w:r>
      <w:r w:rsidRPr="000A1000">
        <w:rPr>
          <w:rFonts w:ascii="Verdana" w:hAnsi="Verdana" w:cs="Arial"/>
          <w:bCs/>
          <w:sz w:val="20"/>
          <w:szCs w:val="20"/>
        </w:rPr>
        <w:t xml:space="preserve"> </w:t>
      </w:r>
      <w:r w:rsidRPr="000A1000">
        <w:rPr>
          <w:rFonts w:ascii="Verdana" w:hAnsi="Verdana" w:cs="Arial"/>
          <w:bCs/>
          <w:sz w:val="20"/>
          <w:szCs w:val="20"/>
          <w:u w:val="single"/>
        </w:rPr>
        <w:t>co najmniej 2 lata doświadczenia</w:t>
      </w:r>
      <w:r w:rsidRPr="000A1000">
        <w:rPr>
          <w:rFonts w:ascii="Verdana" w:hAnsi="Verdana" w:cs="Arial"/>
          <w:bCs/>
          <w:sz w:val="20"/>
          <w:szCs w:val="20"/>
        </w:rPr>
        <w:t xml:space="preserve"> zawodowego.</w:t>
      </w:r>
    </w:p>
    <w:p w14:paraId="35CDE799" w14:textId="4DA2D0CB" w:rsidR="007C3EAE" w:rsidRPr="007C3EAE" w:rsidRDefault="004453C8" w:rsidP="007C3EAE">
      <w:pPr>
        <w:pStyle w:val="Akapitzlist"/>
        <w:widowControl w:val="0"/>
        <w:numPr>
          <w:ilvl w:val="3"/>
          <w:numId w:val="32"/>
        </w:numPr>
        <w:suppressAutoHyphens/>
        <w:overflowPunct w:val="0"/>
        <w:spacing w:line="276" w:lineRule="auto"/>
        <w:ind w:left="709" w:hanging="425"/>
        <w:jc w:val="both"/>
        <w:textAlignment w:val="baseline"/>
        <w:rPr>
          <w:rFonts w:ascii="Verdana" w:hAnsi="Verdana"/>
          <w:bCs/>
          <w:sz w:val="20"/>
          <w:szCs w:val="20"/>
        </w:rPr>
      </w:pPr>
      <w:r w:rsidRPr="007C3EAE">
        <w:rPr>
          <w:rFonts w:ascii="Verdana" w:hAnsi="Verdana"/>
          <w:b/>
          <w:bCs/>
          <w:sz w:val="20"/>
          <w:szCs w:val="20"/>
          <w:u w:val="single"/>
        </w:rPr>
        <w:t xml:space="preserve">osobą, </w:t>
      </w:r>
      <w:r w:rsidRPr="007C3EAE">
        <w:rPr>
          <w:rFonts w:ascii="Verdana" w:hAnsi="Verdana"/>
          <w:bCs/>
          <w:sz w:val="20"/>
          <w:szCs w:val="20"/>
          <w:u w:val="single"/>
        </w:rPr>
        <w:t xml:space="preserve">która posiada </w:t>
      </w:r>
      <w:r w:rsidR="00423371" w:rsidRPr="007C3EAE">
        <w:rPr>
          <w:rFonts w:ascii="Verdana" w:hAnsi="Verdana"/>
          <w:bCs/>
          <w:sz w:val="20"/>
          <w:szCs w:val="20"/>
          <w:u w:val="single"/>
        </w:rPr>
        <w:t xml:space="preserve">uprawnienia budowlane w specjalności instalacyjnej w zakresie sieci, instalacji, urządzeń elektrycznych i elektroenergetycznych </w:t>
      </w:r>
      <w:r w:rsidR="007C3EAE" w:rsidRPr="007C3EAE">
        <w:rPr>
          <w:rFonts w:ascii="Verdana" w:hAnsi="Verdana"/>
          <w:bCs/>
          <w:sz w:val="20"/>
          <w:szCs w:val="20"/>
          <w:u w:val="single"/>
        </w:rPr>
        <w:t>bez ograniczeń,</w:t>
      </w:r>
      <w:r w:rsidR="007C3EAE" w:rsidRPr="007C3EAE">
        <w:rPr>
          <w:rFonts w:ascii="Verdana" w:hAnsi="Verdana"/>
          <w:bCs/>
          <w:sz w:val="20"/>
          <w:szCs w:val="20"/>
        </w:rPr>
        <w:t xml:space="preserve"> </w:t>
      </w:r>
      <w:r w:rsidR="007C3EAE" w:rsidRPr="007C3EAE">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007C3EAE" w:rsidRPr="007C3EAE">
        <w:rPr>
          <w:rFonts w:ascii="Verdana" w:hAnsi="Verdana" w:cs="Verdana"/>
          <w:sz w:val="20"/>
          <w:szCs w:val="20"/>
          <w:u w:val="single"/>
        </w:rPr>
        <w:t>lub uprawnienia budowlane równorzędne</w:t>
      </w:r>
      <w:r w:rsidR="007C3EAE" w:rsidRPr="007C3EAE">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007C3EAE" w:rsidRPr="007C3EAE">
        <w:rPr>
          <w:rFonts w:ascii="Verdana" w:hAnsi="Verdana"/>
          <w:sz w:val="20"/>
          <w:szCs w:val="20"/>
          <w:u w:val="single"/>
        </w:rPr>
        <w:t>oraz wpis na listę członków właściwej izby samorządu zawodowego</w:t>
      </w:r>
      <w:r w:rsidR="007C3EAE" w:rsidRPr="007C3EAE">
        <w:rPr>
          <w:rFonts w:ascii="Verdana" w:hAnsi="Verdana"/>
          <w:sz w:val="20"/>
          <w:szCs w:val="20"/>
        </w:rPr>
        <w:t xml:space="preserve">. </w:t>
      </w:r>
      <w:r w:rsidR="007C3EAE" w:rsidRPr="007C3EAE">
        <w:rPr>
          <w:rFonts w:ascii="Verdana" w:hAnsi="Verdana"/>
          <w:bCs/>
          <w:sz w:val="20"/>
          <w:szCs w:val="20"/>
        </w:rPr>
        <w:t xml:space="preserve">Osoba która będzie uczestniczyć w wykonaniu zamówienia </w:t>
      </w:r>
      <w:r w:rsidR="007C3EAE" w:rsidRPr="007C3EAE">
        <w:rPr>
          <w:rFonts w:ascii="Verdana" w:hAnsi="Verdana"/>
          <w:bCs/>
          <w:sz w:val="20"/>
          <w:szCs w:val="20"/>
          <w:u w:val="single"/>
        </w:rPr>
        <w:t>musi posiadać co najmniej 2 lata doświadczenia zawodowego w kierowaniu robotami w wymaganej specjalności</w:t>
      </w:r>
      <w:r w:rsidR="007C3EAE" w:rsidRPr="007C3EAE">
        <w:rPr>
          <w:rFonts w:ascii="Verdana" w:hAnsi="Verdana"/>
          <w:bCs/>
          <w:sz w:val="20"/>
          <w:szCs w:val="20"/>
        </w:rPr>
        <w:t xml:space="preserve">, </w:t>
      </w:r>
    </w:p>
    <w:p w14:paraId="0CFBE005" w14:textId="77777777" w:rsidR="007C3EAE" w:rsidRPr="007C3EAE" w:rsidRDefault="007C3EAE" w:rsidP="007C3EAE">
      <w:pPr>
        <w:pStyle w:val="Akapitzlist"/>
        <w:widowControl w:val="0"/>
        <w:suppressAutoHyphens/>
        <w:overflowPunct w:val="0"/>
        <w:spacing w:line="276" w:lineRule="auto"/>
        <w:ind w:left="709"/>
        <w:jc w:val="both"/>
        <w:textAlignment w:val="baseline"/>
        <w:rPr>
          <w:rFonts w:ascii="Verdana" w:hAnsi="Verdana"/>
          <w:bCs/>
          <w:sz w:val="20"/>
          <w:szCs w:val="20"/>
        </w:rPr>
      </w:pPr>
    </w:p>
    <w:p w14:paraId="724757EB" w14:textId="77777777" w:rsidR="00D71252" w:rsidRPr="009A652C" w:rsidRDefault="00D71252" w:rsidP="00D71252">
      <w:pPr>
        <w:pStyle w:val="Akapitzlist"/>
        <w:widowControl w:val="0"/>
        <w:suppressAutoHyphens/>
        <w:overflowPunct w:val="0"/>
        <w:spacing w:line="276" w:lineRule="auto"/>
        <w:ind w:left="108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Default="007A04B2" w:rsidP="007A04B2">
      <w:pPr>
        <w:spacing w:after="0" w:line="240" w:lineRule="auto"/>
        <w:jc w:val="both"/>
        <w:rPr>
          <w:rFonts w:ascii="Verdana" w:eastAsia="Times New Roman" w:hAnsi="Verdana" w:cs="Calibri"/>
          <w:i/>
          <w:iCs/>
          <w:color w:val="000000"/>
          <w:sz w:val="20"/>
          <w:szCs w:val="20"/>
        </w:rPr>
      </w:pPr>
    </w:p>
    <w:p w14:paraId="7A20C8FD" w14:textId="77777777" w:rsidR="0038176C" w:rsidRPr="00806A19" w:rsidRDefault="0038176C"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lastRenderedPageBreak/>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4BF6B947" w14:textId="77777777" w:rsidR="00141638" w:rsidRDefault="00141638"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22A73805"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423371">
        <w:rPr>
          <w:rFonts w:ascii="Verdana" w:eastAsia="Times New Roman" w:hAnsi="Verdana" w:cs="Times New Roman"/>
          <w:sz w:val="20"/>
          <w:szCs w:val="20"/>
        </w:rPr>
        <w:t>7</w:t>
      </w:r>
      <w:r w:rsidR="00B12F8E" w:rsidRPr="00B12F8E">
        <w:rPr>
          <w:rFonts w:ascii="Verdana" w:eastAsia="Times New Roman" w:hAnsi="Verdana" w:cs="Times New Roman"/>
          <w:sz w:val="20"/>
          <w:szCs w:val="20"/>
        </w:rPr>
        <w:t>/20</w:t>
      </w:r>
      <w:r w:rsidR="00715BA8">
        <w:rPr>
          <w:rFonts w:ascii="Verdana" w:eastAsia="Times New Roman" w:hAnsi="Verdana" w:cs="Times New Roman"/>
          <w:sz w:val="20"/>
          <w:szCs w:val="20"/>
        </w:rPr>
        <w:t>20</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715BA8">
        <w:rPr>
          <w:rFonts w:ascii="Verdana" w:eastAsia="Times New Roman" w:hAnsi="Verdana" w:cs="Times New Roman"/>
          <w:sz w:val="20"/>
          <w:szCs w:val="20"/>
        </w:rPr>
        <w:t xml:space="preserve">   </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48FDD444"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r w:rsidR="00FD7469">
        <w:rPr>
          <w:rFonts w:ascii="Verdana" w:eastAsia="Times New Roman" w:hAnsi="Verdana" w:cs="Times New Roman"/>
          <w:b/>
          <w:color w:val="000000"/>
          <w:sz w:val="20"/>
          <w:szCs w:val="20"/>
        </w:rPr>
        <w:t xml:space="preserve"> – po modyfikacji</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5C2D7957" w14:textId="67A50DC9" w:rsidR="00715BA8" w:rsidRPr="001354D5" w:rsidRDefault="00715BA8" w:rsidP="00715BA8">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Pr="00C374B6">
        <w:rPr>
          <w:rFonts w:ascii="Verdana" w:hAnsi="Verdana" w:cs="Tahoma"/>
          <w:b/>
          <w:sz w:val="20"/>
          <w:szCs w:val="20"/>
        </w:rPr>
        <w:t>„</w:t>
      </w:r>
      <w:r w:rsidR="00423371" w:rsidRPr="00423371">
        <w:rPr>
          <w:rFonts w:ascii="Verdana" w:hAnsi="Verdana"/>
          <w:b/>
          <w:sz w:val="20"/>
          <w:szCs w:val="20"/>
        </w:rPr>
        <w:t xml:space="preserve">Park Kolumba” – </w:t>
      </w:r>
      <w:r w:rsidR="00423371" w:rsidRPr="00423371">
        <w:rPr>
          <w:rFonts w:ascii="Verdana" w:hAnsi="Verdana"/>
          <w:sz w:val="20"/>
          <w:szCs w:val="20"/>
        </w:rPr>
        <w:t xml:space="preserve">etap I, WBO </w:t>
      </w:r>
      <w:r w:rsidR="00FD7469">
        <w:rPr>
          <w:rFonts w:ascii="Verdana" w:hAnsi="Verdana"/>
          <w:sz w:val="20"/>
          <w:szCs w:val="20"/>
        </w:rPr>
        <w:t xml:space="preserve">2018 </w:t>
      </w:r>
      <w:r w:rsidR="00423371" w:rsidRPr="00423371">
        <w:rPr>
          <w:rFonts w:ascii="Verdana" w:hAnsi="Verdana"/>
          <w:sz w:val="20"/>
          <w:szCs w:val="20"/>
        </w:rPr>
        <w:t>projekt nr 460</w:t>
      </w:r>
      <w:r w:rsidRPr="00423371">
        <w:rPr>
          <w:rFonts w:ascii="Verdana" w:hAnsi="Verdana"/>
          <w:sz w:val="20"/>
          <w:szCs w:val="20"/>
        </w:rPr>
        <w:t xml:space="preserve">, </w:t>
      </w:r>
      <w:r w:rsidRPr="00FD3947">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4D632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Doświadczenie</w:t>
            </w:r>
          </w:p>
          <w:p w14:paraId="6184F68C" w14:textId="77777777" w:rsidR="00B12F8E" w:rsidRPr="004D632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własne</w:t>
            </w:r>
          </w:p>
          <w:p w14:paraId="44F33120" w14:textId="77777777" w:rsidR="00B12F8E" w:rsidRPr="004D632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Wykonawcy /</w:t>
            </w:r>
          </w:p>
          <w:p w14:paraId="40B0716A" w14:textId="77777777" w:rsidR="00B12F8E" w:rsidRPr="004D632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Wykonawca</w:t>
            </w:r>
          </w:p>
          <w:p w14:paraId="4BFBD2B6" w14:textId="77777777" w:rsidR="00B12F8E" w:rsidRPr="004D632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polega na wiedzy</w:t>
            </w:r>
          </w:p>
          <w:p w14:paraId="16CF7CD7" w14:textId="77777777" w:rsidR="00B12F8E" w:rsidRPr="004D632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innych podmiotów</w:t>
            </w:r>
            <w:r w:rsidRPr="007519DA">
              <w:rPr>
                <w:rFonts w:ascii="Verdana" w:eastAsia="Times New Roman" w:hAnsi="Verdana" w:cs="Times New Roman"/>
                <w:sz w:val="16"/>
                <w:szCs w:val="16"/>
              </w:rPr>
              <w:t xml:space="preserve">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054F43CA" w:rsidR="00851EF0" w:rsidRPr="002523A4"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z których wynikać będzie spełnienie warunku określonego w </w:t>
      </w:r>
      <w:r w:rsidR="00D50737">
        <w:rPr>
          <w:rFonts w:ascii="Verdana" w:eastAsia="Times New Roman" w:hAnsi="Verdana" w:cs="Times New Roman"/>
          <w:sz w:val="18"/>
          <w:szCs w:val="18"/>
        </w:rPr>
        <w:t>rozdziale</w:t>
      </w:r>
      <w:r w:rsidRPr="00C839E4">
        <w:rPr>
          <w:rFonts w:ascii="Verdana" w:eastAsia="Times New Roman" w:hAnsi="Verdana" w:cs="Times New Roman"/>
          <w:sz w:val="18"/>
          <w:szCs w:val="18"/>
        </w:rPr>
        <w:t xml:space="preserve"> </w:t>
      </w:r>
      <w:r w:rsidRPr="00C839E4">
        <w:rPr>
          <w:rFonts w:ascii="Verdana" w:hAnsi="Verdana" w:cs="TimesNewRoman"/>
          <w:sz w:val="18"/>
          <w:szCs w:val="18"/>
          <w:u w:val="single"/>
        </w:rPr>
        <w:t xml:space="preserve">VII pkt 2 </w:t>
      </w:r>
      <w:proofErr w:type="spellStart"/>
      <w:r w:rsidRPr="002523A4">
        <w:rPr>
          <w:rFonts w:ascii="Verdana" w:hAnsi="Verdana" w:cs="TimesNewRoman"/>
          <w:sz w:val="18"/>
          <w:szCs w:val="18"/>
          <w:u w:val="single"/>
        </w:rPr>
        <w:t>ppkt</w:t>
      </w:r>
      <w:proofErr w:type="spellEnd"/>
      <w:r w:rsidRPr="002523A4">
        <w:rPr>
          <w:rFonts w:ascii="Verdana" w:hAnsi="Verdana" w:cs="TimesNewRoman"/>
          <w:sz w:val="18"/>
          <w:szCs w:val="18"/>
          <w:u w:val="single"/>
        </w:rPr>
        <w:t xml:space="preserve"> </w:t>
      </w:r>
      <w:r w:rsidR="00B055C5" w:rsidRPr="002523A4">
        <w:rPr>
          <w:rFonts w:ascii="Verdana" w:hAnsi="Verdana" w:cs="TimesNewRoman"/>
          <w:sz w:val="18"/>
          <w:szCs w:val="18"/>
          <w:u w:val="single"/>
        </w:rPr>
        <w:t>2.3.1</w:t>
      </w:r>
      <w:r w:rsidR="007519DA" w:rsidRPr="002523A4">
        <w:rPr>
          <w:rFonts w:ascii="Verdana" w:hAnsi="Verdana" w:cs="TimesNewRoman"/>
          <w:sz w:val="18"/>
          <w:szCs w:val="18"/>
          <w:u w:val="single"/>
        </w:rPr>
        <w:t xml:space="preserve"> </w:t>
      </w:r>
      <w:r w:rsidRPr="002523A4">
        <w:rPr>
          <w:rFonts w:ascii="Verdana" w:hAnsi="Verdana" w:cs="TimesNewRoman"/>
          <w:sz w:val="18"/>
          <w:szCs w:val="18"/>
          <w:u w:val="single"/>
        </w:rPr>
        <w:t>SIWZ</w:t>
      </w:r>
      <w:r w:rsidRPr="002523A4">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2523A4">
        <w:rPr>
          <w:rFonts w:ascii="Verdana" w:eastAsia="Times New Roman" w:hAnsi="Verdana" w:cs="Times New Roman"/>
          <w:sz w:val="18"/>
          <w:szCs w:val="18"/>
        </w:rPr>
        <w:t xml:space="preserve">Do wykazu należy dołączyć dokumenty potwierdzające, </w:t>
      </w:r>
      <w:r w:rsidR="005A720C" w:rsidRPr="002523A4">
        <w:rPr>
          <w:rFonts w:ascii="Verdana" w:eastAsia="Times New Roman" w:hAnsi="Verdana" w:cs="Times New Roman"/>
          <w:sz w:val="18"/>
          <w:szCs w:val="18"/>
        </w:rPr>
        <w:t xml:space="preserve">że </w:t>
      </w:r>
      <w:r w:rsidR="005A720C" w:rsidRPr="002523A4">
        <w:rPr>
          <w:rFonts w:ascii="Verdana" w:hAnsi="Verdana" w:cs="TimesNewRoman"/>
          <w:bCs/>
          <w:sz w:val="18"/>
          <w:szCs w:val="18"/>
          <w:u w:val="single"/>
        </w:rPr>
        <w:t>roboty budowlane zostały wykonane</w:t>
      </w:r>
      <w:r w:rsidR="005A720C" w:rsidRPr="0035246E">
        <w:rPr>
          <w:rFonts w:ascii="Verdana" w:hAnsi="Verdana" w:cs="TimesNewRoman"/>
          <w:bCs/>
          <w:sz w:val="18"/>
          <w:szCs w:val="18"/>
          <w:u w:val="single"/>
        </w:rPr>
        <w:t xml:space="preserv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6D7893EE"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lastRenderedPageBreak/>
        <w:t>Z</w:t>
      </w:r>
      <w:r w:rsidR="003249FE" w:rsidRPr="00B12F8E">
        <w:rPr>
          <w:rFonts w:ascii="Verdana" w:eastAsia="Calibri" w:hAnsi="Verdana" w:cs="Times New Roman"/>
          <w:sz w:val="20"/>
          <w:szCs w:val="20"/>
        </w:rPr>
        <w:t>P/PN/</w:t>
      </w:r>
      <w:r w:rsidR="00774D48">
        <w:rPr>
          <w:rFonts w:ascii="Verdana" w:eastAsia="Calibri" w:hAnsi="Verdana" w:cs="Times New Roman"/>
          <w:sz w:val="20"/>
          <w:szCs w:val="20"/>
        </w:rPr>
        <w:t>7</w:t>
      </w:r>
      <w:r w:rsidR="003249FE" w:rsidRPr="00B12F8E">
        <w:rPr>
          <w:rFonts w:ascii="Verdana" w:eastAsia="Calibri" w:hAnsi="Verdana" w:cs="Times New Roman"/>
          <w:sz w:val="20"/>
          <w:szCs w:val="20"/>
        </w:rPr>
        <w:t>/20</w:t>
      </w:r>
      <w:r w:rsidR="00715BA8">
        <w:rPr>
          <w:rFonts w:ascii="Verdana" w:eastAsia="Calibri" w:hAnsi="Verdana" w:cs="Times New Roman"/>
          <w:sz w:val="20"/>
          <w:szCs w:val="20"/>
        </w:rPr>
        <w:t>20</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715BA8">
        <w:rPr>
          <w:rFonts w:ascii="Verdana" w:eastAsia="Calibri" w:hAnsi="Verdana" w:cs="Times New Roman"/>
          <w:sz w:val="20"/>
          <w:szCs w:val="20"/>
        </w:rPr>
        <w:t xml:space="preserve">   </w:t>
      </w:r>
      <w:r w:rsidR="003249FE">
        <w:rPr>
          <w:rFonts w:ascii="Verdana" w:eastAsia="Calibri" w:hAnsi="Verdana" w:cs="Times New Roman"/>
          <w:sz w:val="20"/>
          <w:szCs w:val="20"/>
        </w:rPr>
        <w:t xml:space="preserve">         </w:t>
      </w:r>
      <w:r w:rsidR="003249FE" w:rsidRPr="00B12F8E">
        <w:rPr>
          <w:rFonts w:ascii="Verdana" w:eastAsia="Calibri" w:hAnsi="Verdana" w:cs="Times New Roman"/>
          <w:sz w:val="20"/>
          <w:szCs w:val="20"/>
        </w:rPr>
        <w:t xml:space="preserve">                               </w:t>
      </w:r>
      <w:r w:rsidR="00BB042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38B22BF3"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r w:rsidR="00FD7469">
        <w:rPr>
          <w:rFonts w:ascii="Verdana" w:eastAsia="Times New Roman" w:hAnsi="Verdana" w:cs="Times New Roman"/>
          <w:bCs/>
          <w:sz w:val="20"/>
          <w:szCs w:val="20"/>
        </w:rPr>
        <w:t xml:space="preserve"> </w:t>
      </w:r>
      <w:r w:rsidR="00FD7469">
        <w:rPr>
          <w:rFonts w:ascii="Verdana" w:eastAsia="Times New Roman" w:hAnsi="Verdana" w:cs="Times New Roman"/>
          <w:b/>
          <w:color w:val="000000"/>
          <w:sz w:val="20"/>
          <w:szCs w:val="20"/>
        </w:rPr>
        <w:t>– po modyfikacji</w:t>
      </w: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58DC3E9A" w14:textId="4CC510A4" w:rsidR="00715BA8" w:rsidRPr="001354D5" w:rsidRDefault="00851EF0" w:rsidP="00715BA8">
      <w:pPr>
        <w:spacing w:after="120" w:line="280" w:lineRule="exact"/>
        <w:jc w:val="both"/>
        <w:rPr>
          <w:rFonts w:ascii="Verdana" w:hAnsi="Verdana" w:cs="Tahoma"/>
          <w:b/>
          <w:sz w:val="20"/>
          <w:szCs w:val="20"/>
        </w:rPr>
      </w:pPr>
      <w:r w:rsidRPr="00B12F8E">
        <w:rPr>
          <w:rFonts w:ascii="Verdana" w:eastAsia="Times New Roman" w:hAnsi="Verdana" w:cs="Times New Roman"/>
          <w:b/>
          <w:sz w:val="20"/>
          <w:szCs w:val="20"/>
        </w:rPr>
        <w:t>skierowanych przez Wykonawcę do realizacji zamówienia publicznego,</w:t>
      </w:r>
      <w:r w:rsidR="00D6444B">
        <w:rPr>
          <w:rFonts w:ascii="Verdana" w:eastAsia="Times New Roman" w:hAnsi="Verdana" w:cs="Times New Roman"/>
          <w:b/>
          <w:sz w:val="20"/>
          <w:szCs w:val="20"/>
        </w:rPr>
        <w:br/>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D6444B">
        <w:rPr>
          <w:rFonts w:ascii="Verdana" w:eastAsia="Times New Roman" w:hAnsi="Verdana" w:cs="Times New Roman"/>
          <w:b/>
          <w:sz w:val="20"/>
          <w:szCs w:val="20"/>
        </w:rPr>
        <w:br/>
      </w:r>
      <w:r w:rsidR="00141638">
        <w:rPr>
          <w:rFonts w:ascii="Verdana" w:eastAsia="Times New Roman" w:hAnsi="Verdana" w:cs="Times New Roman"/>
          <w:b/>
          <w:sz w:val="20"/>
          <w:szCs w:val="20"/>
        </w:rPr>
        <w:t>i świadczenie usług</w:t>
      </w:r>
      <w:r w:rsidR="004237A6" w:rsidRPr="00391282">
        <w:rPr>
          <w:rFonts w:ascii="Verdana" w:eastAsia="Times New Roman" w:hAnsi="Verdana" w:cs="Times New Roman"/>
          <w:b/>
          <w:sz w:val="20"/>
          <w:szCs w:val="20"/>
        </w:rPr>
        <w:t xml:space="preserve"> </w:t>
      </w:r>
      <w:r w:rsidR="00715BA8" w:rsidRPr="0059279A">
        <w:rPr>
          <w:rFonts w:ascii="Verdana" w:hAnsi="Verdana"/>
          <w:sz w:val="20"/>
          <w:szCs w:val="20"/>
        </w:rPr>
        <w:t>dla</w:t>
      </w:r>
      <w:r w:rsidR="00715BA8">
        <w:rPr>
          <w:rFonts w:ascii="Verdana" w:hAnsi="Verdana"/>
          <w:sz w:val="20"/>
          <w:szCs w:val="20"/>
        </w:rPr>
        <w:t xml:space="preserve"> przetargu nieograniczonego na: </w:t>
      </w:r>
      <w:r w:rsidR="00D6444B">
        <w:rPr>
          <w:rFonts w:ascii="Verdana" w:hAnsi="Verdana"/>
          <w:sz w:val="20"/>
          <w:szCs w:val="20"/>
        </w:rPr>
        <w:t>„</w:t>
      </w:r>
      <w:r w:rsidR="00774D48" w:rsidRPr="00774D48">
        <w:rPr>
          <w:rFonts w:ascii="Verdana" w:hAnsi="Verdana" w:cs="Tahoma"/>
          <w:b/>
          <w:sz w:val="20"/>
          <w:szCs w:val="20"/>
        </w:rPr>
        <w:t xml:space="preserve">Park Kolumba” – </w:t>
      </w:r>
      <w:r w:rsidR="00D6444B">
        <w:rPr>
          <w:rFonts w:ascii="Verdana" w:hAnsi="Verdana" w:cs="Tahoma"/>
          <w:sz w:val="20"/>
          <w:szCs w:val="20"/>
        </w:rPr>
        <w:t>etap I,</w:t>
      </w:r>
      <w:r w:rsidR="00D6444B">
        <w:rPr>
          <w:rFonts w:ascii="Verdana" w:hAnsi="Verdana" w:cs="Tahoma"/>
          <w:sz w:val="20"/>
          <w:szCs w:val="20"/>
        </w:rPr>
        <w:br/>
      </w:r>
      <w:r w:rsidR="00774D48" w:rsidRPr="00774D48">
        <w:rPr>
          <w:rFonts w:ascii="Verdana" w:hAnsi="Verdana" w:cs="Tahoma"/>
          <w:sz w:val="20"/>
          <w:szCs w:val="20"/>
        </w:rPr>
        <w:t xml:space="preserve">WBO </w:t>
      </w:r>
      <w:r w:rsidR="00FD7469">
        <w:rPr>
          <w:rFonts w:ascii="Verdana" w:hAnsi="Verdana" w:cs="Tahoma"/>
          <w:sz w:val="20"/>
          <w:szCs w:val="20"/>
        </w:rPr>
        <w:t xml:space="preserve">2018 </w:t>
      </w:r>
      <w:r w:rsidR="00774D48" w:rsidRPr="00774D48">
        <w:rPr>
          <w:rFonts w:ascii="Verdana" w:hAnsi="Verdana" w:cs="Tahoma"/>
          <w:sz w:val="20"/>
          <w:szCs w:val="20"/>
        </w:rPr>
        <w:t>projekt nr 460</w:t>
      </w:r>
      <w:r w:rsidR="00715BA8" w:rsidRPr="00FD3947">
        <w:rPr>
          <w:rFonts w:ascii="Verdana" w:hAnsi="Verdana"/>
          <w:sz w:val="20"/>
          <w:szCs w:val="20"/>
        </w:rPr>
        <w:t xml:space="preserve">, </w:t>
      </w:r>
      <w:r w:rsidR="00715BA8" w:rsidRPr="00FD3947">
        <w:rPr>
          <w:rFonts w:ascii="Verdana" w:hAnsi="Verdana"/>
          <w:iCs/>
          <w:sz w:val="20"/>
          <w:szCs w:val="20"/>
        </w:rPr>
        <w:t>oświadczam co następuje:</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417"/>
        <w:gridCol w:w="1418"/>
        <w:gridCol w:w="1559"/>
        <w:gridCol w:w="1276"/>
        <w:gridCol w:w="2409"/>
      </w:tblGrid>
      <w:tr w:rsidR="00851EF0" w:rsidRPr="003312A5" w14:paraId="63ED594D" w14:textId="77777777" w:rsidTr="00973FFB">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417"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8"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59"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6"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2409" w:type="dxa"/>
            <w:vAlign w:val="center"/>
          </w:tcPr>
          <w:p w14:paraId="7397A0AC" w14:textId="1C778E54" w:rsidR="009972A7" w:rsidRDefault="00BD24EE" w:rsidP="00350887">
            <w:pPr>
              <w:spacing w:after="0" w:line="240" w:lineRule="auto"/>
              <w:jc w:val="center"/>
              <w:rPr>
                <w:rFonts w:ascii="Verdana" w:hAnsi="Verdana" w:cs="Calibri"/>
                <w:bCs/>
                <w:i/>
                <w:sz w:val="16"/>
                <w:szCs w:val="16"/>
              </w:rPr>
            </w:pPr>
            <w:r w:rsidRPr="00BD24EE">
              <w:rPr>
                <w:rFonts w:ascii="Verdana" w:eastAsia="Calibri" w:hAnsi="Verdana" w:cs="Times New Roman"/>
                <w:sz w:val="16"/>
                <w:szCs w:val="16"/>
              </w:rPr>
              <w:t xml:space="preserve">Informacja o podstawie do </w:t>
            </w:r>
            <w:r w:rsidR="00851EF0" w:rsidRPr="00BD24EE">
              <w:rPr>
                <w:rFonts w:ascii="Verdana" w:eastAsia="Calibri" w:hAnsi="Verdana" w:cs="Times New Roman"/>
                <w:sz w:val="16"/>
                <w:szCs w:val="16"/>
              </w:rPr>
              <w:t>dysponowania osobą</w:t>
            </w:r>
            <w:r w:rsidR="00AA03DF">
              <w:rPr>
                <w:rFonts w:ascii="Verdana" w:eastAsia="Calibri" w:hAnsi="Verdana" w:cs="Times New Roman"/>
                <w:sz w:val="16"/>
                <w:szCs w:val="16"/>
              </w:rPr>
              <w:t xml:space="preserve"> </w:t>
            </w:r>
            <w:r w:rsidR="00AA03DF" w:rsidRPr="00272193">
              <w:rPr>
                <w:rFonts w:cs="Calibri"/>
                <w:b/>
                <w:bCs/>
              </w:rPr>
              <w:t xml:space="preserve"> </w:t>
            </w:r>
            <w:r w:rsidR="00AA03DF" w:rsidRPr="00AA03DF">
              <w:rPr>
                <w:rFonts w:ascii="Verdana" w:hAnsi="Verdana" w:cs="Calibri"/>
                <w:bCs/>
                <w:i/>
                <w:sz w:val="16"/>
                <w:szCs w:val="16"/>
              </w:rPr>
              <w:t>(</w:t>
            </w:r>
            <w:r w:rsidR="009972A7" w:rsidRPr="009972A7">
              <w:rPr>
                <w:rFonts w:ascii="Verdana" w:hAnsi="Verdana" w:cs="Calibri"/>
                <w:bCs/>
                <w:i/>
                <w:sz w:val="16"/>
                <w:szCs w:val="16"/>
                <w:u w:val="single"/>
              </w:rPr>
              <w:t>dysponowanie bezpośrednie</w:t>
            </w:r>
          </w:p>
          <w:p w14:paraId="48C00E72" w14:textId="319BE5B0" w:rsidR="009972A7" w:rsidRDefault="009972A7" w:rsidP="00350887">
            <w:pPr>
              <w:spacing w:after="0" w:line="240" w:lineRule="auto"/>
              <w:jc w:val="center"/>
              <w:rPr>
                <w:rFonts w:ascii="Verdana" w:hAnsi="Verdana" w:cs="Calibri"/>
                <w:bCs/>
                <w:i/>
                <w:sz w:val="16"/>
                <w:szCs w:val="16"/>
              </w:rPr>
            </w:pPr>
            <w:r>
              <w:rPr>
                <w:rFonts w:ascii="Verdana" w:hAnsi="Verdana" w:cs="Calibri"/>
                <w:bCs/>
                <w:i/>
                <w:sz w:val="16"/>
                <w:szCs w:val="16"/>
              </w:rPr>
              <w:t>Lub</w:t>
            </w:r>
          </w:p>
          <w:p w14:paraId="2C8E234F" w14:textId="2EFF60FF" w:rsidR="00851EF0" w:rsidRPr="007519DA" w:rsidRDefault="009972A7" w:rsidP="00350887">
            <w:pPr>
              <w:spacing w:after="0" w:line="240" w:lineRule="auto"/>
              <w:jc w:val="center"/>
              <w:rPr>
                <w:rFonts w:ascii="Verdana" w:eastAsia="Calibri" w:hAnsi="Verdana" w:cs="Times New Roman"/>
                <w:sz w:val="16"/>
                <w:szCs w:val="16"/>
              </w:rPr>
            </w:pPr>
            <w:r w:rsidRPr="009972A7">
              <w:rPr>
                <w:rFonts w:ascii="Verdana" w:hAnsi="Verdana" w:cs="Calibri"/>
                <w:bCs/>
                <w:i/>
                <w:sz w:val="16"/>
                <w:szCs w:val="16"/>
                <w:u w:val="single"/>
              </w:rPr>
              <w:t>d</w:t>
            </w:r>
            <w:r>
              <w:rPr>
                <w:rFonts w:ascii="Verdana" w:hAnsi="Verdana" w:cs="Calibri"/>
                <w:bCs/>
                <w:i/>
                <w:sz w:val="16"/>
                <w:szCs w:val="16"/>
                <w:u w:val="single"/>
              </w:rPr>
              <w:t xml:space="preserve">ysponowanie </w:t>
            </w:r>
            <w:r w:rsidRPr="009972A7">
              <w:rPr>
                <w:rFonts w:ascii="Verdana" w:hAnsi="Verdana" w:cs="Calibri"/>
                <w:bCs/>
                <w:i/>
                <w:sz w:val="16"/>
                <w:szCs w:val="16"/>
                <w:u w:val="single"/>
              </w:rPr>
              <w:t>pośrednie</w:t>
            </w:r>
            <w:r w:rsidR="00AA03DF" w:rsidRPr="00350887">
              <w:rPr>
                <w:rFonts w:ascii="Verdana" w:hAnsi="Verdana" w:cs="Calibri"/>
                <w:bCs/>
                <w:i/>
                <w:sz w:val="16"/>
                <w:szCs w:val="16"/>
              </w:rPr>
              <w:t>)</w:t>
            </w:r>
          </w:p>
        </w:tc>
      </w:tr>
      <w:tr w:rsidR="00851EF0" w:rsidRPr="003312A5" w14:paraId="35BCC4A0" w14:textId="77777777" w:rsidTr="00973FFB">
        <w:trPr>
          <w:trHeight w:val="176"/>
        </w:trPr>
        <w:tc>
          <w:tcPr>
            <w:tcW w:w="568" w:type="dxa"/>
          </w:tcPr>
          <w:p w14:paraId="2387C361"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2</w:t>
            </w:r>
          </w:p>
        </w:tc>
        <w:tc>
          <w:tcPr>
            <w:tcW w:w="1417" w:type="dxa"/>
          </w:tcPr>
          <w:p w14:paraId="1ECE8AC6"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3</w:t>
            </w:r>
          </w:p>
        </w:tc>
        <w:tc>
          <w:tcPr>
            <w:tcW w:w="1418" w:type="dxa"/>
          </w:tcPr>
          <w:p w14:paraId="74AE8440"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4</w:t>
            </w:r>
          </w:p>
        </w:tc>
        <w:tc>
          <w:tcPr>
            <w:tcW w:w="1559" w:type="dxa"/>
          </w:tcPr>
          <w:p w14:paraId="66147F89"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5</w:t>
            </w:r>
          </w:p>
        </w:tc>
        <w:tc>
          <w:tcPr>
            <w:tcW w:w="1276" w:type="dxa"/>
          </w:tcPr>
          <w:p w14:paraId="3B6DA760"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6</w:t>
            </w:r>
          </w:p>
        </w:tc>
        <w:tc>
          <w:tcPr>
            <w:tcW w:w="2409" w:type="dxa"/>
          </w:tcPr>
          <w:p w14:paraId="78BAEA55"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973FFB">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8"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2409" w:type="dxa"/>
            <w:vAlign w:val="center"/>
          </w:tcPr>
          <w:p w14:paraId="16801198" w14:textId="1638DAF9" w:rsidR="00851EF0" w:rsidRPr="00F82868" w:rsidRDefault="00BD24EE" w:rsidP="00973FFB">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w:t>
            </w:r>
            <w:r w:rsidR="00973FFB">
              <w:rPr>
                <w:rFonts w:ascii="Verdana" w:eastAsia="Times New Roman" w:hAnsi="Verdana" w:cs="Times New Roman"/>
                <w:sz w:val="16"/>
                <w:szCs w:val="16"/>
              </w:rPr>
              <w:t xml:space="preserve"> na podstawie ………………..…..</w:t>
            </w:r>
            <w:r>
              <w:rPr>
                <w:rFonts w:ascii="Verdana" w:eastAsia="Times New Roman" w:hAnsi="Verdana" w:cs="Times New Roman"/>
                <w:sz w:val="16"/>
                <w:szCs w:val="16"/>
              </w:rPr>
              <w:t>)</w:t>
            </w:r>
            <w:r w:rsidR="00350887">
              <w:rPr>
                <w:rFonts w:ascii="Verdana" w:eastAsia="Times New Roman" w:hAnsi="Verdana" w:cs="Times New Roman"/>
                <w:sz w:val="16"/>
                <w:szCs w:val="16"/>
              </w:rPr>
              <w:t>*</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w:t>
            </w:r>
            <w:r w:rsidR="00973FFB">
              <w:rPr>
                <w:rFonts w:ascii="Verdana" w:eastAsia="Times New Roman" w:hAnsi="Verdana" w:cs="Times New Roman"/>
                <w:sz w:val="16"/>
                <w:szCs w:val="16"/>
              </w:rPr>
              <w:t xml:space="preserve"> na podstawie ……………………..)</w:t>
            </w:r>
            <w:r w:rsidR="00851EF0" w:rsidRPr="00F82868">
              <w:rPr>
                <w:rFonts w:ascii="Verdana" w:eastAsia="Times New Roman" w:hAnsi="Verdana" w:cs="Times New Roman"/>
                <w:sz w:val="16"/>
                <w:szCs w:val="16"/>
              </w:rPr>
              <w:t>*</w:t>
            </w:r>
          </w:p>
        </w:tc>
      </w:tr>
      <w:tr w:rsidR="00BD24EE" w:rsidRPr="003312A5" w14:paraId="0AEA53FC" w14:textId="77777777" w:rsidTr="00973FFB">
        <w:trPr>
          <w:trHeight w:val="526"/>
        </w:trPr>
        <w:tc>
          <w:tcPr>
            <w:tcW w:w="568" w:type="dxa"/>
            <w:vAlign w:val="center"/>
          </w:tcPr>
          <w:p w14:paraId="25491AE9"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417" w:type="dxa"/>
            <w:vAlign w:val="center"/>
          </w:tcPr>
          <w:p w14:paraId="33D90ADF"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418" w:type="dxa"/>
            <w:vAlign w:val="center"/>
          </w:tcPr>
          <w:p w14:paraId="2882DA7E"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559" w:type="dxa"/>
            <w:vAlign w:val="center"/>
          </w:tcPr>
          <w:p w14:paraId="3F04CBB5"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276" w:type="dxa"/>
            <w:vAlign w:val="center"/>
          </w:tcPr>
          <w:p w14:paraId="3607BC3A"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2409" w:type="dxa"/>
          </w:tcPr>
          <w:p w14:paraId="61CCDA94" w14:textId="19B84891" w:rsidR="00BD24EE" w:rsidRPr="00F82868" w:rsidRDefault="00973FFB" w:rsidP="00BD24EE">
            <w:pPr>
              <w:spacing w:after="0" w:line="240" w:lineRule="auto"/>
              <w:jc w:val="center"/>
              <w:rPr>
                <w:rFonts w:ascii="Verdana" w:eastAsia="Calibri"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BD24EE" w:rsidRPr="003312A5" w14:paraId="141F9386" w14:textId="77777777" w:rsidTr="00973FFB">
        <w:trPr>
          <w:trHeight w:val="526"/>
        </w:trPr>
        <w:tc>
          <w:tcPr>
            <w:tcW w:w="568" w:type="dxa"/>
            <w:vAlign w:val="center"/>
          </w:tcPr>
          <w:p w14:paraId="5AA49375"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417" w:type="dxa"/>
            <w:vAlign w:val="center"/>
          </w:tcPr>
          <w:p w14:paraId="5170BB00"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418" w:type="dxa"/>
            <w:vAlign w:val="center"/>
          </w:tcPr>
          <w:p w14:paraId="6CC2D520"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559" w:type="dxa"/>
            <w:vAlign w:val="center"/>
          </w:tcPr>
          <w:p w14:paraId="09771C92"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276" w:type="dxa"/>
            <w:vAlign w:val="center"/>
          </w:tcPr>
          <w:p w14:paraId="398FCEE7"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2409" w:type="dxa"/>
          </w:tcPr>
          <w:p w14:paraId="5D0140CB" w14:textId="57CAA693" w:rsidR="00BD24EE" w:rsidRPr="00F82868" w:rsidRDefault="00973FFB" w:rsidP="00BD24EE">
            <w:pPr>
              <w:spacing w:after="0" w:line="240" w:lineRule="auto"/>
              <w:jc w:val="center"/>
              <w:rPr>
                <w:rFonts w:ascii="Verdana" w:eastAsia="Calibri"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bl>
    <w:p w14:paraId="1E354F1C" w14:textId="77777777" w:rsidR="00350887" w:rsidRDefault="00350887" w:rsidP="00350887">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t>Uwaga:</w:t>
      </w:r>
      <w:r w:rsidRPr="0057230C">
        <w:rPr>
          <w:rFonts w:ascii="Verdana" w:eastAsia="Times New Roman" w:hAnsi="Verdana" w:cs="Times New Roman"/>
          <w:sz w:val="18"/>
          <w:szCs w:val="18"/>
        </w:rPr>
        <w:t xml:space="preserve"> </w:t>
      </w:r>
    </w:p>
    <w:p w14:paraId="0B64CB9F" w14:textId="57E6D3A9" w:rsidR="00350887" w:rsidRPr="00BA0595" w:rsidRDefault="00350887" w:rsidP="00350887">
      <w:pPr>
        <w:pStyle w:val="Akapitzlist"/>
        <w:numPr>
          <w:ilvl w:val="4"/>
          <w:numId w:val="16"/>
        </w:numPr>
        <w:tabs>
          <w:tab w:val="clear" w:pos="3666"/>
          <w:tab w:val="num" w:pos="3306"/>
        </w:tabs>
        <w:ind w:left="709"/>
        <w:jc w:val="both"/>
        <w:rPr>
          <w:rFonts w:ascii="Verdana" w:hAnsi="Verdana"/>
          <w:sz w:val="18"/>
          <w:szCs w:val="18"/>
        </w:rPr>
      </w:pPr>
      <w:r w:rsidRPr="00350887">
        <w:rPr>
          <w:rFonts w:ascii="Verdana" w:hAnsi="Verdana"/>
          <w:sz w:val="18"/>
          <w:szCs w:val="18"/>
        </w:rPr>
        <w:t>Wykonawca zobowiązany jest wypełnić wszystkie rubryki podając kompletne</w:t>
      </w:r>
      <w:r w:rsidRPr="00350887">
        <w:rPr>
          <w:rFonts w:ascii="Verdana" w:hAnsi="Verdana"/>
          <w:sz w:val="18"/>
          <w:szCs w:val="18"/>
        </w:rPr>
        <w:br/>
        <w:t xml:space="preserve"> i jednoznaczne informacje, z których wynikać będzie spełnienie warunku określonego w rozdziale </w:t>
      </w:r>
      <w:r w:rsidRPr="00350887">
        <w:rPr>
          <w:rFonts w:ascii="Verdana" w:hAnsi="Verdana" w:cs="TimesNewRoman"/>
          <w:sz w:val="18"/>
          <w:szCs w:val="18"/>
          <w:u w:val="single"/>
        </w:rPr>
        <w:t xml:space="preserve">VII pkt 2 </w:t>
      </w:r>
      <w:proofErr w:type="spellStart"/>
      <w:r w:rsidRPr="00350887">
        <w:rPr>
          <w:rFonts w:ascii="Verdana" w:hAnsi="Verdana" w:cs="TimesNewRoman"/>
          <w:sz w:val="18"/>
          <w:szCs w:val="18"/>
          <w:u w:val="single"/>
        </w:rPr>
        <w:t>ppkt</w:t>
      </w:r>
      <w:proofErr w:type="spellEnd"/>
      <w:r w:rsidRPr="00350887">
        <w:rPr>
          <w:rFonts w:ascii="Verdana" w:hAnsi="Verdana" w:cs="TimesNewRoman"/>
          <w:sz w:val="18"/>
          <w:szCs w:val="18"/>
          <w:u w:val="single"/>
        </w:rPr>
        <w:t xml:space="preserve"> 2.3.2 od lit. a) do lit. </w:t>
      </w:r>
      <w:r w:rsidR="00774D48">
        <w:rPr>
          <w:rFonts w:ascii="Verdana" w:hAnsi="Verdana" w:cs="TimesNewRoman"/>
          <w:sz w:val="18"/>
          <w:szCs w:val="18"/>
          <w:u w:val="single"/>
        </w:rPr>
        <w:t>c</w:t>
      </w:r>
      <w:r w:rsidRPr="00350887">
        <w:rPr>
          <w:rFonts w:ascii="Verdana" w:hAnsi="Verdana" w:cs="TimesNewRoman"/>
          <w:sz w:val="18"/>
          <w:szCs w:val="18"/>
          <w:u w:val="single"/>
        </w:rPr>
        <w:t>) SIWZ.</w:t>
      </w:r>
    </w:p>
    <w:p w14:paraId="5C1CD1F7" w14:textId="77777777" w:rsidR="00BA0595" w:rsidRPr="00350887" w:rsidRDefault="00BA0595" w:rsidP="00BA0595">
      <w:pPr>
        <w:pStyle w:val="Akapitzlist"/>
        <w:ind w:left="709"/>
        <w:jc w:val="both"/>
        <w:rPr>
          <w:rFonts w:ascii="Verdana" w:hAnsi="Verdana"/>
          <w:sz w:val="18"/>
          <w:szCs w:val="18"/>
        </w:rPr>
      </w:pPr>
    </w:p>
    <w:p w14:paraId="7D885FDA" w14:textId="6D2BA141" w:rsidR="00350887" w:rsidRPr="00BA0595" w:rsidRDefault="00350887" w:rsidP="00350887">
      <w:pPr>
        <w:pStyle w:val="Akapitzlist"/>
        <w:numPr>
          <w:ilvl w:val="4"/>
          <w:numId w:val="16"/>
        </w:numPr>
        <w:tabs>
          <w:tab w:val="clear" w:pos="3666"/>
        </w:tabs>
        <w:ind w:left="709"/>
        <w:jc w:val="both"/>
        <w:rPr>
          <w:rFonts w:ascii="Verdana" w:hAnsi="Verdana"/>
          <w:sz w:val="18"/>
          <w:szCs w:val="18"/>
        </w:rPr>
      </w:pPr>
      <w:r>
        <w:rPr>
          <w:rFonts w:ascii="Verdana" w:hAnsi="Verdana" w:cs="TimesNewRoman"/>
          <w:sz w:val="18"/>
          <w:szCs w:val="18"/>
          <w:u w:val="single"/>
        </w:rPr>
        <w:t xml:space="preserve">Wykonawca w kol. 7  określa </w:t>
      </w:r>
      <w:r w:rsidR="007A78E2">
        <w:rPr>
          <w:rFonts w:ascii="Verdana" w:hAnsi="Verdana" w:cs="TimesNewRoman"/>
          <w:sz w:val="18"/>
          <w:szCs w:val="18"/>
          <w:u w:val="single"/>
        </w:rPr>
        <w:t>podstawę</w:t>
      </w:r>
      <w:r>
        <w:rPr>
          <w:rFonts w:ascii="Verdana" w:hAnsi="Verdana" w:cs="TimesNewRoman"/>
          <w:sz w:val="18"/>
          <w:szCs w:val="18"/>
          <w:u w:val="single"/>
        </w:rPr>
        <w:t xml:space="preserve"> dysponowania osobą (*bezpośrednie lub *pośrednie – </w:t>
      </w:r>
      <w:r w:rsidR="005D303E">
        <w:rPr>
          <w:rFonts w:ascii="Verdana" w:hAnsi="Verdana" w:cs="TimesNewRoman"/>
          <w:sz w:val="18"/>
          <w:szCs w:val="18"/>
          <w:u w:val="single"/>
        </w:rPr>
        <w:t>jednocześnie wykreślając niepotrzebną treść oświadczenia w każdym wierszu kolumny 7</w:t>
      </w:r>
      <w:r>
        <w:rPr>
          <w:rFonts w:ascii="Verdana" w:hAnsi="Verdana" w:cs="TimesNewRoman"/>
          <w:sz w:val="18"/>
          <w:szCs w:val="18"/>
          <w:u w:val="single"/>
        </w:rPr>
        <w:t xml:space="preserve">) oraz </w:t>
      </w:r>
      <w:r w:rsidR="005D303E">
        <w:rPr>
          <w:rFonts w:ascii="Verdana" w:hAnsi="Verdana" w:cs="TimesNewRoman"/>
          <w:sz w:val="18"/>
          <w:szCs w:val="18"/>
          <w:u w:val="single"/>
        </w:rPr>
        <w:t>wskazuje</w:t>
      </w:r>
      <w:r>
        <w:rPr>
          <w:rFonts w:ascii="Verdana" w:hAnsi="Verdana" w:cs="TimesNewRoman"/>
          <w:sz w:val="18"/>
          <w:szCs w:val="18"/>
          <w:u w:val="single"/>
        </w:rPr>
        <w:t xml:space="preserve"> podstawę </w:t>
      </w:r>
      <w:r w:rsidR="007A78E2">
        <w:rPr>
          <w:rFonts w:ascii="Verdana" w:hAnsi="Verdana" w:cs="TimesNewRoman"/>
          <w:sz w:val="18"/>
          <w:szCs w:val="18"/>
          <w:u w:val="single"/>
        </w:rPr>
        <w:t xml:space="preserve">umowną </w:t>
      </w:r>
      <w:r>
        <w:rPr>
          <w:rFonts w:ascii="Verdana" w:hAnsi="Verdana" w:cs="TimesNewRoman"/>
          <w:sz w:val="18"/>
          <w:szCs w:val="18"/>
          <w:u w:val="single"/>
        </w:rPr>
        <w:t xml:space="preserve">do dysponowania osobą, </w:t>
      </w:r>
      <w:proofErr w:type="spellStart"/>
      <w:r>
        <w:rPr>
          <w:rFonts w:ascii="Verdana" w:hAnsi="Verdana" w:cs="TimesNewRoman"/>
          <w:sz w:val="18"/>
          <w:szCs w:val="18"/>
          <w:u w:val="single"/>
        </w:rPr>
        <w:t>tj</w:t>
      </w:r>
      <w:proofErr w:type="spellEnd"/>
      <w:r>
        <w:rPr>
          <w:rFonts w:ascii="Verdana" w:hAnsi="Verdana" w:cs="TimesNewRoman"/>
          <w:sz w:val="18"/>
          <w:szCs w:val="18"/>
          <w:u w:val="single"/>
        </w:rPr>
        <w:t>:</w:t>
      </w:r>
    </w:p>
    <w:p w14:paraId="6C7F2340" w14:textId="77777777" w:rsidR="00BA0595" w:rsidRPr="00BA0595" w:rsidRDefault="00BA0595" w:rsidP="00BA0595">
      <w:pPr>
        <w:pStyle w:val="Akapitzlist"/>
        <w:rPr>
          <w:rFonts w:ascii="Verdana" w:hAnsi="Verdana"/>
          <w:sz w:val="18"/>
          <w:szCs w:val="18"/>
        </w:rPr>
      </w:pPr>
    </w:p>
    <w:p w14:paraId="0699822B" w14:textId="084F5044" w:rsidR="00350887" w:rsidRPr="00141BA1" w:rsidRDefault="00350887" w:rsidP="00350887">
      <w:pPr>
        <w:pStyle w:val="Akapitzlist"/>
        <w:ind w:left="709"/>
        <w:jc w:val="both"/>
        <w:rPr>
          <w:rFonts w:ascii="Verdana" w:hAnsi="Verdana" w:cs="Calibri"/>
          <w:bCs/>
          <w:i/>
          <w:sz w:val="18"/>
          <w:szCs w:val="18"/>
        </w:rPr>
      </w:pPr>
      <w:r w:rsidRPr="00141BA1">
        <w:rPr>
          <w:rFonts w:ascii="Verdana" w:hAnsi="Verdana" w:cs="Calibri"/>
          <w:bCs/>
          <w:i/>
          <w:sz w:val="18"/>
          <w:szCs w:val="18"/>
        </w:rPr>
        <w:t xml:space="preserve">- </w:t>
      </w:r>
      <w:r w:rsidR="00783928" w:rsidRPr="00141BA1">
        <w:rPr>
          <w:rFonts w:ascii="Verdana" w:hAnsi="Verdana"/>
          <w:sz w:val="18"/>
          <w:szCs w:val="18"/>
        </w:rPr>
        <w:t xml:space="preserve">Osoba będąca w dyspozycji wykonawcy – </w:t>
      </w:r>
      <w:r w:rsidR="00783928" w:rsidRPr="005D303E">
        <w:rPr>
          <w:rFonts w:ascii="Verdana" w:hAnsi="Verdana"/>
          <w:b/>
          <w:i/>
          <w:sz w:val="18"/>
          <w:szCs w:val="18"/>
        </w:rPr>
        <w:t xml:space="preserve">dysponowanie </w:t>
      </w:r>
      <w:r w:rsidR="00783928" w:rsidRPr="005D303E">
        <w:rPr>
          <w:rFonts w:ascii="Verdana" w:hAnsi="Verdana" w:cs="Calibri"/>
          <w:b/>
          <w:bCs/>
          <w:i/>
          <w:sz w:val="18"/>
          <w:szCs w:val="18"/>
        </w:rPr>
        <w:t>bezpośrednie</w:t>
      </w:r>
      <w:r w:rsidR="00783928" w:rsidRPr="00141BA1">
        <w:rPr>
          <w:rFonts w:ascii="Verdana" w:hAnsi="Verdana" w:cs="Calibri"/>
          <w:bCs/>
          <w:i/>
          <w:sz w:val="18"/>
          <w:szCs w:val="18"/>
        </w:rPr>
        <w:t xml:space="preserve"> (</w:t>
      </w:r>
      <w:r w:rsidR="00783928" w:rsidRPr="00141BA1">
        <w:rPr>
          <w:rFonts w:ascii="Verdana" w:hAnsi="Verdana"/>
          <w:sz w:val="18"/>
          <w:szCs w:val="18"/>
        </w:rPr>
        <w:t>własne</w:t>
      </w:r>
      <w:r w:rsidR="00783928" w:rsidRPr="00141BA1">
        <w:rPr>
          <w:rFonts w:ascii="Verdana" w:hAnsi="Verdana" w:cs="Calibri"/>
          <w:bCs/>
          <w:i/>
          <w:sz w:val="18"/>
          <w:szCs w:val="18"/>
        </w:rPr>
        <w:t xml:space="preserve"> – bez udziału podmiotu trzeciego)</w:t>
      </w:r>
      <w:r w:rsidR="00783928" w:rsidRPr="00141BA1">
        <w:rPr>
          <w:rFonts w:ascii="Verdana" w:hAnsi="Verdana"/>
          <w:sz w:val="18"/>
          <w:szCs w:val="18"/>
        </w:rPr>
        <w:t xml:space="preserve"> </w:t>
      </w:r>
      <w:r w:rsidR="00783928" w:rsidRPr="005D303E">
        <w:rPr>
          <w:rFonts w:ascii="Verdana" w:hAnsi="Verdana"/>
          <w:b/>
          <w:sz w:val="18"/>
          <w:szCs w:val="18"/>
        </w:rPr>
        <w:t xml:space="preserve">- </w:t>
      </w:r>
      <w:r w:rsidRPr="005D303E">
        <w:rPr>
          <w:rFonts w:ascii="Verdana" w:hAnsi="Verdana" w:cs="Calibri"/>
          <w:b/>
          <w:bCs/>
          <w:i/>
          <w:sz w:val="18"/>
          <w:szCs w:val="18"/>
          <w:u w:val="single"/>
        </w:rPr>
        <w:t>dysponowanie na podstawie</w:t>
      </w:r>
      <w:r w:rsidRPr="00141BA1">
        <w:rPr>
          <w:rFonts w:ascii="Verdana" w:hAnsi="Verdana" w:cs="Calibri"/>
          <w:bCs/>
          <w:i/>
          <w:sz w:val="18"/>
          <w:szCs w:val="18"/>
        </w:rPr>
        <w:t xml:space="preserve"> np. umowa o pracę, umowa o dzieło, </w:t>
      </w:r>
      <w:proofErr w:type="spellStart"/>
      <w:r w:rsidRPr="00141BA1">
        <w:rPr>
          <w:rFonts w:ascii="Verdana" w:hAnsi="Verdana" w:cs="Calibri"/>
          <w:bCs/>
          <w:i/>
          <w:sz w:val="18"/>
          <w:szCs w:val="18"/>
        </w:rPr>
        <w:t>umowa-zlecenia</w:t>
      </w:r>
      <w:proofErr w:type="spellEnd"/>
      <w:r w:rsidRPr="00141BA1">
        <w:rPr>
          <w:rFonts w:ascii="Verdana" w:hAnsi="Verdana" w:cs="Calibri"/>
          <w:bCs/>
          <w:i/>
          <w:sz w:val="18"/>
          <w:szCs w:val="18"/>
        </w:rPr>
        <w:t>, umowa o współpracy</w:t>
      </w:r>
      <w:r w:rsidR="00783928" w:rsidRPr="00141BA1">
        <w:rPr>
          <w:rFonts w:ascii="Verdana" w:hAnsi="Verdana" w:cs="Calibri"/>
          <w:bCs/>
          <w:i/>
          <w:sz w:val="18"/>
          <w:szCs w:val="18"/>
        </w:rPr>
        <w:t>, samozatrudnienie,</w:t>
      </w:r>
      <w:r w:rsidRPr="00141BA1">
        <w:rPr>
          <w:rFonts w:ascii="Verdana" w:hAnsi="Verdana" w:cs="Calibri"/>
          <w:bCs/>
          <w:i/>
          <w:sz w:val="18"/>
          <w:szCs w:val="18"/>
        </w:rPr>
        <w:t xml:space="preserve"> itp. </w:t>
      </w:r>
    </w:p>
    <w:p w14:paraId="4A235894" w14:textId="77777777" w:rsidR="00350887" w:rsidRPr="00141BA1" w:rsidRDefault="00350887" w:rsidP="00350887">
      <w:pPr>
        <w:spacing w:after="0" w:line="240" w:lineRule="auto"/>
        <w:ind w:left="709"/>
        <w:rPr>
          <w:rFonts w:ascii="Verdana" w:hAnsi="Verdana" w:cs="Calibri"/>
          <w:bCs/>
          <w:i/>
          <w:sz w:val="18"/>
          <w:szCs w:val="18"/>
        </w:rPr>
      </w:pPr>
      <w:r w:rsidRPr="00141BA1">
        <w:rPr>
          <w:rFonts w:ascii="Verdana" w:hAnsi="Verdana" w:cs="Calibri"/>
          <w:bCs/>
          <w:i/>
          <w:sz w:val="18"/>
          <w:szCs w:val="18"/>
        </w:rPr>
        <w:t xml:space="preserve">Lub </w:t>
      </w:r>
    </w:p>
    <w:p w14:paraId="3A7A72F9" w14:textId="4FFE1BBF" w:rsidR="00350887" w:rsidRPr="00035F37" w:rsidRDefault="00350887" w:rsidP="00350887">
      <w:pPr>
        <w:ind w:left="709"/>
        <w:jc w:val="both"/>
        <w:rPr>
          <w:rFonts w:ascii="Verdana" w:eastAsia="Times New Roman" w:hAnsi="Verdana" w:cs="Times New Roman"/>
          <w:i/>
          <w:sz w:val="18"/>
          <w:szCs w:val="18"/>
        </w:rPr>
      </w:pPr>
      <w:r w:rsidRPr="00141BA1">
        <w:rPr>
          <w:rFonts w:ascii="Verdana" w:hAnsi="Verdana" w:cs="Calibri"/>
          <w:bCs/>
          <w:i/>
          <w:sz w:val="18"/>
          <w:szCs w:val="18"/>
        </w:rPr>
        <w:t xml:space="preserve">- </w:t>
      </w:r>
      <w:r w:rsidR="00783928" w:rsidRPr="00141BA1">
        <w:rPr>
          <w:rFonts w:ascii="Verdana" w:eastAsia="Times New Roman" w:hAnsi="Verdana" w:cs="Times New Roman"/>
          <w:sz w:val="18"/>
          <w:szCs w:val="18"/>
        </w:rPr>
        <w:t>Osoba oddana do dyspozycji przez inny podmiot</w:t>
      </w:r>
      <w:r w:rsidR="007A78E2">
        <w:rPr>
          <w:rFonts w:ascii="Verdana" w:eastAsia="Times New Roman" w:hAnsi="Verdana" w:cs="Times New Roman"/>
          <w:sz w:val="18"/>
          <w:szCs w:val="18"/>
        </w:rPr>
        <w:t xml:space="preserve"> </w:t>
      </w:r>
      <w:r w:rsidR="007A78E2" w:rsidRPr="00141BA1">
        <w:rPr>
          <w:rFonts w:ascii="Verdana" w:hAnsi="Verdana"/>
          <w:sz w:val="18"/>
          <w:szCs w:val="18"/>
        </w:rPr>
        <w:t xml:space="preserve">– </w:t>
      </w:r>
      <w:r w:rsidR="007A78E2" w:rsidRPr="005D303E">
        <w:rPr>
          <w:rFonts w:ascii="Verdana" w:hAnsi="Verdana"/>
          <w:b/>
          <w:i/>
          <w:sz w:val="18"/>
          <w:szCs w:val="18"/>
        </w:rPr>
        <w:t xml:space="preserve">dysponowanie </w:t>
      </w:r>
      <w:r w:rsidR="007A78E2" w:rsidRPr="005D303E">
        <w:rPr>
          <w:rFonts w:ascii="Verdana" w:hAnsi="Verdana" w:cs="Calibri"/>
          <w:b/>
          <w:bCs/>
          <w:i/>
          <w:sz w:val="18"/>
          <w:szCs w:val="18"/>
        </w:rPr>
        <w:t>pośrednie</w:t>
      </w:r>
      <w:r w:rsidR="00783928" w:rsidRPr="00141BA1">
        <w:rPr>
          <w:rFonts w:ascii="Verdana" w:hAnsi="Verdana" w:cs="Arial"/>
          <w:i/>
          <w:color w:val="000000"/>
          <w:sz w:val="18"/>
          <w:szCs w:val="18"/>
        </w:rPr>
        <w:t xml:space="preserve">: </w:t>
      </w:r>
      <w:r w:rsidR="00783928" w:rsidRPr="00141BA1">
        <w:rPr>
          <w:rFonts w:ascii="Verdana" w:hAnsi="Verdana" w:cs="Arial"/>
          <w:color w:val="000000"/>
          <w:sz w:val="18"/>
          <w:szCs w:val="18"/>
        </w:rPr>
        <w:t>osob</w:t>
      </w:r>
      <w:r w:rsidR="007A78E2">
        <w:rPr>
          <w:rFonts w:ascii="Verdana" w:hAnsi="Verdana" w:cs="Arial"/>
          <w:color w:val="000000"/>
          <w:sz w:val="18"/>
          <w:szCs w:val="18"/>
        </w:rPr>
        <w:t>a</w:t>
      </w:r>
      <w:r w:rsidR="00783928" w:rsidRPr="00141BA1">
        <w:rPr>
          <w:rFonts w:ascii="Verdana" w:hAnsi="Verdana" w:cs="Arial"/>
          <w:color w:val="000000"/>
          <w:sz w:val="18"/>
          <w:szCs w:val="18"/>
        </w:rPr>
        <w:t xml:space="preserve"> fizyczn</w:t>
      </w:r>
      <w:r w:rsidR="007A78E2">
        <w:rPr>
          <w:rFonts w:ascii="Verdana" w:hAnsi="Verdana" w:cs="Arial"/>
          <w:color w:val="000000"/>
          <w:sz w:val="18"/>
          <w:szCs w:val="18"/>
        </w:rPr>
        <w:t>a</w:t>
      </w:r>
      <w:r w:rsidR="00783928" w:rsidRPr="00141BA1">
        <w:rPr>
          <w:rFonts w:ascii="Verdana" w:hAnsi="Verdana" w:cs="Arial"/>
          <w:color w:val="000000"/>
          <w:sz w:val="18"/>
          <w:szCs w:val="18"/>
        </w:rPr>
        <w:t>, prawn</w:t>
      </w:r>
      <w:r w:rsidR="007A78E2">
        <w:rPr>
          <w:rFonts w:ascii="Verdana" w:hAnsi="Verdana" w:cs="Arial"/>
          <w:color w:val="000000"/>
          <w:sz w:val="18"/>
          <w:szCs w:val="18"/>
        </w:rPr>
        <w:t>a</w:t>
      </w:r>
      <w:r w:rsidR="00783928" w:rsidRPr="00141BA1">
        <w:rPr>
          <w:rFonts w:ascii="Verdana" w:hAnsi="Verdana" w:cs="Arial"/>
          <w:color w:val="000000"/>
          <w:sz w:val="18"/>
          <w:szCs w:val="18"/>
        </w:rPr>
        <w:t xml:space="preserve"> lub inn</w:t>
      </w:r>
      <w:r w:rsidR="007A78E2">
        <w:rPr>
          <w:rFonts w:ascii="Verdana" w:hAnsi="Verdana" w:cs="Arial"/>
          <w:color w:val="000000"/>
          <w:sz w:val="18"/>
          <w:szCs w:val="18"/>
        </w:rPr>
        <w:t>a</w:t>
      </w:r>
      <w:r w:rsidR="00783928" w:rsidRPr="00141BA1">
        <w:rPr>
          <w:rFonts w:ascii="Verdana" w:hAnsi="Verdana" w:cs="Arial"/>
          <w:color w:val="000000"/>
          <w:sz w:val="18"/>
          <w:szCs w:val="18"/>
        </w:rPr>
        <w:t xml:space="preserve"> jednostk</w:t>
      </w:r>
      <w:r w:rsidR="007A78E2">
        <w:rPr>
          <w:rFonts w:ascii="Verdana" w:hAnsi="Verdana" w:cs="Arial"/>
          <w:color w:val="000000"/>
          <w:sz w:val="18"/>
          <w:szCs w:val="18"/>
        </w:rPr>
        <w:t>a</w:t>
      </w:r>
      <w:r w:rsidR="00783928" w:rsidRPr="00141BA1">
        <w:rPr>
          <w:rFonts w:ascii="Verdana" w:hAnsi="Verdana" w:cs="Arial"/>
          <w:color w:val="000000"/>
          <w:sz w:val="18"/>
          <w:szCs w:val="18"/>
        </w:rPr>
        <w:t xml:space="preserve"> organizacyjn</w:t>
      </w:r>
      <w:r w:rsidR="007A78E2">
        <w:rPr>
          <w:rFonts w:ascii="Verdana" w:hAnsi="Verdana" w:cs="Arial"/>
          <w:color w:val="000000"/>
          <w:sz w:val="18"/>
          <w:szCs w:val="18"/>
        </w:rPr>
        <w:t>a</w:t>
      </w:r>
      <w:r w:rsidR="00783928" w:rsidRPr="00141BA1">
        <w:rPr>
          <w:rFonts w:ascii="Verdana" w:hAnsi="Verdana" w:cs="Arial"/>
          <w:color w:val="000000"/>
          <w:sz w:val="18"/>
          <w:szCs w:val="18"/>
        </w:rPr>
        <w:t>, w którego władaniu czy dyspozycji znajduje się osoba zdolna do wykonania zamówienia i</w:t>
      </w:r>
      <w:r w:rsidR="007A78E2">
        <w:rPr>
          <w:rFonts w:ascii="Verdana" w:hAnsi="Verdana" w:cs="Arial"/>
          <w:color w:val="000000"/>
          <w:sz w:val="18"/>
          <w:szCs w:val="18"/>
        </w:rPr>
        <w:t xml:space="preserve"> te ww. osoby/</w:t>
      </w:r>
      <w:r w:rsidR="00783928" w:rsidRPr="00141BA1">
        <w:rPr>
          <w:rFonts w:ascii="Verdana" w:hAnsi="Verdana" w:cs="Arial"/>
          <w:color w:val="000000"/>
          <w:sz w:val="18"/>
          <w:szCs w:val="18"/>
        </w:rPr>
        <w:t xml:space="preserve">ten podmiot zobowiązuje się do udostępnienia swoich zasobów zgodnie z art. 22a ust. 2 ustawy </w:t>
      </w:r>
      <w:proofErr w:type="spellStart"/>
      <w:r w:rsidR="00783928" w:rsidRPr="00141BA1">
        <w:rPr>
          <w:rFonts w:ascii="Verdana" w:hAnsi="Verdana" w:cs="Arial"/>
          <w:color w:val="000000"/>
          <w:sz w:val="18"/>
          <w:szCs w:val="18"/>
        </w:rPr>
        <w:t>Pzp</w:t>
      </w:r>
      <w:proofErr w:type="spellEnd"/>
      <w:r w:rsidR="00783928" w:rsidRPr="00141BA1">
        <w:rPr>
          <w:rFonts w:ascii="Verdana" w:hAnsi="Verdana" w:cs="Calibri"/>
          <w:bCs/>
          <w:sz w:val="18"/>
          <w:szCs w:val="18"/>
        </w:rPr>
        <w:t>)</w:t>
      </w:r>
      <w:r w:rsidR="00783928" w:rsidRPr="00141BA1">
        <w:rPr>
          <w:rFonts w:ascii="Verdana" w:eastAsia="Times New Roman" w:hAnsi="Verdana" w:cs="Times New Roman"/>
          <w:sz w:val="18"/>
          <w:szCs w:val="18"/>
        </w:rPr>
        <w:t xml:space="preserve"> </w:t>
      </w:r>
      <w:r w:rsidR="007A78E2">
        <w:rPr>
          <w:rFonts w:ascii="Verdana" w:eastAsia="Times New Roman" w:hAnsi="Verdana" w:cs="Times New Roman"/>
          <w:sz w:val="18"/>
          <w:szCs w:val="18"/>
        </w:rPr>
        <w:t>–</w:t>
      </w:r>
      <w:r w:rsidR="00783928" w:rsidRPr="005D303E">
        <w:rPr>
          <w:rFonts w:ascii="Verdana" w:eastAsia="Times New Roman" w:hAnsi="Verdana" w:cs="Times New Roman"/>
          <w:sz w:val="18"/>
          <w:szCs w:val="18"/>
        </w:rPr>
        <w:t xml:space="preserve"> </w:t>
      </w:r>
      <w:r w:rsidR="007A78E2">
        <w:rPr>
          <w:rFonts w:ascii="Verdana" w:hAnsi="Verdana" w:cs="Calibri"/>
          <w:b/>
          <w:bCs/>
          <w:i/>
          <w:sz w:val="18"/>
          <w:szCs w:val="18"/>
        </w:rPr>
        <w:t>tj.</w:t>
      </w:r>
      <w:r w:rsidRPr="00141BA1">
        <w:rPr>
          <w:rFonts w:ascii="Verdana" w:hAnsi="Verdana" w:cs="Calibri"/>
          <w:bCs/>
          <w:i/>
          <w:sz w:val="18"/>
          <w:szCs w:val="18"/>
        </w:rPr>
        <w:t xml:space="preserve"> </w:t>
      </w:r>
      <w:r w:rsidR="00783928" w:rsidRPr="005D303E">
        <w:rPr>
          <w:rFonts w:ascii="Verdana" w:hAnsi="Verdana" w:cs="Calibri"/>
          <w:b/>
          <w:bCs/>
          <w:i/>
          <w:sz w:val="18"/>
          <w:szCs w:val="18"/>
          <w:u w:val="single"/>
        </w:rPr>
        <w:lastRenderedPageBreak/>
        <w:t>dysponowanie na podstawie</w:t>
      </w:r>
      <w:r w:rsidR="00783928" w:rsidRPr="00141BA1">
        <w:rPr>
          <w:rFonts w:ascii="Verdana" w:hAnsi="Verdana" w:cs="Calibri"/>
          <w:bCs/>
          <w:i/>
          <w:sz w:val="18"/>
          <w:szCs w:val="18"/>
        </w:rPr>
        <w:t xml:space="preserve"> </w:t>
      </w:r>
      <w:r w:rsidRPr="00141BA1">
        <w:rPr>
          <w:rFonts w:ascii="Verdana" w:hAnsi="Verdana" w:cs="Calibri"/>
          <w:bCs/>
          <w:i/>
          <w:sz w:val="18"/>
          <w:szCs w:val="18"/>
        </w:rPr>
        <w:t xml:space="preserve">np. umowa o współpracy </w:t>
      </w:r>
      <w:r w:rsidRPr="00141BA1">
        <w:rPr>
          <w:rFonts w:ascii="Verdana" w:hAnsi="Verdana" w:cs="Arial"/>
          <w:i/>
          <w:color w:val="000000"/>
          <w:sz w:val="18"/>
          <w:szCs w:val="18"/>
        </w:rPr>
        <w:t>z</w:t>
      </w:r>
      <w:r w:rsidR="00783928" w:rsidRPr="00141BA1">
        <w:rPr>
          <w:rFonts w:ascii="Verdana" w:hAnsi="Verdana" w:cs="Arial"/>
          <w:i/>
          <w:color w:val="000000"/>
          <w:sz w:val="18"/>
          <w:szCs w:val="18"/>
        </w:rPr>
        <w:t xml:space="preserve"> innym </w:t>
      </w:r>
      <w:r w:rsidRPr="00141BA1">
        <w:rPr>
          <w:rFonts w:ascii="Verdana" w:hAnsi="Verdana" w:cs="Arial"/>
          <w:i/>
          <w:color w:val="000000"/>
          <w:sz w:val="18"/>
          <w:szCs w:val="18"/>
        </w:rPr>
        <w:t>podmiotem</w:t>
      </w:r>
      <w:r w:rsidR="00783928" w:rsidRPr="00141BA1">
        <w:rPr>
          <w:rFonts w:ascii="Verdana" w:hAnsi="Verdana" w:cs="Arial"/>
          <w:i/>
          <w:color w:val="000000"/>
          <w:sz w:val="18"/>
          <w:szCs w:val="18"/>
        </w:rPr>
        <w:t xml:space="preserve">, umowa przedwstępna, umowa o podwykonawstwo, porozumienie pomiędzy pracodawcami o delegowaniu pracowników w celu wykonywania </w:t>
      </w:r>
      <w:r w:rsidR="00783928" w:rsidRPr="00035F37">
        <w:rPr>
          <w:rFonts w:ascii="Verdana" w:hAnsi="Verdana" w:cs="Arial"/>
          <w:i/>
          <w:color w:val="000000"/>
          <w:sz w:val="18"/>
          <w:szCs w:val="18"/>
        </w:rPr>
        <w:t xml:space="preserve">pracy u wykonawcy, itp. </w:t>
      </w:r>
      <w:r w:rsidRPr="00035F37">
        <w:rPr>
          <w:rFonts w:ascii="Verdana" w:hAnsi="Verdana" w:cs="Calibri"/>
          <w:bCs/>
          <w:i/>
          <w:sz w:val="18"/>
          <w:szCs w:val="18"/>
        </w:rPr>
        <w:t>W takim przypadku Wykonawca dołącza do oferty zobowiązanie podmiotu trzeciego do udostepnienia zasobów Wykonawcy – stanowiące Załącznik nr 9 do SIWZ</w:t>
      </w:r>
      <w:r w:rsidR="00783928" w:rsidRPr="00035F37">
        <w:rPr>
          <w:rFonts w:ascii="Verdana" w:hAnsi="Verdana" w:cs="Calibri"/>
          <w:bCs/>
          <w:i/>
          <w:sz w:val="18"/>
          <w:szCs w:val="18"/>
        </w:rPr>
        <w:t>.</w:t>
      </w:r>
    </w:p>
    <w:p w14:paraId="5DA9E5F6" w14:textId="77777777" w:rsidR="00851EF0" w:rsidRDefault="00851EF0"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2EF00AA8" w14:textId="2B7F4BFC" w:rsidR="00D6444B" w:rsidRPr="00B12F8E" w:rsidRDefault="00D6444B" w:rsidP="00D6444B">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Pr>
          <w:rFonts w:ascii="Verdana" w:eastAsia="Calibri" w:hAnsi="Verdana" w:cs="Times New Roman"/>
          <w:sz w:val="20"/>
          <w:szCs w:val="20"/>
        </w:rPr>
        <w:t>7</w:t>
      </w:r>
      <w:r w:rsidRPr="00B12F8E">
        <w:rPr>
          <w:rFonts w:ascii="Verdana" w:eastAsia="Calibri" w:hAnsi="Verdana" w:cs="Times New Roman"/>
          <w:sz w:val="20"/>
          <w:szCs w:val="20"/>
        </w:rPr>
        <w:t>/20</w:t>
      </w:r>
      <w:r>
        <w:rPr>
          <w:rFonts w:ascii="Verdana" w:eastAsia="Calibri" w:hAnsi="Verdana" w:cs="Times New Roman"/>
          <w:sz w:val="20"/>
          <w:szCs w:val="20"/>
        </w:rPr>
        <w:t>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Pr>
          <w:rFonts w:ascii="Verdana" w:eastAsia="Calibri" w:hAnsi="Verdana" w:cs="Times New Roman"/>
          <w:b/>
          <w:sz w:val="20"/>
          <w:szCs w:val="20"/>
        </w:rPr>
        <w:t>6</w:t>
      </w:r>
      <w:r w:rsidRPr="00B12F8E">
        <w:rPr>
          <w:rFonts w:ascii="Verdana" w:eastAsia="Calibri" w:hAnsi="Verdana" w:cs="Times New Roman"/>
          <w:b/>
          <w:sz w:val="20"/>
          <w:szCs w:val="20"/>
        </w:rPr>
        <w:t xml:space="preserve"> do SIWZ</w:t>
      </w:r>
    </w:p>
    <w:p w14:paraId="49D59683" w14:textId="6E86A982" w:rsidR="00D6444B" w:rsidRPr="00B12F8E" w:rsidRDefault="00D6444B" w:rsidP="00D6444B">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r w:rsidR="00FD7469">
        <w:rPr>
          <w:rFonts w:ascii="Verdana" w:eastAsia="Times New Roman" w:hAnsi="Verdana" w:cs="Times New Roman"/>
          <w:bCs/>
          <w:sz w:val="20"/>
          <w:szCs w:val="20"/>
        </w:rPr>
        <w:t xml:space="preserve"> </w:t>
      </w:r>
      <w:r w:rsidR="00FD7469">
        <w:rPr>
          <w:rFonts w:ascii="Verdana" w:eastAsia="Times New Roman" w:hAnsi="Verdana" w:cs="Times New Roman"/>
          <w:b/>
          <w:color w:val="000000"/>
          <w:sz w:val="20"/>
          <w:szCs w:val="20"/>
        </w:rPr>
        <w:t>– po modyfikacji</w:t>
      </w:r>
    </w:p>
    <w:p w14:paraId="59635512" w14:textId="77777777" w:rsidR="00FD7469" w:rsidRDefault="00D6444B" w:rsidP="00D6444B">
      <w:pPr>
        <w:jc w:val="center"/>
        <w:rPr>
          <w:rFonts w:ascii="Verdana" w:hAnsi="Verdana" w:cs="Arial"/>
          <w:b/>
          <w:bCs/>
          <w:sz w:val="20"/>
          <w:szCs w:val="20"/>
        </w:rPr>
      </w:pPr>
      <w:r w:rsidRPr="003A7C02">
        <w:rPr>
          <w:rFonts w:ascii="Verdana" w:hAnsi="Verdana"/>
          <w:b/>
          <w:sz w:val="20"/>
          <w:szCs w:val="20"/>
        </w:rPr>
        <w:t xml:space="preserve">Oświadczenie o </w:t>
      </w:r>
      <w:r w:rsidRPr="003A7C02">
        <w:rPr>
          <w:rFonts w:ascii="Verdana" w:eastAsia="Calibri" w:hAnsi="Verdana"/>
          <w:b/>
          <w:bCs/>
          <w:sz w:val="20"/>
          <w:szCs w:val="20"/>
        </w:rPr>
        <w:t xml:space="preserve">wykształceniu i </w:t>
      </w:r>
      <w:r w:rsidRPr="00715BA8">
        <w:rPr>
          <w:rFonts w:ascii="Verdana" w:eastAsia="Calibri" w:hAnsi="Verdana"/>
          <w:b/>
          <w:bCs/>
          <w:sz w:val="20"/>
          <w:szCs w:val="20"/>
        </w:rPr>
        <w:t>kwalifikacjach zawodowych</w:t>
      </w:r>
      <w:r w:rsidRPr="00715BA8">
        <w:rPr>
          <w:rFonts w:ascii="Verdana" w:hAnsi="Verdana" w:cs="Arial"/>
          <w:b/>
          <w:bCs/>
          <w:sz w:val="20"/>
          <w:szCs w:val="20"/>
        </w:rPr>
        <w:t xml:space="preserve"> osób skierowanych </w:t>
      </w:r>
    </w:p>
    <w:p w14:paraId="5C406FC0" w14:textId="52C379D1" w:rsidR="00D6444B" w:rsidRPr="003A7C02" w:rsidRDefault="00D6444B" w:rsidP="00D6444B">
      <w:pPr>
        <w:jc w:val="center"/>
        <w:rPr>
          <w:rFonts w:ascii="Verdana" w:hAnsi="Verdana"/>
          <w:sz w:val="20"/>
          <w:szCs w:val="20"/>
        </w:rPr>
      </w:pPr>
      <w:r w:rsidRPr="00715BA8">
        <w:rPr>
          <w:rFonts w:ascii="Verdana" w:hAnsi="Verdana" w:cs="Arial"/>
          <w:b/>
          <w:bCs/>
          <w:sz w:val="20"/>
          <w:szCs w:val="20"/>
        </w:rPr>
        <w:t>do realizacji zamówienia odpowiedzialnych w szczególności za kierowanie robotami i świadczenie usług</w:t>
      </w:r>
    </w:p>
    <w:p w14:paraId="7A26C859" w14:textId="3F21D112" w:rsidR="00D6444B" w:rsidRPr="001354D5" w:rsidRDefault="00D6444B" w:rsidP="00D6444B">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Pr="00C374B6">
        <w:rPr>
          <w:rFonts w:ascii="Verdana" w:hAnsi="Verdana" w:cs="Tahoma"/>
          <w:b/>
          <w:sz w:val="20"/>
          <w:szCs w:val="20"/>
        </w:rPr>
        <w:t>„</w:t>
      </w:r>
      <w:r w:rsidRPr="00774D48">
        <w:rPr>
          <w:rFonts w:ascii="Verdana" w:hAnsi="Verdana"/>
          <w:b/>
          <w:sz w:val="20"/>
          <w:szCs w:val="20"/>
        </w:rPr>
        <w:t xml:space="preserve">Park Kolumba” – </w:t>
      </w:r>
      <w:r w:rsidRPr="00402127">
        <w:rPr>
          <w:rFonts w:ascii="Verdana" w:hAnsi="Verdana"/>
          <w:sz w:val="20"/>
          <w:szCs w:val="20"/>
        </w:rPr>
        <w:t xml:space="preserve">etap I, WBO </w:t>
      </w:r>
      <w:r w:rsidR="00FD7469">
        <w:rPr>
          <w:rFonts w:ascii="Verdana" w:hAnsi="Verdana"/>
          <w:sz w:val="20"/>
          <w:szCs w:val="20"/>
        </w:rPr>
        <w:t xml:space="preserve">2018 </w:t>
      </w:r>
      <w:r w:rsidRPr="00402127">
        <w:rPr>
          <w:rFonts w:ascii="Verdana" w:hAnsi="Verdana"/>
          <w:sz w:val="20"/>
          <w:szCs w:val="20"/>
        </w:rPr>
        <w:t>projekt nr 460</w:t>
      </w:r>
      <w:r w:rsidRPr="00FD3947">
        <w:rPr>
          <w:rFonts w:ascii="Verdana" w:hAnsi="Verdana"/>
          <w:sz w:val="20"/>
          <w:szCs w:val="20"/>
        </w:rPr>
        <w:t xml:space="preserve">, </w:t>
      </w:r>
      <w:r w:rsidRPr="00FD3947">
        <w:rPr>
          <w:rFonts w:ascii="Verdana" w:hAnsi="Verdana"/>
          <w:iCs/>
          <w:sz w:val="20"/>
          <w:szCs w:val="20"/>
        </w:rPr>
        <w:t>oświadczam co następuje:</w:t>
      </w:r>
    </w:p>
    <w:p w14:paraId="1FE4D042" w14:textId="77777777" w:rsidR="00D6444B" w:rsidRDefault="00D6444B" w:rsidP="00D6444B">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Pr>
          <w:rFonts w:ascii="Verdana" w:eastAsia="Calibri" w:hAnsi="Verdana" w:cs="Times New Roman"/>
          <w:b/>
          <w:bCs/>
          <w:sz w:val="20"/>
          <w:szCs w:val="20"/>
        </w:rPr>
        <w:t>y</w:t>
      </w:r>
      <w:r w:rsidRPr="001D784D">
        <w:rPr>
          <w:rFonts w:ascii="Verdana" w:eastAsia="Calibri" w:hAnsi="Verdana" w:cs="Times New Roman"/>
          <w:b/>
          <w:bCs/>
          <w:sz w:val="20"/>
          <w:szCs w:val="20"/>
        </w:rPr>
        <w:t xml:space="preserve"> skierowan</w:t>
      </w:r>
      <w:r>
        <w:rPr>
          <w:rFonts w:ascii="Verdana" w:eastAsia="Calibri" w:hAnsi="Verdana" w:cs="Times New Roman"/>
          <w:b/>
          <w:bCs/>
          <w:sz w:val="20"/>
          <w:szCs w:val="20"/>
        </w:rPr>
        <w:t>e</w:t>
      </w:r>
      <w:r w:rsidRPr="001D784D">
        <w:rPr>
          <w:rFonts w:ascii="Verdana" w:eastAsia="Calibri" w:hAnsi="Verdana" w:cs="Times New Roman"/>
          <w:b/>
          <w:bCs/>
          <w:sz w:val="20"/>
          <w:szCs w:val="20"/>
        </w:rPr>
        <w:t xml:space="preserve"> do realizacji zamówienia posiada</w:t>
      </w:r>
      <w:r>
        <w:rPr>
          <w:rFonts w:ascii="Verdana" w:eastAsia="Calibri" w:hAnsi="Verdana" w:cs="Times New Roman"/>
          <w:b/>
          <w:bCs/>
          <w:sz w:val="20"/>
          <w:szCs w:val="20"/>
        </w:rPr>
        <w:t>ją</w:t>
      </w:r>
      <w:r w:rsidRPr="001D784D">
        <w:rPr>
          <w:rFonts w:ascii="Verdana" w:eastAsia="Calibri" w:hAnsi="Verdana" w:cs="Times New Roman"/>
          <w:b/>
          <w:bCs/>
          <w:sz w:val="20"/>
          <w:szCs w:val="20"/>
        </w:rPr>
        <w:t xml:space="preserve"> następujące kwalifikacje zawodowe:</w:t>
      </w:r>
    </w:p>
    <w:p w14:paraId="3FC17AB4" w14:textId="77777777" w:rsidR="007C3EAE" w:rsidRDefault="007C3EAE" w:rsidP="00D6444B">
      <w:pPr>
        <w:numPr>
          <w:ilvl w:val="12"/>
          <w:numId w:val="0"/>
        </w:numPr>
        <w:spacing w:after="0"/>
        <w:jc w:val="both"/>
        <w:rPr>
          <w:rFonts w:ascii="Verdana" w:eastAsia="Calibri" w:hAnsi="Verdana" w:cs="Times New Roman"/>
          <w:b/>
          <w:bCs/>
          <w:sz w:val="20"/>
          <w:szCs w:val="20"/>
        </w:rPr>
      </w:pPr>
    </w:p>
    <w:p w14:paraId="77CB9E17" w14:textId="77777777" w:rsidR="00D6444B" w:rsidRPr="006D7E73" w:rsidRDefault="00D6444B" w:rsidP="00D6444B">
      <w:pPr>
        <w:pStyle w:val="Akapitzlist"/>
        <w:widowControl w:val="0"/>
        <w:numPr>
          <w:ilvl w:val="3"/>
          <w:numId w:val="40"/>
        </w:numPr>
        <w:suppressAutoHyphens/>
        <w:overflowPunct w:val="0"/>
        <w:spacing w:line="276" w:lineRule="auto"/>
        <w:ind w:left="709" w:hanging="567"/>
        <w:jc w:val="both"/>
        <w:textAlignment w:val="baseline"/>
        <w:rPr>
          <w:rFonts w:ascii="Verdana" w:hAnsi="Verdana"/>
          <w:bCs/>
          <w:sz w:val="20"/>
          <w:szCs w:val="20"/>
        </w:rPr>
      </w:pPr>
      <w:r w:rsidRPr="00E37AF1">
        <w:rPr>
          <w:rFonts w:ascii="Verdana" w:hAnsi="Verdana"/>
          <w:b/>
          <w:bCs/>
          <w:sz w:val="20"/>
          <w:szCs w:val="20"/>
          <w:u w:val="single"/>
        </w:rPr>
        <w:t>osob</w:t>
      </w:r>
      <w:r>
        <w:rPr>
          <w:rFonts w:ascii="Verdana" w:hAnsi="Verdana"/>
          <w:b/>
          <w:bCs/>
          <w:sz w:val="20"/>
          <w:szCs w:val="20"/>
          <w:u w:val="single"/>
        </w:rPr>
        <w:t>a</w:t>
      </w:r>
      <w:r w:rsidRPr="00E37AF1">
        <w:rPr>
          <w:rFonts w:ascii="Verdana" w:hAnsi="Verdana"/>
          <w:b/>
          <w:bCs/>
          <w:sz w:val="20"/>
          <w:szCs w:val="20"/>
          <w:u w:val="single"/>
        </w:rPr>
        <w:t xml:space="preserve"> pełniąc</w:t>
      </w:r>
      <w:r>
        <w:rPr>
          <w:rFonts w:ascii="Verdana" w:hAnsi="Verdana"/>
          <w:b/>
          <w:bCs/>
          <w:sz w:val="20"/>
          <w:szCs w:val="20"/>
          <w:u w:val="single"/>
        </w:rPr>
        <w:t>a</w:t>
      </w:r>
      <w:r w:rsidRPr="00E37AF1">
        <w:rPr>
          <w:rFonts w:ascii="Verdana" w:hAnsi="Verdana"/>
          <w:b/>
          <w:bCs/>
          <w:sz w:val="20"/>
          <w:szCs w:val="20"/>
          <w:u w:val="single"/>
        </w:rPr>
        <w:t xml:space="preserve"> funkcję kierownika budowy</w:t>
      </w:r>
      <w:r w:rsidRPr="00E37AF1">
        <w:rPr>
          <w:rFonts w:ascii="Verdana" w:hAnsi="Verdana"/>
          <w:bCs/>
          <w:sz w:val="20"/>
          <w:szCs w:val="20"/>
        </w:rPr>
        <w:t xml:space="preserve">, posiada </w:t>
      </w:r>
      <w:r w:rsidRPr="006D7E73">
        <w:rPr>
          <w:rFonts w:ascii="Verdana" w:hAnsi="Verdana"/>
          <w:bCs/>
          <w:sz w:val="20"/>
          <w:szCs w:val="20"/>
          <w:u w:val="single"/>
        </w:rPr>
        <w:t xml:space="preserve">uprawnienia budowlane w specjalności konstrukcyjno-budowlanej lub specjalności inżynieryjnej </w:t>
      </w:r>
      <w:r w:rsidRPr="006D7E73">
        <w:rPr>
          <w:rFonts w:ascii="Verdana" w:hAnsi="Verdana"/>
          <w:sz w:val="20"/>
          <w:szCs w:val="20"/>
          <w:u w:val="single"/>
        </w:rPr>
        <w:t>drogowej</w:t>
      </w:r>
      <w:r w:rsidRPr="006D7E73">
        <w:rPr>
          <w:rFonts w:ascii="Verdana" w:hAnsi="Verdana"/>
          <w:bCs/>
          <w:sz w:val="20"/>
          <w:szCs w:val="20"/>
          <w:u w:val="single"/>
        </w:rPr>
        <w:t xml:space="preserve"> bez ograniczeń,</w:t>
      </w:r>
      <w:r w:rsidRPr="006D7E73">
        <w:rPr>
          <w:rFonts w:ascii="Verdana" w:hAnsi="Verdana"/>
          <w:bCs/>
          <w:sz w:val="20"/>
          <w:szCs w:val="20"/>
        </w:rPr>
        <w:t xml:space="preserve"> </w:t>
      </w:r>
      <w:r w:rsidRPr="006D7E73">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6D7E73">
        <w:rPr>
          <w:rFonts w:ascii="Verdana" w:hAnsi="Verdana" w:cs="Verdana"/>
          <w:sz w:val="20"/>
          <w:szCs w:val="20"/>
          <w:u w:val="single"/>
        </w:rPr>
        <w:t>lub uprawnienia budowlane równorzędne</w:t>
      </w:r>
      <w:r w:rsidRPr="006D7E73">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6D7E73">
        <w:rPr>
          <w:rFonts w:ascii="Verdana" w:hAnsi="Verdana"/>
          <w:sz w:val="20"/>
          <w:szCs w:val="20"/>
          <w:u w:val="single"/>
        </w:rPr>
        <w:t>oraz wpis na listę członków właściwej izby samorządu zawodowego</w:t>
      </w:r>
      <w:r w:rsidRPr="006D7E73">
        <w:rPr>
          <w:rFonts w:ascii="Verdana" w:hAnsi="Verdana"/>
          <w:sz w:val="20"/>
          <w:szCs w:val="20"/>
        </w:rPr>
        <w:t xml:space="preserve">. </w:t>
      </w:r>
      <w:r w:rsidRPr="006D7E73">
        <w:rPr>
          <w:rFonts w:ascii="Verdana" w:hAnsi="Verdana"/>
          <w:bCs/>
          <w:sz w:val="20"/>
          <w:szCs w:val="20"/>
        </w:rPr>
        <w:t>Osoba</w:t>
      </w:r>
      <w:r>
        <w:rPr>
          <w:rFonts w:ascii="Verdana" w:hAnsi="Verdana"/>
          <w:bCs/>
          <w:sz w:val="20"/>
          <w:szCs w:val="20"/>
        </w:rPr>
        <w:t>,</w:t>
      </w:r>
      <w:r w:rsidRPr="006D7E73">
        <w:rPr>
          <w:rFonts w:ascii="Verdana" w:hAnsi="Verdana"/>
          <w:bCs/>
          <w:sz w:val="20"/>
          <w:szCs w:val="20"/>
        </w:rPr>
        <w:t xml:space="preserve"> która będzie uczestniczyć w wykonaniu zamówienia </w:t>
      </w:r>
      <w:r w:rsidRPr="006D7E73">
        <w:rPr>
          <w:rFonts w:ascii="Verdana" w:hAnsi="Verdana"/>
          <w:bCs/>
          <w:sz w:val="20"/>
          <w:szCs w:val="20"/>
          <w:u w:val="single"/>
        </w:rPr>
        <w:t>posiada co najmniej 2 lata doświadczenia zawodowego w kierowaniu robotami w wymaganej specjalności</w:t>
      </w:r>
      <w:r w:rsidRPr="006D7E73">
        <w:rPr>
          <w:rFonts w:ascii="Verdana" w:hAnsi="Verdana"/>
          <w:bCs/>
          <w:sz w:val="20"/>
          <w:szCs w:val="20"/>
        </w:rPr>
        <w:t xml:space="preserve">, </w:t>
      </w:r>
    </w:p>
    <w:p w14:paraId="597CD14A" w14:textId="77777777" w:rsidR="00D6444B" w:rsidRPr="00D6444B" w:rsidRDefault="00D6444B" w:rsidP="00D6444B">
      <w:pPr>
        <w:pStyle w:val="Akapitzlist"/>
        <w:widowControl w:val="0"/>
        <w:numPr>
          <w:ilvl w:val="3"/>
          <w:numId w:val="40"/>
        </w:numPr>
        <w:suppressAutoHyphens/>
        <w:overflowPunct w:val="0"/>
        <w:spacing w:line="276" w:lineRule="auto"/>
        <w:ind w:left="709" w:hanging="567"/>
        <w:jc w:val="both"/>
        <w:textAlignment w:val="baseline"/>
        <w:rPr>
          <w:rFonts w:ascii="Verdana" w:hAnsi="Verdana"/>
          <w:bCs/>
          <w:sz w:val="20"/>
          <w:szCs w:val="20"/>
        </w:rPr>
      </w:pPr>
      <w:r w:rsidRPr="000A1000">
        <w:rPr>
          <w:rFonts w:ascii="Verdana" w:hAnsi="Verdana"/>
          <w:b/>
          <w:bCs/>
          <w:sz w:val="20"/>
          <w:szCs w:val="20"/>
          <w:u w:val="single"/>
        </w:rPr>
        <w:t>osob</w:t>
      </w:r>
      <w:r>
        <w:rPr>
          <w:rFonts w:ascii="Verdana" w:hAnsi="Verdana"/>
          <w:b/>
          <w:bCs/>
          <w:sz w:val="20"/>
          <w:szCs w:val="20"/>
          <w:u w:val="single"/>
        </w:rPr>
        <w:t>a</w:t>
      </w:r>
      <w:r w:rsidRPr="000A1000">
        <w:rPr>
          <w:rFonts w:ascii="Verdana" w:hAnsi="Verdana"/>
          <w:b/>
          <w:bCs/>
          <w:sz w:val="20"/>
          <w:szCs w:val="20"/>
          <w:u w:val="single"/>
        </w:rPr>
        <w:t xml:space="preserve">, </w:t>
      </w:r>
      <w:r w:rsidRPr="000A1000">
        <w:rPr>
          <w:rFonts w:ascii="Verdana" w:hAnsi="Verdana"/>
          <w:bCs/>
          <w:sz w:val="20"/>
          <w:szCs w:val="20"/>
          <w:u w:val="single"/>
        </w:rPr>
        <w:t>która posiada uprawnienia w zakresie dendrologii</w:t>
      </w:r>
      <w:r w:rsidRPr="000A1000">
        <w:rPr>
          <w:rFonts w:ascii="Verdana" w:hAnsi="Verdana"/>
          <w:bCs/>
          <w:sz w:val="20"/>
          <w:szCs w:val="20"/>
        </w:rPr>
        <w:t xml:space="preserve"> </w:t>
      </w:r>
      <w:r w:rsidRPr="000A1000">
        <w:rPr>
          <w:rFonts w:ascii="Verdana" w:hAnsi="Verdana" w:cs="Arial"/>
          <w:bCs/>
          <w:sz w:val="20"/>
          <w:szCs w:val="20"/>
        </w:rPr>
        <w:t xml:space="preserve">potwierdzone </w:t>
      </w:r>
      <w:r w:rsidRPr="000A1000">
        <w:rPr>
          <w:rFonts w:ascii="Verdana" w:hAnsi="Verdana" w:cs="Arial"/>
          <w:bCs/>
          <w:sz w:val="20"/>
          <w:szCs w:val="20"/>
          <w:u w:val="single"/>
        </w:rPr>
        <w:t>dyplomem ukończenia studiów na kierunku przyrodniczym oraz zaświadczenie o pełnieniu nadzorów dendrologicznych na terenach inwestycyjnych</w:t>
      </w:r>
      <w:r w:rsidRPr="000A1000">
        <w:rPr>
          <w:rFonts w:ascii="Verdana" w:hAnsi="Verdana" w:cs="Arial"/>
          <w:bCs/>
          <w:sz w:val="20"/>
          <w:szCs w:val="20"/>
        </w:rPr>
        <w:t xml:space="preserve">. </w:t>
      </w:r>
      <w:r w:rsidRPr="000A1000">
        <w:rPr>
          <w:rFonts w:ascii="Verdana" w:hAnsi="Verdana"/>
          <w:bCs/>
          <w:sz w:val="20"/>
          <w:szCs w:val="20"/>
        </w:rPr>
        <w:t xml:space="preserve">Osoba, która będzie uczestniczyć w wykonaniu zamówienia </w:t>
      </w:r>
      <w:r>
        <w:rPr>
          <w:rFonts w:ascii="Verdana" w:hAnsi="Verdana"/>
          <w:bCs/>
          <w:sz w:val="20"/>
          <w:szCs w:val="20"/>
        </w:rPr>
        <w:t>posiada</w:t>
      </w:r>
      <w:r w:rsidRPr="000A1000">
        <w:rPr>
          <w:rFonts w:ascii="Verdana" w:hAnsi="Verdana" w:cs="Arial"/>
          <w:bCs/>
          <w:sz w:val="20"/>
          <w:szCs w:val="20"/>
        </w:rPr>
        <w:t xml:space="preserve"> </w:t>
      </w:r>
      <w:r w:rsidRPr="000A1000">
        <w:rPr>
          <w:rFonts w:ascii="Verdana" w:hAnsi="Verdana" w:cs="Arial"/>
          <w:bCs/>
          <w:sz w:val="20"/>
          <w:szCs w:val="20"/>
          <w:u w:val="single"/>
        </w:rPr>
        <w:t>co najmniej 2 lata doświadczenia</w:t>
      </w:r>
      <w:r w:rsidRPr="000A1000">
        <w:rPr>
          <w:rFonts w:ascii="Verdana" w:hAnsi="Verdana" w:cs="Arial"/>
          <w:bCs/>
          <w:sz w:val="20"/>
          <w:szCs w:val="20"/>
        </w:rPr>
        <w:t xml:space="preserve"> zawodowego.</w:t>
      </w:r>
    </w:p>
    <w:p w14:paraId="214A7043" w14:textId="77777777" w:rsidR="007C3EAE" w:rsidRPr="006D7E73" w:rsidRDefault="00D6444B" w:rsidP="007C3EAE">
      <w:pPr>
        <w:pStyle w:val="Akapitzlist"/>
        <w:widowControl w:val="0"/>
        <w:numPr>
          <w:ilvl w:val="3"/>
          <w:numId w:val="40"/>
        </w:numPr>
        <w:suppressAutoHyphens/>
        <w:overflowPunct w:val="0"/>
        <w:spacing w:line="276" w:lineRule="auto"/>
        <w:ind w:left="709" w:hanging="567"/>
        <w:jc w:val="both"/>
        <w:textAlignment w:val="baseline"/>
        <w:rPr>
          <w:rFonts w:ascii="Verdana" w:hAnsi="Verdana"/>
          <w:bCs/>
          <w:sz w:val="20"/>
          <w:szCs w:val="20"/>
        </w:rPr>
      </w:pPr>
      <w:r w:rsidRPr="007C3EAE">
        <w:rPr>
          <w:rFonts w:ascii="Verdana" w:hAnsi="Verdana"/>
          <w:b/>
          <w:bCs/>
          <w:sz w:val="20"/>
          <w:szCs w:val="20"/>
          <w:u w:val="single"/>
        </w:rPr>
        <w:t xml:space="preserve">osobą, </w:t>
      </w:r>
      <w:r w:rsidRPr="007C3EAE">
        <w:rPr>
          <w:rFonts w:ascii="Verdana" w:hAnsi="Verdana"/>
          <w:bCs/>
          <w:sz w:val="20"/>
          <w:szCs w:val="20"/>
          <w:u w:val="single"/>
        </w:rPr>
        <w:t>która posiada uprawnienia budowlane w specjalności instalacyjnej</w:t>
      </w:r>
      <w:r w:rsidRPr="007C3EAE">
        <w:rPr>
          <w:rFonts w:ascii="Verdana" w:hAnsi="Verdana"/>
          <w:bCs/>
          <w:sz w:val="20"/>
          <w:szCs w:val="20"/>
          <w:u w:val="single"/>
        </w:rPr>
        <w:br/>
        <w:t xml:space="preserve">w zakresie sieci, instalacji, urządzeń elektrycznych i elektroenergetycznych </w:t>
      </w:r>
      <w:r w:rsidR="007C3EAE" w:rsidRPr="006D7E73">
        <w:rPr>
          <w:rFonts w:ascii="Verdana" w:hAnsi="Verdana"/>
          <w:bCs/>
          <w:sz w:val="20"/>
          <w:szCs w:val="20"/>
          <w:u w:val="single"/>
        </w:rPr>
        <w:t>bez ograniczeń,</w:t>
      </w:r>
      <w:r w:rsidR="007C3EAE" w:rsidRPr="006D7E73">
        <w:rPr>
          <w:rFonts w:ascii="Verdana" w:hAnsi="Verdana"/>
          <w:bCs/>
          <w:sz w:val="20"/>
          <w:szCs w:val="20"/>
        </w:rPr>
        <w:t xml:space="preserve"> </w:t>
      </w:r>
      <w:r w:rsidR="007C3EAE" w:rsidRPr="006D7E73">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007C3EAE" w:rsidRPr="006D7E73">
        <w:rPr>
          <w:rFonts w:ascii="Verdana" w:hAnsi="Verdana" w:cs="Verdana"/>
          <w:sz w:val="20"/>
          <w:szCs w:val="20"/>
          <w:u w:val="single"/>
        </w:rPr>
        <w:t>lub uprawnienia budowlane równorzędne</w:t>
      </w:r>
      <w:r w:rsidR="007C3EAE" w:rsidRPr="006D7E73">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007C3EAE" w:rsidRPr="006D7E73">
        <w:rPr>
          <w:rFonts w:ascii="Verdana" w:hAnsi="Verdana"/>
          <w:sz w:val="20"/>
          <w:szCs w:val="20"/>
          <w:u w:val="single"/>
        </w:rPr>
        <w:t>oraz wpis na listę członków właściwej izby samorządu zawodowego</w:t>
      </w:r>
      <w:r w:rsidR="007C3EAE" w:rsidRPr="006D7E73">
        <w:rPr>
          <w:rFonts w:ascii="Verdana" w:hAnsi="Verdana"/>
          <w:sz w:val="20"/>
          <w:szCs w:val="20"/>
        </w:rPr>
        <w:t xml:space="preserve">. </w:t>
      </w:r>
      <w:r w:rsidR="007C3EAE" w:rsidRPr="006D7E73">
        <w:rPr>
          <w:rFonts w:ascii="Verdana" w:hAnsi="Verdana"/>
          <w:bCs/>
          <w:sz w:val="20"/>
          <w:szCs w:val="20"/>
        </w:rPr>
        <w:t>Osoba</w:t>
      </w:r>
      <w:r w:rsidR="007C3EAE">
        <w:rPr>
          <w:rFonts w:ascii="Verdana" w:hAnsi="Verdana"/>
          <w:bCs/>
          <w:sz w:val="20"/>
          <w:szCs w:val="20"/>
        </w:rPr>
        <w:t>,</w:t>
      </w:r>
      <w:r w:rsidR="007C3EAE" w:rsidRPr="006D7E73">
        <w:rPr>
          <w:rFonts w:ascii="Verdana" w:hAnsi="Verdana"/>
          <w:bCs/>
          <w:sz w:val="20"/>
          <w:szCs w:val="20"/>
        </w:rPr>
        <w:t xml:space="preserve"> która będzie uczestniczyć w wykonaniu zamówienia </w:t>
      </w:r>
      <w:r w:rsidR="007C3EAE" w:rsidRPr="006D7E73">
        <w:rPr>
          <w:rFonts w:ascii="Verdana" w:hAnsi="Verdana"/>
          <w:bCs/>
          <w:sz w:val="20"/>
          <w:szCs w:val="20"/>
          <w:u w:val="single"/>
        </w:rPr>
        <w:t>posiada co najmniej 2 lata doświadczenia zawodowego w kierowaniu robotami w wymaganej specjalności</w:t>
      </w:r>
      <w:r w:rsidR="007C3EAE" w:rsidRPr="006D7E73">
        <w:rPr>
          <w:rFonts w:ascii="Verdana" w:hAnsi="Verdana"/>
          <w:bCs/>
          <w:sz w:val="20"/>
          <w:szCs w:val="20"/>
        </w:rPr>
        <w:t xml:space="preserve">, </w:t>
      </w:r>
    </w:p>
    <w:p w14:paraId="59C4C87F" w14:textId="21DFC9B9" w:rsidR="00D6444B" w:rsidRPr="007C3EAE" w:rsidRDefault="00D6444B" w:rsidP="007C3EAE">
      <w:pPr>
        <w:pStyle w:val="Akapitzlist"/>
        <w:widowControl w:val="0"/>
        <w:suppressAutoHyphens/>
        <w:overflowPunct w:val="0"/>
        <w:spacing w:after="120" w:line="276" w:lineRule="auto"/>
        <w:ind w:left="709"/>
        <w:jc w:val="both"/>
        <w:textAlignment w:val="baseline"/>
        <w:rPr>
          <w:rFonts w:ascii="Verdana" w:hAnsi="Verdana"/>
          <w:bCs/>
          <w:sz w:val="20"/>
          <w:szCs w:val="20"/>
        </w:rPr>
      </w:pPr>
    </w:p>
    <w:p w14:paraId="2F69AA0F" w14:textId="77777777" w:rsidR="00D6444B" w:rsidRPr="00B12F8E" w:rsidRDefault="00D6444B" w:rsidP="00D6444B">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3ADCA35" w14:textId="77777777" w:rsidR="00D6444B" w:rsidRPr="00B12F8E" w:rsidRDefault="00D6444B" w:rsidP="00D6444B">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BBB0CE7" w14:textId="5ADE328A" w:rsidR="00D6444B" w:rsidRDefault="00D6444B" w:rsidP="007C3EAE">
      <w:pPr>
        <w:spacing w:after="0"/>
        <w:ind w:left="4956" w:firstLine="708"/>
        <w:jc w:val="right"/>
        <w:rPr>
          <w:rFonts w:ascii="Verdana" w:eastAsia="Times New Roman" w:hAnsi="Verdana" w:cs="Times New Roman"/>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007C3EAE">
        <w:rPr>
          <w:rFonts w:ascii="Verdana" w:eastAsia="Verdana" w:hAnsi="Verdana" w:cs="Times New Roman"/>
          <w:sz w:val="16"/>
          <w:szCs w:val="16"/>
        </w:rPr>
        <w:t xml:space="preserve"> </w:t>
      </w:r>
      <w:r>
        <w:rPr>
          <w:rFonts w:ascii="Verdana" w:eastAsia="Times New Roman" w:hAnsi="Verdana" w:cs="Times New Roman"/>
          <w:sz w:val="20"/>
          <w:szCs w:val="20"/>
        </w:rPr>
        <w:br w:type="page"/>
      </w:r>
    </w:p>
    <w:p w14:paraId="7D5C6768" w14:textId="765B764D" w:rsidR="00592B8A" w:rsidRPr="00B12F8E" w:rsidRDefault="00592B8A" w:rsidP="00592B8A">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774D48">
        <w:rPr>
          <w:rFonts w:ascii="Verdana" w:eastAsia="Calibri" w:hAnsi="Verdana" w:cs="Times New Roman"/>
          <w:sz w:val="20"/>
          <w:szCs w:val="20"/>
        </w:rPr>
        <w:t>7</w:t>
      </w:r>
      <w:r w:rsidR="00715BA8">
        <w:rPr>
          <w:rFonts w:ascii="Verdana" w:eastAsia="Calibri" w:hAnsi="Verdana" w:cs="Times New Roman"/>
          <w:sz w:val="20"/>
          <w:szCs w:val="20"/>
        </w:rPr>
        <w:t>/2020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715BA8">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00D6444B">
        <w:rPr>
          <w:rFonts w:ascii="Verdana" w:eastAsia="Calibri" w:hAnsi="Verdana" w:cs="Times New Roman"/>
          <w:b/>
          <w:sz w:val="20"/>
          <w:szCs w:val="20"/>
        </w:rPr>
        <w:t>Załącznik nr 7</w:t>
      </w:r>
      <w:r w:rsidRPr="00B12F8E">
        <w:rPr>
          <w:rFonts w:ascii="Verdana" w:eastAsia="Calibri" w:hAnsi="Verdana" w:cs="Times New Roman"/>
          <w:b/>
          <w:sz w:val="20"/>
          <w:szCs w:val="20"/>
        </w:rPr>
        <w:t xml:space="preserve"> do SIWZ</w:t>
      </w:r>
    </w:p>
    <w:p w14:paraId="5CF80C5F" w14:textId="33CE2DA8" w:rsidR="00592B8A" w:rsidRPr="00B12F8E" w:rsidRDefault="00715BA8" w:rsidP="00592B8A">
      <w:pPr>
        <w:spacing w:after="0" w:line="240" w:lineRule="auto"/>
        <w:jc w:val="right"/>
        <w:rPr>
          <w:rFonts w:ascii="Verdana" w:eastAsia="Times New Roman" w:hAnsi="Verdana" w:cs="Times New Roman"/>
          <w:bCs/>
          <w:sz w:val="20"/>
          <w:szCs w:val="20"/>
        </w:rPr>
      </w:pPr>
      <w:r>
        <w:rPr>
          <w:rFonts w:ascii="Verdana" w:eastAsia="Times New Roman" w:hAnsi="Verdana" w:cs="Times New Roman"/>
          <w:bCs/>
          <w:sz w:val="20"/>
          <w:szCs w:val="20"/>
        </w:rPr>
        <w:t xml:space="preserve"> </w:t>
      </w:r>
      <w:r w:rsidR="00592B8A" w:rsidRPr="00B12F8E">
        <w:rPr>
          <w:rFonts w:ascii="Verdana" w:eastAsia="Times New Roman" w:hAnsi="Verdana" w:cs="Times New Roman"/>
          <w:bCs/>
          <w:sz w:val="20"/>
          <w:szCs w:val="20"/>
        </w:rPr>
        <w:t>(wzór)</w:t>
      </w:r>
      <w:r w:rsidR="00FD7469">
        <w:rPr>
          <w:rFonts w:ascii="Verdana" w:eastAsia="Times New Roman" w:hAnsi="Verdana" w:cs="Times New Roman"/>
          <w:bCs/>
          <w:sz w:val="20"/>
          <w:szCs w:val="20"/>
        </w:rPr>
        <w:t xml:space="preserve"> </w:t>
      </w:r>
      <w:r w:rsidR="00FD7469">
        <w:rPr>
          <w:rFonts w:ascii="Verdana" w:eastAsia="Times New Roman" w:hAnsi="Verdana" w:cs="Times New Roman"/>
          <w:b/>
          <w:color w:val="000000"/>
          <w:sz w:val="20"/>
          <w:szCs w:val="20"/>
        </w:rPr>
        <w:t>– po modyfikacji</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Pr="00B12F8E" w:rsidRDefault="00592B8A" w:rsidP="00592B8A">
      <w:pPr>
        <w:numPr>
          <w:ilvl w:val="12"/>
          <w:numId w:val="0"/>
        </w:numPr>
        <w:spacing w:after="0" w:line="240" w:lineRule="auto"/>
        <w:jc w:val="both"/>
        <w:rPr>
          <w:rFonts w:ascii="Verdana" w:eastAsia="Times New Roman" w:hAnsi="Verdana" w:cs="Times New Roman"/>
          <w:b/>
          <w:sz w:val="20"/>
          <w:szCs w:val="20"/>
        </w:rPr>
      </w:pPr>
    </w:p>
    <w:p w14:paraId="6B14293B" w14:textId="77777777" w:rsidR="00592B8A" w:rsidRPr="005823CA" w:rsidRDefault="00592B8A" w:rsidP="00592B8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21859B5C" w14:textId="07BA542F" w:rsidR="00715BA8" w:rsidRPr="001354D5" w:rsidRDefault="00715BA8" w:rsidP="00715BA8">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Pr="00C374B6">
        <w:rPr>
          <w:rFonts w:ascii="Verdana" w:hAnsi="Verdana" w:cs="Tahoma"/>
          <w:b/>
          <w:sz w:val="20"/>
          <w:szCs w:val="20"/>
        </w:rPr>
        <w:t>„</w:t>
      </w:r>
      <w:r w:rsidR="00774D48" w:rsidRPr="00774D48">
        <w:rPr>
          <w:rFonts w:ascii="Verdana" w:hAnsi="Verdana"/>
          <w:b/>
          <w:sz w:val="20"/>
          <w:szCs w:val="20"/>
        </w:rPr>
        <w:t xml:space="preserve">Park Kolumba” – </w:t>
      </w:r>
      <w:r w:rsidR="00774D48" w:rsidRPr="00402127">
        <w:rPr>
          <w:rFonts w:ascii="Verdana" w:hAnsi="Verdana"/>
          <w:sz w:val="20"/>
          <w:szCs w:val="20"/>
        </w:rPr>
        <w:t xml:space="preserve">etap I, WBO </w:t>
      </w:r>
      <w:r w:rsidR="00FD7469">
        <w:rPr>
          <w:rFonts w:ascii="Verdana" w:hAnsi="Verdana"/>
          <w:sz w:val="20"/>
          <w:szCs w:val="20"/>
        </w:rPr>
        <w:t xml:space="preserve">2018 </w:t>
      </w:r>
      <w:r w:rsidR="00774D48" w:rsidRPr="00402127">
        <w:rPr>
          <w:rFonts w:ascii="Verdana" w:hAnsi="Verdana"/>
          <w:sz w:val="20"/>
          <w:szCs w:val="20"/>
        </w:rPr>
        <w:t>projekt nr 460</w:t>
      </w:r>
      <w:r w:rsidRPr="00FD3947">
        <w:rPr>
          <w:rFonts w:ascii="Verdana" w:hAnsi="Verdana"/>
          <w:sz w:val="20"/>
          <w:szCs w:val="20"/>
        </w:rPr>
        <w:t xml:space="preserve">, </w:t>
      </w:r>
      <w:r w:rsidRPr="00FD3947">
        <w:rPr>
          <w:rFonts w:ascii="Verdana" w:hAnsi="Verdana"/>
          <w:iCs/>
          <w:sz w:val="20"/>
          <w:szCs w:val="20"/>
        </w:rPr>
        <w:t>oświadczam co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592B8A" w:rsidRPr="00781E70" w14:paraId="1DD0CDBB" w14:textId="77777777" w:rsidTr="00EF69A5">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3A4E7F73" w14:textId="77777777" w:rsidR="00592B8A" w:rsidRPr="00781E70" w:rsidRDefault="00592B8A" w:rsidP="003E6050">
            <w:pPr>
              <w:rPr>
                <w:rFonts w:ascii="Verdana" w:eastAsia="Calibri" w:hAnsi="Verdana" w:cs="Times New Roman"/>
                <w:bCs/>
                <w:sz w:val="18"/>
                <w:szCs w:val="18"/>
              </w:rPr>
            </w:pPr>
            <w:r w:rsidRPr="00781E70">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707C3B50" w14:textId="77777777" w:rsidR="00592B8A" w:rsidRPr="00781E70" w:rsidRDefault="00592B8A" w:rsidP="003E6050">
            <w:pPr>
              <w:tabs>
                <w:tab w:val="left" w:pos="720"/>
                <w:tab w:val="left" w:pos="1980"/>
              </w:tabs>
              <w:spacing w:after="0"/>
              <w:ind w:left="25"/>
              <w:jc w:val="center"/>
              <w:rPr>
                <w:rFonts w:ascii="Verdana" w:eastAsia="Calibri" w:hAnsi="Verdana" w:cs="Times New Roman"/>
                <w:b/>
                <w:bCs/>
                <w:sz w:val="18"/>
                <w:szCs w:val="18"/>
              </w:rPr>
            </w:pPr>
            <w:r w:rsidRPr="00781E70">
              <w:rPr>
                <w:rFonts w:ascii="Verdana" w:eastAsia="Calibri" w:hAnsi="Verdana" w:cs="Times New Roman"/>
                <w:b/>
                <w:bCs/>
                <w:sz w:val="18"/>
                <w:szCs w:val="18"/>
              </w:rPr>
              <w:t>Materiał lub produkt z</w:t>
            </w:r>
            <w:r w:rsidRPr="00781E70">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68FC526A" w14:textId="77777777" w:rsidR="00592B8A" w:rsidRPr="00781E70" w:rsidRDefault="00592B8A" w:rsidP="003E6050">
            <w:pPr>
              <w:tabs>
                <w:tab w:val="left" w:pos="720"/>
                <w:tab w:val="left" w:pos="1980"/>
              </w:tabs>
              <w:spacing w:after="0" w:line="240" w:lineRule="auto"/>
              <w:jc w:val="center"/>
              <w:rPr>
                <w:rFonts w:ascii="Verdana" w:eastAsia="Calibri" w:hAnsi="Verdana" w:cs="Times New Roman"/>
                <w:b/>
                <w:bCs/>
                <w:sz w:val="18"/>
                <w:szCs w:val="18"/>
              </w:rPr>
            </w:pPr>
            <w:r w:rsidRPr="00781E70">
              <w:rPr>
                <w:rFonts w:ascii="Verdana" w:eastAsia="Calibri" w:hAnsi="Verdana" w:cs="Times New Roman"/>
                <w:b/>
                <w:bCs/>
                <w:sz w:val="18"/>
                <w:szCs w:val="18"/>
              </w:rPr>
              <w:t>Materiał lub produkt równoważny</w:t>
            </w:r>
          </w:p>
          <w:p w14:paraId="32F28B25" w14:textId="77777777" w:rsidR="00592B8A" w:rsidRPr="00781E70" w:rsidRDefault="00592B8A" w:rsidP="003E6050">
            <w:pPr>
              <w:tabs>
                <w:tab w:val="left" w:pos="720"/>
                <w:tab w:val="left" w:pos="1980"/>
              </w:tabs>
              <w:spacing w:after="0" w:line="240" w:lineRule="auto"/>
              <w:jc w:val="center"/>
              <w:rPr>
                <w:rFonts w:ascii="Verdana" w:eastAsia="Calibri" w:hAnsi="Verdana" w:cs="Times New Roman"/>
                <w:bCs/>
                <w:sz w:val="18"/>
                <w:szCs w:val="18"/>
              </w:rPr>
            </w:pPr>
            <w:r w:rsidRPr="00781E70">
              <w:rPr>
                <w:rFonts w:ascii="Verdana" w:eastAsia="Calibri" w:hAnsi="Verdana" w:cs="Times New Roman"/>
                <w:b/>
                <w:bCs/>
                <w:sz w:val="18"/>
                <w:szCs w:val="18"/>
              </w:rPr>
              <w:t>(należy wskazać: nazwę producenta, typ)</w:t>
            </w:r>
          </w:p>
        </w:tc>
      </w:tr>
      <w:tr w:rsidR="00592B8A" w:rsidRPr="00781E70" w14:paraId="259A6B6A" w14:textId="77777777" w:rsidTr="00F62BF7">
        <w:trPr>
          <w:trHeight w:val="447"/>
        </w:trPr>
        <w:tc>
          <w:tcPr>
            <w:tcW w:w="511" w:type="dxa"/>
            <w:tcBorders>
              <w:top w:val="single" w:sz="4" w:space="0" w:color="auto"/>
              <w:left w:val="single" w:sz="4" w:space="0" w:color="auto"/>
              <w:bottom w:val="single" w:sz="4" w:space="0" w:color="auto"/>
              <w:right w:val="single" w:sz="4" w:space="0" w:color="auto"/>
            </w:tcBorders>
            <w:vAlign w:val="center"/>
            <w:hideMark/>
          </w:tcPr>
          <w:p w14:paraId="6E7136C1" w14:textId="77777777" w:rsidR="00592B8A" w:rsidRPr="00781E70" w:rsidRDefault="00592B8A" w:rsidP="00B24940">
            <w:pPr>
              <w:tabs>
                <w:tab w:val="left" w:pos="720"/>
                <w:tab w:val="left" w:pos="1980"/>
              </w:tabs>
              <w:spacing w:after="0"/>
              <w:jc w:val="center"/>
              <w:rPr>
                <w:rFonts w:ascii="Verdana" w:eastAsia="Calibri" w:hAnsi="Verdana" w:cs="Times New Roman"/>
                <w:bCs/>
                <w:sz w:val="18"/>
                <w:szCs w:val="18"/>
              </w:rPr>
            </w:pPr>
            <w:r w:rsidRPr="00781E70">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084E7052" w14:textId="77777777" w:rsidR="00592B8A" w:rsidRPr="00781E70" w:rsidRDefault="00592B8A" w:rsidP="00B24940">
            <w:pPr>
              <w:tabs>
                <w:tab w:val="left" w:pos="720"/>
                <w:tab w:val="left" w:pos="1980"/>
              </w:tabs>
              <w:spacing w:after="0"/>
              <w:jc w:val="center"/>
              <w:rPr>
                <w:rFonts w:ascii="Verdana" w:eastAsia="Calibri" w:hAnsi="Verdana" w:cs="Times New Roman"/>
                <w:bCs/>
                <w:sz w:val="18"/>
                <w:szCs w:val="18"/>
              </w:rPr>
            </w:pPr>
            <w:r w:rsidRPr="00781E70">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4437A3F9" w14:textId="77777777" w:rsidR="00592B8A" w:rsidRPr="00781E70" w:rsidRDefault="00592B8A" w:rsidP="00B24940">
            <w:pPr>
              <w:tabs>
                <w:tab w:val="left" w:pos="720"/>
                <w:tab w:val="left" w:pos="1980"/>
              </w:tabs>
              <w:spacing w:after="0"/>
              <w:jc w:val="center"/>
              <w:rPr>
                <w:rFonts w:ascii="Verdana" w:eastAsia="Calibri" w:hAnsi="Verdana" w:cs="Times New Roman"/>
                <w:bCs/>
                <w:sz w:val="18"/>
                <w:szCs w:val="18"/>
              </w:rPr>
            </w:pPr>
            <w:r w:rsidRPr="00781E70">
              <w:rPr>
                <w:rFonts w:ascii="Verdana" w:eastAsia="Calibri" w:hAnsi="Verdana" w:cs="Times New Roman"/>
                <w:bCs/>
                <w:sz w:val="18"/>
                <w:szCs w:val="18"/>
              </w:rPr>
              <w:t>3</w:t>
            </w:r>
          </w:p>
        </w:tc>
      </w:tr>
      <w:tr w:rsidR="00BB042E" w:rsidRPr="00781E70" w14:paraId="3F8676BF"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DCAABE" w14:textId="036F7B29" w:rsidR="00BB042E" w:rsidRPr="00781E70" w:rsidRDefault="00B24940"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1</w:t>
            </w:r>
            <w:r w:rsidR="00EF69A5" w:rsidRPr="00781E70">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73549979" w14:textId="5347A198" w:rsidR="00774D48" w:rsidRPr="00774D48" w:rsidRDefault="00774D48" w:rsidP="00774D48">
            <w:pPr>
              <w:tabs>
                <w:tab w:val="left" w:pos="1058"/>
              </w:tabs>
              <w:spacing w:after="0"/>
              <w:jc w:val="both"/>
              <w:rPr>
                <w:rFonts w:ascii="Verdana" w:hAnsi="Verdana" w:cs="Arial"/>
                <w:sz w:val="20"/>
                <w:szCs w:val="20"/>
              </w:rPr>
            </w:pPr>
            <w:r w:rsidRPr="00774D48">
              <w:rPr>
                <w:rFonts w:ascii="Verdana" w:hAnsi="Verdana" w:cs="Arial"/>
                <w:b/>
                <w:sz w:val="20"/>
                <w:szCs w:val="20"/>
              </w:rPr>
              <w:t>ławka parkowa z oparciem</w:t>
            </w:r>
            <w:r w:rsidR="003A0755">
              <w:rPr>
                <w:rFonts w:ascii="Verdana" w:hAnsi="Verdana" w:cs="Arial"/>
                <w:sz w:val="20"/>
                <w:szCs w:val="20"/>
              </w:rPr>
              <w:t xml:space="preserve"> - 2 szt.:</w:t>
            </w:r>
          </w:p>
          <w:p w14:paraId="4D74C8A5" w14:textId="1442442D" w:rsidR="00774D48" w:rsidRPr="00774D48" w:rsidRDefault="00774D48" w:rsidP="00774D48">
            <w:pPr>
              <w:spacing w:after="0" w:line="240" w:lineRule="auto"/>
              <w:jc w:val="both"/>
              <w:rPr>
                <w:rFonts w:ascii="Verdana" w:hAnsi="Verdana" w:cs="Verdana"/>
                <w:i/>
                <w:sz w:val="16"/>
                <w:szCs w:val="16"/>
                <w:u w:val="single"/>
              </w:rPr>
            </w:pPr>
            <w:r w:rsidRPr="00774D48">
              <w:rPr>
                <w:rFonts w:ascii="Verdana" w:hAnsi="Verdana" w:cs="Verdana"/>
                <w:i/>
                <w:sz w:val="16"/>
                <w:szCs w:val="16"/>
                <w:u w:val="single"/>
              </w:rPr>
              <w:t xml:space="preserve">parametry równoważności: </w:t>
            </w:r>
          </w:p>
          <w:p w14:paraId="518F287E" w14:textId="36AFFE7C" w:rsidR="00BB042E" w:rsidRPr="00674EE9" w:rsidRDefault="00674EE9" w:rsidP="00674EE9">
            <w:pPr>
              <w:autoSpaceDE w:val="0"/>
              <w:autoSpaceDN w:val="0"/>
              <w:adjustRightInd w:val="0"/>
              <w:contextualSpacing/>
              <w:jc w:val="both"/>
              <w:rPr>
                <w:rFonts w:ascii="Verdana" w:hAnsi="Verdana" w:cs="Verdana"/>
                <w:i/>
                <w:sz w:val="16"/>
                <w:szCs w:val="16"/>
              </w:rPr>
            </w:pPr>
            <w:r w:rsidRPr="00674EE9">
              <w:rPr>
                <w:rFonts w:ascii="Verdana" w:hAnsi="Verdana" w:cs="Verdana"/>
                <w:i/>
                <w:sz w:val="16"/>
                <w:szCs w:val="16"/>
              </w:rPr>
              <w:t>długość: 1700-1900 mm, szerokość: 650 mm, wysokość 770 mm, siedzisko i oparcie wykonane z drewna jesionu lub akacji impregnowanego ciśnieniowo, konstrukcja wykonana ze stali węglowej ocynkowanej, stali nierdzewnej lub stopu aluminium, malowane proszkowo w kolorze RAL 9006,</w:t>
            </w:r>
          </w:p>
        </w:tc>
        <w:tc>
          <w:tcPr>
            <w:tcW w:w="4527" w:type="dxa"/>
            <w:tcBorders>
              <w:top w:val="single" w:sz="4" w:space="0" w:color="auto"/>
              <w:left w:val="single" w:sz="4" w:space="0" w:color="auto"/>
              <w:bottom w:val="single" w:sz="4" w:space="0" w:color="auto"/>
              <w:right w:val="single" w:sz="4" w:space="0" w:color="auto"/>
            </w:tcBorders>
            <w:vAlign w:val="center"/>
          </w:tcPr>
          <w:p w14:paraId="7C115212" w14:textId="1C50F580" w:rsidR="00BB042E" w:rsidRPr="00781E70" w:rsidRDefault="00EA78CD" w:rsidP="00EA78CD">
            <w:pPr>
              <w:tabs>
                <w:tab w:val="left" w:pos="720"/>
                <w:tab w:val="left" w:pos="1980"/>
              </w:tabs>
              <w:spacing w:after="0" w:line="240" w:lineRule="auto"/>
              <w:rPr>
                <w:rFonts w:ascii="Verdana" w:eastAsia="Calibri" w:hAnsi="Verdana" w:cs="Arial"/>
                <w:bCs/>
                <w:sz w:val="18"/>
                <w:szCs w:val="18"/>
              </w:rPr>
            </w:pPr>
            <w:r>
              <w:rPr>
                <w:rFonts w:ascii="Verdana" w:hAnsi="Verdana" w:cs="Verdana"/>
                <w:i/>
                <w:sz w:val="16"/>
                <w:szCs w:val="16"/>
              </w:rPr>
              <w:t xml:space="preserve"> </w:t>
            </w:r>
          </w:p>
        </w:tc>
      </w:tr>
      <w:tr w:rsidR="00084FC0" w:rsidRPr="00781E70" w14:paraId="20E16F7F"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866D587" w14:textId="037F101D" w:rsidR="00084FC0" w:rsidRPr="00781E70" w:rsidRDefault="00084FC0"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2.</w:t>
            </w:r>
          </w:p>
        </w:tc>
        <w:tc>
          <w:tcPr>
            <w:tcW w:w="4602" w:type="dxa"/>
            <w:tcBorders>
              <w:top w:val="single" w:sz="4" w:space="0" w:color="auto"/>
              <w:left w:val="single" w:sz="4" w:space="0" w:color="auto"/>
              <w:bottom w:val="single" w:sz="4" w:space="0" w:color="auto"/>
              <w:right w:val="single" w:sz="4" w:space="0" w:color="auto"/>
            </w:tcBorders>
            <w:vAlign w:val="center"/>
          </w:tcPr>
          <w:p w14:paraId="2260C56E" w14:textId="77777777" w:rsidR="003A0755" w:rsidRDefault="00774D48" w:rsidP="00774D48">
            <w:pPr>
              <w:tabs>
                <w:tab w:val="left" w:pos="1058"/>
              </w:tabs>
              <w:spacing w:after="0"/>
              <w:jc w:val="both"/>
              <w:rPr>
                <w:rFonts w:ascii="Verdana" w:hAnsi="Verdana" w:cs="Arial"/>
                <w:sz w:val="20"/>
                <w:szCs w:val="20"/>
              </w:rPr>
            </w:pPr>
            <w:r w:rsidRPr="00774D48">
              <w:rPr>
                <w:rFonts w:ascii="Verdana" w:hAnsi="Verdana" w:cs="Arial"/>
                <w:b/>
                <w:sz w:val="20"/>
                <w:szCs w:val="20"/>
              </w:rPr>
              <w:t>ławka parkowa łukowa bez oparcia</w:t>
            </w:r>
            <w:r>
              <w:rPr>
                <w:rFonts w:ascii="Verdana" w:hAnsi="Verdana" w:cs="Arial"/>
                <w:sz w:val="20"/>
                <w:szCs w:val="20"/>
              </w:rPr>
              <w:br/>
            </w:r>
            <w:r w:rsidRPr="00774D48">
              <w:rPr>
                <w:rFonts w:ascii="Verdana" w:hAnsi="Verdana" w:cs="Arial"/>
                <w:sz w:val="20"/>
                <w:szCs w:val="20"/>
              </w:rPr>
              <w:t>– 4 szt.</w:t>
            </w:r>
            <w:r w:rsidR="003A0755">
              <w:rPr>
                <w:rFonts w:ascii="Verdana" w:hAnsi="Verdana" w:cs="Arial"/>
                <w:sz w:val="20"/>
                <w:szCs w:val="20"/>
              </w:rPr>
              <w:t>:</w:t>
            </w:r>
          </w:p>
          <w:p w14:paraId="5F617D04" w14:textId="34DB11D3" w:rsidR="00973FFB" w:rsidRPr="00781E70" w:rsidRDefault="00973FFB" w:rsidP="00774D48">
            <w:pPr>
              <w:tabs>
                <w:tab w:val="left" w:pos="1058"/>
              </w:tabs>
              <w:spacing w:after="0"/>
              <w:jc w:val="both"/>
              <w:rPr>
                <w:rFonts w:ascii="Verdana" w:hAnsi="Verdana" w:cs="Verdana"/>
                <w:i/>
                <w:sz w:val="16"/>
                <w:szCs w:val="16"/>
                <w:u w:val="single"/>
              </w:rPr>
            </w:pPr>
            <w:r w:rsidRPr="00781E70">
              <w:rPr>
                <w:rFonts w:ascii="Verdana" w:hAnsi="Verdana" w:cs="Verdana"/>
                <w:i/>
                <w:sz w:val="16"/>
                <w:szCs w:val="16"/>
                <w:u w:val="single"/>
              </w:rPr>
              <w:t xml:space="preserve">(parametry równoważności: </w:t>
            </w:r>
          </w:p>
          <w:p w14:paraId="5C1A7881" w14:textId="7A09EE96" w:rsidR="00084FC0" w:rsidRPr="00674EE9" w:rsidRDefault="00674EE9" w:rsidP="00674EE9">
            <w:pPr>
              <w:autoSpaceDE w:val="0"/>
              <w:autoSpaceDN w:val="0"/>
              <w:adjustRightInd w:val="0"/>
              <w:contextualSpacing/>
              <w:jc w:val="both"/>
              <w:rPr>
                <w:rFonts w:ascii="Verdana" w:hAnsi="Verdana" w:cs="Verdana"/>
                <w:i/>
                <w:sz w:val="16"/>
                <w:szCs w:val="16"/>
              </w:rPr>
            </w:pPr>
            <w:r w:rsidRPr="00674EE9">
              <w:rPr>
                <w:rFonts w:ascii="Verdana" w:hAnsi="Verdana" w:cs="Arial"/>
                <w:sz w:val="16"/>
                <w:szCs w:val="16"/>
              </w:rPr>
              <w:t>długość: 1800-2000 mm, szerokość 400-450 mm, wysokość 400-450 mm, siedzisko wykonane z drewna jesionu lub akacji impregnowanego ciśnieniowo, konstrukcja wykonana ze stali węglowej ocynkowanej, stali nierdzewnej lub stopu aluminium, malowane proszkowo w kolorze RAL 9006, ławka parkowa po łuku stylem powinna być zbliżona do zaoferowanej ławki parkowej z oparciem,</w:t>
            </w:r>
          </w:p>
        </w:tc>
        <w:tc>
          <w:tcPr>
            <w:tcW w:w="4527" w:type="dxa"/>
            <w:tcBorders>
              <w:top w:val="single" w:sz="4" w:space="0" w:color="auto"/>
              <w:left w:val="single" w:sz="4" w:space="0" w:color="auto"/>
              <w:bottom w:val="single" w:sz="4" w:space="0" w:color="auto"/>
              <w:right w:val="single" w:sz="4" w:space="0" w:color="auto"/>
            </w:tcBorders>
            <w:vAlign w:val="center"/>
          </w:tcPr>
          <w:p w14:paraId="7E8DCC3E" w14:textId="1F4ACEC3" w:rsidR="00084FC0" w:rsidRPr="00781E70" w:rsidRDefault="00EA78CD" w:rsidP="00EA78CD">
            <w:pPr>
              <w:tabs>
                <w:tab w:val="left" w:pos="720"/>
                <w:tab w:val="left" w:pos="1980"/>
              </w:tabs>
              <w:spacing w:after="0" w:line="240" w:lineRule="auto"/>
              <w:rPr>
                <w:rFonts w:ascii="Verdana" w:eastAsia="Calibri" w:hAnsi="Verdana" w:cs="Arial"/>
                <w:bCs/>
                <w:sz w:val="18"/>
                <w:szCs w:val="18"/>
              </w:rPr>
            </w:pPr>
            <w:r w:rsidRPr="00774D48">
              <w:rPr>
                <w:rFonts w:ascii="Verdana" w:hAnsi="Verdana" w:cs="Arial"/>
                <w:sz w:val="16"/>
                <w:szCs w:val="16"/>
              </w:rPr>
              <w:t xml:space="preserve"> </w:t>
            </w:r>
          </w:p>
        </w:tc>
      </w:tr>
      <w:tr w:rsidR="00170A7E" w:rsidRPr="00781E70" w14:paraId="027C03B0"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D219D87" w14:textId="7582C561" w:rsidR="00170A7E" w:rsidRPr="00781E70" w:rsidRDefault="00170A7E"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2A6A7A67" w14:textId="794EA8BA" w:rsidR="00973FFB" w:rsidRPr="00781E70" w:rsidRDefault="00513BC7" w:rsidP="00973FFB">
            <w:pPr>
              <w:autoSpaceDE w:val="0"/>
              <w:autoSpaceDN w:val="0"/>
              <w:adjustRightInd w:val="0"/>
              <w:contextualSpacing/>
              <w:jc w:val="both"/>
              <w:rPr>
                <w:rFonts w:ascii="Verdana" w:hAnsi="Verdana" w:cs="Verdana"/>
                <w:b/>
                <w:sz w:val="20"/>
                <w:szCs w:val="20"/>
              </w:rPr>
            </w:pPr>
            <w:r w:rsidRPr="00C374B6">
              <w:rPr>
                <w:rFonts w:ascii="Verdana" w:hAnsi="Verdana" w:cs="Verdana"/>
                <w:b/>
                <w:sz w:val="20"/>
                <w:szCs w:val="20"/>
              </w:rPr>
              <w:t xml:space="preserve">kosz na </w:t>
            </w:r>
            <w:r w:rsidR="00EA78CD">
              <w:rPr>
                <w:rFonts w:ascii="Verdana" w:hAnsi="Verdana" w:cs="Verdana"/>
                <w:b/>
                <w:sz w:val="20"/>
                <w:szCs w:val="20"/>
              </w:rPr>
              <w:t>śmieci</w:t>
            </w:r>
            <w:r w:rsidR="003A0755">
              <w:rPr>
                <w:rFonts w:ascii="Verdana" w:hAnsi="Verdana" w:cs="Verdana"/>
                <w:b/>
                <w:sz w:val="20"/>
                <w:szCs w:val="20"/>
              </w:rPr>
              <w:t xml:space="preserve"> – </w:t>
            </w:r>
            <w:r w:rsidR="003A0755" w:rsidRPr="003A0755">
              <w:rPr>
                <w:rFonts w:ascii="Verdana" w:hAnsi="Verdana" w:cs="Verdana"/>
                <w:sz w:val="20"/>
                <w:szCs w:val="20"/>
              </w:rPr>
              <w:t>5 szt.</w:t>
            </w:r>
            <w:r w:rsidR="003A0755">
              <w:rPr>
                <w:rFonts w:ascii="Verdana" w:hAnsi="Verdana" w:cs="Verdana"/>
                <w:sz w:val="20"/>
                <w:szCs w:val="20"/>
              </w:rPr>
              <w:t>:</w:t>
            </w:r>
          </w:p>
          <w:p w14:paraId="51E69590" w14:textId="536526E7" w:rsidR="00973FFB" w:rsidRPr="00781E70" w:rsidRDefault="00973FFB" w:rsidP="00973FFB">
            <w:pPr>
              <w:spacing w:after="0" w:line="240" w:lineRule="auto"/>
              <w:jc w:val="both"/>
              <w:rPr>
                <w:rFonts w:ascii="Verdana" w:hAnsi="Verdana" w:cs="Verdana"/>
                <w:i/>
                <w:sz w:val="16"/>
                <w:szCs w:val="16"/>
                <w:u w:val="single"/>
              </w:rPr>
            </w:pPr>
            <w:r w:rsidRPr="00781E70">
              <w:rPr>
                <w:rFonts w:ascii="Verdana" w:hAnsi="Verdana" w:cs="Verdana"/>
                <w:i/>
                <w:sz w:val="16"/>
                <w:szCs w:val="16"/>
                <w:u w:val="single"/>
              </w:rPr>
              <w:t xml:space="preserve">parametry równoważności: </w:t>
            </w:r>
          </w:p>
          <w:p w14:paraId="4DA52899" w14:textId="03C850DE" w:rsidR="003A0755" w:rsidRPr="00674EE9" w:rsidRDefault="00674EE9" w:rsidP="00674EE9">
            <w:pPr>
              <w:autoSpaceDE w:val="0"/>
              <w:autoSpaceDN w:val="0"/>
              <w:adjustRightInd w:val="0"/>
              <w:contextualSpacing/>
              <w:jc w:val="both"/>
              <w:rPr>
                <w:rFonts w:ascii="Verdana" w:hAnsi="Verdana" w:cs="Verdana"/>
                <w:i/>
                <w:sz w:val="16"/>
                <w:szCs w:val="16"/>
              </w:rPr>
            </w:pPr>
            <w:r w:rsidRPr="00674EE9">
              <w:rPr>
                <w:rFonts w:ascii="Verdana" w:hAnsi="Verdana" w:cs="Verdana"/>
                <w:i/>
                <w:sz w:val="16"/>
                <w:szCs w:val="16"/>
              </w:rPr>
              <w:t>pojemność 60 litrów dopuszczalna różnica wielkości +/- 20%, kosz  wykonany z drewna jesionu, akacji lub egzotycznego oraz ze stali węglowej ocynkowanej, stali nierdzewnej lub stopu aluminium, malowane proszkowo w kolorze RAL 9006,</w:t>
            </w:r>
          </w:p>
        </w:tc>
        <w:tc>
          <w:tcPr>
            <w:tcW w:w="4527" w:type="dxa"/>
            <w:tcBorders>
              <w:top w:val="single" w:sz="4" w:space="0" w:color="auto"/>
              <w:left w:val="single" w:sz="4" w:space="0" w:color="auto"/>
              <w:bottom w:val="single" w:sz="4" w:space="0" w:color="auto"/>
              <w:right w:val="single" w:sz="4" w:space="0" w:color="auto"/>
            </w:tcBorders>
            <w:vAlign w:val="center"/>
          </w:tcPr>
          <w:p w14:paraId="54134647" w14:textId="77777777" w:rsidR="00170A7E" w:rsidRPr="00781E70" w:rsidRDefault="00170A7E" w:rsidP="00084FC0">
            <w:pPr>
              <w:tabs>
                <w:tab w:val="left" w:pos="720"/>
                <w:tab w:val="left" w:pos="1980"/>
              </w:tabs>
              <w:spacing w:after="0" w:line="240" w:lineRule="auto"/>
              <w:rPr>
                <w:rFonts w:ascii="Verdana" w:eastAsia="Calibri" w:hAnsi="Verdana" w:cs="Arial"/>
                <w:bCs/>
                <w:sz w:val="18"/>
                <w:szCs w:val="18"/>
              </w:rPr>
            </w:pPr>
          </w:p>
        </w:tc>
      </w:tr>
      <w:tr w:rsidR="00170A7E" w:rsidRPr="00781E70" w14:paraId="743C39B8" w14:textId="77777777" w:rsidTr="00973FFB">
        <w:trPr>
          <w:trHeight w:val="141"/>
        </w:trPr>
        <w:tc>
          <w:tcPr>
            <w:tcW w:w="511" w:type="dxa"/>
            <w:tcBorders>
              <w:top w:val="single" w:sz="4" w:space="0" w:color="auto"/>
              <w:left w:val="single" w:sz="4" w:space="0" w:color="auto"/>
              <w:bottom w:val="single" w:sz="4" w:space="0" w:color="auto"/>
              <w:right w:val="single" w:sz="4" w:space="0" w:color="auto"/>
            </w:tcBorders>
            <w:vAlign w:val="center"/>
          </w:tcPr>
          <w:p w14:paraId="66CD00EC" w14:textId="2F1D801E" w:rsidR="00170A7E" w:rsidRPr="00781E70" w:rsidRDefault="00170A7E"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4.</w:t>
            </w:r>
          </w:p>
        </w:tc>
        <w:tc>
          <w:tcPr>
            <w:tcW w:w="4602" w:type="dxa"/>
            <w:tcBorders>
              <w:top w:val="single" w:sz="4" w:space="0" w:color="auto"/>
              <w:left w:val="single" w:sz="4" w:space="0" w:color="auto"/>
              <w:bottom w:val="single" w:sz="4" w:space="0" w:color="auto"/>
              <w:right w:val="single" w:sz="4" w:space="0" w:color="auto"/>
            </w:tcBorders>
            <w:vAlign w:val="center"/>
          </w:tcPr>
          <w:p w14:paraId="24AC5727" w14:textId="7F719120" w:rsidR="00973FFB" w:rsidRPr="00781E70" w:rsidRDefault="00A560BF" w:rsidP="00973FFB">
            <w:pPr>
              <w:autoSpaceDE w:val="0"/>
              <w:autoSpaceDN w:val="0"/>
              <w:adjustRightInd w:val="0"/>
              <w:contextualSpacing/>
              <w:jc w:val="both"/>
              <w:rPr>
                <w:rFonts w:ascii="Verdana" w:hAnsi="Verdana" w:cs="Verdana"/>
                <w:b/>
                <w:sz w:val="20"/>
                <w:szCs w:val="20"/>
              </w:rPr>
            </w:pPr>
            <w:r w:rsidRPr="00C374B6">
              <w:rPr>
                <w:rFonts w:ascii="Verdana" w:hAnsi="Verdana" w:cs="Verdana"/>
                <w:b/>
                <w:sz w:val="20"/>
                <w:szCs w:val="20"/>
              </w:rPr>
              <w:t>stojak na rowery</w:t>
            </w:r>
            <w:r w:rsidR="003A0755">
              <w:rPr>
                <w:rFonts w:ascii="Verdana" w:hAnsi="Verdana" w:cs="Verdana"/>
                <w:b/>
                <w:sz w:val="20"/>
                <w:szCs w:val="20"/>
              </w:rPr>
              <w:t xml:space="preserve"> – </w:t>
            </w:r>
            <w:r w:rsidR="00674EE9">
              <w:rPr>
                <w:rFonts w:ascii="Verdana" w:hAnsi="Verdana" w:cs="Verdana"/>
                <w:sz w:val="20"/>
                <w:szCs w:val="20"/>
              </w:rPr>
              <w:t>9</w:t>
            </w:r>
            <w:r w:rsidR="003A0755">
              <w:rPr>
                <w:rFonts w:ascii="Verdana" w:hAnsi="Verdana" w:cs="Verdana"/>
                <w:sz w:val="20"/>
                <w:szCs w:val="20"/>
              </w:rPr>
              <w:t xml:space="preserve"> </w:t>
            </w:r>
            <w:r w:rsidR="003A0755" w:rsidRPr="003A0755">
              <w:rPr>
                <w:rFonts w:ascii="Verdana" w:hAnsi="Verdana" w:cs="Verdana"/>
                <w:sz w:val="20"/>
                <w:szCs w:val="20"/>
              </w:rPr>
              <w:t>szt.</w:t>
            </w:r>
            <w:r w:rsidR="003A0755">
              <w:rPr>
                <w:rFonts w:ascii="Verdana" w:hAnsi="Verdana" w:cs="Verdana"/>
                <w:sz w:val="20"/>
                <w:szCs w:val="20"/>
              </w:rPr>
              <w:t>:</w:t>
            </w:r>
          </w:p>
          <w:p w14:paraId="0298419F" w14:textId="77777777" w:rsidR="00973FFB" w:rsidRPr="00781E70" w:rsidRDefault="00973FFB" w:rsidP="00973FFB">
            <w:pPr>
              <w:spacing w:after="0" w:line="240" w:lineRule="auto"/>
              <w:jc w:val="both"/>
              <w:rPr>
                <w:rFonts w:ascii="Verdana" w:hAnsi="Verdana" w:cs="Verdana"/>
                <w:i/>
                <w:sz w:val="16"/>
                <w:szCs w:val="16"/>
                <w:u w:val="single"/>
              </w:rPr>
            </w:pPr>
            <w:r w:rsidRPr="00781E70">
              <w:rPr>
                <w:rFonts w:ascii="Verdana" w:hAnsi="Verdana" w:cs="Verdana"/>
                <w:i/>
                <w:sz w:val="16"/>
                <w:szCs w:val="16"/>
                <w:u w:val="single"/>
              </w:rPr>
              <w:t xml:space="preserve">(parametry równoważności: </w:t>
            </w:r>
          </w:p>
          <w:p w14:paraId="61A949C7" w14:textId="33F5F4BE" w:rsidR="003A0755" w:rsidRPr="00674EE9" w:rsidRDefault="00674EE9" w:rsidP="00674EE9">
            <w:pPr>
              <w:autoSpaceDE w:val="0"/>
              <w:autoSpaceDN w:val="0"/>
              <w:adjustRightInd w:val="0"/>
              <w:contextualSpacing/>
              <w:jc w:val="both"/>
              <w:rPr>
                <w:rFonts w:ascii="Verdana" w:hAnsi="Verdana" w:cs="Verdana"/>
                <w:i/>
                <w:sz w:val="16"/>
                <w:szCs w:val="16"/>
              </w:rPr>
            </w:pPr>
            <w:r w:rsidRPr="00674EE9">
              <w:rPr>
                <w:rFonts w:ascii="Verdana" w:hAnsi="Verdana" w:cs="Verdana"/>
                <w:i/>
                <w:sz w:val="16"/>
                <w:szCs w:val="16"/>
              </w:rPr>
              <w:t>długość: 720-800 mm, szerokość 50 mm, wysokość 720-800 mm, dopuszczalna, konstrukcja ze stali węglowej ocynkowanej, stali nierdzewnej lub stopu aluminium, malowane proszkowo w kolorze RAL 9006</w:t>
            </w:r>
          </w:p>
        </w:tc>
        <w:tc>
          <w:tcPr>
            <w:tcW w:w="4527" w:type="dxa"/>
            <w:tcBorders>
              <w:top w:val="single" w:sz="4" w:space="0" w:color="auto"/>
              <w:left w:val="single" w:sz="4" w:space="0" w:color="auto"/>
              <w:bottom w:val="single" w:sz="4" w:space="0" w:color="auto"/>
              <w:right w:val="single" w:sz="4" w:space="0" w:color="auto"/>
            </w:tcBorders>
            <w:vAlign w:val="center"/>
          </w:tcPr>
          <w:p w14:paraId="368054A6" w14:textId="77777777" w:rsidR="00170A7E" w:rsidRPr="00781E70" w:rsidRDefault="00170A7E" w:rsidP="00084FC0">
            <w:pPr>
              <w:tabs>
                <w:tab w:val="left" w:pos="720"/>
                <w:tab w:val="left" w:pos="1980"/>
              </w:tabs>
              <w:spacing w:after="0" w:line="240" w:lineRule="auto"/>
              <w:rPr>
                <w:rFonts w:ascii="Verdana" w:eastAsia="Calibri" w:hAnsi="Verdana" w:cs="Arial"/>
                <w:bCs/>
                <w:sz w:val="18"/>
                <w:szCs w:val="18"/>
              </w:rPr>
            </w:pPr>
          </w:p>
        </w:tc>
      </w:tr>
      <w:tr w:rsidR="00170A7E" w:rsidRPr="00781E70" w14:paraId="1FB5F659"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4FE5DBC7" w14:textId="19C8D6CB" w:rsidR="00170A7E" w:rsidRPr="00781E70" w:rsidRDefault="00170A7E"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5.</w:t>
            </w:r>
          </w:p>
        </w:tc>
        <w:tc>
          <w:tcPr>
            <w:tcW w:w="4602" w:type="dxa"/>
            <w:tcBorders>
              <w:top w:val="single" w:sz="4" w:space="0" w:color="auto"/>
              <w:left w:val="single" w:sz="4" w:space="0" w:color="auto"/>
              <w:bottom w:val="single" w:sz="4" w:space="0" w:color="auto"/>
              <w:right w:val="single" w:sz="4" w:space="0" w:color="auto"/>
            </w:tcBorders>
            <w:vAlign w:val="center"/>
          </w:tcPr>
          <w:p w14:paraId="4FDBDBDC" w14:textId="25B779B1" w:rsidR="00973FFB" w:rsidRPr="00781E70" w:rsidRDefault="00973FFB" w:rsidP="00973FFB">
            <w:pPr>
              <w:autoSpaceDE w:val="0"/>
              <w:autoSpaceDN w:val="0"/>
              <w:adjustRightInd w:val="0"/>
              <w:contextualSpacing/>
              <w:jc w:val="both"/>
              <w:rPr>
                <w:rFonts w:ascii="Verdana" w:hAnsi="Verdana" w:cs="Verdana"/>
                <w:b/>
                <w:sz w:val="20"/>
                <w:szCs w:val="20"/>
              </w:rPr>
            </w:pPr>
            <w:r w:rsidRPr="00781E70">
              <w:rPr>
                <w:rFonts w:ascii="Verdana" w:hAnsi="Verdana" w:cs="Verdana"/>
                <w:b/>
                <w:sz w:val="20"/>
                <w:szCs w:val="20"/>
              </w:rPr>
              <w:t>tablica informacyjna</w:t>
            </w:r>
            <w:r w:rsidR="003A0755">
              <w:rPr>
                <w:rFonts w:ascii="Verdana" w:hAnsi="Verdana" w:cs="Verdana"/>
                <w:b/>
                <w:sz w:val="20"/>
                <w:szCs w:val="20"/>
              </w:rPr>
              <w:t xml:space="preserve"> </w:t>
            </w:r>
            <w:r w:rsidR="003A0755" w:rsidRPr="003A0755">
              <w:rPr>
                <w:rFonts w:ascii="Verdana" w:hAnsi="Verdana" w:cs="Verdana"/>
                <w:sz w:val="20"/>
                <w:szCs w:val="20"/>
              </w:rPr>
              <w:t>– 1 szt.:</w:t>
            </w:r>
          </w:p>
          <w:p w14:paraId="408E7332" w14:textId="77777777" w:rsidR="00973FFB" w:rsidRPr="00781E70" w:rsidRDefault="00973FFB" w:rsidP="00973FFB">
            <w:pPr>
              <w:spacing w:after="0" w:line="240" w:lineRule="auto"/>
              <w:jc w:val="both"/>
              <w:rPr>
                <w:rFonts w:ascii="Verdana" w:hAnsi="Verdana" w:cs="Verdana"/>
                <w:i/>
                <w:sz w:val="16"/>
                <w:szCs w:val="16"/>
                <w:u w:val="single"/>
              </w:rPr>
            </w:pPr>
            <w:r w:rsidRPr="00781E70">
              <w:rPr>
                <w:rFonts w:ascii="Verdana" w:hAnsi="Verdana" w:cs="Verdana"/>
                <w:i/>
                <w:sz w:val="16"/>
                <w:szCs w:val="16"/>
                <w:u w:val="single"/>
              </w:rPr>
              <w:t xml:space="preserve">(parametry równoważności: </w:t>
            </w:r>
          </w:p>
          <w:p w14:paraId="402D31B1" w14:textId="4B732C2C" w:rsidR="00402127" w:rsidRPr="00674EE9" w:rsidRDefault="00674EE9" w:rsidP="00674EE9">
            <w:pPr>
              <w:autoSpaceDE w:val="0"/>
              <w:autoSpaceDN w:val="0"/>
              <w:adjustRightInd w:val="0"/>
              <w:contextualSpacing/>
              <w:jc w:val="both"/>
              <w:rPr>
                <w:rFonts w:ascii="Verdana" w:hAnsi="Verdana" w:cs="Verdana"/>
                <w:i/>
                <w:sz w:val="16"/>
                <w:szCs w:val="16"/>
              </w:rPr>
            </w:pPr>
            <w:r w:rsidRPr="00674EE9">
              <w:rPr>
                <w:rFonts w:ascii="Verdana" w:hAnsi="Verdana" w:cs="Verdana"/>
                <w:i/>
                <w:sz w:val="16"/>
                <w:szCs w:val="16"/>
              </w:rPr>
              <w:t>szerokość 1000-1200 mm i wysokość 2200-2700 mm, płyta tablicy informacyjnej wykonana z PCV odpornego na promieniowanie UV wysokość 1500-1900 mm, konstrukcja wykonana ze stali węglowej ocynkowanej, stali nierdzewnej lub stopu aluminium, malowane proszkowo w kolorze RAL 9006.</w:t>
            </w:r>
          </w:p>
        </w:tc>
        <w:tc>
          <w:tcPr>
            <w:tcW w:w="4527" w:type="dxa"/>
            <w:tcBorders>
              <w:top w:val="single" w:sz="4" w:space="0" w:color="auto"/>
              <w:left w:val="single" w:sz="4" w:space="0" w:color="auto"/>
              <w:bottom w:val="single" w:sz="4" w:space="0" w:color="auto"/>
              <w:right w:val="single" w:sz="4" w:space="0" w:color="auto"/>
            </w:tcBorders>
            <w:vAlign w:val="center"/>
          </w:tcPr>
          <w:p w14:paraId="20D82952" w14:textId="77777777" w:rsidR="00170A7E" w:rsidRPr="00781E70" w:rsidRDefault="00170A7E" w:rsidP="00084FC0">
            <w:pPr>
              <w:tabs>
                <w:tab w:val="left" w:pos="720"/>
                <w:tab w:val="left" w:pos="1980"/>
              </w:tabs>
              <w:spacing w:after="0" w:line="240" w:lineRule="auto"/>
              <w:rPr>
                <w:rFonts w:ascii="Verdana" w:eastAsia="Calibri" w:hAnsi="Verdana" w:cs="Arial"/>
                <w:bCs/>
                <w:sz w:val="18"/>
                <w:szCs w:val="18"/>
              </w:rPr>
            </w:pPr>
          </w:p>
        </w:tc>
      </w:tr>
      <w:tr w:rsidR="00C54C7B" w:rsidRPr="00781E70" w14:paraId="643444B5"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0ED90314" w14:textId="0628A1BD" w:rsidR="00C54C7B" w:rsidRPr="00781E70" w:rsidRDefault="00402127" w:rsidP="00C54C7B">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6</w:t>
            </w:r>
            <w:r w:rsidR="00C54C7B">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4C3333C4" w14:textId="2CEE18B1" w:rsidR="00F70ECB" w:rsidRDefault="00402127" w:rsidP="00F70ECB">
            <w:pPr>
              <w:autoSpaceDE w:val="0"/>
              <w:autoSpaceDN w:val="0"/>
              <w:adjustRightInd w:val="0"/>
              <w:contextualSpacing/>
              <w:rPr>
                <w:rFonts w:ascii="Verdana" w:hAnsi="Verdana" w:cs="Verdana"/>
                <w:b/>
                <w:bCs/>
                <w:sz w:val="20"/>
                <w:szCs w:val="20"/>
              </w:rPr>
            </w:pPr>
            <w:r>
              <w:rPr>
                <w:rFonts w:ascii="Verdana" w:hAnsi="Verdana" w:cs="Arial"/>
                <w:b/>
                <w:sz w:val="20"/>
                <w:szCs w:val="20"/>
              </w:rPr>
              <w:t xml:space="preserve">oprawy </w:t>
            </w:r>
            <w:r w:rsidRPr="001F7511">
              <w:rPr>
                <w:rFonts w:ascii="Verdana" w:hAnsi="Verdana" w:cs="Arial"/>
                <w:b/>
                <w:sz w:val="20"/>
                <w:szCs w:val="20"/>
              </w:rPr>
              <w:t>oświetleniowe</w:t>
            </w:r>
            <w:r>
              <w:rPr>
                <w:rFonts w:ascii="Verdana" w:hAnsi="Verdana" w:cs="Arial"/>
                <w:b/>
                <w:sz w:val="20"/>
                <w:szCs w:val="20"/>
              </w:rPr>
              <w:t xml:space="preserve"> </w:t>
            </w:r>
            <w:r w:rsidRPr="008D674A">
              <w:rPr>
                <w:rFonts w:ascii="Verdana" w:hAnsi="Verdana" w:cs="Arial"/>
                <w:sz w:val="20"/>
                <w:szCs w:val="20"/>
              </w:rPr>
              <w:t>– 10 szt.</w:t>
            </w:r>
          </w:p>
          <w:p w14:paraId="6355CEA7" w14:textId="4535F8D2" w:rsidR="00F70ECB" w:rsidRPr="00781E70" w:rsidRDefault="00F70ECB" w:rsidP="00F70ECB">
            <w:pPr>
              <w:spacing w:after="0" w:line="240" w:lineRule="auto"/>
              <w:jc w:val="both"/>
              <w:rPr>
                <w:rFonts w:ascii="Verdana" w:hAnsi="Verdana" w:cs="Verdana"/>
                <w:i/>
                <w:sz w:val="16"/>
                <w:szCs w:val="16"/>
                <w:u w:val="single"/>
              </w:rPr>
            </w:pPr>
            <w:r w:rsidRPr="00781E70">
              <w:rPr>
                <w:rFonts w:ascii="Verdana" w:hAnsi="Verdana" w:cs="Verdana"/>
                <w:i/>
                <w:sz w:val="16"/>
                <w:szCs w:val="16"/>
                <w:u w:val="single"/>
              </w:rPr>
              <w:t xml:space="preserve">parametry równoważności: </w:t>
            </w:r>
          </w:p>
          <w:p w14:paraId="7B5AAADB"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 xml:space="preserve">stopień odporności klosza na uderzenia mechaniczne min. IK07, </w:t>
            </w:r>
          </w:p>
          <w:p w14:paraId="6059927C"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szczelność komory optycznej min. IP66,</w:t>
            </w:r>
          </w:p>
          <w:p w14:paraId="675593DC"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szczelność komory elektrycznej min. IP66,</w:t>
            </w:r>
          </w:p>
          <w:p w14:paraId="59163F94"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lastRenderedPageBreak/>
              <w:t>maksymalna moc uwzględniające wszystkie straty – 30W,</w:t>
            </w:r>
          </w:p>
          <w:p w14:paraId="4591F6BE"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znamionowe napięcie pracy – 230V/50Hz,</w:t>
            </w:r>
          </w:p>
          <w:p w14:paraId="0BB3B908"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układ zasilający umożliwiający sterowanie sygnałem 1-10V lub DALI,</w:t>
            </w:r>
          </w:p>
          <w:p w14:paraId="08CE31DD"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ochrona przed przepięciami – 10kV,</w:t>
            </w:r>
          </w:p>
          <w:p w14:paraId="695BA979"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klasa ochronności elektrycznej – II,</w:t>
            </w:r>
          </w:p>
          <w:p w14:paraId="7C817E04" w14:textId="7B2EB865"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minimalny strumień świetlny źródeł</w:t>
            </w:r>
            <w:r w:rsidR="00FD7469">
              <w:rPr>
                <w:rFonts w:ascii="Verdana" w:hAnsi="Verdana" w:cs="Verdana"/>
                <w:i/>
                <w:sz w:val="16"/>
                <w:szCs w:val="16"/>
              </w:rPr>
              <w:t xml:space="preserve"> światła</w:t>
            </w:r>
            <w:r w:rsidR="00FD7469">
              <w:rPr>
                <w:rFonts w:ascii="Verdana" w:hAnsi="Verdana" w:cs="Verdana"/>
                <w:i/>
                <w:sz w:val="16"/>
                <w:szCs w:val="16"/>
              </w:rPr>
              <w:br/>
            </w:r>
            <w:r w:rsidRPr="00402127">
              <w:rPr>
                <w:rFonts w:ascii="Verdana" w:hAnsi="Verdana" w:cs="Verdana"/>
                <w:i/>
                <w:sz w:val="16"/>
                <w:szCs w:val="16"/>
              </w:rPr>
              <w:t>– 3300lm,</w:t>
            </w:r>
          </w:p>
          <w:p w14:paraId="0ECC5159" w14:textId="70055AEC"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zakres temp</w:t>
            </w:r>
            <w:r w:rsidR="00FD7469">
              <w:rPr>
                <w:rFonts w:ascii="Verdana" w:hAnsi="Verdana" w:cs="Verdana"/>
                <w:i/>
                <w:sz w:val="16"/>
                <w:szCs w:val="16"/>
              </w:rPr>
              <w:t>eratury barwowej źródeł światła</w:t>
            </w:r>
            <w:r w:rsidR="00FD7469">
              <w:rPr>
                <w:rFonts w:ascii="Verdana" w:hAnsi="Verdana" w:cs="Verdana"/>
                <w:i/>
                <w:sz w:val="16"/>
                <w:szCs w:val="16"/>
              </w:rPr>
              <w:br/>
            </w:r>
            <w:r w:rsidRPr="00402127">
              <w:rPr>
                <w:rFonts w:ascii="Verdana" w:hAnsi="Verdana" w:cs="Verdana"/>
                <w:i/>
                <w:sz w:val="16"/>
                <w:szCs w:val="16"/>
              </w:rPr>
              <w:t>– 3900-4300K,</w:t>
            </w:r>
          </w:p>
          <w:p w14:paraId="4F597A67"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 xml:space="preserve">utrzymanie strumienia świetlnego w czasie: 90% po 100 000h, </w:t>
            </w:r>
          </w:p>
          <w:p w14:paraId="36B9AEAA"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wartość wskaźnika udziału światła wysłanego ku górze (ULOR) zgodnie z Rozporządzeniem WE nr 245/2009,</w:t>
            </w:r>
          </w:p>
          <w:p w14:paraId="0C6E8328"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różnice danych fotometrycznych proponowanej oprawy równoważnej nie powinna być większa niż +/- 5% w stosunku do podanych w projekcie,</w:t>
            </w:r>
          </w:p>
          <w:p w14:paraId="06AA4F61"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 xml:space="preserve">możliwość montażu na słupie średnicy </w:t>
            </w:r>
            <w:r w:rsidRPr="00402127">
              <w:rPr>
                <w:rFonts w:ascii="Cambria Math" w:hAnsi="Cambria Math" w:cs="Cambria Math"/>
                <w:i/>
                <w:sz w:val="16"/>
                <w:szCs w:val="16"/>
              </w:rPr>
              <w:t>∅</w:t>
            </w:r>
            <w:r w:rsidRPr="00402127">
              <w:rPr>
                <w:rFonts w:ascii="Verdana" w:hAnsi="Verdana" w:cs="Verdana"/>
                <w:i/>
                <w:sz w:val="16"/>
                <w:szCs w:val="16"/>
              </w:rPr>
              <w:t xml:space="preserve"> 60 mm,</w:t>
            </w:r>
          </w:p>
          <w:p w14:paraId="4EB3F868"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materiał klosza PMMA, materiał bazy odlew aluminium, materiał pokrywy aluminium,</w:t>
            </w:r>
          </w:p>
          <w:p w14:paraId="3657C47F" w14:textId="0A16D69C" w:rsidR="00C54C7B"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402127">
              <w:rPr>
                <w:rFonts w:ascii="Verdana" w:hAnsi="Verdana" w:cs="Verdana"/>
                <w:i/>
                <w:sz w:val="16"/>
                <w:szCs w:val="16"/>
              </w:rPr>
              <w:t>kolor RAL 9006s, wygląd, styl i wielkość opraw podobny do projektowanych z uwagi na istniejące zagospodarowanie.</w:t>
            </w:r>
          </w:p>
        </w:tc>
        <w:tc>
          <w:tcPr>
            <w:tcW w:w="4527" w:type="dxa"/>
            <w:tcBorders>
              <w:top w:val="single" w:sz="4" w:space="0" w:color="auto"/>
              <w:left w:val="single" w:sz="4" w:space="0" w:color="auto"/>
              <w:bottom w:val="single" w:sz="4" w:space="0" w:color="auto"/>
              <w:right w:val="single" w:sz="4" w:space="0" w:color="auto"/>
            </w:tcBorders>
            <w:vAlign w:val="center"/>
          </w:tcPr>
          <w:p w14:paraId="601A18BF" w14:textId="77777777" w:rsidR="00C54C7B" w:rsidRPr="00781E70" w:rsidRDefault="00C54C7B" w:rsidP="00C54C7B">
            <w:pPr>
              <w:tabs>
                <w:tab w:val="left" w:pos="720"/>
                <w:tab w:val="left" w:pos="1980"/>
              </w:tabs>
              <w:spacing w:after="0" w:line="240" w:lineRule="auto"/>
              <w:rPr>
                <w:rFonts w:ascii="Verdana" w:eastAsia="Calibri" w:hAnsi="Verdana" w:cs="Arial"/>
                <w:bCs/>
                <w:sz w:val="18"/>
                <w:szCs w:val="18"/>
              </w:rPr>
            </w:pPr>
          </w:p>
        </w:tc>
      </w:tr>
      <w:tr w:rsidR="00FD7469" w:rsidRPr="00781E70" w14:paraId="64D6D97F"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04D31C2B" w14:textId="187E12C9" w:rsidR="00FD7469" w:rsidRDefault="00FD7469" w:rsidP="00C54C7B">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lastRenderedPageBreak/>
              <w:t>7</w:t>
            </w:r>
          </w:p>
        </w:tc>
        <w:tc>
          <w:tcPr>
            <w:tcW w:w="4602" w:type="dxa"/>
            <w:tcBorders>
              <w:top w:val="single" w:sz="4" w:space="0" w:color="auto"/>
              <w:left w:val="single" w:sz="4" w:space="0" w:color="auto"/>
              <w:bottom w:val="single" w:sz="4" w:space="0" w:color="auto"/>
              <w:right w:val="single" w:sz="4" w:space="0" w:color="auto"/>
            </w:tcBorders>
            <w:vAlign w:val="center"/>
          </w:tcPr>
          <w:p w14:paraId="4A83749A" w14:textId="68D53FF2" w:rsidR="00FD7469" w:rsidRDefault="00FD7469" w:rsidP="00FD7469">
            <w:pPr>
              <w:autoSpaceDE w:val="0"/>
              <w:autoSpaceDN w:val="0"/>
              <w:adjustRightInd w:val="0"/>
              <w:contextualSpacing/>
              <w:rPr>
                <w:rFonts w:ascii="Verdana" w:hAnsi="Verdana" w:cs="Verdana"/>
                <w:b/>
                <w:bCs/>
                <w:sz w:val="20"/>
                <w:szCs w:val="20"/>
              </w:rPr>
            </w:pPr>
            <w:r>
              <w:rPr>
                <w:rFonts w:ascii="Verdana" w:hAnsi="Verdana" w:cs="Arial"/>
                <w:b/>
                <w:sz w:val="20"/>
                <w:szCs w:val="20"/>
              </w:rPr>
              <w:t>S</w:t>
            </w:r>
            <w:r w:rsidRPr="00FD7469">
              <w:rPr>
                <w:rFonts w:ascii="Verdana" w:hAnsi="Verdana" w:cs="Arial"/>
                <w:b/>
                <w:sz w:val="20"/>
                <w:szCs w:val="20"/>
              </w:rPr>
              <w:t>ystem inteligentnego systemu sterowania</w:t>
            </w:r>
            <w:r w:rsidRPr="008D674A">
              <w:rPr>
                <w:rFonts w:ascii="Verdana" w:hAnsi="Verdana" w:cs="Arial"/>
                <w:sz w:val="20"/>
                <w:szCs w:val="20"/>
              </w:rPr>
              <w:t>– 1 szt.</w:t>
            </w:r>
          </w:p>
          <w:p w14:paraId="301D2305" w14:textId="77777777" w:rsidR="00FD7469" w:rsidRDefault="00FD7469" w:rsidP="00FD7469">
            <w:pPr>
              <w:spacing w:after="0" w:line="240" w:lineRule="auto"/>
              <w:jc w:val="both"/>
              <w:rPr>
                <w:rFonts w:ascii="Verdana" w:hAnsi="Verdana" w:cs="Verdana"/>
                <w:i/>
                <w:sz w:val="16"/>
                <w:szCs w:val="16"/>
                <w:u w:val="single"/>
              </w:rPr>
            </w:pPr>
            <w:r w:rsidRPr="00781E70">
              <w:rPr>
                <w:rFonts w:ascii="Verdana" w:hAnsi="Verdana" w:cs="Verdana"/>
                <w:i/>
                <w:sz w:val="16"/>
                <w:szCs w:val="16"/>
                <w:u w:val="single"/>
              </w:rPr>
              <w:t xml:space="preserve">parametry równoważności: </w:t>
            </w:r>
          </w:p>
          <w:p w14:paraId="02DF78A7" w14:textId="77777777" w:rsidR="00FD7469" w:rsidRPr="00FD7469" w:rsidRDefault="00FD7469" w:rsidP="00FD7469">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FD7469">
              <w:rPr>
                <w:rFonts w:ascii="Verdana" w:hAnsi="Verdana" w:cs="Arial"/>
                <w:i/>
                <w:sz w:val="16"/>
                <w:szCs w:val="16"/>
              </w:rPr>
              <w:t xml:space="preserve">pełna kontrola i zarządzanie przez stronę www w czasie rzeczywistym, komunikacja: GPRS, SMS, CSD, synchronizacja czasu GPS, automatyczna konfiguracja sterownika w zależności od położenia geograficznego, zapis i odczyt wszystkich parametrów, </w:t>
            </w:r>
          </w:p>
          <w:p w14:paraId="31EC639B" w14:textId="5224404F" w:rsidR="00FD7469" w:rsidRPr="00FD7469" w:rsidRDefault="00FD7469" w:rsidP="00FD7469">
            <w:pPr>
              <w:pStyle w:val="Akapitzlist"/>
              <w:numPr>
                <w:ilvl w:val="0"/>
                <w:numId w:val="46"/>
              </w:numPr>
              <w:autoSpaceDE w:val="0"/>
              <w:autoSpaceDN w:val="0"/>
              <w:adjustRightInd w:val="0"/>
              <w:ind w:left="233" w:hanging="233"/>
              <w:contextualSpacing/>
              <w:jc w:val="both"/>
              <w:rPr>
                <w:rFonts w:ascii="Verdana" w:hAnsi="Verdana" w:cs="Verdana"/>
                <w:i/>
                <w:sz w:val="16"/>
                <w:szCs w:val="16"/>
              </w:rPr>
            </w:pPr>
            <w:r w:rsidRPr="00FD7469">
              <w:rPr>
                <w:rFonts w:ascii="Verdana" w:hAnsi="Verdana" w:cs="Arial"/>
                <w:i/>
                <w:sz w:val="16"/>
                <w:szCs w:val="16"/>
              </w:rPr>
              <w:t>analiza parametrów sieci typu: prąd, napięcie, moc, energia, analiza sytuacji alarmowych, archiwizacja danych alarmowych i pomiarowych, system raportowania.</w:t>
            </w:r>
          </w:p>
        </w:tc>
        <w:tc>
          <w:tcPr>
            <w:tcW w:w="4527" w:type="dxa"/>
            <w:tcBorders>
              <w:top w:val="single" w:sz="4" w:space="0" w:color="auto"/>
              <w:left w:val="single" w:sz="4" w:space="0" w:color="auto"/>
              <w:bottom w:val="single" w:sz="4" w:space="0" w:color="auto"/>
              <w:right w:val="single" w:sz="4" w:space="0" w:color="auto"/>
            </w:tcBorders>
            <w:vAlign w:val="center"/>
          </w:tcPr>
          <w:p w14:paraId="54B5FDCF" w14:textId="77777777" w:rsidR="00FD7469" w:rsidRPr="00781E70" w:rsidRDefault="00FD7469" w:rsidP="00C54C7B">
            <w:pPr>
              <w:tabs>
                <w:tab w:val="left" w:pos="720"/>
                <w:tab w:val="left" w:pos="1980"/>
              </w:tabs>
              <w:spacing w:after="0" w:line="240" w:lineRule="auto"/>
              <w:rPr>
                <w:rFonts w:ascii="Verdana" w:eastAsia="Calibri" w:hAnsi="Verdana" w:cs="Arial"/>
                <w:bCs/>
                <w:sz w:val="18"/>
                <w:szCs w:val="18"/>
              </w:rPr>
            </w:pPr>
          </w:p>
        </w:tc>
      </w:tr>
    </w:tbl>
    <w:p w14:paraId="628D31D9" w14:textId="12405F76" w:rsidR="00973FFB" w:rsidRPr="002A73C6" w:rsidRDefault="00973FFB" w:rsidP="00973FFB">
      <w:pPr>
        <w:spacing w:after="0" w:line="240" w:lineRule="auto"/>
        <w:jc w:val="both"/>
        <w:rPr>
          <w:rFonts w:ascii="Verdana" w:hAnsi="Verdana"/>
          <w:sz w:val="18"/>
          <w:szCs w:val="18"/>
        </w:rPr>
      </w:pPr>
      <w:r w:rsidRPr="002A73C6">
        <w:rPr>
          <w:rFonts w:ascii="Verdana" w:eastAsia="Calibri" w:hAnsi="Verdana" w:cs="Calibri"/>
          <w:b/>
          <w:sz w:val="18"/>
          <w:szCs w:val="18"/>
        </w:rPr>
        <w:t xml:space="preserve">UWAGA: </w:t>
      </w:r>
      <w:r w:rsidRPr="002A73C6">
        <w:rPr>
          <w:rFonts w:ascii="Verdana" w:eastAsia="Calibri" w:hAnsi="Verdana" w:cs="Calibri"/>
          <w:sz w:val="18"/>
          <w:szCs w:val="18"/>
        </w:rPr>
        <w:t xml:space="preserve">W przypadku zaoferowania </w:t>
      </w:r>
      <w:r>
        <w:rPr>
          <w:rFonts w:ascii="Verdana" w:eastAsia="Calibri" w:hAnsi="Verdana" w:cs="Calibri"/>
          <w:sz w:val="18"/>
          <w:szCs w:val="18"/>
        </w:rPr>
        <w:t xml:space="preserve">ww. urządzenia </w:t>
      </w:r>
      <w:r w:rsidRPr="002A73C6">
        <w:rPr>
          <w:rFonts w:ascii="Verdana" w:eastAsia="Calibri" w:hAnsi="Verdana" w:cs="Calibri"/>
          <w:sz w:val="18"/>
          <w:szCs w:val="18"/>
        </w:rPr>
        <w:t>równoważn</w:t>
      </w:r>
      <w:r>
        <w:rPr>
          <w:rFonts w:ascii="Verdana" w:eastAsia="Calibri" w:hAnsi="Verdana" w:cs="Calibri"/>
          <w:sz w:val="18"/>
          <w:szCs w:val="18"/>
        </w:rPr>
        <w:t>ego</w:t>
      </w:r>
      <w:r w:rsidRPr="002A73C6">
        <w:rPr>
          <w:rFonts w:ascii="Verdana" w:eastAsia="Calibri" w:hAnsi="Verdana" w:cs="Calibri"/>
          <w:sz w:val="18"/>
          <w:szCs w:val="18"/>
        </w:rPr>
        <w:t>, Wykonawca</w:t>
      </w:r>
      <w:r w:rsidRPr="002A73C6">
        <w:rPr>
          <w:rFonts w:ascii="Verdana" w:hAnsi="Verdana"/>
          <w:sz w:val="18"/>
          <w:szCs w:val="18"/>
        </w:rPr>
        <w:t xml:space="preserve"> jest zobowiązany wykazać, że oferowany przez niego przedmiot zamówienia spełnia </w:t>
      </w:r>
      <w:r>
        <w:rPr>
          <w:rFonts w:ascii="Verdana" w:hAnsi="Verdana"/>
          <w:sz w:val="18"/>
          <w:szCs w:val="18"/>
        </w:rPr>
        <w:t xml:space="preserve">ww. </w:t>
      </w:r>
      <w:r w:rsidRPr="002A73C6">
        <w:rPr>
          <w:rFonts w:ascii="Verdana" w:hAnsi="Verdana"/>
          <w:sz w:val="18"/>
          <w:szCs w:val="18"/>
        </w:rPr>
        <w:t xml:space="preserve">wymogi/parametry Zamawiającego </w:t>
      </w:r>
      <w:r w:rsidRPr="002A73C6">
        <w:rPr>
          <w:rFonts w:ascii="Verdana" w:hAnsi="Verdana"/>
          <w:b/>
          <w:sz w:val="18"/>
          <w:szCs w:val="18"/>
        </w:rPr>
        <w:t xml:space="preserve">poprzez załączenie do oferty </w:t>
      </w:r>
      <w:r w:rsidRPr="002A73C6">
        <w:rPr>
          <w:rFonts w:ascii="Verdana" w:hAnsi="Verdana"/>
          <w:sz w:val="18"/>
          <w:szCs w:val="18"/>
        </w:rPr>
        <w:t>dokumentów p</w:t>
      </w:r>
      <w:r w:rsidR="00FD7469">
        <w:rPr>
          <w:rFonts w:ascii="Verdana" w:hAnsi="Verdana"/>
          <w:sz w:val="18"/>
          <w:szCs w:val="18"/>
        </w:rPr>
        <w:t>otwierdzających ten stan rzeczy</w:t>
      </w:r>
      <w:r w:rsidR="00FD7469">
        <w:rPr>
          <w:rFonts w:ascii="Verdana" w:hAnsi="Verdana"/>
          <w:sz w:val="18"/>
          <w:szCs w:val="18"/>
        </w:rPr>
        <w:br/>
      </w:r>
      <w:r w:rsidRPr="002A73C6">
        <w:rPr>
          <w:rFonts w:ascii="Verdana" w:hAnsi="Verdana"/>
          <w:sz w:val="18"/>
          <w:szCs w:val="18"/>
        </w:rPr>
        <w:t xml:space="preserve">(np. karty techniczne, opisy, rysunki z opisem, projekty zaproponowanych urządzeń równoważnych, z których jasno wynikać będą oferowane parametry urządzeń), </w:t>
      </w:r>
      <w:r w:rsidRPr="002A73C6">
        <w:rPr>
          <w:rFonts w:ascii="Verdana" w:hAnsi="Verdana"/>
          <w:sz w:val="18"/>
          <w:szCs w:val="18"/>
          <w:u w:val="single"/>
        </w:rPr>
        <w:t>któ</w:t>
      </w:r>
      <w:r w:rsidR="00FD7469">
        <w:rPr>
          <w:rFonts w:ascii="Verdana" w:hAnsi="Verdana"/>
          <w:sz w:val="18"/>
          <w:szCs w:val="18"/>
          <w:u w:val="single"/>
        </w:rPr>
        <w:t>re stanowią ścisłą treść oferty</w:t>
      </w:r>
      <w:r w:rsidR="00FD7469">
        <w:rPr>
          <w:rFonts w:ascii="Verdana" w:hAnsi="Verdana"/>
          <w:sz w:val="18"/>
          <w:szCs w:val="18"/>
          <w:u w:val="single"/>
        </w:rPr>
        <w:br/>
      </w:r>
      <w:r w:rsidRPr="002A73C6">
        <w:rPr>
          <w:rFonts w:ascii="Verdana" w:hAnsi="Verdana"/>
          <w:sz w:val="18"/>
          <w:szCs w:val="18"/>
          <w:u w:val="single"/>
        </w:rPr>
        <w:t xml:space="preserve">i nie podlegają uzupełnieniu w trybie art. 26 ust. 3 ustawy </w:t>
      </w:r>
      <w:proofErr w:type="spellStart"/>
      <w:r w:rsidRPr="002A73C6">
        <w:rPr>
          <w:rFonts w:ascii="Verdana" w:hAnsi="Verdana"/>
          <w:sz w:val="18"/>
          <w:szCs w:val="18"/>
          <w:u w:val="single"/>
        </w:rPr>
        <w:t>Pzp</w:t>
      </w:r>
      <w:proofErr w:type="spellEnd"/>
      <w:r w:rsidRPr="002A73C6">
        <w:rPr>
          <w:rFonts w:ascii="Verdana" w:hAnsi="Verdana"/>
          <w:sz w:val="18"/>
          <w:szCs w:val="18"/>
          <w:u w:val="single"/>
        </w:rPr>
        <w:t xml:space="preserve">. Brak ww. dokumentów będzie skutkował odrzuceniem oferty Wykonawcy. </w:t>
      </w:r>
      <w:r w:rsidRPr="002A73C6">
        <w:rPr>
          <w:rFonts w:ascii="Verdana" w:hAnsi="Verdana"/>
          <w:sz w:val="18"/>
          <w:szCs w:val="18"/>
        </w:rPr>
        <w:t xml:space="preserve"> Wykonawca może wykazywać równoważność oferowanych przez siebie produktów za pomocą wszelkich środków dowodowych.</w:t>
      </w:r>
    </w:p>
    <w:p w14:paraId="18805EED" w14:textId="77777777" w:rsidR="00B939D3" w:rsidRPr="007E6DFE" w:rsidRDefault="00B939D3" w:rsidP="00B939D3">
      <w:pPr>
        <w:spacing w:after="0"/>
        <w:jc w:val="both"/>
        <w:rPr>
          <w:rFonts w:ascii="Verdana" w:eastAsia="Calibri" w:hAnsi="Verdana" w:cs="Calibri"/>
          <w:color w:val="0070C0"/>
          <w:sz w:val="20"/>
          <w:szCs w:val="20"/>
        </w:rPr>
      </w:pPr>
    </w:p>
    <w:p w14:paraId="23706B67" w14:textId="77777777" w:rsidR="00B939D3" w:rsidRDefault="00B939D3" w:rsidP="00592B8A">
      <w:pPr>
        <w:spacing w:after="0"/>
        <w:jc w:val="both"/>
        <w:rPr>
          <w:rFonts w:ascii="Verdana" w:eastAsia="Calibri" w:hAnsi="Verdana" w:cs="Calibri"/>
          <w:sz w:val="20"/>
          <w:szCs w:val="20"/>
        </w:rPr>
      </w:pPr>
    </w:p>
    <w:p w14:paraId="0834756F" w14:textId="77777777" w:rsidR="007B5831" w:rsidRDefault="007B5831" w:rsidP="00592B8A">
      <w:pPr>
        <w:spacing w:after="0"/>
        <w:jc w:val="both"/>
        <w:rPr>
          <w:rFonts w:ascii="Verdana" w:eastAsia="Calibri" w:hAnsi="Verdana" w:cs="Calibri"/>
          <w:sz w:val="20"/>
          <w:szCs w:val="20"/>
        </w:rPr>
      </w:pPr>
    </w:p>
    <w:p w14:paraId="5F89E6E8" w14:textId="77777777" w:rsidR="007B5831" w:rsidRDefault="007B5831" w:rsidP="00592B8A">
      <w:pPr>
        <w:spacing w:after="0"/>
        <w:jc w:val="both"/>
        <w:rPr>
          <w:rFonts w:ascii="Verdana" w:eastAsia="Calibri" w:hAnsi="Verdana" w:cs="Calibri"/>
          <w:sz w:val="20"/>
          <w:szCs w:val="20"/>
        </w:rPr>
      </w:pPr>
    </w:p>
    <w:p w14:paraId="4E53680B" w14:textId="4B9AD22E" w:rsidR="00592B8A" w:rsidRPr="00B270EC" w:rsidRDefault="00592B8A" w:rsidP="00592B8A">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0CB3B05" w14:textId="77777777" w:rsidR="00592B8A" w:rsidRPr="00B270EC" w:rsidRDefault="00592B8A" w:rsidP="00592B8A">
      <w:pPr>
        <w:spacing w:after="0"/>
        <w:jc w:val="both"/>
        <w:rPr>
          <w:rFonts w:ascii="Verdana" w:eastAsia="Calibri" w:hAnsi="Verdana" w:cs="Calibri"/>
          <w:sz w:val="20"/>
          <w:szCs w:val="20"/>
        </w:rPr>
      </w:pPr>
    </w:p>
    <w:p w14:paraId="3FA42487" w14:textId="77777777" w:rsidR="00592B8A" w:rsidRPr="00B12F8E" w:rsidRDefault="00592B8A" w:rsidP="00592B8A">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171A36AC" w14:textId="77777777" w:rsidR="00592B8A" w:rsidRPr="00B12F8E" w:rsidRDefault="00592B8A" w:rsidP="00592B8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63B01FFA" w14:textId="434C6CEE" w:rsidR="00AF2121" w:rsidRDefault="00AF2121">
      <w:pPr>
        <w:rPr>
          <w:rFonts w:eastAsia="Calibri" w:cs="Times New Roman"/>
          <w:b/>
          <w:bCs/>
          <w:snapToGrid w:val="0"/>
          <w:u w:val="single"/>
        </w:rPr>
      </w:pPr>
      <w:r>
        <w:rPr>
          <w:rFonts w:eastAsia="Calibri" w:cs="Times New Roman"/>
          <w:b/>
          <w:bCs/>
          <w:snapToGrid w:val="0"/>
          <w:u w:val="single"/>
        </w:rPr>
        <w:br w:type="page"/>
      </w:r>
    </w:p>
    <w:p w14:paraId="7E40DA9B" w14:textId="78206A10"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D6444B">
        <w:rPr>
          <w:rFonts w:ascii="Verdana" w:eastAsia="Times New Roman" w:hAnsi="Verdana" w:cs="Times New Roman"/>
          <w:sz w:val="20"/>
          <w:szCs w:val="20"/>
        </w:rPr>
        <w:t>7</w:t>
      </w:r>
      <w:r>
        <w:rPr>
          <w:rFonts w:ascii="Verdana" w:eastAsia="Times New Roman" w:hAnsi="Verdana" w:cs="Times New Roman"/>
          <w:sz w:val="20"/>
          <w:szCs w:val="20"/>
        </w:rPr>
        <w:t>/20</w:t>
      </w:r>
      <w:r w:rsidR="00812AD2">
        <w:rPr>
          <w:rFonts w:ascii="Verdana" w:eastAsia="Times New Roman" w:hAnsi="Verdana" w:cs="Times New Roman"/>
          <w:sz w:val="20"/>
          <w:szCs w:val="20"/>
        </w:rPr>
        <w:t>20</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812AD2">
        <w:rPr>
          <w:rFonts w:ascii="Verdana" w:eastAsia="Times New Roman" w:hAnsi="Verdana" w:cs="Times New Roman"/>
          <w:sz w:val="20"/>
          <w:szCs w:val="20"/>
        </w:rPr>
        <w:t xml:space="preserve"> </w:t>
      </w:r>
      <w:r w:rsidR="00F15D2E" w:rsidRPr="00F15D2E">
        <w:rPr>
          <w:rFonts w:ascii="Verdana" w:eastAsia="Times New Roman" w:hAnsi="Verdana" w:cs="Times New Roman"/>
          <w:sz w:val="20"/>
          <w:szCs w:val="20"/>
        </w:rPr>
        <w:t xml:space="preserve"> </w:t>
      </w:r>
      <w:r w:rsidR="00F23911">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356C0F32"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t>
      </w:r>
      <w:r w:rsidR="00FD7469">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(wzó</w:t>
      </w:r>
      <w:r w:rsidR="005E68CB" w:rsidRPr="0005159F">
        <w:rPr>
          <w:rFonts w:ascii="Verdana" w:eastAsia="Times New Roman" w:hAnsi="Verdana" w:cs="Times New Roman"/>
          <w:color w:val="000000"/>
          <w:sz w:val="20"/>
          <w:szCs w:val="20"/>
        </w:rPr>
        <w:t>r)</w:t>
      </w:r>
      <w:r w:rsidR="00FD7469">
        <w:rPr>
          <w:rFonts w:ascii="Verdana" w:eastAsia="Times New Roman" w:hAnsi="Verdana" w:cs="Times New Roman"/>
          <w:color w:val="000000"/>
          <w:sz w:val="20"/>
          <w:szCs w:val="20"/>
        </w:rPr>
        <w:t xml:space="preserve"> </w:t>
      </w:r>
      <w:r w:rsidR="00FD7469">
        <w:rPr>
          <w:rFonts w:ascii="Verdana" w:eastAsia="Times New Roman" w:hAnsi="Verdana" w:cs="Times New Roman"/>
          <w:b/>
          <w:color w:val="000000"/>
          <w:sz w:val="20"/>
          <w:szCs w:val="20"/>
        </w:rPr>
        <w:t>– po modyfikacji</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 przynależności lub braku przynależności do tej samej grupy kapitałowej,                  o której mowa w art. 24 ust. 1 pkt 23) ustawy </w:t>
      </w:r>
      <w:proofErr w:type="spellStart"/>
      <w:r w:rsidRPr="00F15D2E">
        <w:rPr>
          <w:rFonts w:ascii="Verdana" w:eastAsia="Times New Roman" w:hAnsi="Verdana" w:cs="Arial"/>
          <w:b/>
          <w:color w:val="000000"/>
          <w:sz w:val="20"/>
          <w:szCs w:val="20"/>
        </w:rPr>
        <w:t>Pzp</w:t>
      </w:r>
      <w:proofErr w:type="spellEnd"/>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55839602" w14:textId="77777777" w:rsidR="001E28CA" w:rsidRDefault="001E28CA" w:rsidP="001E28CA">
      <w:pPr>
        <w:spacing w:after="120" w:line="280" w:lineRule="exact"/>
        <w:jc w:val="both"/>
        <w:rPr>
          <w:rFonts w:ascii="Verdana" w:hAnsi="Verdana"/>
          <w:sz w:val="20"/>
          <w:szCs w:val="20"/>
        </w:rPr>
      </w:pPr>
    </w:p>
    <w:p w14:paraId="0FBFFF2A" w14:textId="0D8FB50D" w:rsidR="00812AD2" w:rsidRPr="001354D5" w:rsidRDefault="00812AD2" w:rsidP="00812AD2">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Pr="00C374B6">
        <w:rPr>
          <w:rFonts w:ascii="Verdana" w:hAnsi="Verdana" w:cs="Tahoma"/>
          <w:b/>
          <w:sz w:val="20"/>
          <w:szCs w:val="20"/>
        </w:rPr>
        <w:t>„</w:t>
      </w:r>
      <w:r w:rsidR="00D6444B" w:rsidRPr="00774D48">
        <w:rPr>
          <w:rFonts w:ascii="Verdana" w:hAnsi="Verdana"/>
          <w:b/>
          <w:sz w:val="20"/>
          <w:szCs w:val="20"/>
        </w:rPr>
        <w:t xml:space="preserve">Park Kolumba” – </w:t>
      </w:r>
      <w:r w:rsidR="00D6444B" w:rsidRPr="00402127">
        <w:rPr>
          <w:rFonts w:ascii="Verdana" w:hAnsi="Verdana"/>
          <w:sz w:val="20"/>
          <w:szCs w:val="20"/>
        </w:rPr>
        <w:t xml:space="preserve">etap I, WBO </w:t>
      </w:r>
      <w:r w:rsidR="00FD7469">
        <w:rPr>
          <w:rFonts w:ascii="Verdana" w:hAnsi="Verdana"/>
          <w:sz w:val="20"/>
          <w:szCs w:val="20"/>
        </w:rPr>
        <w:t xml:space="preserve">2018 </w:t>
      </w:r>
      <w:r w:rsidR="00D6444B" w:rsidRPr="00402127">
        <w:rPr>
          <w:rFonts w:ascii="Verdana" w:hAnsi="Verdana"/>
          <w:sz w:val="20"/>
          <w:szCs w:val="20"/>
        </w:rPr>
        <w:t>projekt nr 460</w:t>
      </w:r>
      <w:r w:rsidRPr="00FD3947">
        <w:rPr>
          <w:rFonts w:ascii="Verdana" w:hAnsi="Verdana"/>
          <w:sz w:val="20"/>
          <w:szCs w:val="20"/>
        </w:rPr>
        <w:t xml:space="preserve">, </w:t>
      </w:r>
      <w:r w:rsidRPr="00FD3947">
        <w:rPr>
          <w:rFonts w:ascii="Verdana" w:hAnsi="Verdana"/>
          <w:iCs/>
          <w:sz w:val="20"/>
          <w:szCs w:val="20"/>
        </w:rPr>
        <w:t>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30120C91" w14:textId="77777777" w:rsidR="00F23911" w:rsidRPr="00F23911" w:rsidRDefault="004E01A6" w:rsidP="004E01A6">
      <w:pPr>
        <w:spacing w:after="0" w:line="240" w:lineRule="auto"/>
        <w:rPr>
          <w:rFonts w:ascii="Verdana" w:eastAsia="Times New Roman" w:hAnsi="Verdana" w:cs="Times New Roman"/>
          <w:sz w:val="16"/>
          <w:szCs w:val="16"/>
        </w:rPr>
      </w:pPr>
      <w:r w:rsidRPr="00F23911">
        <w:rPr>
          <w:rFonts w:ascii="Verdana" w:eastAsia="Times New Roman" w:hAnsi="Verdana" w:cs="Times New Roman"/>
          <w:b/>
          <w:sz w:val="16"/>
          <w:szCs w:val="16"/>
        </w:rPr>
        <w:t>UWAGA:</w:t>
      </w:r>
      <w:r w:rsidRPr="00F23911">
        <w:rPr>
          <w:rFonts w:ascii="Verdana" w:eastAsia="Times New Roman" w:hAnsi="Verdana" w:cs="Times New Roman"/>
          <w:sz w:val="16"/>
          <w:szCs w:val="16"/>
        </w:rPr>
        <w:t xml:space="preserve"> </w:t>
      </w:r>
    </w:p>
    <w:p w14:paraId="1275CB7C" w14:textId="77777777" w:rsidR="00F23911" w:rsidRPr="00F23911" w:rsidRDefault="00F23911" w:rsidP="00F23911">
      <w:pPr>
        <w:spacing w:after="0" w:line="240" w:lineRule="auto"/>
        <w:rPr>
          <w:rFonts w:ascii="Verdana" w:eastAsia="Times New Roman" w:hAnsi="Verdana" w:cs="Times New Roman"/>
          <w:sz w:val="16"/>
          <w:szCs w:val="16"/>
        </w:rPr>
      </w:pPr>
      <w:r w:rsidRPr="00F23911">
        <w:rPr>
          <w:rFonts w:ascii="Verdana" w:eastAsia="Times New Roman" w:hAnsi="Verdana" w:cs="Times New Roman"/>
          <w:sz w:val="16"/>
          <w:szCs w:val="16"/>
        </w:rPr>
        <w:t xml:space="preserve">1. </w:t>
      </w:r>
      <w:r w:rsidR="004E01A6" w:rsidRPr="00F23911">
        <w:rPr>
          <w:rFonts w:ascii="Verdana" w:eastAsia="Times New Roman" w:hAnsi="Verdana" w:cs="Times New Roman"/>
          <w:sz w:val="16"/>
          <w:szCs w:val="16"/>
        </w:rPr>
        <w:t>Przez określenie „</w:t>
      </w:r>
      <w:r w:rsidR="004E01A6" w:rsidRPr="00F23911">
        <w:rPr>
          <w:rFonts w:ascii="Verdana" w:eastAsia="Times New Roman" w:hAnsi="Verdana" w:cs="Times New Roman"/>
          <w:b/>
          <w:sz w:val="16"/>
          <w:szCs w:val="16"/>
        </w:rPr>
        <w:t>ta sama grupa kapitałowa</w:t>
      </w:r>
      <w:r w:rsidR="001E3A69" w:rsidRPr="00F23911">
        <w:rPr>
          <w:rFonts w:ascii="Verdana" w:eastAsia="Times New Roman" w:hAnsi="Verdana" w:cs="Times New Roman"/>
          <w:sz w:val="16"/>
          <w:szCs w:val="16"/>
        </w:rPr>
        <w:t>” rozumie się Wykonawców/podmioty</w:t>
      </w:r>
      <w:r w:rsidR="004E01A6" w:rsidRPr="00F23911">
        <w:rPr>
          <w:rFonts w:ascii="Verdana" w:eastAsia="Times New Roman" w:hAnsi="Verdana" w:cs="Times New Roman"/>
          <w:sz w:val="16"/>
          <w:szCs w:val="16"/>
        </w:rPr>
        <w:t xml:space="preserve"> będące uczestnikami przedmiotowego postępowania przetargowego.  </w:t>
      </w:r>
    </w:p>
    <w:p w14:paraId="483D8DF4" w14:textId="30DC1918" w:rsidR="00F23911" w:rsidRPr="00F23911" w:rsidRDefault="00F23911" w:rsidP="00F23911">
      <w:pPr>
        <w:shd w:val="clear" w:color="auto" w:fill="FFFFFF"/>
        <w:spacing w:line="240" w:lineRule="auto"/>
        <w:jc w:val="both"/>
        <w:rPr>
          <w:rFonts w:ascii="Verdana" w:hAnsi="Verdana"/>
          <w:sz w:val="16"/>
          <w:szCs w:val="16"/>
        </w:rPr>
      </w:pPr>
      <w:r w:rsidRPr="00F23911">
        <w:rPr>
          <w:rFonts w:ascii="Verdana" w:eastAsia="Times New Roman" w:hAnsi="Verdana" w:cs="Times New Roman"/>
          <w:sz w:val="16"/>
          <w:szCs w:val="16"/>
        </w:rPr>
        <w:t>2.</w:t>
      </w:r>
      <w:r w:rsidRPr="00F23911">
        <w:rPr>
          <w:rFonts w:ascii="Verdana" w:hAnsi="Verdana"/>
          <w:sz w:val="16"/>
          <w:szCs w:val="16"/>
        </w:rPr>
        <w:t xml:space="preserve"> Zamawiający uzna za aktualne złożone wraz z ofertą oświadczenie Wykonawcy o braku przynależności do jakiejkolwiek grupy kapitałowej, w sytuacji gdy Wykonawca nie należy do </w:t>
      </w:r>
      <w:r w:rsidRPr="00AF2121">
        <w:rPr>
          <w:rFonts w:ascii="Verdana" w:hAnsi="Verdana"/>
          <w:bCs/>
          <w:sz w:val="16"/>
          <w:szCs w:val="16"/>
        </w:rPr>
        <w:t>żadnej grupy kapitałowej</w:t>
      </w:r>
      <w:r w:rsidRPr="00F23911">
        <w:rPr>
          <w:rFonts w:ascii="Verdana" w:hAnsi="Verdana"/>
          <w:sz w:val="16"/>
          <w:szCs w:val="16"/>
        </w:rPr>
        <w:t> lub gdy w postępowaniu zostanie złożona jedna oferta.</w:t>
      </w:r>
    </w:p>
    <w:p w14:paraId="758CC250" w14:textId="05BFE363"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sz w:val="16"/>
          <w:szCs w:val="16"/>
        </w:rPr>
        <w:t xml:space="preserve">   </w:t>
      </w: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330ECD53"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D6444B">
        <w:rPr>
          <w:rFonts w:ascii="Verdana" w:eastAsia="Times New Roman" w:hAnsi="Verdana" w:cs="Times New Roman"/>
          <w:sz w:val="20"/>
          <w:szCs w:val="20"/>
        </w:rPr>
        <w:t>7</w:t>
      </w:r>
      <w:r w:rsidR="0095063E">
        <w:rPr>
          <w:rFonts w:ascii="Verdana" w:eastAsia="Times New Roman" w:hAnsi="Verdana" w:cs="Times New Roman"/>
          <w:sz w:val="20"/>
          <w:szCs w:val="20"/>
        </w:rPr>
        <w:t>/20</w:t>
      </w:r>
      <w:r w:rsidR="00812AD2">
        <w:rPr>
          <w:rFonts w:ascii="Verdana" w:eastAsia="Times New Roman" w:hAnsi="Verdana" w:cs="Times New Roman"/>
          <w:sz w:val="20"/>
          <w:szCs w:val="20"/>
        </w:rPr>
        <w:t>20</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812AD2">
        <w:rPr>
          <w:rFonts w:ascii="Verdana" w:eastAsia="Times New Roman" w:hAnsi="Verdana" w:cs="Times New Roman"/>
          <w:sz w:val="20"/>
          <w:szCs w:val="20"/>
        </w:rPr>
        <w:t xml:space="preserve">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6FEFF265"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FD7469">
        <w:rPr>
          <w:rFonts w:ascii="Verdana" w:eastAsia="Times New Roman" w:hAnsi="Verdana" w:cs="Times New Roman"/>
          <w:b/>
          <w:sz w:val="20"/>
          <w:szCs w:val="20"/>
        </w:rPr>
        <w:t xml:space="preserve">   </w:t>
      </w:r>
      <w:r w:rsidRPr="00511348">
        <w:rPr>
          <w:rFonts w:ascii="Verdana" w:eastAsia="Times New Roman" w:hAnsi="Verdana" w:cs="Times New Roman"/>
          <w:sz w:val="20"/>
          <w:szCs w:val="20"/>
        </w:rPr>
        <w:t>(wzór)</w:t>
      </w:r>
      <w:r w:rsidR="00FD7469">
        <w:rPr>
          <w:rFonts w:ascii="Verdana" w:eastAsia="Times New Roman" w:hAnsi="Verdana" w:cs="Times New Roman"/>
          <w:sz w:val="20"/>
          <w:szCs w:val="20"/>
        </w:rPr>
        <w:t xml:space="preserve"> </w:t>
      </w:r>
      <w:r w:rsidR="00FD7469">
        <w:rPr>
          <w:rFonts w:ascii="Verdana" w:eastAsia="Times New Roman" w:hAnsi="Verdana" w:cs="Times New Roman"/>
          <w:b/>
          <w:color w:val="000000"/>
          <w:sz w:val="20"/>
          <w:szCs w:val="20"/>
        </w:rPr>
        <w:t>– po modyfikacji</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03758E3D" w14:textId="63330D57" w:rsidR="00812AD2" w:rsidRPr="001354D5" w:rsidRDefault="00812AD2" w:rsidP="00812AD2">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00D6444B" w:rsidRPr="00C374B6">
        <w:rPr>
          <w:rFonts w:ascii="Verdana" w:hAnsi="Verdana" w:cs="Tahoma"/>
          <w:b/>
          <w:sz w:val="20"/>
          <w:szCs w:val="20"/>
        </w:rPr>
        <w:t>„</w:t>
      </w:r>
      <w:r w:rsidR="00D6444B" w:rsidRPr="00774D48">
        <w:rPr>
          <w:rFonts w:ascii="Verdana" w:hAnsi="Verdana"/>
          <w:b/>
          <w:sz w:val="20"/>
          <w:szCs w:val="20"/>
        </w:rPr>
        <w:t xml:space="preserve">Park Kolumba” – </w:t>
      </w:r>
      <w:r w:rsidR="00D6444B" w:rsidRPr="00402127">
        <w:rPr>
          <w:rFonts w:ascii="Verdana" w:hAnsi="Verdana"/>
          <w:sz w:val="20"/>
          <w:szCs w:val="20"/>
        </w:rPr>
        <w:t xml:space="preserve">etap I, WBO </w:t>
      </w:r>
      <w:r w:rsidR="00FD7469">
        <w:rPr>
          <w:rFonts w:ascii="Verdana" w:hAnsi="Verdana"/>
          <w:sz w:val="20"/>
          <w:szCs w:val="20"/>
        </w:rPr>
        <w:t xml:space="preserve">2018 </w:t>
      </w:r>
      <w:r w:rsidR="00D6444B" w:rsidRPr="00402127">
        <w:rPr>
          <w:rFonts w:ascii="Verdana" w:hAnsi="Verdana"/>
          <w:sz w:val="20"/>
          <w:szCs w:val="20"/>
        </w:rPr>
        <w:t>projekt nr 460</w:t>
      </w:r>
      <w:r w:rsidRPr="00FD3947">
        <w:rPr>
          <w:rFonts w:ascii="Verdana" w:hAnsi="Verdana"/>
          <w:sz w:val="20"/>
          <w:szCs w:val="20"/>
        </w:rPr>
        <w:t xml:space="preserve">, </w:t>
      </w:r>
      <w:r w:rsidRPr="00FD3947">
        <w:rPr>
          <w:rFonts w:ascii="Verdana" w:hAnsi="Verdana"/>
          <w:iCs/>
          <w:sz w:val="20"/>
          <w:szCs w:val="20"/>
        </w:rPr>
        <w:t>oświadczam co następuje:</w:t>
      </w: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B24940">
        <w:rPr>
          <w:rFonts w:ascii="Verdana" w:eastAsia="Times New Roman" w:hAnsi="Verdana" w:cs="Tahoma"/>
          <w:i/>
          <w:color w:val="000000"/>
          <w:sz w:val="16"/>
          <w:szCs w:val="16"/>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6E64AA3" w14:textId="77777777" w:rsidR="00D6444B" w:rsidRDefault="00D6444B" w:rsidP="00F15D2E">
      <w:pPr>
        <w:autoSpaceDE w:val="0"/>
        <w:autoSpaceDN w:val="0"/>
        <w:adjustRightInd w:val="0"/>
        <w:spacing w:after="0" w:line="240" w:lineRule="auto"/>
        <w:rPr>
          <w:rFonts w:ascii="Verdana" w:eastAsia="Times New Roman" w:hAnsi="Verdana" w:cs="Tahoma"/>
          <w:bCs/>
          <w:color w:val="000000"/>
          <w:sz w:val="16"/>
          <w:szCs w:val="16"/>
        </w:rPr>
      </w:pPr>
    </w:p>
    <w:p w14:paraId="3BCA1AE5" w14:textId="77777777" w:rsidR="00D6444B" w:rsidRDefault="00D6444B"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0553F189"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D6444B">
        <w:rPr>
          <w:rFonts w:ascii="Verdana" w:eastAsia="Times New Roman" w:hAnsi="Verdana" w:cs="Times New Roman"/>
          <w:sz w:val="20"/>
          <w:szCs w:val="20"/>
        </w:rPr>
        <w:t>7</w:t>
      </w:r>
      <w:r w:rsidR="00812AD2">
        <w:rPr>
          <w:rFonts w:ascii="Verdana" w:eastAsia="Times New Roman" w:hAnsi="Verdana" w:cs="Times New Roman"/>
          <w:sz w:val="20"/>
          <w:szCs w:val="20"/>
        </w:rPr>
        <w:t>/2020</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812AD2">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C275EE">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070EAF2F"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r w:rsidR="00FD7469">
        <w:rPr>
          <w:rFonts w:ascii="Verdana" w:eastAsia="Times New Roman" w:hAnsi="Verdana" w:cs="Times New Roman"/>
          <w:bCs/>
          <w:sz w:val="20"/>
          <w:szCs w:val="20"/>
        </w:rPr>
        <w:t xml:space="preserve"> </w:t>
      </w:r>
      <w:r w:rsidR="00FD7469">
        <w:rPr>
          <w:rFonts w:ascii="Verdana" w:eastAsia="Times New Roman" w:hAnsi="Verdana" w:cs="Times New Roman"/>
          <w:b/>
          <w:color w:val="000000"/>
          <w:sz w:val="20"/>
          <w:szCs w:val="20"/>
        </w:rPr>
        <w:t>– po modyfikacji</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6FB84FA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0CD3EBD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4B0A6333" w14:textId="3893BE2A" w:rsidR="00812AD2" w:rsidRPr="001354D5" w:rsidRDefault="00812AD2" w:rsidP="00812AD2">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00D6444B" w:rsidRPr="00C374B6">
        <w:rPr>
          <w:rFonts w:ascii="Verdana" w:hAnsi="Verdana" w:cs="Tahoma"/>
          <w:b/>
          <w:sz w:val="20"/>
          <w:szCs w:val="20"/>
        </w:rPr>
        <w:t>„</w:t>
      </w:r>
      <w:r w:rsidR="00D6444B" w:rsidRPr="00774D48">
        <w:rPr>
          <w:rFonts w:ascii="Verdana" w:hAnsi="Verdana"/>
          <w:b/>
          <w:sz w:val="20"/>
          <w:szCs w:val="20"/>
        </w:rPr>
        <w:t xml:space="preserve">Park Kolumba” – </w:t>
      </w:r>
      <w:r w:rsidR="00D6444B" w:rsidRPr="00402127">
        <w:rPr>
          <w:rFonts w:ascii="Verdana" w:hAnsi="Verdana"/>
          <w:sz w:val="20"/>
          <w:szCs w:val="20"/>
        </w:rPr>
        <w:t xml:space="preserve">etap I, WBO </w:t>
      </w:r>
      <w:r w:rsidR="00FD7469">
        <w:rPr>
          <w:rFonts w:ascii="Verdana" w:hAnsi="Verdana"/>
          <w:sz w:val="20"/>
          <w:szCs w:val="20"/>
        </w:rPr>
        <w:t xml:space="preserve">2018 </w:t>
      </w:r>
      <w:r w:rsidR="00D6444B" w:rsidRPr="00402127">
        <w:rPr>
          <w:rFonts w:ascii="Verdana" w:hAnsi="Verdana"/>
          <w:sz w:val="20"/>
          <w:szCs w:val="20"/>
        </w:rPr>
        <w:t>projekt nr 460</w:t>
      </w:r>
      <w:r w:rsidRPr="00FD3947">
        <w:rPr>
          <w:rFonts w:ascii="Verdana" w:hAnsi="Verdana"/>
          <w:sz w:val="20"/>
          <w:szCs w:val="20"/>
        </w:rPr>
        <w:t xml:space="preserve">, </w:t>
      </w:r>
      <w:r w:rsidRPr="00FD3947">
        <w:rPr>
          <w:rFonts w:ascii="Verdana" w:hAnsi="Verdana"/>
          <w:iCs/>
          <w:sz w:val="20"/>
          <w:szCs w:val="20"/>
        </w:rPr>
        <w:t>oświadczam co następuje:</w:t>
      </w:r>
    </w:p>
    <w:p w14:paraId="5CAB546E" w14:textId="77777777" w:rsidR="001354D5" w:rsidRDefault="001354D5" w:rsidP="00E67CEC">
      <w:pPr>
        <w:spacing w:after="0" w:line="240" w:lineRule="auto"/>
        <w:jc w:val="both"/>
        <w:rPr>
          <w:rFonts w:ascii="Verdana" w:eastAsia="Times New Roman" w:hAnsi="Verdana" w:cs="Calibri"/>
          <w:b/>
          <w:color w:val="000000"/>
          <w:sz w:val="20"/>
          <w:szCs w:val="20"/>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 xml:space="preserve">24  ust. 5  pkt 5  i 6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 xml:space="preserve">art. 24 ust. 5 pkt 7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u w:val="single"/>
        </w:rPr>
        <w:t>;</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80817" w14:textId="77777777" w:rsidR="008E5F3C" w:rsidRDefault="008E5F3C" w:rsidP="00F15D2E">
      <w:pPr>
        <w:spacing w:after="0" w:line="240" w:lineRule="auto"/>
      </w:pPr>
      <w:r>
        <w:separator/>
      </w:r>
    </w:p>
  </w:endnote>
  <w:endnote w:type="continuationSeparator" w:id="0">
    <w:p w14:paraId="610DF7C5" w14:textId="77777777" w:rsidR="008E5F3C" w:rsidRDefault="008E5F3C"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rPr>
        <w:rFonts w:ascii="Verdana" w:hAnsi="Verdana"/>
        <w:sz w:val="16"/>
        <w:szCs w:val="16"/>
      </w:rPr>
    </w:sdtEndPr>
    <w:sdtContent>
      <w:p w14:paraId="648A6742" w14:textId="15A7F6D0" w:rsidR="007C3EAE" w:rsidRPr="00141638" w:rsidRDefault="007C3EAE" w:rsidP="00141638">
        <w:pPr>
          <w:pStyle w:val="Stopka"/>
          <w:jc w:val="center"/>
          <w:rPr>
            <w:rFonts w:ascii="Verdana" w:hAnsi="Verdana"/>
            <w:sz w:val="16"/>
            <w:szCs w:val="16"/>
          </w:rPr>
        </w:pPr>
        <w:r w:rsidRPr="00141638">
          <w:rPr>
            <w:rFonts w:ascii="Verdana" w:hAnsi="Verdana"/>
            <w:sz w:val="16"/>
            <w:szCs w:val="16"/>
          </w:rPr>
          <w:fldChar w:fldCharType="begin"/>
        </w:r>
        <w:r w:rsidRPr="00141638">
          <w:rPr>
            <w:rFonts w:ascii="Verdana" w:hAnsi="Verdana"/>
            <w:sz w:val="16"/>
            <w:szCs w:val="16"/>
          </w:rPr>
          <w:instrText>PAGE   \* MERGEFORMAT</w:instrText>
        </w:r>
        <w:r w:rsidRPr="00141638">
          <w:rPr>
            <w:rFonts w:ascii="Verdana" w:hAnsi="Verdana"/>
            <w:sz w:val="16"/>
            <w:szCs w:val="16"/>
          </w:rPr>
          <w:fldChar w:fldCharType="separate"/>
        </w:r>
        <w:r w:rsidR="00527481">
          <w:rPr>
            <w:rFonts w:ascii="Verdana" w:hAnsi="Verdana"/>
            <w:noProof/>
            <w:sz w:val="16"/>
            <w:szCs w:val="16"/>
          </w:rPr>
          <w:t>23</w:t>
        </w:r>
        <w:r w:rsidRPr="00141638">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6BAE3" w14:textId="77777777" w:rsidR="008E5F3C" w:rsidRDefault="008E5F3C" w:rsidP="00F15D2E">
      <w:pPr>
        <w:spacing w:after="0" w:line="240" w:lineRule="auto"/>
      </w:pPr>
      <w:r>
        <w:separator/>
      </w:r>
    </w:p>
  </w:footnote>
  <w:footnote w:type="continuationSeparator" w:id="0">
    <w:p w14:paraId="2A4B80CF" w14:textId="77777777" w:rsidR="008E5F3C" w:rsidRDefault="008E5F3C"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6BD3365"/>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0E7C4DCE"/>
    <w:multiLevelType w:val="hybridMultilevel"/>
    <w:tmpl w:val="522011AA"/>
    <w:lvl w:ilvl="0" w:tplc="DE6211A4">
      <w:start w:val="1"/>
      <w:numFmt w:val="bullet"/>
      <w:lvlText w:val="-"/>
      <w:lvlJc w:val="left"/>
      <w:pPr>
        <w:ind w:left="1778" w:hanging="360"/>
      </w:pPr>
      <w:rPr>
        <w:rFonts w:ascii="Verdana" w:hAnsi="Verdana"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9">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21">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2">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086684A"/>
    <w:multiLevelType w:val="multilevel"/>
    <w:tmpl w:val="63E6FB1E"/>
    <w:lvl w:ilvl="0">
      <w:start w:val="3"/>
      <w:numFmt w:val="decimal"/>
      <w:lvlText w:val="%1."/>
      <w:lvlJc w:val="left"/>
      <w:pPr>
        <w:tabs>
          <w:tab w:val="num" w:pos="2062"/>
        </w:tabs>
        <w:ind w:left="2062" w:hanging="360"/>
      </w:pPr>
      <w:rPr>
        <w:rFonts w:hint="default"/>
        <w:b/>
        <w:color w:val="auto"/>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862" w:hanging="2160"/>
      </w:pPr>
      <w:rPr>
        <w:rFonts w:hint="default"/>
      </w:rPr>
    </w:lvl>
    <w:lvl w:ilvl="8">
      <w:start w:val="1"/>
      <w:numFmt w:val="decimal"/>
      <w:isLgl/>
      <w:lvlText w:val="%1.%2.%3.%4.%5.%6.%7.%8.%9."/>
      <w:lvlJc w:val="left"/>
      <w:pPr>
        <w:ind w:left="3862" w:hanging="2160"/>
      </w:pPr>
      <w:rPr>
        <w:rFonts w:hint="default"/>
      </w:r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8">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1">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2B33F67"/>
    <w:multiLevelType w:val="hybridMultilevel"/>
    <w:tmpl w:val="0D98F01E"/>
    <w:lvl w:ilvl="0" w:tplc="DE6211A4">
      <w:start w:val="1"/>
      <w:numFmt w:val="bullet"/>
      <w:lvlText w:val="-"/>
      <w:lvlJc w:val="left"/>
      <w:pPr>
        <w:ind w:left="930" w:hanging="360"/>
      </w:pPr>
      <w:rPr>
        <w:rFonts w:ascii="Verdana" w:hAnsi="Verdana"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33">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3ACD18BA"/>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3D022B80"/>
    <w:multiLevelType w:val="multilevel"/>
    <w:tmpl w:val="DD9A1A60"/>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Verdana" w:hAnsi="Verdana"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18"/>
        <w:szCs w:val="18"/>
      </w:rPr>
    </w:lvl>
    <w:lvl w:ilvl="3">
      <w:start w:val="1"/>
      <w:numFmt w:val="lowerLetter"/>
      <w:lvlText w:val="%4)"/>
      <w:lvlJc w:val="left"/>
      <w:pPr>
        <w:tabs>
          <w:tab w:val="num" w:pos="1247"/>
        </w:tabs>
        <w:ind w:left="1247" w:hanging="396"/>
      </w:pPr>
      <w:rPr>
        <w:rFonts w:ascii="Verdana" w:hAnsi="Verdana" w:cs="Times New Roman" w:hint="default"/>
        <w:sz w:val="20"/>
        <w:szCs w:val="20"/>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36">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B01489"/>
    <w:multiLevelType w:val="hybridMultilevel"/>
    <w:tmpl w:val="ECD8C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59695F41"/>
    <w:multiLevelType w:val="hybridMultilevel"/>
    <w:tmpl w:val="01AEB996"/>
    <w:lvl w:ilvl="0" w:tplc="2C52A19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nsid w:val="6BA019E0"/>
    <w:multiLevelType w:val="hybridMultilevel"/>
    <w:tmpl w:val="C316AC8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nsid w:val="6F3F1BF9"/>
    <w:multiLevelType w:val="hybridMultilevel"/>
    <w:tmpl w:val="AB682190"/>
    <w:lvl w:ilvl="0" w:tplc="DE6211A4">
      <w:start w:val="1"/>
      <w:numFmt w:val="bullet"/>
      <w:lvlText w:val="-"/>
      <w:lvlJc w:val="left"/>
      <w:pPr>
        <w:ind w:left="786" w:hanging="360"/>
      </w:pPr>
      <w:rPr>
        <w:rFonts w:ascii="Verdana" w:hAnsi="Verdana"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721A1CFB"/>
    <w:multiLevelType w:val="hybridMultilevel"/>
    <w:tmpl w:val="16D8CDF0"/>
    <w:lvl w:ilvl="0" w:tplc="04150017">
      <w:start w:val="1"/>
      <w:numFmt w:val="lowerLetter"/>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56">
    <w:nsid w:val="7BEE2EA4"/>
    <w:multiLevelType w:val="hybridMultilevel"/>
    <w:tmpl w:val="16FAC41E"/>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22"/>
  </w:num>
  <w:num w:numId="2">
    <w:abstractNumId w:val="15"/>
  </w:num>
  <w:num w:numId="3">
    <w:abstractNumId w:val="30"/>
  </w:num>
  <w:num w:numId="4">
    <w:abstractNumId w:val="0"/>
  </w:num>
  <w:num w:numId="5">
    <w:abstractNumId w:val="52"/>
  </w:num>
  <w:num w:numId="6">
    <w:abstractNumId w:val="27"/>
  </w:num>
  <w:num w:numId="7">
    <w:abstractNumId w:val="29"/>
  </w:num>
  <w:num w:numId="8">
    <w:abstractNumId w:val="48"/>
    <w:lvlOverride w:ilvl="0">
      <w:startOverride w:val="1"/>
    </w:lvlOverride>
  </w:num>
  <w:num w:numId="9">
    <w:abstractNumId w:val="38"/>
    <w:lvlOverride w:ilvl="0">
      <w:startOverride w:val="1"/>
    </w:lvlOverride>
  </w:num>
  <w:num w:numId="10">
    <w:abstractNumId w:val="26"/>
  </w:num>
  <w:num w:numId="11">
    <w:abstractNumId w:val="24"/>
  </w:num>
  <w:num w:numId="12">
    <w:abstractNumId w:val="49"/>
  </w:num>
  <w:num w:numId="13">
    <w:abstractNumId w:val="28"/>
  </w:num>
  <w:num w:numId="14">
    <w:abstractNumId w:val="42"/>
  </w:num>
  <w:num w:numId="15">
    <w:abstractNumId w:val="1"/>
  </w:num>
  <w:num w:numId="16">
    <w:abstractNumId w:val="2"/>
  </w:num>
  <w:num w:numId="17">
    <w:abstractNumId w:val="19"/>
  </w:num>
  <w:num w:numId="18">
    <w:abstractNumId w:val="23"/>
  </w:num>
  <w:num w:numId="19">
    <w:abstractNumId w:val="6"/>
  </w:num>
  <w:num w:numId="20">
    <w:abstractNumId w:val="14"/>
  </w:num>
  <w:num w:numId="21">
    <w:abstractNumId w:val="50"/>
  </w:num>
  <w:num w:numId="22">
    <w:abstractNumId w:val="33"/>
  </w:num>
  <w:num w:numId="23">
    <w:abstractNumId w:val="31"/>
  </w:num>
  <w:num w:numId="24">
    <w:abstractNumId w:val="13"/>
  </w:num>
  <w:num w:numId="25">
    <w:abstractNumId w:val="45"/>
  </w:num>
  <w:num w:numId="26">
    <w:abstractNumId w:val="46"/>
  </w:num>
  <w:num w:numId="27">
    <w:abstractNumId w:val="51"/>
  </w:num>
  <w:num w:numId="28">
    <w:abstractNumId w:val="41"/>
  </w:num>
  <w:num w:numId="29">
    <w:abstractNumId w:val="37"/>
  </w:num>
  <w:num w:numId="30">
    <w:abstractNumId w:val="21"/>
  </w:num>
  <w:num w:numId="31">
    <w:abstractNumId w:val="20"/>
  </w:num>
  <w:num w:numId="32">
    <w:abstractNumId w:val="17"/>
  </w:num>
  <w:num w:numId="33">
    <w:abstractNumId w:val="25"/>
  </w:num>
  <w:num w:numId="34">
    <w:abstractNumId w:val="40"/>
  </w:num>
  <w:num w:numId="35">
    <w:abstractNumId w:val="34"/>
  </w:num>
  <w:num w:numId="36">
    <w:abstractNumId w:val="21"/>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55"/>
  </w:num>
  <w:num w:numId="40">
    <w:abstractNumId w:val="16"/>
  </w:num>
  <w:num w:numId="41">
    <w:abstractNumId w:val="35"/>
  </w:num>
  <w:num w:numId="42">
    <w:abstractNumId w:val="54"/>
  </w:num>
  <w:num w:numId="43">
    <w:abstractNumId w:val="36"/>
  </w:num>
  <w:num w:numId="44">
    <w:abstractNumId w:val="18"/>
  </w:num>
  <w:num w:numId="45">
    <w:abstractNumId w:val="56"/>
  </w:num>
  <w:num w:numId="46">
    <w:abstractNumId w:val="32"/>
  </w:num>
  <w:num w:numId="47">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20D5"/>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0A9"/>
    <w:rsid w:val="0003540B"/>
    <w:rsid w:val="00035F37"/>
    <w:rsid w:val="00037F47"/>
    <w:rsid w:val="000400C5"/>
    <w:rsid w:val="0004046E"/>
    <w:rsid w:val="00043484"/>
    <w:rsid w:val="00046BCD"/>
    <w:rsid w:val="0005159F"/>
    <w:rsid w:val="00053726"/>
    <w:rsid w:val="000569D9"/>
    <w:rsid w:val="00064AB7"/>
    <w:rsid w:val="00064AFB"/>
    <w:rsid w:val="00064DB4"/>
    <w:rsid w:val="00070FD9"/>
    <w:rsid w:val="0007138B"/>
    <w:rsid w:val="00073E2C"/>
    <w:rsid w:val="0007430C"/>
    <w:rsid w:val="00077A2C"/>
    <w:rsid w:val="00084861"/>
    <w:rsid w:val="00084FC0"/>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27CF"/>
    <w:rsid w:val="0010360A"/>
    <w:rsid w:val="00106070"/>
    <w:rsid w:val="00112A69"/>
    <w:rsid w:val="00115D8C"/>
    <w:rsid w:val="00116040"/>
    <w:rsid w:val="00120282"/>
    <w:rsid w:val="001238A5"/>
    <w:rsid w:val="00126684"/>
    <w:rsid w:val="0012751C"/>
    <w:rsid w:val="001354D5"/>
    <w:rsid w:val="00141638"/>
    <w:rsid w:val="00141BA1"/>
    <w:rsid w:val="001423B9"/>
    <w:rsid w:val="00146824"/>
    <w:rsid w:val="001507F9"/>
    <w:rsid w:val="00153A96"/>
    <w:rsid w:val="00155111"/>
    <w:rsid w:val="001616BF"/>
    <w:rsid w:val="00162F06"/>
    <w:rsid w:val="00164153"/>
    <w:rsid w:val="001668AF"/>
    <w:rsid w:val="00166995"/>
    <w:rsid w:val="00170A7E"/>
    <w:rsid w:val="00175AEC"/>
    <w:rsid w:val="00175E10"/>
    <w:rsid w:val="00175F3B"/>
    <w:rsid w:val="00177337"/>
    <w:rsid w:val="00180E0B"/>
    <w:rsid w:val="00181975"/>
    <w:rsid w:val="00183284"/>
    <w:rsid w:val="0018349A"/>
    <w:rsid w:val="00183A93"/>
    <w:rsid w:val="00185FE2"/>
    <w:rsid w:val="001868E8"/>
    <w:rsid w:val="00194C7A"/>
    <w:rsid w:val="00195F2E"/>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2223"/>
    <w:rsid w:val="001E28CA"/>
    <w:rsid w:val="001E3A69"/>
    <w:rsid w:val="001E42FA"/>
    <w:rsid w:val="001E4566"/>
    <w:rsid w:val="001E4F7C"/>
    <w:rsid w:val="001E74D9"/>
    <w:rsid w:val="001E76FD"/>
    <w:rsid w:val="001E7F71"/>
    <w:rsid w:val="001F1884"/>
    <w:rsid w:val="001F2888"/>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23A4"/>
    <w:rsid w:val="002530E5"/>
    <w:rsid w:val="00256150"/>
    <w:rsid w:val="00261681"/>
    <w:rsid w:val="00264CCF"/>
    <w:rsid w:val="00264E22"/>
    <w:rsid w:val="00266778"/>
    <w:rsid w:val="0026770A"/>
    <w:rsid w:val="00270115"/>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2694"/>
    <w:rsid w:val="002F5E71"/>
    <w:rsid w:val="003002A7"/>
    <w:rsid w:val="003031AA"/>
    <w:rsid w:val="00303FE5"/>
    <w:rsid w:val="003074AE"/>
    <w:rsid w:val="003108DC"/>
    <w:rsid w:val="00310A43"/>
    <w:rsid w:val="00310D10"/>
    <w:rsid w:val="003152FF"/>
    <w:rsid w:val="00315B00"/>
    <w:rsid w:val="0031601A"/>
    <w:rsid w:val="003249FE"/>
    <w:rsid w:val="00326CBF"/>
    <w:rsid w:val="003312A5"/>
    <w:rsid w:val="003312A8"/>
    <w:rsid w:val="0033386E"/>
    <w:rsid w:val="003417F6"/>
    <w:rsid w:val="00343FAB"/>
    <w:rsid w:val="0034615B"/>
    <w:rsid w:val="00347762"/>
    <w:rsid w:val="00350887"/>
    <w:rsid w:val="0035246E"/>
    <w:rsid w:val="00354C34"/>
    <w:rsid w:val="00355641"/>
    <w:rsid w:val="00355B55"/>
    <w:rsid w:val="003565F4"/>
    <w:rsid w:val="00364B02"/>
    <w:rsid w:val="00366A6C"/>
    <w:rsid w:val="0036763A"/>
    <w:rsid w:val="0037128F"/>
    <w:rsid w:val="0037227B"/>
    <w:rsid w:val="00372900"/>
    <w:rsid w:val="0037374A"/>
    <w:rsid w:val="0038176C"/>
    <w:rsid w:val="00383FD3"/>
    <w:rsid w:val="0038653C"/>
    <w:rsid w:val="00391282"/>
    <w:rsid w:val="00394C30"/>
    <w:rsid w:val="0039612E"/>
    <w:rsid w:val="00396C77"/>
    <w:rsid w:val="003A0755"/>
    <w:rsid w:val="003A2C42"/>
    <w:rsid w:val="003A7C02"/>
    <w:rsid w:val="003B3681"/>
    <w:rsid w:val="003B574E"/>
    <w:rsid w:val="003C213D"/>
    <w:rsid w:val="003C4FA6"/>
    <w:rsid w:val="003C658A"/>
    <w:rsid w:val="003D0B0C"/>
    <w:rsid w:val="003D1227"/>
    <w:rsid w:val="003D27B0"/>
    <w:rsid w:val="003D2A8C"/>
    <w:rsid w:val="003E337E"/>
    <w:rsid w:val="003E51AA"/>
    <w:rsid w:val="003E6050"/>
    <w:rsid w:val="003F0E22"/>
    <w:rsid w:val="003F1204"/>
    <w:rsid w:val="003F71EE"/>
    <w:rsid w:val="00402127"/>
    <w:rsid w:val="00402138"/>
    <w:rsid w:val="00404040"/>
    <w:rsid w:val="004040E8"/>
    <w:rsid w:val="004047EC"/>
    <w:rsid w:val="00404E89"/>
    <w:rsid w:val="004053B0"/>
    <w:rsid w:val="0040721E"/>
    <w:rsid w:val="00410A2E"/>
    <w:rsid w:val="0041252E"/>
    <w:rsid w:val="004152EA"/>
    <w:rsid w:val="00415FD3"/>
    <w:rsid w:val="00420567"/>
    <w:rsid w:val="00420F38"/>
    <w:rsid w:val="00423371"/>
    <w:rsid w:val="004237A6"/>
    <w:rsid w:val="00424596"/>
    <w:rsid w:val="00430931"/>
    <w:rsid w:val="004337BE"/>
    <w:rsid w:val="00436416"/>
    <w:rsid w:val="0043642C"/>
    <w:rsid w:val="00436536"/>
    <w:rsid w:val="00436D5C"/>
    <w:rsid w:val="0044132A"/>
    <w:rsid w:val="00441778"/>
    <w:rsid w:val="00441CBE"/>
    <w:rsid w:val="00443217"/>
    <w:rsid w:val="004453C8"/>
    <w:rsid w:val="0045212D"/>
    <w:rsid w:val="00453D68"/>
    <w:rsid w:val="004555DD"/>
    <w:rsid w:val="0045706A"/>
    <w:rsid w:val="004608A6"/>
    <w:rsid w:val="00464707"/>
    <w:rsid w:val="00464E6C"/>
    <w:rsid w:val="004655D7"/>
    <w:rsid w:val="00467EEC"/>
    <w:rsid w:val="00470053"/>
    <w:rsid w:val="004729D3"/>
    <w:rsid w:val="004770F8"/>
    <w:rsid w:val="00481482"/>
    <w:rsid w:val="00481737"/>
    <w:rsid w:val="004835FB"/>
    <w:rsid w:val="00497438"/>
    <w:rsid w:val="004A05F1"/>
    <w:rsid w:val="004A0636"/>
    <w:rsid w:val="004A0A5B"/>
    <w:rsid w:val="004A103E"/>
    <w:rsid w:val="004A1119"/>
    <w:rsid w:val="004A2FD3"/>
    <w:rsid w:val="004B0C3C"/>
    <w:rsid w:val="004B11F8"/>
    <w:rsid w:val="004B59F9"/>
    <w:rsid w:val="004B63EA"/>
    <w:rsid w:val="004B70AF"/>
    <w:rsid w:val="004B772B"/>
    <w:rsid w:val="004C3FB5"/>
    <w:rsid w:val="004C7D3D"/>
    <w:rsid w:val="004D368B"/>
    <w:rsid w:val="004D42F1"/>
    <w:rsid w:val="004D632A"/>
    <w:rsid w:val="004D6FB5"/>
    <w:rsid w:val="004E01A6"/>
    <w:rsid w:val="004E1267"/>
    <w:rsid w:val="004E1709"/>
    <w:rsid w:val="004E4DFC"/>
    <w:rsid w:val="004E7751"/>
    <w:rsid w:val="004F1615"/>
    <w:rsid w:val="004F1C67"/>
    <w:rsid w:val="004F23ED"/>
    <w:rsid w:val="004F2911"/>
    <w:rsid w:val="004F2E30"/>
    <w:rsid w:val="004F5C4A"/>
    <w:rsid w:val="005005B7"/>
    <w:rsid w:val="00505F90"/>
    <w:rsid w:val="00506889"/>
    <w:rsid w:val="00506D5F"/>
    <w:rsid w:val="0050733C"/>
    <w:rsid w:val="00511348"/>
    <w:rsid w:val="00512168"/>
    <w:rsid w:val="00512D93"/>
    <w:rsid w:val="00513134"/>
    <w:rsid w:val="00513BC7"/>
    <w:rsid w:val="00514B52"/>
    <w:rsid w:val="00516487"/>
    <w:rsid w:val="00517EF8"/>
    <w:rsid w:val="00527481"/>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4936"/>
    <w:rsid w:val="005555E3"/>
    <w:rsid w:val="00555643"/>
    <w:rsid w:val="0055592F"/>
    <w:rsid w:val="00560988"/>
    <w:rsid w:val="005613E2"/>
    <w:rsid w:val="00561AF2"/>
    <w:rsid w:val="00561CFF"/>
    <w:rsid w:val="00562143"/>
    <w:rsid w:val="0056487B"/>
    <w:rsid w:val="005648E3"/>
    <w:rsid w:val="0056492B"/>
    <w:rsid w:val="00565486"/>
    <w:rsid w:val="005654C7"/>
    <w:rsid w:val="00566BCB"/>
    <w:rsid w:val="005678C8"/>
    <w:rsid w:val="0057230C"/>
    <w:rsid w:val="0057664A"/>
    <w:rsid w:val="00577327"/>
    <w:rsid w:val="005823CA"/>
    <w:rsid w:val="00585876"/>
    <w:rsid w:val="0058738B"/>
    <w:rsid w:val="00592111"/>
    <w:rsid w:val="0059279A"/>
    <w:rsid w:val="00592B8A"/>
    <w:rsid w:val="00592E4A"/>
    <w:rsid w:val="00593F4C"/>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3ADC"/>
    <w:rsid w:val="005C6A75"/>
    <w:rsid w:val="005D0554"/>
    <w:rsid w:val="005D217E"/>
    <w:rsid w:val="005D303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32D0"/>
    <w:rsid w:val="006344E9"/>
    <w:rsid w:val="00634A7C"/>
    <w:rsid w:val="00636E5C"/>
    <w:rsid w:val="0064027E"/>
    <w:rsid w:val="0064585F"/>
    <w:rsid w:val="00646FF5"/>
    <w:rsid w:val="0065046B"/>
    <w:rsid w:val="00651C2E"/>
    <w:rsid w:val="00651FCE"/>
    <w:rsid w:val="006540A0"/>
    <w:rsid w:val="006548A8"/>
    <w:rsid w:val="00656A13"/>
    <w:rsid w:val="00657526"/>
    <w:rsid w:val="00657972"/>
    <w:rsid w:val="006625E2"/>
    <w:rsid w:val="00667E69"/>
    <w:rsid w:val="00672B14"/>
    <w:rsid w:val="00672EFA"/>
    <w:rsid w:val="00674B40"/>
    <w:rsid w:val="00674EE9"/>
    <w:rsid w:val="0067691E"/>
    <w:rsid w:val="00677958"/>
    <w:rsid w:val="00677BED"/>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7873"/>
    <w:rsid w:val="006C79C8"/>
    <w:rsid w:val="006D1053"/>
    <w:rsid w:val="006D3D83"/>
    <w:rsid w:val="006D5904"/>
    <w:rsid w:val="006E064F"/>
    <w:rsid w:val="006E66DA"/>
    <w:rsid w:val="006F0D93"/>
    <w:rsid w:val="006F1613"/>
    <w:rsid w:val="006F59DB"/>
    <w:rsid w:val="006F7372"/>
    <w:rsid w:val="006F7CD1"/>
    <w:rsid w:val="0070081A"/>
    <w:rsid w:val="007014C9"/>
    <w:rsid w:val="0070399B"/>
    <w:rsid w:val="00703D0B"/>
    <w:rsid w:val="00704E4C"/>
    <w:rsid w:val="00710C10"/>
    <w:rsid w:val="00715BA8"/>
    <w:rsid w:val="007260CC"/>
    <w:rsid w:val="00727660"/>
    <w:rsid w:val="007350E1"/>
    <w:rsid w:val="00735662"/>
    <w:rsid w:val="00742D14"/>
    <w:rsid w:val="00743D53"/>
    <w:rsid w:val="0074527C"/>
    <w:rsid w:val="007470DF"/>
    <w:rsid w:val="00747EAE"/>
    <w:rsid w:val="0075003B"/>
    <w:rsid w:val="007519DA"/>
    <w:rsid w:val="00751B3C"/>
    <w:rsid w:val="00751CB6"/>
    <w:rsid w:val="0075319A"/>
    <w:rsid w:val="007553FE"/>
    <w:rsid w:val="00756DF3"/>
    <w:rsid w:val="00760C69"/>
    <w:rsid w:val="0076395A"/>
    <w:rsid w:val="00763D45"/>
    <w:rsid w:val="0076546A"/>
    <w:rsid w:val="007672FC"/>
    <w:rsid w:val="00767E9C"/>
    <w:rsid w:val="0077075C"/>
    <w:rsid w:val="007736FD"/>
    <w:rsid w:val="00773F53"/>
    <w:rsid w:val="0077460D"/>
    <w:rsid w:val="00774748"/>
    <w:rsid w:val="00774D48"/>
    <w:rsid w:val="00781E70"/>
    <w:rsid w:val="00783928"/>
    <w:rsid w:val="0078442A"/>
    <w:rsid w:val="00786E07"/>
    <w:rsid w:val="007913AF"/>
    <w:rsid w:val="007928F7"/>
    <w:rsid w:val="00793AC9"/>
    <w:rsid w:val="007A04B2"/>
    <w:rsid w:val="007A154D"/>
    <w:rsid w:val="007A22F0"/>
    <w:rsid w:val="007A3F1D"/>
    <w:rsid w:val="007A509A"/>
    <w:rsid w:val="007A5FBE"/>
    <w:rsid w:val="007A61CC"/>
    <w:rsid w:val="007A78E2"/>
    <w:rsid w:val="007B23A9"/>
    <w:rsid w:val="007B5831"/>
    <w:rsid w:val="007B69C2"/>
    <w:rsid w:val="007C0161"/>
    <w:rsid w:val="007C0A4F"/>
    <w:rsid w:val="007C3EAE"/>
    <w:rsid w:val="007C4E9D"/>
    <w:rsid w:val="007D0777"/>
    <w:rsid w:val="007D111F"/>
    <w:rsid w:val="007D4BB1"/>
    <w:rsid w:val="007D4C76"/>
    <w:rsid w:val="007D60F5"/>
    <w:rsid w:val="007D7164"/>
    <w:rsid w:val="007E255B"/>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2AD2"/>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6AE"/>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9153F"/>
    <w:rsid w:val="008A3587"/>
    <w:rsid w:val="008A5199"/>
    <w:rsid w:val="008A7626"/>
    <w:rsid w:val="008B0997"/>
    <w:rsid w:val="008B0F17"/>
    <w:rsid w:val="008B13F1"/>
    <w:rsid w:val="008B1577"/>
    <w:rsid w:val="008B286B"/>
    <w:rsid w:val="008B2DF1"/>
    <w:rsid w:val="008B3962"/>
    <w:rsid w:val="008B5A4E"/>
    <w:rsid w:val="008B78D2"/>
    <w:rsid w:val="008C1B83"/>
    <w:rsid w:val="008C2851"/>
    <w:rsid w:val="008C30CE"/>
    <w:rsid w:val="008C52F7"/>
    <w:rsid w:val="008D0A82"/>
    <w:rsid w:val="008D5E65"/>
    <w:rsid w:val="008D7610"/>
    <w:rsid w:val="008E0655"/>
    <w:rsid w:val="008E37BF"/>
    <w:rsid w:val="008E38E1"/>
    <w:rsid w:val="008E3CE3"/>
    <w:rsid w:val="008E4347"/>
    <w:rsid w:val="008E52D1"/>
    <w:rsid w:val="008E5F3C"/>
    <w:rsid w:val="008E61A7"/>
    <w:rsid w:val="008F01BE"/>
    <w:rsid w:val="008F524A"/>
    <w:rsid w:val="00903A9D"/>
    <w:rsid w:val="00904182"/>
    <w:rsid w:val="009044BC"/>
    <w:rsid w:val="0090538E"/>
    <w:rsid w:val="00906BAF"/>
    <w:rsid w:val="0090741C"/>
    <w:rsid w:val="009108E1"/>
    <w:rsid w:val="00932338"/>
    <w:rsid w:val="00933BBB"/>
    <w:rsid w:val="00935B63"/>
    <w:rsid w:val="00935E6E"/>
    <w:rsid w:val="00935F4E"/>
    <w:rsid w:val="0093770F"/>
    <w:rsid w:val="0094109D"/>
    <w:rsid w:val="0094239E"/>
    <w:rsid w:val="00946AAF"/>
    <w:rsid w:val="009471D4"/>
    <w:rsid w:val="0094758B"/>
    <w:rsid w:val="0095063E"/>
    <w:rsid w:val="0095575D"/>
    <w:rsid w:val="00957392"/>
    <w:rsid w:val="009602A4"/>
    <w:rsid w:val="0096124B"/>
    <w:rsid w:val="0096181D"/>
    <w:rsid w:val="00961D13"/>
    <w:rsid w:val="009637E8"/>
    <w:rsid w:val="009706B0"/>
    <w:rsid w:val="009715D2"/>
    <w:rsid w:val="00972FB3"/>
    <w:rsid w:val="00973FFB"/>
    <w:rsid w:val="009750BB"/>
    <w:rsid w:val="00975571"/>
    <w:rsid w:val="009809BA"/>
    <w:rsid w:val="00982A1C"/>
    <w:rsid w:val="00983191"/>
    <w:rsid w:val="009834FD"/>
    <w:rsid w:val="0098471F"/>
    <w:rsid w:val="00984972"/>
    <w:rsid w:val="00984DB8"/>
    <w:rsid w:val="00990451"/>
    <w:rsid w:val="009922C6"/>
    <w:rsid w:val="009972A7"/>
    <w:rsid w:val="009A145C"/>
    <w:rsid w:val="009A34A0"/>
    <w:rsid w:val="009A3BCC"/>
    <w:rsid w:val="009A4A1E"/>
    <w:rsid w:val="009A58C9"/>
    <w:rsid w:val="009B50F0"/>
    <w:rsid w:val="009C092C"/>
    <w:rsid w:val="009C1A20"/>
    <w:rsid w:val="009C4A29"/>
    <w:rsid w:val="009D5733"/>
    <w:rsid w:val="009D63E9"/>
    <w:rsid w:val="009D6BB1"/>
    <w:rsid w:val="009D6F9C"/>
    <w:rsid w:val="009E046C"/>
    <w:rsid w:val="009E155E"/>
    <w:rsid w:val="009E2B42"/>
    <w:rsid w:val="009F0F6E"/>
    <w:rsid w:val="009F3697"/>
    <w:rsid w:val="009F36D3"/>
    <w:rsid w:val="009F46B9"/>
    <w:rsid w:val="009F557E"/>
    <w:rsid w:val="00A00AC6"/>
    <w:rsid w:val="00A03495"/>
    <w:rsid w:val="00A04EC3"/>
    <w:rsid w:val="00A1056E"/>
    <w:rsid w:val="00A11022"/>
    <w:rsid w:val="00A13067"/>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0BF"/>
    <w:rsid w:val="00A56EB8"/>
    <w:rsid w:val="00A5781A"/>
    <w:rsid w:val="00A60B70"/>
    <w:rsid w:val="00A63461"/>
    <w:rsid w:val="00A65B15"/>
    <w:rsid w:val="00A660DB"/>
    <w:rsid w:val="00A666E7"/>
    <w:rsid w:val="00A674BA"/>
    <w:rsid w:val="00A736B5"/>
    <w:rsid w:val="00A749E9"/>
    <w:rsid w:val="00A779D5"/>
    <w:rsid w:val="00A77BD6"/>
    <w:rsid w:val="00A8001A"/>
    <w:rsid w:val="00A8014E"/>
    <w:rsid w:val="00A80D28"/>
    <w:rsid w:val="00A81752"/>
    <w:rsid w:val="00A84031"/>
    <w:rsid w:val="00A90C35"/>
    <w:rsid w:val="00A93D43"/>
    <w:rsid w:val="00A94699"/>
    <w:rsid w:val="00A94B8A"/>
    <w:rsid w:val="00A95506"/>
    <w:rsid w:val="00AA03DF"/>
    <w:rsid w:val="00AA54C0"/>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AF2121"/>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940"/>
    <w:rsid w:val="00B270EC"/>
    <w:rsid w:val="00B32847"/>
    <w:rsid w:val="00B328D3"/>
    <w:rsid w:val="00B35DD6"/>
    <w:rsid w:val="00B404CA"/>
    <w:rsid w:val="00B40DE8"/>
    <w:rsid w:val="00B4106C"/>
    <w:rsid w:val="00B4121D"/>
    <w:rsid w:val="00B42C7C"/>
    <w:rsid w:val="00B4441B"/>
    <w:rsid w:val="00B572FD"/>
    <w:rsid w:val="00B61AED"/>
    <w:rsid w:val="00B6279F"/>
    <w:rsid w:val="00B636B7"/>
    <w:rsid w:val="00B65D66"/>
    <w:rsid w:val="00B76DB3"/>
    <w:rsid w:val="00B803DE"/>
    <w:rsid w:val="00B81F92"/>
    <w:rsid w:val="00B85722"/>
    <w:rsid w:val="00B87A1F"/>
    <w:rsid w:val="00B91376"/>
    <w:rsid w:val="00B9150E"/>
    <w:rsid w:val="00B939D3"/>
    <w:rsid w:val="00B93FC7"/>
    <w:rsid w:val="00BA0595"/>
    <w:rsid w:val="00BA0946"/>
    <w:rsid w:val="00BA0D29"/>
    <w:rsid w:val="00BA4842"/>
    <w:rsid w:val="00BA4E37"/>
    <w:rsid w:val="00BA73FD"/>
    <w:rsid w:val="00BB042E"/>
    <w:rsid w:val="00BB1198"/>
    <w:rsid w:val="00BB3B91"/>
    <w:rsid w:val="00BC08C5"/>
    <w:rsid w:val="00BC69C1"/>
    <w:rsid w:val="00BD0EF1"/>
    <w:rsid w:val="00BD1247"/>
    <w:rsid w:val="00BD24EE"/>
    <w:rsid w:val="00BD3F44"/>
    <w:rsid w:val="00BD4C77"/>
    <w:rsid w:val="00C006F0"/>
    <w:rsid w:val="00C00E46"/>
    <w:rsid w:val="00C11072"/>
    <w:rsid w:val="00C12BA9"/>
    <w:rsid w:val="00C13818"/>
    <w:rsid w:val="00C20341"/>
    <w:rsid w:val="00C20A97"/>
    <w:rsid w:val="00C20DDC"/>
    <w:rsid w:val="00C24117"/>
    <w:rsid w:val="00C250E4"/>
    <w:rsid w:val="00C26D48"/>
    <w:rsid w:val="00C275EE"/>
    <w:rsid w:val="00C27645"/>
    <w:rsid w:val="00C33163"/>
    <w:rsid w:val="00C3379C"/>
    <w:rsid w:val="00C342F7"/>
    <w:rsid w:val="00C36D4C"/>
    <w:rsid w:val="00C41121"/>
    <w:rsid w:val="00C432A3"/>
    <w:rsid w:val="00C5145C"/>
    <w:rsid w:val="00C54369"/>
    <w:rsid w:val="00C54790"/>
    <w:rsid w:val="00C54C7B"/>
    <w:rsid w:val="00C55DA9"/>
    <w:rsid w:val="00C57FB4"/>
    <w:rsid w:val="00C6492C"/>
    <w:rsid w:val="00C66236"/>
    <w:rsid w:val="00C669FB"/>
    <w:rsid w:val="00C70366"/>
    <w:rsid w:val="00C709DC"/>
    <w:rsid w:val="00C70CD7"/>
    <w:rsid w:val="00C743D4"/>
    <w:rsid w:val="00C749E0"/>
    <w:rsid w:val="00C7696A"/>
    <w:rsid w:val="00C81619"/>
    <w:rsid w:val="00C82521"/>
    <w:rsid w:val="00C83822"/>
    <w:rsid w:val="00C839E4"/>
    <w:rsid w:val="00C84A80"/>
    <w:rsid w:val="00C86EBA"/>
    <w:rsid w:val="00C87954"/>
    <w:rsid w:val="00C90278"/>
    <w:rsid w:val="00C94837"/>
    <w:rsid w:val="00CA2598"/>
    <w:rsid w:val="00CA4BC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A31"/>
    <w:rsid w:val="00D10F58"/>
    <w:rsid w:val="00D22550"/>
    <w:rsid w:val="00D225C6"/>
    <w:rsid w:val="00D228AC"/>
    <w:rsid w:val="00D22EAB"/>
    <w:rsid w:val="00D25498"/>
    <w:rsid w:val="00D30C48"/>
    <w:rsid w:val="00D31973"/>
    <w:rsid w:val="00D343D4"/>
    <w:rsid w:val="00D354E9"/>
    <w:rsid w:val="00D3769E"/>
    <w:rsid w:val="00D4542A"/>
    <w:rsid w:val="00D50737"/>
    <w:rsid w:val="00D5130A"/>
    <w:rsid w:val="00D51932"/>
    <w:rsid w:val="00D5362E"/>
    <w:rsid w:val="00D56B20"/>
    <w:rsid w:val="00D576EF"/>
    <w:rsid w:val="00D57F15"/>
    <w:rsid w:val="00D61C7C"/>
    <w:rsid w:val="00D62D80"/>
    <w:rsid w:val="00D633AA"/>
    <w:rsid w:val="00D6387E"/>
    <w:rsid w:val="00D6444B"/>
    <w:rsid w:val="00D644D2"/>
    <w:rsid w:val="00D67AF3"/>
    <w:rsid w:val="00D71252"/>
    <w:rsid w:val="00D72DB1"/>
    <w:rsid w:val="00D73C8D"/>
    <w:rsid w:val="00D742FF"/>
    <w:rsid w:val="00D75951"/>
    <w:rsid w:val="00D75DD8"/>
    <w:rsid w:val="00D77EC7"/>
    <w:rsid w:val="00D80771"/>
    <w:rsid w:val="00D8097F"/>
    <w:rsid w:val="00D82C53"/>
    <w:rsid w:val="00D82D61"/>
    <w:rsid w:val="00D85B5E"/>
    <w:rsid w:val="00D8608D"/>
    <w:rsid w:val="00D87616"/>
    <w:rsid w:val="00D94542"/>
    <w:rsid w:val="00D966AF"/>
    <w:rsid w:val="00DA11A1"/>
    <w:rsid w:val="00DA4B18"/>
    <w:rsid w:val="00DA6C9D"/>
    <w:rsid w:val="00DB39CA"/>
    <w:rsid w:val="00DB4D1E"/>
    <w:rsid w:val="00DB5C2D"/>
    <w:rsid w:val="00DB6BD8"/>
    <w:rsid w:val="00DB7B05"/>
    <w:rsid w:val="00DC7800"/>
    <w:rsid w:val="00DD29E5"/>
    <w:rsid w:val="00DD3528"/>
    <w:rsid w:val="00DD735B"/>
    <w:rsid w:val="00DE3C07"/>
    <w:rsid w:val="00DF00AE"/>
    <w:rsid w:val="00DF36CD"/>
    <w:rsid w:val="00DF43C8"/>
    <w:rsid w:val="00DF4AA5"/>
    <w:rsid w:val="00DF5E24"/>
    <w:rsid w:val="00E01237"/>
    <w:rsid w:val="00E016A9"/>
    <w:rsid w:val="00E05C77"/>
    <w:rsid w:val="00E12A7C"/>
    <w:rsid w:val="00E13EE9"/>
    <w:rsid w:val="00E16462"/>
    <w:rsid w:val="00E21302"/>
    <w:rsid w:val="00E272FC"/>
    <w:rsid w:val="00E27503"/>
    <w:rsid w:val="00E3055A"/>
    <w:rsid w:val="00E35EE4"/>
    <w:rsid w:val="00E36509"/>
    <w:rsid w:val="00E42390"/>
    <w:rsid w:val="00E42420"/>
    <w:rsid w:val="00E43A15"/>
    <w:rsid w:val="00E44FB1"/>
    <w:rsid w:val="00E465F7"/>
    <w:rsid w:val="00E54AAB"/>
    <w:rsid w:val="00E57867"/>
    <w:rsid w:val="00E60EE7"/>
    <w:rsid w:val="00E6485B"/>
    <w:rsid w:val="00E64E78"/>
    <w:rsid w:val="00E662EC"/>
    <w:rsid w:val="00E668F0"/>
    <w:rsid w:val="00E67CEC"/>
    <w:rsid w:val="00E74DF7"/>
    <w:rsid w:val="00E75182"/>
    <w:rsid w:val="00E75756"/>
    <w:rsid w:val="00E75E13"/>
    <w:rsid w:val="00E7659A"/>
    <w:rsid w:val="00E773CA"/>
    <w:rsid w:val="00E83F8C"/>
    <w:rsid w:val="00E8496A"/>
    <w:rsid w:val="00E85B99"/>
    <w:rsid w:val="00E90306"/>
    <w:rsid w:val="00E91BA7"/>
    <w:rsid w:val="00E951F3"/>
    <w:rsid w:val="00E9631C"/>
    <w:rsid w:val="00E978AE"/>
    <w:rsid w:val="00EA78CD"/>
    <w:rsid w:val="00EB02EB"/>
    <w:rsid w:val="00EB1154"/>
    <w:rsid w:val="00EB2DAC"/>
    <w:rsid w:val="00EB487F"/>
    <w:rsid w:val="00EB64F6"/>
    <w:rsid w:val="00EC2C35"/>
    <w:rsid w:val="00EC3344"/>
    <w:rsid w:val="00EC35A4"/>
    <w:rsid w:val="00EC4E7F"/>
    <w:rsid w:val="00EC663F"/>
    <w:rsid w:val="00EC77AA"/>
    <w:rsid w:val="00ED0B0B"/>
    <w:rsid w:val="00ED0E54"/>
    <w:rsid w:val="00ED24C4"/>
    <w:rsid w:val="00ED2A81"/>
    <w:rsid w:val="00ED718A"/>
    <w:rsid w:val="00EE0B50"/>
    <w:rsid w:val="00EE5661"/>
    <w:rsid w:val="00EE7486"/>
    <w:rsid w:val="00EF3702"/>
    <w:rsid w:val="00EF468B"/>
    <w:rsid w:val="00EF6198"/>
    <w:rsid w:val="00EF6250"/>
    <w:rsid w:val="00EF64D5"/>
    <w:rsid w:val="00EF69A5"/>
    <w:rsid w:val="00EF7EFC"/>
    <w:rsid w:val="00F001DA"/>
    <w:rsid w:val="00F0170F"/>
    <w:rsid w:val="00F0220E"/>
    <w:rsid w:val="00F0420B"/>
    <w:rsid w:val="00F04C3D"/>
    <w:rsid w:val="00F05F51"/>
    <w:rsid w:val="00F06DF7"/>
    <w:rsid w:val="00F10552"/>
    <w:rsid w:val="00F11746"/>
    <w:rsid w:val="00F1435B"/>
    <w:rsid w:val="00F15D2E"/>
    <w:rsid w:val="00F2044C"/>
    <w:rsid w:val="00F21B17"/>
    <w:rsid w:val="00F23911"/>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1F64"/>
    <w:rsid w:val="00F62BF7"/>
    <w:rsid w:val="00F6680A"/>
    <w:rsid w:val="00F668B2"/>
    <w:rsid w:val="00F66E2B"/>
    <w:rsid w:val="00F70EC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2FDC"/>
    <w:rsid w:val="00FB5DED"/>
    <w:rsid w:val="00FB7014"/>
    <w:rsid w:val="00FC0FF7"/>
    <w:rsid w:val="00FD2017"/>
    <w:rsid w:val="00FD3947"/>
    <w:rsid w:val="00FD445D"/>
    <w:rsid w:val="00FD4B8E"/>
    <w:rsid w:val="00FD51FF"/>
    <w:rsid w:val="00FD6F54"/>
    <w:rsid w:val="00FD7469"/>
    <w:rsid w:val="00FE0BA5"/>
    <w:rsid w:val="00FE2326"/>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7365">
      <w:bodyDiv w:val="1"/>
      <w:marLeft w:val="0"/>
      <w:marRight w:val="0"/>
      <w:marTop w:val="0"/>
      <w:marBottom w:val="0"/>
      <w:divBdr>
        <w:top w:val="none" w:sz="0" w:space="0" w:color="auto"/>
        <w:left w:val="none" w:sz="0" w:space="0" w:color="auto"/>
        <w:bottom w:val="none" w:sz="0" w:space="0" w:color="auto"/>
        <w:right w:val="none" w:sz="0" w:space="0" w:color="auto"/>
      </w:divBdr>
    </w:div>
    <w:div w:id="851843928">
      <w:bodyDiv w:val="1"/>
      <w:marLeft w:val="0"/>
      <w:marRight w:val="0"/>
      <w:marTop w:val="0"/>
      <w:marBottom w:val="0"/>
      <w:divBdr>
        <w:top w:val="none" w:sz="0" w:space="0" w:color="auto"/>
        <w:left w:val="none" w:sz="0" w:space="0" w:color="auto"/>
        <w:bottom w:val="none" w:sz="0" w:space="0" w:color="auto"/>
        <w:right w:val="none" w:sz="0" w:space="0" w:color="auto"/>
      </w:divBdr>
    </w:div>
    <w:div w:id="11117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4EEA-7129-420F-9FD6-C8EA0AB9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23</Pages>
  <Words>7432</Words>
  <Characters>44598</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235</cp:revision>
  <cp:lastPrinted>2020-02-11T12:51:00Z</cp:lastPrinted>
  <dcterms:created xsi:type="dcterms:W3CDTF">2018-12-05T07:39:00Z</dcterms:created>
  <dcterms:modified xsi:type="dcterms:W3CDTF">2020-02-11T12:51:00Z</dcterms:modified>
</cp:coreProperties>
</file>