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7E451FC0"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FB2FDC">
        <w:rPr>
          <w:rFonts w:ascii="Verdana" w:eastAsia="Times New Roman" w:hAnsi="Verdana" w:cs="Times New Roman"/>
          <w:sz w:val="20"/>
          <w:szCs w:val="20"/>
        </w:rPr>
        <w:t>7</w:t>
      </w:r>
      <w:r w:rsidR="00715BA8">
        <w:rPr>
          <w:rFonts w:ascii="Verdana" w:eastAsia="Times New Roman" w:hAnsi="Verdana" w:cs="Times New Roman"/>
          <w:sz w:val="20"/>
          <w:szCs w:val="20"/>
        </w:rPr>
        <w:t>/2020</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00715BA8">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1354D5">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5E9580A1"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r w:rsidR="003958AC">
        <w:rPr>
          <w:rFonts w:ascii="Verdana" w:eastAsia="Times New Roman" w:hAnsi="Verdana" w:cs="Times New Roman"/>
          <w:b/>
          <w:color w:val="000000"/>
          <w:sz w:val="20"/>
          <w:szCs w:val="20"/>
        </w:rPr>
        <w:t xml:space="preserve"> - po modyfikacji</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4C192062" w:rsidR="00F15D2E" w:rsidRPr="00BA4E37" w:rsidRDefault="007C3EAE" w:rsidP="00F15D2E">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 </w:t>
      </w: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71078AE6" w14:textId="6CDFDD1B" w:rsidR="00FD3947" w:rsidRPr="001354D5" w:rsidRDefault="00FD3947" w:rsidP="00FD3947">
      <w:pPr>
        <w:spacing w:after="120" w:line="280" w:lineRule="exact"/>
        <w:jc w:val="both"/>
        <w:rPr>
          <w:rFonts w:ascii="Verdana" w:hAnsi="Verdana" w:cs="Tahoma"/>
          <w:b/>
          <w:sz w:val="20"/>
          <w:szCs w:val="20"/>
        </w:rPr>
      </w:pPr>
      <w:r w:rsidRPr="0059279A">
        <w:rPr>
          <w:rFonts w:ascii="Verdana" w:hAnsi="Verdana"/>
          <w:sz w:val="20"/>
          <w:szCs w:val="20"/>
        </w:rPr>
        <w:t>dla</w:t>
      </w:r>
      <w:r w:rsidR="00715BA8">
        <w:rPr>
          <w:rFonts w:ascii="Verdana" w:hAnsi="Verdana"/>
          <w:sz w:val="20"/>
          <w:szCs w:val="20"/>
        </w:rPr>
        <w:t xml:space="preserve"> przetargu nieograniczonego na: </w:t>
      </w:r>
      <w:r w:rsidR="00FB2FDC" w:rsidRPr="00FB2FDC">
        <w:rPr>
          <w:rFonts w:ascii="Verdana" w:hAnsi="Verdana" w:cs="Tahoma"/>
          <w:b/>
          <w:sz w:val="20"/>
          <w:szCs w:val="20"/>
        </w:rPr>
        <w:t xml:space="preserve">„Park Kolumba” – </w:t>
      </w:r>
      <w:r w:rsidR="00FB2FDC" w:rsidRPr="00FB2FDC">
        <w:rPr>
          <w:rFonts w:ascii="Verdana" w:hAnsi="Verdana" w:cs="Tahoma"/>
          <w:sz w:val="20"/>
          <w:szCs w:val="20"/>
        </w:rPr>
        <w:t xml:space="preserve">etap I, WBO </w:t>
      </w:r>
      <w:r w:rsidR="005D1419">
        <w:rPr>
          <w:rFonts w:ascii="Verdana" w:hAnsi="Verdana" w:cs="Tahoma"/>
          <w:sz w:val="20"/>
          <w:szCs w:val="20"/>
        </w:rPr>
        <w:t>2018</w:t>
      </w:r>
      <w:bookmarkStart w:id="0" w:name="_GoBack"/>
      <w:bookmarkEnd w:id="0"/>
      <w:r w:rsidR="00FB2FDC" w:rsidRPr="00FB2FDC">
        <w:rPr>
          <w:rFonts w:ascii="Verdana" w:hAnsi="Verdana" w:cs="Tahoma"/>
          <w:sz w:val="20"/>
          <w:szCs w:val="20"/>
        </w:rPr>
        <w:t>projekt nr 460</w:t>
      </w:r>
      <w:r w:rsidRPr="00FD3947">
        <w:rPr>
          <w:rFonts w:ascii="Verdana" w:hAnsi="Verdana"/>
          <w:sz w:val="20"/>
          <w:szCs w:val="20"/>
        </w:rPr>
        <w:t xml:space="preserve">, </w:t>
      </w:r>
      <w:r w:rsidRPr="00FD3947">
        <w:rPr>
          <w:rFonts w:ascii="Verdana" w:hAnsi="Verdana"/>
          <w:iCs/>
          <w:sz w:val="20"/>
          <w:szCs w:val="20"/>
        </w:rPr>
        <w:t>oświadczam co następuje:</w:t>
      </w: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4AE037BF" w14:textId="77777777" w:rsidR="00084FC0" w:rsidRDefault="00084FC0" w:rsidP="00084FC0">
      <w:pPr>
        <w:tabs>
          <w:tab w:val="left" w:pos="720"/>
          <w:tab w:val="left" w:pos="1980"/>
        </w:tabs>
        <w:spacing w:after="0" w:line="240" w:lineRule="auto"/>
        <w:ind w:left="180" w:hanging="180"/>
        <w:rPr>
          <w:rFonts w:ascii="Verdana" w:eastAsia="Times New Roman" w:hAnsi="Verdana" w:cs="Times New Roman"/>
          <w:b/>
          <w:sz w:val="20"/>
          <w:szCs w:val="20"/>
        </w:rPr>
      </w:pPr>
      <w:r>
        <w:rPr>
          <w:rFonts w:ascii="Verdana" w:eastAsia="Times New Roman" w:hAnsi="Verdana" w:cs="Times New Roman"/>
          <w:b/>
          <w:sz w:val="20"/>
          <w:szCs w:val="20"/>
        </w:rPr>
        <w:t xml:space="preserve">CENA OFERTOWA (BRUTTO): </w:t>
      </w:r>
      <w:r>
        <w:rPr>
          <w:rFonts w:ascii="Verdana" w:eastAsia="Times New Roman" w:hAnsi="Verdana" w:cs="Times New Roman"/>
          <w:sz w:val="20"/>
          <w:szCs w:val="20"/>
        </w:rPr>
        <w:t>…………………………………………</w:t>
      </w:r>
      <w:r>
        <w:rPr>
          <w:rFonts w:ascii="Verdana" w:eastAsia="Times New Roman" w:hAnsi="Verdana" w:cs="Times New Roman"/>
          <w:b/>
          <w:sz w:val="20"/>
          <w:szCs w:val="20"/>
        </w:rPr>
        <w:t>zł</w:t>
      </w:r>
    </w:p>
    <w:p w14:paraId="16C771AE" w14:textId="77777777" w:rsidR="00084FC0" w:rsidRDefault="00084FC0" w:rsidP="00084FC0">
      <w:pPr>
        <w:tabs>
          <w:tab w:val="left" w:pos="720"/>
          <w:tab w:val="left" w:pos="1980"/>
          <w:tab w:val="left" w:pos="7878"/>
        </w:tabs>
        <w:spacing w:after="0" w:line="360" w:lineRule="auto"/>
        <w:ind w:left="181" w:hanging="181"/>
        <w:rPr>
          <w:rFonts w:ascii="Verdana" w:eastAsia="Times New Roman" w:hAnsi="Verdana" w:cs="Times New Roman"/>
          <w:sz w:val="20"/>
          <w:szCs w:val="20"/>
        </w:rPr>
      </w:pPr>
      <w:r>
        <w:rPr>
          <w:rFonts w:ascii="Verdana" w:eastAsia="Times New Roman" w:hAnsi="Verdana" w:cs="Times New Roman"/>
          <w:sz w:val="20"/>
          <w:szCs w:val="20"/>
        </w:rPr>
        <w:t>(słownie:………………………………………………………………………………..)</w:t>
      </w:r>
    </w:p>
    <w:p w14:paraId="7C60EB23"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 tym:</w:t>
      </w:r>
    </w:p>
    <w:p w14:paraId="2D299022"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b/>
          <w:sz w:val="20"/>
          <w:szCs w:val="20"/>
        </w:rPr>
        <w:t>netto:</w:t>
      </w:r>
      <w:r>
        <w:rPr>
          <w:rFonts w:ascii="Verdana" w:eastAsia="Times New Roman" w:hAnsi="Verdana" w:cs="Times New Roman"/>
          <w:sz w:val="20"/>
          <w:szCs w:val="20"/>
        </w:rPr>
        <w:t xml:space="preserve"> ………………………………………….</w:t>
      </w:r>
      <w:r>
        <w:rPr>
          <w:rFonts w:ascii="Verdana" w:eastAsia="Times New Roman" w:hAnsi="Verdana" w:cs="Times New Roman"/>
          <w:b/>
          <w:sz w:val="20"/>
          <w:szCs w:val="20"/>
        </w:rPr>
        <w:t>zł</w:t>
      </w:r>
    </w:p>
    <w:p w14:paraId="2E8B29EA" w14:textId="77777777" w:rsidR="00084FC0" w:rsidRDefault="00084FC0" w:rsidP="00084FC0">
      <w:pPr>
        <w:tabs>
          <w:tab w:val="left" w:pos="720"/>
          <w:tab w:val="left" w:pos="1980"/>
        </w:tabs>
        <w:spacing w:after="0" w:line="360" w:lineRule="auto"/>
        <w:rPr>
          <w:rFonts w:ascii="Verdana" w:eastAsia="Times New Roman" w:hAnsi="Verdana" w:cs="Times New Roman"/>
          <w:sz w:val="20"/>
          <w:szCs w:val="20"/>
        </w:rPr>
      </w:pPr>
      <w:r>
        <w:rPr>
          <w:rFonts w:ascii="Verdana" w:eastAsia="Times New Roman" w:hAnsi="Verdana" w:cs="Times New Roman"/>
          <w:sz w:val="20"/>
          <w:szCs w:val="20"/>
        </w:rPr>
        <w:t>(słownie:...……………………………………………………………………………….)</w:t>
      </w:r>
    </w:p>
    <w:p w14:paraId="2BD3CD60" w14:textId="72E9A001"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b/>
          <w:sz w:val="20"/>
          <w:szCs w:val="20"/>
        </w:rPr>
        <w:t>podatek VAT</w:t>
      </w:r>
      <w:r>
        <w:rPr>
          <w:rFonts w:ascii="Verdana" w:eastAsia="Times New Roman" w:hAnsi="Verdana" w:cs="Times New Roman"/>
          <w:sz w:val="20"/>
          <w:szCs w:val="20"/>
        </w:rPr>
        <w:t xml:space="preserve"> wg obowiązujących przepisów, zgodnie ze stanem prawnym na dzień </w:t>
      </w:r>
      <w:r w:rsidR="003958AC" w:rsidRPr="003958AC">
        <w:rPr>
          <w:rFonts w:ascii="Verdana" w:eastAsia="Times New Roman" w:hAnsi="Verdana" w:cs="Times New Roman"/>
          <w:sz w:val="20"/>
          <w:szCs w:val="20"/>
        </w:rPr>
        <w:t xml:space="preserve">realizacji przedmiotu zamówienia </w:t>
      </w:r>
      <w:r>
        <w:rPr>
          <w:rFonts w:ascii="Verdana" w:eastAsia="Times New Roman" w:hAnsi="Verdana" w:cs="Times New Roman"/>
          <w:sz w:val="20"/>
          <w:szCs w:val="20"/>
        </w:rPr>
        <w:t>o stawce  ……… %, wynosi:</w:t>
      </w:r>
    </w:p>
    <w:p w14:paraId="777AADC5"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t>
      </w:r>
      <w:r>
        <w:rPr>
          <w:rFonts w:ascii="Verdana" w:eastAsia="Times New Roman" w:hAnsi="Verdana" w:cs="Times New Roman"/>
          <w:b/>
          <w:sz w:val="20"/>
          <w:szCs w:val="20"/>
        </w:rPr>
        <w:t>zł</w:t>
      </w:r>
    </w:p>
    <w:p w14:paraId="38694CDD" w14:textId="77777777" w:rsidR="00084FC0" w:rsidRDefault="00084FC0" w:rsidP="00084FC0">
      <w:pPr>
        <w:tabs>
          <w:tab w:val="left" w:pos="720"/>
          <w:tab w:val="left" w:pos="1980"/>
        </w:tabs>
        <w:spacing w:after="0" w:line="360" w:lineRule="auto"/>
        <w:rPr>
          <w:rFonts w:ascii="Verdana" w:eastAsia="Times New Roman" w:hAnsi="Verdana" w:cs="Times New Roman"/>
          <w:sz w:val="20"/>
          <w:szCs w:val="20"/>
        </w:rPr>
      </w:pPr>
      <w:r>
        <w:rPr>
          <w:rFonts w:ascii="Verdana" w:eastAsia="Times New Roman" w:hAnsi="Verdana" w:cs="Times New Roman"/>
          <w:sz w:val="20"/>
          <w:szCs w:val="20"/>
        </w:rPr>
        <w:t xml:space="preserve">(słownie:..………………………………………………………………………………….), </w:t>
      </w:r>
    </w:p>
    <w:p w14:paraId="3174D36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F916E96" w14:textId="77777777" w:rsidR="00084FC0" w:rsidRDefault="00084FC0" w:rsidP="00084FC0">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Zobowiązuję się do udzielenia Zamawiającemu</w:t>
      </w:r>
      <w:r>
        <w:rPr>
          <w:rFonts w:ascii="Verdana" w:hAnsi="Verdana"/>
          <w:b/>
          <w:sz w:val="20"/>
          <w:szCs w:val="20"/>
        </w:rPr>
        <w:t xml:space="preserve"> gwarancji</w:t>
      </w:r>
      <w:r>
        <w:rPr>
          <w:rFonts w:ascii="Verdana" w:hAnsi="Verdana"/>
          <w:sz w:val="20"/>
          <w:szCs w:val="20"/>
        </w:rPr>
        <w:t xml:space="preserve"> na</w:t>
      </w:r>
      <w:r>
        <w:rPr>
          <w:rFonts w:ascii="Verdana" w:hAnsi="Verdana"/>
          <w:b/>
          <w:sz w:val="20"/>
          <w:szCs w:val="20"/>
        </w:rPr>
        <w:t xml:space="preserve"> okres: </w:t>
      </w:r>
      <w:r>
        <w:rPr>
          <w:rFonts w:ascii="Verdana" w:hAnsi="Verdana"/>
          <w:b/>
          <w:sz w:val="20"/>
          <w:szCs w:val="20"/>
          <w:highlight w:val="lightGray"/>
        </w:rPr>
        <w:t>……….</w:t>
      </w:r>
      <w:r>
        <w:rPr>
          <w:rFonts w:ascii="Verdana" w:hAnsi="Verdana"/>
          <w:b/>
          <w:sz w:val="20"/>
          <w:szCs w:val="20"/>
          <w:vertAlign w:val="superscript"/>
        </w:rPr>
        <w:t xml:space="preserve">2 </w:t>
      </w:r>
      <w:r>
        <w:rPr>
          <w:rFonts w:ascii="Verdana" w:hAnsi="Verdana"/>
          <w:b/>
          <w:sz w:val="20"/>
          <w:szCs w:val="20"/>
        </w:rPr>
        <w:t>miesięcy</w:t>
      </w:r>
      <w:r>
        <w:rPr>
          <w:rFonts w:ascii="Verdana" w:eastAsia="Calibri" w:hAnsi="Verdana"/>
          <w:sz w:val="20"/>
          <w:szCs w:val="20"/>
        </w:rPr>
        <w:t xml:space="preserve"> na </w:t>
      </w:r>
      <w:r>
        <w:rPr>
          <w:rFonts w:ascii="Verdana" w:hAnsi="Verdana" w:cs="Verdana"/>
          <w:sz w:val="20"/>
          <w:szCs w:val="20"/>
        </w:rPr>
        <w:t>wykonanie robót budowlanych</w:t>
      </w:r>
      <w:r>
        <w:rPr>
          <w:rFonts w:ascii="Verdana" w:hAnsi="Verdana"/>
          <w:sz w:val="20"/>
          <w:szCs w:val="20"/>
        </w:rPr>
        <w:t>, licząc od dnia ich odbioru końcowego.</w:t>
      </w:r>
    </w:p>
    <w:p w14:paraId="1640F1ED" w14:textId="77777777" w:rsidR="00FB2FDC" w:rsidRDefault="00FB2FDC" w:rsidP="00FB2FDC">
      <w:pPr>
        <w:pStyle w:val="Akapitzlist"/>
        <w:widowControl w:val="0"/>
        <w:tabs>
          <w:tab w:val="left" w:pos="284"/>
        </w:tabs>
        <w:suppressAutoHyphens/>
        <w:overflowPunct w:val="0"/>
        <w:spacing w:after="120"/>
        <w:ind w:left="284"/>
        <w:jc w:val="both"/>
        <w:textAlignment w:val="baseline"/>
        <w:rPr>
          <w:rFonts w:ascii="Verdana" w:hAnsi="Verdana"/>
          <w:sz w:val="20"/>
          <w:szCs w:val="20"/>
        </w:rPr>
      </w:pPr>
    </w:p>
    <w:p w14:paraId="548DC10D" w14:textId="77777777" w:rsidR="00FB2FDC" w:rsidRDefault="00FB2FDC" w:rsidP="00FB2FDC">
      <w:pPr>
        <w:pStyle w:val="Akapitzlist"/>
        <w:widowControl w:val="0"/>
        <w:tabs>
          <w:tab w:val="left" w:pos="284"/>
        </w:tabs>
        <w:suppressAutoHyphens/>
        <w:overflowPunct w:val="0"/>
        <w:spacing w:after="120"/>
        <w:ind w:left="284"/>
        <w:jc w:val="both"/>
        <w:textAlignment w:val="baseline"/>
        <w:rPr>
          <w:rFonts w:ascii="Verdana" w:hAnsi="Verdana"/>
          <w:sz w:val="20"/>
          <w:szCs w:val="20"/>
        </w:rPr>
      </w:pPr>
    </w:p>
    <w:p w14:paraId="38AAF59C" w14:textId="77777777" w:rsidR="00084FC0" w:rsidRDefault="00084FC0" w:rsidP="00084FC0">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lastRenderedPageBreak/>
        <w:t xml:space="preserve">Oświadczam, że </w:t>
      </w:r>
      <w:r>
        <w:rPr>
          <w:rFonts w:ascii="Verdana" w:hAnsi="Verdana"/>
          <w:b/>
          <w:i/>
          <w:sz w:val="16"/>
          <w:szCs w:val="16"/>
        </w:rPr>
        <w:t xml:space="preserve"> (</w:t>
      </w:r>
      <w:r>
        <w:rPr>
          <w:rFonts w:ascii="Verdana" w:hAnsi="Verdana"/>
          <w:b/>
          <w:i/>
          <w:sz w:val="16"/>
          <w:szCs w:val="16"/>
          <w:highlight w:val="lightGray"/>
        </w:rPr>
        <w:t>Wykonawca wypełnia jedno z nw. Kryterium):</w:t>
      </w:r>
    </w:p>
    <w:p w14:paraId="119D4029" w14:textId="1E81655E" w:rsidR="00084FC0" w:rsidRDefault="00084FC0" w:rsidP="00084FC0">
      <w:pPr>
        <w:pStyle w:val="Akapitzlist"/>
        <w:tabs>
          <w:tab w:val="left" w:pos="0"/>
        </w:tabs>
        <w:ind w:left="284"/>
        <w:jc w:val="both"/>
        <w:rPr>
          <w:rFonts w:ascii="Verdana" w:hAnsi="Verdana"/>
          <w:b/>
          <w:sz w:val="20"/>
          <w:szCs w:val="20"/>
        </w:rPr>
      </w:pPr>
      <w:r>
        <w:rPr>
          <w:rFonts w:ascii="Verdana" w:hAnsi="Verdana"/>
          <w:b/>
          <w:sz w:val="20"/>
          <w:szCs w:val="20"/>
          <w:u w:val="single"/>
        </w:rPr>
        <w:t>Zatrudnię na umowę o pracę</w:t>
      </w:r>
      <w:r>
        <w:rPr>
          <w:rFonts w:ascii="Verdana" w:hAnsi="Verdana"/>
          <w:b/>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cs="Verdana"/>
          <w:sz w:val="20"/>
          <w:szCs w:val="20"/>
          <w:lang w:eastAsia="zh-CN"/>
        </w:rPr>
        <w:t xml:space="preserve">– </w:t>
      </w:r>
      <w:r>
        <w:rPr>
          <w:rFonts w:ascii="Verdana" w:hAnsi="Verdana"/>
          <w:b/>
          <w:sz w:val="20"/>
          <w:szCs w:val="20"/>
        </w:rPr>
        <w:t xml:space="preserve">jedną osobę z orzeczonym stopniem niepełnosprawności  w </w:t>
      </w:r>
      <w:r>
        <w:rPr>
          <w:rFonts w:ascii="Verdana" w:hAnsi="Verdana"/>
          <w:b/>
          <w:sz w:val="20"/>
          <w:szCs w:val="20"/>
          <w:lang w:eastAsia="zh-CN"/>
        </w:rPr>
        <w:t xml:space="preserve">połowie wymiaru </w:t>
      </w:r>
      <w:r>
        <w:rPr>
          <w:rFonts w:ascii="Verdana" w:hAnsi="Verdana"/>
          <w:b/>
          <w:sz w:val="20"/>
          <w:szCs w:val="20"/>
        </w:rPr>
        <w:t xml:space="preserve">czasu pracy, </w:t>
      </w:r>
      <w:r>
        <w:rPr>
          <w:rFonts w:ascii="Verdana" w:hAnsi="Verdana"/>
          <w:sz w:val="20"/>
          <w:szCs w:val="20"/>
        </w:rPr>
        <w:t>określonego w ustawie z dnia 27 sierpnia 1997 r. o rehabilitacji zawodowej i społecznej oraz zatrudnianiu osób niepełnosprawnych</w:t>
      </w:r>
      <w:r>
        <w:rPr>
          <w:rFonts w:ascii="Verdana" w:hAnsi="Verdana"/>
          <w:b/>
          <w:sz w:val="20"/>
          <w:szCs w:val="20"/>
        </w:rPr>
        <w:t>:</w:t>
      </w:r>
      <w:r>
        <w:rPr>
          <w:rFonts w:ascii="Verdana" w:hAnsi="Verdana"/>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w:t>
      </w:r>
      <w:r>
        <w:rPr>
          <w:rFonts w:ascii="Verdana" w:hAnsi="Verdana"/>
          <w:sz w:val="20"/>
          <w:szCs w:val="20"/>
        </w:rPr>
        <w:t xml:space="preserve">            </w:t>
      </w:r>
    </w:p>
    <w:p w14:paraId="58B31A3E"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6A02A2F3"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023229BC" w14:textId="641C3C60" w:rsidR="00084FC0" w:rsidRDefault="00084FC0" w:rsidP="00084FC0">
      <w:pPr>
        <w:pStyle w:val="Akapitzlist"/>
        <w:tabs>
          <w:tab w:val="left" w:pos="0"/>
        </w:tabs>
        <w:ind w:left="284"/>
        <w:jc w:val="both"/>
        <w:rPr>
          <w:rFonts w:ascii="Verdana" w:hAnsi="Verdana"/>
          <w:sz w:val="20"/>
          <w:szCs w:val="20"/>
        </w:rPr>
      </w:pPr>
      <w:r>
        <w:rPr>
          <w:rFonts w:ascii="Verdana" w:hAnsi="Verdana"/>
          <w:b/>
          <w:sz w:val="20"/>
          <w:szCs w:val="20"/>
          <w:u w:val="single"/>
          <w:lang w:eastAsia="zh-CN"/>
        </w:rPr>
        <w:t>Z</w:t>
      </w:r>
      <w:r>
        <w:rPr>
          <w:rFonts w:ascii="Verdana" w:hAnsi="Verdana" w:cs="Verdana"/>
          <w:b/>
          <w:bCs/>
          <w:sz w:val="20"/>
          <w:szCs w:val="20"/>
          <w:u w:val="single"/>
        </w:rPr>
        <w:t>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cs="Verdana"/>
          <w:b/>
          <w:bCs/>
          <w:sz w:val="20"/>
          <w:szCs w:val="20"/>
        </w:rPr>
        <w:t xml:space="preserve"> jedną osobę bezrobotną </w:t>
      </w:r>
      <w:r>
        <w:rPr>
          <w:rFonts w:ascii="Verdana" w:hAnsi="Verdana"/>
          <w:b/>
          <w:sz w:val="20"/>
          <w:szCs w:val="20"/>
        </w:rPr>
        <w:t xml:space="preserve">w </w:t>
      </w:r>
      <w:r>
        <w:rPr>
          <w:rFonts w:ascii="Verdana" w:hAnsi="Verdana"/>
          <w:b/>
          <w:sz w:val="20"/>
          <w:szCs w:val="20"/>
          <w:lang w:eastAsia="zh-CN"/>
        </w:rPr>
        <w:t xml:space="preserve">połowie wymiaru </w:t>
      </w:r>
      <w:r>
        <w:rPr>
          <w:rFonts w:ascii="Verdana" w:hAnsi="Verdana"/>
          <w:b/>
          <w:sz w:val="20"/>
          <w:szCs w:val="20"/>
        </w:rPr>
        <w:t>czasu pracy</w:t>
      </w:r>
      <w:r>
        <w:rPr>
          <w:rFonts w:ascii="Verdana" w:hAnsi="Verdana" w:cs="Verdana"/>
          <w:b/>
          <w:bCs/>
          <w:sz w:val="20"/>
          <w:szCs w:val="20"/>
        </w:rPr>
        <w:t xml:space="preserve"> </w:t>
      </w:r>
      <w:r>
        <w:rPr>
          <w:rFonts w:ascii="Verdana" w:hAnsi="Verdana" w:cs="Verdana"/>
          <w:sz w:val="20"/>
          <w:szCs w:val="20"/>
        </w:rPr>
        <w:t xml:space="preserve">tj. </w:t>
      </w:r>
      <w:r>
        <w:rPr>
          <w:rFonts w:ascii="Verdana" w:hAnsi="Verdana"/>
          <w:sz w:val="20"/>
          <w:szCs w:val="20"/>
          <w:u w:val="single"/>
        </w:rPr>
        <w:t>uczestnika zajęć</w:t>
      </w:r>
      <w:r>
        <w:rPr>
          <w:rFonts w:ascii="Verdana" w:hAnsi="Verdana"/>
          <w:sz w:val="20"/>
          <w:szCs w:val="20"/>
        </w:rPr>
        <w:t xml:space="preserve"> w </w:t>
      </w:r>
      <w:r>
        <w:rPr>
          <w:rFonts w:ascii="Verdana" w:hAnsi="Verdana"/>
          <w:b/>
          <w:sz w:val="20"/>
          <w:szCs w:val="20"/>
        </w:rPr>
        <w:t>centrum integracji społecznej</w:t>
      </w:r>
      <w:r>
        <w:rPr>
          <w:rFonts w:ascii="Verdana" w:hAnsi="Verdana"/>
          <w:sz w:val="20"/>
          <w:szCs w:val="20"/>
        </w:rPr>
        <w:t xml:space="preserve"> w ramach indywidualnego programu zatrudnienia socjalnego </w:t>
      </w:r>
      <w:r>
        <w:rPr>
          <w:rFonts w:ascii="Verdana" w:hAnsi="Verdana"/>
          <w:b/>
          <w:sz w:val="20"/>
          <w:szCs w:val="20"/>
        </w:rPr>
        <w:t>bądź</w:t>
      </w:r>
      <w:r>
        <w:rPr>
          <w:rFonts w:ascii="Verdana" w:hAnsi="Verdana"/>
          <w:sz w:val="20"/>
          <w:szCs w:val="20"/>
        </w:rPr>
        <w:t xml:space="preserve"> </w:t>
      </w:r>
      <w:r>
        <w:rPr>
          <w:rFonts w:ascii="Verdana" w:hAnsi="Verdana"/>
          <w:sz w:val="20"/>
          <w:szCs w:val="20"/>
          <w:u w:val="single"/>
        </w:rPr>
        <w:t>absolwenta</w:t>
      </w:r>
      <w:r>
        <w:rPr>
          <w:rFonts w:ascii="Verdana" w:hAnsi="Verdana"/>
          <w:sz w:val="20"/>
          <w:szCs w:val="20"/>
        </w:rPr>
        <w:t xml:space="preserve"> </w:t>
      </w:r>
      <w:r>
        <w:rPr>
          <w:rFonts w:ascii="Verdana" w:hAnsi="Verdana"/>
          <w:b/>
          <w:sz w:val="20"/>
          <w:szCs w:val="20"/>
        </w:rPr>
        <w:t>centrum integracji społecznej</w:t>
      </w:r>
      <w:r>
        <w:rPr>
          <w:rFonts w:ascii="Verdana" w:hAnsi="Verdana"/>
          <w:sz w:val="20"/>
          <w:szCs w:val="20"/>
        </w:rPr>
        <w:t xml:space="preserve"> w myśl ustawy z dnia 13 czerwca 2003 r. o zatrudnieniu socjalnym: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w:t>
      </w:r>
    </w:p>
    <w:p w14:paraId="5977C286"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626E757B"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429DE89E" w14:textId="48A0EDC6" w:rsidR="00084FC0" w:rsidRDefault="00084FC0" w:rsidP="00084FC0">
      <w:pPr>
        <w:pStyle w:val="Akapitzlist"/>
        <w:tabs>
          <w:tab w:val="left" w:pos="0"/>
        </w:tabs>
        <w:spacing w:after="120"/>
        <w:ind w:left="284"/>
        <w:jc w:val="both"/>
        <w:rPr>
          <w:rFonts w:ascii="Verdana" w:hAnsi="Verdana"/>
          <w:sz w:val="20"/>
          <w:szCs w:val="20"/>
        </w:rPr>
      </w:pPr>
      <w:r>
        <w:rPr>
          <w:rFonts w:ascii="Verdana" w:hAnsi="Verdana" w:cs="Verdana"/>
          <w:b/>
          <w:bCs/>
          <w:sz w:val="20"/>
          <w:szCs w:val="20"/>
          <w:u w:val="single"/>
        </w:rPr>
        <w:t>Zatrudnię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w:t>
      </w:r>
      <w:r>
        <w:rPr>
          <w:rFonts w:ascii="Verdana" w:hAnsi="Verdana"/>
          <w:b/>
          <w:sz w:val="20"/>
          <w:szCs w:val="20"/>
        </w:rPr>
        <w:t xml:space="preserve"> </w:t>
      </w:r>
      <w:r>
        <w:rPr>
          <w:rFonts w:ascii="Verdana" w:hAnsi="Verdana" w:cs="Verdana"/>
          <w:b/>
          <w:bCs/>
          <w:sz w:val="20"/>
          <w:szCs w:val="20"/>
        </w:rPr>
        <w:t xml:space="preserve">jedną osobę bezrobotną </w:t>
      </w:r>
      <w:r>
        <w:rPr>
          <w:rFonts w:ascii="Verdana" w:hAnsi="Verdana"/>
          <w:b/>
          <w:sz w:val="20"/>
          <w:szCs w:val="20"/>
        </w:rPr>
        <w:t xml:space="preserve">w </w:t>
      </w:r>
      <w:r>
        <w:rPr>
          <w:rFonts w:ascii="Verdana" w:hAnsi="Verdana"/>
          <w:b/>
          <w:sz w:val="20"/>
          <w:szCs w:val="20"/>
          <w:lang w:eastAsia="zh-CN"/>
        </w:rPr>
        <w:t xml:space="preserve">połowie wymiaru </w:t>
      </w:r>
      <w:r>
        <w:rPr>
          <w:rFonts w:ascii="Verdana" w:hAnsi="Verdana"/>
          <w:b/>
          <w:sz w:val="20"/>
          <w:szCs w:val="20"/>
        </w:rPr>
        <w:t xml:space="preserve">czasu pracy: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w:t>
      </w:r>
    </w:p>
    <w:p w14:paraId="3EF1D5AF" w14:textId="77777777" w:rsidR="00084FC0" w:rsidRDefault="00084FC0" w:rsidP="00084FC0">
      <w:pPr>
        <w:pStyle w:val="Akapitzlist"/>
        <w:ind w:left="284"/>
        <w:jc w:val="both"/>
        <w:rPr>
          <w:rFonts w:ascii="Verdana" w:hAnsi="Verdana"/>
          <w:sz w:val="20"/>
          <w:szCs w:val="20"/>
        </w:rPr>
      </w:pPr>
    </w:p>
    <w:p w14:paraId="5E9F5DB5" w14:textId="09EBF824" w:rsidR="00084FC0" w:rsidRDefault="00084FC0" w:rsidP="00084FC0">
      <w:pPr>
        <w:jc w:val="both"/>
        <w:rPr>
          <w:rFonts w:ascii="Verdana" w:hAnsi="Verdana"/>
          <w:sz w:val="20"/>
          <w:szCs w:val="20"/>
        </w:rPr>
      </w:pPr>
      <w:r>
        <w:rPr>
          <w:rFonts w:ascii="Verdana" w:eastAsia="Times New Roman" w:hAnsi="Verdana" w:cs="Times New Roman"/>
          <w:sz w:val="20"/>
          <w:szCs w:val="20"/>
        </w:rPr>
        <w:t xml:space="preserve">5. </w:t>
      </w:r>
      <w:r>
        <w:rPr>
          <w:rFonts w:ascii="Verdana" w:hAnsi="Verdana"/>
          <w:sz w:val="20"/>
          <w:szCs w:val="20"/>
        </w:rPr>
        <w:t>Oświadczam, że dysponuję</w:t>
      </w:r>
      <w:r>
        <w:rPr>
          <w:rFonts w:ascii="Verdana" w:eastAsia="Verdana" w:hAnsi="Verdana"/>
          <w:b/>
          <w:sz w:val="20"/>
          <w:szCs w:val="20"/>
        </w:rPr>
        <w:t xml:space="preserve"> Kierownikiem budowy – który </w:t>
      </w:r>
      <w:r w:rsidR="004D632A">
        <w:rPr>
          <w:rFonts w:ascii="Verdana" w:eastAsia="Verdana" w:hAnsi="Verdana"/>
          <w:b/>
          <w:sz w:val="20"/>
          <w:szCs w:val="20"/>
        </w:rPr>
        <w:t>z</w:t>
      </w:r>
      <w:r>
        <w:rPr>
          <w:rFonts w:ascii="Verdana" w:eastAsia="Verdana" w:hAnsi="Verdana"/>
          <w:b/>
          <w:sz w:val="20"/>
          <w:szCs w:val="20"/>
        </w:rPr>
        <w:t>realizował inwestycje na terenie zieleni</w:t>
      </w:r>
      <w:r>
        <w:rPr>
          <w:rFonts w:ascii="Verdana" w:hAnsi="Verdana"/>
          <w:sz w:val="20"/>
          <w:szCs w:val="20"/>
          <w:lang w:eastAsia="zh-CN"/>
        </w:rPr>
        <w:t>:</w:t>
      </w:r>
      <w:r>
        <w:rPr>
          <w:rFonts w:ascii="Verdana" w:eastAsia="Verdana" w:hAnsi="Verdana"/>
          <w:b/>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 </w:t>
      </w:r>
      <w:r>
        <w:rPr>
          <w:rFonts w:ascii="Verdana" w:hAnsi="Verdana"/>
          <w:sz w:val="20"/>
          <w:szCs w:val="20"/>
        </w:rPr>
        <w:t xml:space="preserve">Kierownik budowy </w:t>
      </w:r>
      <w:r w:rsidR="004D632A">
        <w:rPr>
          <w:rFonts w:ascii="Verdana" w:hAnsi="Verdana"/>
          <w:sz w:val="20"/>
          <w:szCs w:val="20"/>
        </w:rPr>
        <w:t>z</w:t>
      </w:r>
      <w:r>
        <w:rPr>
          <w:rFonts w:ascii="Verdana" w:hAnsi="Verdana"/>
          <w:sz w:val="20"/>
          <w:szCs w:val="20"/>
        </w:rPr>
        <w:t xml:space="preserve">realizował </w:t>
      </w:r>
      <w:r>
        <w:rPr>
          <w:rFonts w:ascii="Verdana" w:eastAsia="Verdana" w:hAnsi="Verdana"/>
          <w:sz w:val="20"/>
          <w:szCs w:val="20"/>
        </w:rPr>
        <w:t xml:space="preserve">inwestycje na terenie zieleni </w:t>
      </w:r>
      <w:r>
        <w:rPr>
          <w:rFonts w:ascii="Verdana" w:eastAsia="Verdana" w:hAnsi="Verdana"/>
          <w:b/>
          <w:i/>
          <w:sz w:val="18"/>
          <w:szCs w:val="18"/>
          <w:highlight w:val="lightGray"/>
        </w:rPr>
        <w:t>………………………………………………………….</w:t>
      </w:r>
      <w:r>
        <w:rPr>
          <w:rFonts w:ascii="Verdana" w:eastAsia="Verdana" w:hAnsi="Verdana"/>
          <w:b/>
          <w:i/>
          <w:sz w:val="18"/>
          <w:szCs w:val="18"/>
        </w:rPr>
        <w:t>.</w:t>
      </w:r>
      <w:r w:rsidRPr="004D632A">
        <w:rPr>
          <w:rFonts w:ascii="Verdana" w:eastAsia="Verdana" w:hAnsi="Verdana"/>
          <w:b/>
          <w:i/>
          <w:sz w:val="16"/>
          <w:szCs w:val="16"/>
        </w:rPr>
        <w:t>(należy wskazać nazwę zadania oraz Zamawiającego, na którego rzecz realizowana była inwestycja).</w:t>
      </w:r>
    </w:p>
    <w:p w14:paraId="594D02F2" w14:textId="7184DC9D" w:rsidR="005D217E" w:rsidRPr="00C36D4C" w:rsidRDefault="00084FC0"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6</w:t>
      </w:r>
      <w:r w:rsidR="005C3ADC">
        <w:rPr>
          <w:rFonts w:ascii="Verdana" w:eastAsia="Times New Roman" w:hAnsi="Verdana" w:cs="Times New Roman"/>
          <w:sz w:val="20"/>
          <w:szCs w:val="20"/>
        </w:rPr>
        <w:t xml:space="preserve">. </w:t>
      </w:r>
      <w:r w:rsidR="005D217E" w:rsidRPr="00E7659A">
        <w:rPr>
          <w:rFonts w:ascii="Verdana" w:eastAsia="Times New Roman" w:hAnsi="Verdana" w:cs="Times New Roman"/>
          <w:sz w:val="20"/>
          <w:szCs w:val="20"/>
        </w:rPr>
        <w:t>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32959CD" w:rsidR="005D217E" w:rsidRPr="00C81619" w:rsidRDefault="004B0C3C"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 xml:space="preserve">) zapoznałem się z SIWZ, jej załącznikami w tym wzorem umowy oraz wszelkimi dot. ich </w:t>
      </w:r>
      <w:r w:rsidR="005D217E"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2969154" w14:textId="4F2B871D" w:rsidR="005D217E" w:rsidRPr="00C81619" w:rsidRDefault="004B0C3C"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7</w:t>
      </w:r>
      <w:r w:rsidR="005D217E" w:rsidRPr="00C8161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C81619">
        <w:rPr>
          <w:rFonts w:ascii="Verdana" w:hAnsi="Verdana"/>
          <w:color w:val="000000" w:themeColor="text1"/>
          <w:sz w:val="20"/>
          <w:szCs w:val="20"/>
        </w:rPr>
        <w:t xml:space="preserve">przepisami dotyczącymi ochrony środowiska naturalnego, w tym m.in. </w:t>
      </w:r>
      <w:r w:rsidR="005D217E" w:rsidRPr="00C81619">
        <w:rPr>
          <w:rFonts w:ascii="Verdana" w:eastAsia="Times New Roman" w:hAnsi="Verdana" w:cs="Calibri"/>
          <w:sz w:val="20"/>
          <w:szCs w:val="20"/>
          <w:lang w:eastAsia="ar-SA"/>
        </w:rPr>
        <w:t xml:space="preserve">przepisami prawa </w:t>
      </w:r>
      <w:r w:rsidR="005D217E" w:rsidRPr="00C81619">
        <w:rPr>
          <w:rFonts w:ascii="Verdana" w:hAnsi="Verdana" w:cs="Verdana"/>
          <w:bCs/>
          <w:color w:val="00000A"/>
          <w:sz w:val="20"/>
          <w:szCs w:val="20"/>
          <w:lang w:eastAsia="zh-CN"/>
        </w:rPr>
        <w:t xml:space="preserve">z zakresu ochrony przyrody, ochrony środowiska, gospodarowania odpadami oraz transportu odpadów, </w:t>
      </w:r>
    </w:p>
    <w:p w14:paraId="57BDE227" w14:textId="21B4C876" w:rsidR="00FD4B8E" w:rsidRPr="00C81619" w:rsidRDefault="00FD4B8E" w:rsidP="00FD4B8E">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xml:space="preserve">)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C81619">
        <w:rPr>
          <w:rFonts w:ascii="Verdana" w:hAnsi="Verdana"/>
          <w:sz w:val="20"/>
          <w:szCs w:val="20"/>
        </w:rPr>
        <w:t>Pzp</w:t>
      </w:r>
      <w:proofErr w:type="spellEnd"/>
      <w:r w:rsidRPr="00C81619">
        <w:rPr>
          <w:rFonts w:ascii="Verdana" w:hAnsi="Verdana"/>
          <w:sz w:val="20"/>
          <w:szCs w:val="20"/>
        </w:rPr>
        <w:t xml:space="preserve"> oraz w celu potwierdzenia posiadania kompetencji lub uprawnień do prowadzenia o</w:t>
      </w:r>
      <w:r w:rsidR="004A0A5B" w:rsidRPr="00C81619">
        <w:rPr>
          <w:rFonts w:ascii="Verdana" w:hAnsi="Verdana"/>
          <w:sz w:val="20"/>
          <w:szCs w:val="20"/>
        </w:rPr>
        <w:t>kreślonej działalności zawodowej,</w:t>
      </w:r>
      <w:r w:rsidRPr="00C81619">
        <w:rPr>
          <w:rFonts w:ascii="Verdana" w:hAnsi="Verdana"/>
          <w:sz w:val="20"/>
          <w:szCs w:val="20"/>
        </w:rPr>
        <w:t xml:space="preserve"> </w:t>
      </w:r>
    </w:p>
    <w:p w14:paraId="555201C8" w14:textId="01794DA2" w:rsidR="005D217E" w:rsidRPr="00C81619" w:rsidRDefault="004A0A5B"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w:t>
      </w:r>
      <w:r w:rsidR="005D217E" w:rsidRPr="00C81619">
        <w:rPr>
          <w:rFonts w:ascii="Verdana" w:eastAsia="Times New Roman" w:hAnsi="Verdana" w:cs="Times New Roman"/>
          <w:sz w:val="20"/>
          <w:szCs w:val="20"/>
        </w:rPr>
        <w:t>) w przypadku wybrania mojej oferty – zobowiązuję się do zawarcia umowy w wyznaczonym terminie,</w:t>
      </w:r>
    </w:p>
    <w:p w14:paraId="461B2D53" w14:textId="71D03BAF" w:rsidR="005D217E" w:rsidRPr="00C36D4C" w:rsidRDefault="004A0A5B" w:rsidP="000C11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w:t>
      </w:r>
      <w:r w:rsidR="004B0C3C" w:rsidRPr="004A0A5B">
        <w:rPr>
          <w:rFonts w:ascii="Verdana" w:eastAsia="Times New Roman" w:hAnsi="Verdana" w:cs="Times New Roman"/>
          <w:sz w:val="20"/>
          <w:szCs w:val="20"/>
        </w:rPr>
        <w:t>)</w:t>
      </w:r>
      <w:r w:rsidR="005D217E" w:rsidRPr="004A0A5B">
        <w:rPr>
          <w:rFonts w:ascii="Verdana" w:eastAsia="Times New Roman" w:hAnsi="Verdana" w:cs="Times New Roman"/>
          <w:sz w:val="20"/>
          <w:szCs w:val="20"/>
        </w:rPr>
        <w:t xml:space="preserve"> zobowiązuję</w:t>
      </w:r>
      <w:r w:rsidR="005D217E" w:rsidRPr="00C36D4C">
        <w:rPr>
          <w:rFonts w:ascii="Verdana" w:eastAsia="Times New Roman" w:hAnsi="Verdana" w:cs="Times New Roman"/>
          <w:sz w:val="20"/>
          <w:szCs w:val="20"/>
        </w:rPr>
        <w:t xml:space="preserve">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084FC0">
        <w:rPr>
          <w:rFonts w:ascii="Verdana" w:eastAsia="Times New Roman" w:hAnsi="Verdana" w:cs="Times New Roman"/>
          <w:b/>
          <w:sz w:val="20"/>
          <w:szCs w:val="20"/>
        </w:rPr>
        <w:t xml:space="preserve"> </w:t>
      </w:r>
      <w:r w:rsidR="005D217E" w:rsidRPr="00C36D4C">
        <w:rPr>
          <w:rFonts w:ascii="Verdana" w:eastAsia="Times New Roman" w:hAnsi="Verdana" w:cs="Times New Roman"/>
          <w:sz w:val="20"/>
          <w:szCs w:val="20"/>
        </w:rPr>
        <w:t>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0A20CEA9"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lastRenderedPageBreak/>
        <w:t>1</w:t>
      </w:r>
      <w:r w:rsidR="004A0A5B">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7B04E551"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3E80E94E"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37BD20D4"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4A0A5B">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EF69A5">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72E4AD2A" w:rsidR="005D217E" w:rsidRPr="00C36D4C" w:rsidRDefault="00084FC0"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7</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698A9FFE" w:rsidR="005D217E" w:rsidRPr="00C36D4C" w:rsidRDefault="00084FC0"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9A3BCC">
        <w:rPr>
          <w:rFonts w:ascii="Verdana" w:eastAsia="Times New Roman" w:hAnsi="Verdana" w:cs="Calibri"/>
          <w:b/>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65A37674" w:rsidR="005D217E" w:rsidRPr="00C36D4C" w:rsidRDefault="00084FC0"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9</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633635D9" w:rsidR="005D217E" w:rsidRPr="00C36D4C" w:rsidRDefault="00084FC0"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10</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w:t>
      </w:r>
      <w:r w:rsidR="005D217E" w:rsidRPr="00C36D4C">
        <w:rPr>
          <w:rFonts w:ascii="Verdana" w:hAnsi="Verdana" w:cs="Arial"/>
          <w:b/>
          <w:color w:val="000000"/>
          <w:sz w:val="20"/>
          <w:szCs w:val="20"/>
        </w:rPr>
        <w:lastRenderedPageBreak/>
        <w:t>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08BEF12A"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w:t>
      </w:r>
      <w:r w:rsidR="00FB7014">
        <w:rPr>
          <w:rFonts w:ascii="Verdana" w:eastAsia="Times New Roman" w:hAnsi="Verdana" w:cs="Times New Roman"/>
          <w:sz w:val="20"/>
          <w:szCs w:val="20"/>
        </w:rPr>
        <w:t>0</w:t>
      </w:r>
      <w:r w:rsidR="005D217E" w:rsidRPr="00C36D4C">
        <w:rPr>
          <w:rFonts w:ascii="Verdana" w:eastAsia="Times New Roman" w:hAnsi="Verdana" w:cs="Times New Roman"/>
          <w:sz w:val="20"/>
          <w:szCs w:val="20"/>
        </w:rPr>
        <w:t>. Integralną częścią niniejszej oferty zgodnie z wym</w:t>
      </w:r>
      <w:r w:rsidR="00FB2FDC">
        <w:rPr>
          <w:rFonts w:ascii="Verdana" w:eastAsia="Times New Roman" w:hAnsi="Verdana" w:cs="Times New Roman"/>
          <w:sz w:val="20"/>
          <w:szCs w:val="20"/>
        </w:rPr>
        <w:t>aganiami Specyfikacji Istotnych</w:t>
      </w:r>
      <w:r w:rsidR="005D217E" w:rsidRPr="00C36D4C">
        <w:rPr>
          <w:rFonts w:ascii="Verdana" w:eastAsia="Times New Roman" w:hAnsi="Verdana" w:cs="Times New Roman"/>
          <w:sz w:val="20"/>
          <w:szCs w:val="20"/>
        </w:rPr>
        <w:t xml:space="preserve">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574D8F6B" w14:textId="73BAC146" w:rsidR="00625B48" w:rsidRPr="0057230C" w:rsidRDefault="00E67CEC" w:rsidP="003958AC">
      <w:pPr>
        <w:spacing w:after="0"/>
        <w:rPr>
          <w:rFonts w:ascii="Verdana" w:eastAsia="Calibri" w:hAnsi="Verdana" w:cs="Times New Roman"/>
          <w:sz w:val="18"/>
          <w:szCs w:val="18"/>
        </w:rPr>
      </w:pPr>
      <w:r w:rsidRPr="00D66F30">
        <w:rPr>
          <w:rFonts w:ascii="Verdana" w:eastAsia="Times New Roman" w:hAnsi="Verdana" w:cs="Calibri"/>
          <w:i/>
          <w:sz w:val="16"/>
          <w:szCs w:val="16"/>
        </w:rPr>
        <w:t xml:space="preserve">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900A7" w14:textId="77777777" w:rsidR="006C6C88" w:rsidRDefault="006C6C88" w:rsidP="00F15D2E">
      <w:pPr>
        <w:spacing w:after="0" w:line="240" w:lineRule="auto"/>
      </w:pPr>
      <w:r>
        <w:separator/>
      </w:r>
    </w:p>
  </w:endnote>
  <w:endnote w:type="continuationSeparator" w:id="0">
    <w:p w14:paraId="604CF8A6" w14:textId="77777777" w:rsidR="006C6C88" w:rsidRDefault="006C6C88"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rPr>
        <w:rFonts w:ascii="Verdana" w:hAnsi="Verdana"/>
        <w:sz w:val="16"/>
        <w:szCs w:val="16"/>
      </w:rPr>
    </w:sdtEndPr>
    <w:sdtContent>
      <w:p w14:paraId="648A6742" w14:textId="15A7F6D0" w:rsidR="007C3EAE" w:rsidRPr="00141638" w:rsidRDefault="007C3EAE" w:rsidP="00141638">
        <w:pPr>
          <w:pStyle w:val="Stopka"/>
          <w:jc w:val="center"/>
          <w:rPr>
            <w:rFonts w:ascii="Verdana" w:hAnsi="Verdana"/>
            <w:sz w:val="16"/>
            <w:szCs w:val="16"/>
          </w:rPr>
        </w:pPr>
        <w:r w:rsidRPr="00141638">
          <w:rPr>
            <w:rFonts w:ascii="Verdana" w:hAnsi="Verdana"/>
            <w:sz w:val="16"/>
            <w:szCs w:val="16"/>
          </w:rPr>
          <w:fldChar w:fldCharType="begin"/>
        </w:r>
        <w:r w:rsidRPr="00141638">
          <w:rPr>
            <w:rFonts w:ascii="Verdana" w:hAnsi="Verdana"/>
            <w:sz w:val="16"/>
            <w:szCs w:val="16"/>
          </w:rPr>
          <w:instrText>PAGE   \* MERGEFORMAT</w:instrText>
        </w:r>
        <w:r w:rsidRPr="00141638">
          <w:rPr>
            <w:rFonts w:ascii="Verdana" w:hAnsi="Verdana"/>
            <w:sz w:val="16"/>
            <w:szCs w:val="16"/>
          </w:rPr>
          <w:fldChar w:fldCharType="separate"/>
        </w:r>
        <w:r w:rsidR="005D1419">
          <w:rPr>
            <w:rFonts w:ascii="Verdana" w:hAnsi="Verdana"/>
            <w:noProof/>
            <w:sz w:val="16"/>
            <w:szCs w:val="16"/>
          </w:rPr>
          <w:t>4</w:t>
        </w:r>
        <w:r w:rsidRPr="00141638">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A949A" w14:textId="77777777" w:rsidR="006C6C88" w:rsidRDefault="006C6C88" w:rsidP="00F15D2E">
      <w:pPr>
        <w:spacing w:after="0" w:line="240" w:lineRule="auto"/>
      </w:pPr>
      <w:r>
        <w:separator/>
      </w:r>
    </w:p>
  </w:footnote>
  <w:footnote w:type="continuationSeparator" w:id="0">
    <w:p w14:paraId="45AE123D" w14:textId="77777777" w:rsidR="006C6C88" w:rsidRDefault="006C6C88"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6BD3365"/>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0E7C4DCE"/>
    <w:multiLevelType w:val="hybridMultilevel"/>
    <w:tmpl w:val="522011AA"/>
    <w:lvl w:ilvl="0" w:tplc="DE6211A4">
      <w:start w:val="1"/>
      <w:numFmt w:val="bullet"/>
      <w:lvlText w:val="-"/>
      <w:lvlJc w:val="left"/>
      <w:pPr>
        <w:ind w:left="1778" w:hanging="360"/>
      </w:pPr>
      <w:rPr>
        <w:rFonts w:ascii="Verdana" w:hAnsi="Verdana"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9">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21">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2">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086684A"/>
    <w:multiLevelType w:val="multilevel"/>
    <w:tmpl w:val="63E6FB1E"/>
    <w:lvl w:ilvl="0">
      <w:start w:val="3"/>
      <w:numFmt w:val="decimal"/>
      <w:lvlText w:val="%1."/>
      <w:lvlJc w:val="left"/>
      <w:pPr>
        <w:tabs>
          <w:tab w:val="num" w:pos="2062"/>
        </w:tabs>
        <w:ind w:left="2062" w:hanging="360"/>
      </w:pPr>
      <w:rPr>
        <w:rFonts w:hint="default"/>
        <w:b/>
        <w:color w:val="auto"/>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862" w:hanging="2160"/>
      </w:pPr>
      <w:rPr>
        <w:rFonts w:hint="default"/>
      </w:rPr>
    </w:lvl>
    <w:lvl w:ilvl="8">
      <w:start w:val="1"/>
      <w:numFmt w:val="decimal"/>
      <w:isLgl/>
      <w:lvlText w:val="%1.%2.%3.%4.%5.%6.%7.%8.%9."/>
      <w:lvlJc w:val="left"/>
      <w:pPr>
        <w:ind w:left="3862" w:hanging="2160"/>
      </w:pPr>
      <w:rPr>
        <w:rFonts w:hint="default"/>
      </w:r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8">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1">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2B33F67"/>
    <w:multiLevelType w:val="hybridMultilevel"/>
    <w:tmpl w:val="0D98F01E"/>
    <w:lvl w:ilvl="0" w:tplc="DE6211A4">
      <w:start w:val="1"/>
      <w:numFmt w:val="bullet"/>
      <w:lvlText w:val="-"/>
      <w:lvlJc w:val="left"/>
      <w:pPr>
        <w:ind w:left="930" w:hanging="360"/>
      </w:pPr>
      <w:rPr>
        <w:rFonts w:ascii="Verdana" w:hAnsi="Verdana"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33">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3ACD18BA"/>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3D022B80"/>
    <w:multiLevelType w:val="multilevel"/>
    <w:tmpl w:val="DD9A1A60"/>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Verdana" w:hAnsi="Verdana"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18"/>
        <w:szCs w:val="18"/>
      </w:rPr>
    </w:lvl>
    <w:lvl w:ilvl="3">
      <w:start w:val="1"/>
      <w:numFmt w:val="lowerLetter"/>
      <w:lvlText w:val="%4)"/>
      <w:lvlJc w:val="left"/>
      <w:pPr>
        <w:tabs>
          <w:tab w:val="num" w:pos="1247"/>
        </w:tabs>
        <w:ind w:left="1247" w:hanging="396"/>
      </w:pPr>
      <w:rPr>
        <w:rFonts w:ascii="Verdana" w:hAnsi="Verdana" w:cs="Times New Roman" w:hint="default"/>
        <w:sz w:val="20"/>
        <w:szCs w:val="20"/>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36">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B01489"/>
    <w:multiLevelType w:val="hybridMultilevel"/>
    <w:tmpl w:val="ECD8C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59695F41"/>
    <w:multiLevelType w:val="hybridMultilevel"/>
    <w:tmpl w:val="01AEB996"/>
    <w:lvl w:ilvl="0" w:tplc="2C52A19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nsid w:val="6BA019E0"/>
    <w:multiLevelType w:val="hybridMultilevel"/>
    <w:tmpl w:val="C316AC8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nsid w:val="6F3F1BF9"/>
    <w:multiLevelType w:val="hybridMultilevel"/>
    <w:tmpl w:val="AB682190"/>
    <w:lvl w:ilvl="0" w:tplc="DE6211A4">
      <w:start w:val="1"/>
      <w:numFmt w:val="bullet"/>
      <w:lvlText w:val="-"/>
      <w:lvlJc w:val="left"/>
      <w:pPr>
        <w:ind w:left="786" w:hanging="360"/>
      </w:pPr>
      <w:rPr>
        <w:rFonts w:ascii="Verdana" w:hAnsi="Verdana"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721A1CFB"/>
    <w:multiLevelType w:val="hybridMultilevel"/>
    <w:tmpl w:val="16D8CDF0"/>
    <w:lvl w:ilvl="0" w:tplc="04150017">
      <w:start w:val="1"/>
      <w:numFmt w:val="lowerLetter"/>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56">
    <w:nsid w:val="7BEE2EA4"/>
    <w:multiLevelType w:val="hybridMultilevel"/>
    <w:tmpl w:val="16FAC41E"/>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22"/>
  </w:num>
  <w:num w:numId="2">
    <w:abstractNumId w:val="15"/>
  </w:num>
  <w:num w:numId="3">
    <w:abstractNumId w:val="30"/>
  </w:num>
  <w:num w:numId="4">
    <w:abstractNumId w:val="0"/>
  </w:num>
  <w:num w:numId="5">
    <w:abstractNumId w:val="52"/>
  </w:num>
  <w:num w:numId="6">
    <w:abstractNumId w:val="27"/>
  </w:num>
  <w:num w:numId="7">
    <w:abstractNumId w:val="29"/>
  </w:num>
  <w:num w:numId="8">
    <w:abstractNumId w:val="48"/>
    <w:lvlOverride w:ilvl="0">
      <w:startOverride w:val="1"/>
    </w:lvlOverride>
  </w:num>
  <w:num w:numId="9">
    <w:abstractNumId w:val="38"/>
    <w:lvlOverride w:ilvl="0">
      <w:startOverride w:val="1"/>
    </w:lvlOverride>
  </w:num>
  <w:num w:numId="10">
    <w:abstractNumId w:val="26"/>
  </w:num>
  <w:num w:numId="11">
    <w:abstractNumId w:val="24"/>
  </w:num>
  <w:num w:numId="12">
    <w:abstractNumId w:val="49"/>
  </w:num>
  <w:num w:numId="13">
    <w:abstractNumId w:val="28"/>
  </w:num>
  <w:num w:numId="14">
    <w:abstractNumId w:val="42"/>
  </w:num>
  <w:num w:numId="15">
    <w:abstractNumId w:val="1"/>
  </w:num>
  <w:num w:numId="16">
    <w:abstractNumId w:val="2"/>
  </w:num>
  <w:num w:numId="17">
    <w:abstractNumId w:val="19"/>
  </w:num>
  <w:num w:numId="18">
    <w:abstractNumId w:val="23"/>
  </w:num>
  <w:num w:numId="19">
    <w:abstractNumId w:val="6"/>
  </w:num>
  <w:num w:numId="20">
    <w:abstractNumId w:val="14"/>
  </w:num>
  <w:num w:numId="21">
    <w:abstractNumId w:val="50"/>
  </w:num>
  <w:num w:numId="22">
    <w:abstractNumId w:val="33"/>
  </w:num>
  <w:num w:numId="23">
    <w:abstractNumId w:val="31"/>
  </w:num>
  <w:num w:numId="24">
    <w:abstractNumId w:val="13"/>
  </w:num>
  <w:num w:numId="25">
    <w:abstractNumId w:val="45"/>
  </w:num>
  <w:num w:numId="26">
    <w:abstractNumId w:val="46"/>
  </w:num>
  <w:num w:numId="27">
    <w:abstractNumId w:val="51"/>
  </w:num>
  <w:num w:numId="28">
    <w:abstractNumId w:val="41"/>
  </w:num>
  <w:num w:numId="29">
    <w:abstractNumId w:val="37"/>
  </w:num>
  <w:num w:numId="30">
    <w:abstractNumId w:val="21"/>
  </w:num>
  <w:num w:numId="31">
    <w:abstractNumId w:val="20"/>
  </w:num>
  <w:num w:numId="32">
    <w:abstractNumId w:val="17"/>
  </w:num>
  <w:num w:numId="33">
    <w:abstractNumId w:val="25"/>
  </w:num>
  <w:num w:numId="34">
    <w:abstractNumId w:val="40"/>
  </w:num>
  <w:num w:numId="35">
    <w:abstractNumId w:val="34"/>
  </w:num>
  <w:num w:numId="36">
    <w:abstractNumId w:val="21"/>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55"/>
  </w:num>
  <w:num w:numId="40">
    <w:abstractNumId w:val="16"/>
  </w:num>
  <w:num w:numId="41">
    <w:abstractNumId w:val="35"/>
  </w:num>
  <w:num w:numId="42">
    <w:abstractNumId w:val="54"/>
  </w:num>
  <w:num w:numId="43">
    <w:abstractNumId w:val="36"/>
  </w:num>
  <w:num w:numId="44">
    <w:abstractNumId w:val="18"/>
  </w:num>
  <w:num w:numId="45">
    <w:abstractNumId w:val="56"/>
  </w:num>
  <w:num w:numId="46">
    <w:abstractNumId w:val="32"/>
  </w:num>
  <w:num w:numId="47">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20D5"/>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0A9"/>
    <w:rsid w:val="0003540B"/>
    <w:rsid w:val="00035F37"/>
    <w:rsid w:val="00037F47"/>
    <w:rsid w:val="000400C5"/>
    <w:rsid w:val="0004046E"/>
    <w:rsid w:val="00043484"/>
    <w:rsid w:val="00046BCD"/>
    <w:rsid w:val="0005159F"/>
    <w:rsid w:val="00053726"/>
    <w:rsid w:val="000569D9"/>
    <w:rsid w:val="00064AB7"/>
    <w:rsid w:val="00064AFB"/>
    <w:rsid w:val="00064DB4"/>
    <w:rsid w:val="00070FD9"/>
    <w:rsid w:val="0007138B"/>
    <w:rsid w:val="00073E2C"/>
    <w:rsid w:val="0007430C"/>
    <w:rsid w:val="00077A2C"/>
    <w:rsid w:val="00084861"/>
    <w:rsid w:val="00084FC0"/>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27CF"/>
    <w:rsid w:val="0010360A"/>
    <w:rsid w:val="00106070"/>
    <w:rsid w:val="00112A69"/>
    <w:rsid w:val="00115D8C"/>
    <w:rsid w:val="00116040"/>
    <w:rsid w:val="00120282"/>
    <w:rsid w:val="001238A5"/>
    <w:rsid w:val="00126684"/>
    <w:rsid w:val="0012751C"/>
    <w:rsid w:val="001354D5"/>
    <w:rsid w:val="00141638"/>
    <w:rsid w:val="00141BA1"/>
    <w:rsid w:val="001423B9"/>
    <w:rsid w:val="00146824"/>
    <w:rsid w:val="001507F9"/>
    <w:rsid w:val="00153A96"/>
    <w:rsid w:val="00155111"/>
    <w:rsid w:val="001616BF"/>
    <w:rsid w:val="00162F06"/>
    <w:rsid w:val="00164153"/>
    <w:rsid w:val="001668AF"/>
    <w:rsid w:val="00166995"/>
    <w:rsid w:val="00170A7E"/>
    <w:rsid w:val="00175AEC"/>
    <w:rsid w:val="00175E10"/>
    <w:rsid w:val="00175F3B"/>
    <w:rsid w:val="00177337"/>
    <w:rsid w:val="00180E0B"/>
    <w:rsid w:val="00181975"/>
    <w:rsid w:val="00183284"/>
    <w:rsid w:val="0018349A"/>
    <w:rsid w:val="00183A93"/>
    <w:rsid w:val="00185FE2"/>
    <w:rsid w:val="001868E8"/>
    <w:rsid w:val="00194C7A"/>
    <w:rsid w:val="00195F2E"/>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2223"/>
    <w:rsid w:val="001E28CA"/>
    <w:rsid w:val="001E3A69"/>
    <w:rsid w:val="001E42FA"/>
    <w:rsid w:val="001E4566"/>
    <w:rsid w:val="001E4F7C"/>
    <w:rsid w:val="001E74D9"/>
    <w:rsid w:val="001E76FD"/>
    <w:rsid w:val="001E7F71"/>
    <w:rsid w:val="001F1884"/>
    <w:rsid w:val="001F2888"/>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23A4"/>
    <w:rsid w:val="002530E5"/>
    <w:rsid w:val="00256150"/>
    <w:rsid w:val="00261681"/>
    <w:rsid w:val="00264CCF"/>
    <w:rsid w:val="00264E22"/>
    <w:rsid w:val="00266778"/>
    <w:rsid w:val="0026770A"/>
    <w:rsid w:val="00270115"/>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2694"/>
    <w:rsid w:val="002F5E71"/>
    <w:rsid w:val="003002A7"/>
    <w:rsid w:val="003031AA"/>
    <w:rsid w:val="00303FE5"/>
    <w:rsid w:val="003074AE"/>
    <w:rsid w:val="003108DC"/>
    <w:rsid w:val="00310A43"/>
    <w:rsid w:val="00310D10"/>
    <w:rsid w:val="003152FF"/>
    <w:rsid w:val="00315B00"/>
    <w:rsid w:val="0031601A"/>
    <w:rsid w:val="003249FE"/>
    <w:rsid w:val="00326CBF"/>
    <w:rsid w:val="003312A5"/>
    <w:rsid w:val="003312A8"/>
    <w:rsid w:val="0033386E"/>
    <w:rsid w:val="003417F6"/>
    <w:rsid w:val="00343FAB"/>
    <w:rsid w:val="0034615B"/>
    <w:rsid w:val="00347762"/>
    <w:rsid w:val="00350887"/>
    <w:rsid w:val="0035246E"/>
    <w:rsid w:val="00354C34"/>
    <w:rsid w:val="00355641"/>
    <w:rsid w:val="00355B55"/>
    <w:rsid w:val="003565F4"/>
    <w:rsid w:val="00364B02"/>
    <w:rsid w:val="00366A6C"/>
    <w:rsid w:val="0036763A"/>
    <w:rsid w:val="0037128F"/>
    <w:rsid w:val="0037227B"/>
    <w:rsid w:val="00372900"/>
    <w:rsid w:val="0037374A"/>
    <w:rsid w:val="0038176C"/>
    <w:rsid w:val="00383FD3"/>
    <w:rsid w:val="0038653C"/>
    <w:rsid w:val="00391282"/>
    <w:rsid w:val="00394C30"/>
    <w:rsid w:val="003958AC"/>
    <w:rsid w:val="0039612E"/>
    <w:rsid w:val="00396C77"/>
    <w:rsid w:val="003A0755"/>
    <w:rsid w:val="003A2C42"/>
    <w:rsid w:val="003A7C02"/>
    <w:rsid w:val="003B3681"/>
    <w:rsid w:val="003B574E"/>
    <w:rsid w:val="003C213D"/>
    <w:rsid w:val="003C4FA6"/>
    <w:rsid w:val="003C658A"/>
    <w:rsid w:val="003D0B0C"/>
    <w:rsid w:val="003D1227"/>
    <w:rsid w:val="003D27B0"/>
    <w:rsid w:val="003D2A8C"/>
    <w:rsid w:val="003E337E"/>
    <w:rsid w:val="003E51AA"/>
    <w:rsid w:val="003E6050"/>
    <w:rsid w:val="003F0E22"/>
    <w:rsid w:val="003F1204"/>
    <w:rsid w:val="003F71EE"/>
    <w:rsid w:val="00402127"/>
    <w:rsid w:val="00402138"/>
    <w:rsid w:val="00404040"/>
    <w:rsid w:val="004040E8"/>
    <w:rsid w:val="004047EC"/>
    <w:rsid w:val="00404E89"/>
    <w:rsid w:val="004053B0"/>
    <w:rsid w:val="0040721E"/>
    <w:rsid w:val="00410A2E"/>
    <w:rsid w:val="0041252E"/>
    <w:rsid w:val="004152EA"/>
    <w:rsid w:val="00415FD3"/>
    <w:rsid w:val="00420567"/>
    <w:rsid w:val="00420F38"/>
    <w:rsid w:val="00423371"/>
    <w:rsid w:val="004237A6"/>
    <w:rsid w:val="00424596"/>
    <w:rsid w:val="00430931"/>
    <w:rsid w:val="004337BE"/>
    <w:rsid w:val="00436416"/>
    <w:rsid w:val="0043642C"/>
    <w:rsid w:val="00436536"/>
    <w:rsid w:val="00436D5C"/>
    <w:rsid w:val="0044132A"/>
    <w:rsid w:val="00441778"/>
    <w:rsid w:val="00441CBE"/>
    <w:rsid w:val="00443217"/>
    <w:rsid w:val="004453C8"/>
    <w:rsid w:val="0045212D"/>
    <w:rsid w:val="00453D68"/>
    <w:rsid w:val="004555DD"/>
    <w:rsid w:val="0045706A"/>
    <w:rsid w:val="004608A6"/>
    <w:rsid w:val="00464707"/>
    <w:rsid w:val="00464E6C"/>
    <w:rsid w:val="004655D7"/>
    <w:rsid w:val="00467EEC"/>
    <w:rsid w:val="00470053"/>
    <w:rsid w:val="004729D3"/>
    <w:rsid w:val="004770F8"/>
    <w:rsid w:val="00481482"/>
    <w:rsid w:val="00481737"/>
    <w:rsid w:val="004835FB"/>
    <w:rsid w:val="00497438"/>
    <w:rsid w:val="004A05F1"/>
    <w:rsid w:val="004A0636"/>
    <w:rsid w:val="004A0A5B"/>
    <w:rsid w:val="004A103E"/>
    <w:rsid w:val="004A1119"/>
    <w:rsid w:val="004A2FD3"/>
    <w:rsid w:val="004B0C3C"/>
    <w:rsid w:val="004B11F8"/>
    <w:rsid w:val="004B59F9"/>
    <w:rsid w:val="004B63EA"/>
    <w:rsid w:val="004B70AF"/>
    <w:rsid w:val="004B772B"/>
    <w:rsid w:val="004C3FB5"/>
    <w:rsid w:val="004C7D3D"/>
    <w:rsid w:val="004D368B"/>
    <w:rsid w:val="004D42F1"/>
    <w:rsid w:val="004D632A"/>
    <w:rsid w:val="004D6FB5"/>
    <w:rsid w:val="004E01A6"/>
    <w:rsid w:val="004E1267"/>
    <w:rsid w:val="004E1709"/>
    <w:rsid w:val="004E4DFC"/>
    <w:rsid w:val="004E7751"/>
    <w:rsid w:val="004F1615"/>
    <w:rsid w:val="004F1C67"/>
    <w:rsid w:val="004F23ED"/>
    <w:rsid w:val="004F2911"/>
    <w:rsid w:val="004F2E30"/>
    <w:rsid w:val="004F5C4A"/>
    <w:rsid w:val="005005B7"/>
    <w:rsid w:val="00505F90"/>
    <w:rsid w:val="00506889"/>
    <w:rsid w:val="00506D5F"/>
    <w:rsid w:val="0050733C"/>
    <w:rsid w:val="00511348"/>
    <w:rsid w:val="00512168"/>
    <w:rsid w:val="00512D93"/>
    <w:rsid w:val="00513134"/>
    <w:rsid w:val="00513BC7"/>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4936"/>
    <w:rsid w:val="005555E3"/>
    <w:rsid w:val="00555643"/>
    <w:rsid w:val="0055592F"/>
    <w:rsid w:val="00560988"/>
    <w:rsid w:val="005613E2"/>
    <w:rsid w:val="00561AF2"/>
    <w:rsid w:val="00561CFF"/>
    <w:rsid w:val="00562143"/>
    <w:rsid w:val="0056487B"/>
    <w:rsid w:val="005648E3"/>
    <w:rsid w:val="0056492B"/>
    <w:rsid w:val="00565486"/>
    <w:rsid w:val="00566BCB"/>
    <w:rsid w:val="005678C8"/>
    <w:rsid w:val="0057230C"/>
    <w:rsid w:val="0057664A"/>
    <w:rsid w:val="00577327"/>
    <w:rsid w:val="005823CA"/>
    <w:rsid w:val="00585876"/>
    <w:rsid w:val="0058738B"/>
    <w:rsid w:val="00592111"/>
    <w:rsid w:val="0059279A"/>
    <w:rsid w:val="00592B8A"/>
    <w:rsid w:val="00592E4A"/>
    <w:rsid w:val="00593F4C"/>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3ADC"/>
    <w:rsid w:val="005C6A75"/>
    <w:rsid w:val="005D0554"/>
    <w:rsid w:val="005D1419"/>
    <w:rsid w:val="005D217E"/>
    <w:rsid w:val="005D303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32D0"/>
    <w:rsid w:val="006344E9"/>
    <w:rsid w:val="00634A7C"/>
    <w:rsid w:val="00636E5C"/>
    <w:rsid w:val="0064027E"/>
    <w:rsid w:val="0064585F"/>
    <w:rsid w:val="00646FF5"/>
    <w:rsid w:val="0065046B"/>
    <w:rsid w:val="00651C2E"/>
    <w:rsid w:val="00651FCE"/>
    <w:rsid w:val="006540A0"/>
    <w:rsid w:val="006548A8"/>
    <w:rsid w:val="00656A13"/>
    <w:rsid w:val="00657526"/>
    <w:rsid w:val="00657972"/>
    <w:rsid w:val="006625E2"/>
    <w:rsid w:val="00667E69"/>
    <w:rsid w:val="00672B14"/>
    <w:rsid w:val="00672EFA"/>
    <w:rsid w:val="00674B40"/>
    <w:rsid w:val="00674EE9"/>
    <w:rsid w:val="0067691E"/>
    <w:rsid w:val="00677958"/>
    <w:rsid w:val="00677BED"/>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6C88"/>
    <w:rsid w:val="006C7873"/>
    <w:rsid w:val="006C79C8"/>
    <w:rsid w:val="006D1053"/>
    <w:rsid w:val="006D3D83"/>
    <w:rsid w:val="006D5904"/>
    <w:rsid w:val="006E064F"/>
    <w:rsid w:val="006E66DA"/>
    <w:rsid w:val="006F0D93"/>
    <w:rsid w:val="006F1613"/>
    <w:rsid w:val="006F59DB"/>
    <w:rsid w:val="006F7372"/>
    <w:rsid w:val="006F7CD1"/>
    <w:rsid w:val="0070081A"/>
    <w:rsid w:val="007014C9"/>
    <w:rsid w:val="0070399B"/>
    <w:rsid w:val="00703D0B"/>
    <w:rsid w:val="00704E4C"/>
    <w:rsid w:val="00710C10"/>
    <w:rsid w:val="00715BA8"/>
    <w:rsid w:val="007260CC"/>
    <w:rsid w:val="00727660"/>
    <w:rsid w:val="007350E1"/>
    <w:rsid w:val="00735662"/>
    <w:rsid w:val="00742D14"/>
    <w:rsid w:val="00743D53"/>
    <w:rsid w:val="0074527C"/>
    <w:rsid w:val="007470DF"/>
    <w:rsid w:val="00747EAE"/>
    <w:rsid w:val="0075003B"/>
    <w:rsid w:val="007519DA"/>
    <w:rsid w:val="00751B3C"/>
    <w:rsid w:val="0075319A"/>
    <w:rsid w:val="007553FE"/>
    <w:rsid w:val="00756DF3"/>
    <w:rsid w:val="00760C69"/>
    <w:rsid w:val="0076395A"/>
    <w:rsid w:val="00763D45"/>
    <w:rsid w:val="0076546A"/>
    <w:rsid w:val="007672FC"/>
    <w:rsid w:val="00767E9C"/>
    <w:rsid w:val="0077075C"/>
    <w:rsid w:val="007736FD"/>
    <w:rsid w:val="00773F53"/>
    <w:rsid w:val="0077460D"/>
    <w:rsid w:val="00774748"/>
    <w:rsid w:val="00774D48"/>
    <w:rsid w:val="00781E70"/>
    <w:rsid w:val="00783928"/>
    <w:rsid w:val="0078442A"/>
    <w:rsid w:val="00786E07"/>
    <w:rsid w:val="007913AF"/>
    <w:rsid w:val="007928F7"/>
    <w:rsid w:val="00793AC9"/>
    <w:rsid w:val="007A04B2"/>
    <w:rsid w:val="007A154D"/>
    <w:rsid w:val="007A22F0"/>
    <w:rsid w:val="007A3F1D"/>
    <w:rsid w:val="007A509A"/>
    <w:rsid w:val="007A5FBE"/>
    <w:rsid w:val="007A61CC"/>
    <w:rsid w:val="007A78E2"/>
    <w:rsid w:val="007B23A9"/>
    <w:rsid w:val="007B5831"/>
    <w:rsid w:val="007B69C2"/>
    <w:rsid w:val="007C0161"/>
    <w:rsid w:val="007C0A4F"/>
    <w:rsid w:val="007C3EAE"/>
    <w:rsid w:val="007C4E9D"/>
    <w:rsid w:val="007D0777"/>
    <w:rsid w:val="007D111F"/>
    <w:rsid w:val="007D4BB1"/>
    <w:rsid w:val="007D4C76"/>
    <w:rsid w:val="007D60F5"/>
    <w:rsid w:val="007D7164"/>
    <w:rsid w:val="007E255B"/>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2AD2"/>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6AE"/>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9153F"/>
    <w:rsid w:val="008A3587"/>
    <w:rsid w:val="008A5199"/>
    <w:rsid w:val="008A7626"/>
    <w:rsid w:val="008B0997"/>
    <w:rsid w:val="008B0F17"/>
    <w:rsid w:val="008B13F1"/>
    <w:rsid w:val="008B1577"/>
    <w:rsid w:val="008B286B"/>
    <w:rsid w:val="008B2DF1"/>
    <w:rsid w:val="008B3962"/>
    <w:rsid w:val="008B5A4E"/>
    <w:rsid w:val="008B78D2"/>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3A9D"/>
    <w:rsid w:val="00904182"/>
    <w:rsid w:val="009044BC"/>
    <w:rsid w:val="0090538E"/>
    <w:rsid w:val="00906BAF"/>
    <w:rsid w:val="0090741C"/>
    <w:rsid w:val="009108E1"/>
    <w:rsid w:val="00932338"/>
    <w:rsid w:val="00933BBB"/>
    <w:rsid w:val="00935B63"/>
    <w:rsid w:val="00935E6E"/>
    <w:rsid w:val="00935F4E"/>
    <w:rsid w:val="0093770F"/>
    <w:rsid w:val="0094109D"/>
    <w:rsid w:val="0094239E"/>
    <w:rsid w:val="00946AAF"/>
    <w:rsid w:val="009471D4"/>
    <w:rsid w:val="0094758B"/>
    <w:rsid w:val="0095063E"/>
    <w:rsid w:val="0095575D"/>
    <w:rsid w:val="00957392"/>
    <w:rsid w:val="009602A4"/>
    <w:rsid w:val="0096124B"/>
    <w:rsid w:val="0096181D"/>
    <w:rsid w:val="00961D13"/>
    <w:rsid w:val="009637E8"/>
    <w:rsid w:val="009706B0"/>
    <w:rsid w:val="009715D2"/>
    <w:rsid w:val="00972FB3"/>
    <w:rsid w:val="00973FFB"/>
    <w:rsid w:val="009750BB"/>
    <w:rsid w:val="00975571"/>
    <w:rsid w:val="009809BA"/>
    <w:rsid w:val="00982A1C"/>
    <w:rsid w:val="00983191"/>
    <w:rsid w:val="009834FD"/>
    <w:rsid w:val="0098471F"/>
    <w:rsid w:val="00984972"/>
    <w:rsid w:val="00984DB8"/>
    <w:rsid w:val="00990451"/>
    <w:rsid w:val="009922C6"/>
    <w:rsid w:val="009972A7"/>
    <w:rsid w:val="009A145C"/>
    <w:rsid w:val="009A34A0"/>
    <w:rsid w:val="009A3BCC"/>
    <w:rsid w:val="009A4A1E"/>
    <w:rsid w:val="009A58C9"/>
    <w:rsid w:val="009B50F0"/>
    <w:rsid w:val="009C092C"/>
    <w:rsid w:val="009C1A20"/>
    <w:rsid w:val="009C4A29"/>
    <w:rsid w:val="009D5733"/>
    <w:rsid w:val="009D63E9"/>
    <w:rsid w:val="009D6BB1"/>
    <w:rsid w:val="009D6F9C"/>
    <w:rsid w:val="009E046C"/>
    <w:rsid w:val="009E155E"/>
    <w:rsid w:val="009E2B42"/>
    <w:rsid w:val="009F0F6E"/>
    <w:rsid w:val="009F3697"/>
    <w:rsid w:val="009F36D3"/>
    <w:rsid w:val="009F46B9"/>
    <w:rsid w:val="009F557E"/>
    <w:rsid w:val="00A00AC6"/>
    <w:rsid w:val="00A03495"/>
    <w:rsid w:val="00A04EC3"/>
    <w:rsid w:val="00A1056E"/>
    <w:rsid w:val="00A11022"/>
    <w:rsid w:val="00A13067"/>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0BF"/>
    <w:rsid w:val="00A56EB8"/>
    <w:rsid w:val="00A5781A"/>
    <w:rsid w:val="00A60B70"/>
    <w:rsid w:val="00A63461"/>
    <w:rsid w:val="00A65B15"/>
    <w:rsid w:val="00A660DB"/>
    <w:rsid w:val="00A666E7"/>
    <w:rsid w:val="00A674BA"/>
    <w:rsid w:val="00A736B5"/>
    <w:rsid w:val="00A749E9"/>
    <w:rsid w:val="00A779D5"/>
    <w:rsid w:val="00A77BD6"/>
    <w:rsid w:val="00A8001A"/>
    <w:rsid w:val="00A8014E"/>
    <w:rsid w:val="00A80D28"/>
    <w:rsid w:val="00A81752"/>
    <w:rsid w:val="00A84031"/>
    <w:rsid w:val="00A90C35"/>
    <w:rsid w:val="00A93D43"/>
    <w:rsid w:val="00A94699"/>
    <w:rsid w:val="00A94B8A"/>
    <w:rsid w:val="00A95506"/>
    <w:rsid w:val="00AA03DF"/>
    <w:rsid w:val="00AA54C0"/>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AF2121"/>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940"/>
    <w:rsid w:val="00B270EC"/>
    <w:rsid w:val="00B32847"/>
    <w:rsid w:val="00B328D3"/>
    <w:rsid w:val="00B35DD6"/>
    <w:rsid w:val="00B404CA"/>
    <w:rsid w:val="00B40DE8"/>
    <w:rsid w:val="00B4106C"/>
    <w:rsid w:val="00B4121D"/>
    <w:rsid w:val="00B42C7C"/>
    <w:rsid w:val="00B4441B"/>
    <w:rsid w:val="00B572FD"/>
    <w:rsid w:val="00B61AED"/>
    <w:rsid w:val="00B6279F"/>
    <w:rsid w:val="00B636B7"/>
    <w:rsid w:val="00B65D66"/>
    <w:rsid w:val="00B76DB3"/>
    <w:rsid w:val="00B803DE"/>
    <w:rsid w:val="00B81F92"/>
    <w:rsid w:val="00B85722"/>
    <w:rsid w:val="00B87A1F"/>
    <w:rsid w:val="00B91376"/>
    <w:rsid w:val="00B9150E"/>
    <w:rsid w:val="00B939D3"/>
    <w:rsid w:val="00B93FC7"/>
    <w:rsid w:val="00BA0595"/>
    <w:rsid w:val="00BA0946"/>
    <w:rsid w:val="00BA0D29"/>
    <w:rsid w:val="00BA4842"/>
    <w:rsid w:val="00BA4E37"/>
    <w:rsid w:val="00BA73FD"/>
    <w:rsid w:val="00BB042E"/>
    <w:rsid w:val="00BB1198"/>
    <w:rsid w:val="00BB3B91"/>
    <w:rsid w:val="00BC08C5"/>
    <w:rsid w:val="00BC69C1"/>
    <w:rsid w:val="00BD0EF1"/>
    <w:rsid w:val="00BD1247"/>
    <w:rsid w:val="00BD24EE"/>
    <w:rsid w:val="00BD3F44"/>
    <w:rsid w:val="00BD4C77"/>
    <w:rsid w:val="00C006F0"/>
    <w:rsid w:val="00C00E46"/>
    <w:rsid w:val="00C11072"/>
    <w:rsid w:val="00C12BA9"/>
    <w:rsid w:val="00C13818"/>
    <w:rsid w:val="00C20341"/>
    <w:rsid w:val="00C20A97"/>
    <w:rsid w:val="00C20DDC"/>
    <w:rsid w:val="00C24117"/>
    <w:rsid w:val="00C250E4"/>
    <w:rsid w:val="00C26D48"/>
    <w:rsid w:val="00C275EE"/>
    <w:rsid w:val="00C27645"/>
    <w:rsid w:val="00C33163"/>
    <w:rsid w:val="00C3379C"/>
    <w:rsid w:val="00C342F7"/>
    <w:rsid w:val="00C36D4C"/>
    <w:rsid w:val="00C41121"/>
    <w:rsid w:val="00C432A3"/>
    <w:rsid w:val="00C5145C"/>
    <w:rsid w:val="00C54369"/>
    <w:rsid w:val="00C54790"/>
    <w:rsid w:val="00C54C7B"/>
    <w:rsid w:val="00C55DA9"/>
    <w:rsid w:val="00C57FB4"/>
    <w:rsid w:val="00C6492C"/>
    <w:rsid w:val="00C66236"/>
    <w:rsid w:val="00C669FB"/>
    <w:rsid w:val="00C70366"/>
    <w:rsid w:val="00C709DC"/>
    <w:rsid w:val="00C70CD7"/>
    <w:rsid w:val="00C743D4"/>
    <w:rsid w:val="00C749E0"/>
    <w:rsid w:val="00C7696A"/>
    <w:rsid w:val="00C81619"/>
    <w:rsid w:val="00C82521"/>
    <w:rsid w:val="00C83822"/>
    <w:rsid w:val="00C839E4"/>
    <w:rsid w:val="00C84A80"/>
    <w:rsid w:val="00C86EBA"/>
    <w:rsid w:val="00C87954"/>
    <w:rsid w:val="00C90278"/>
    <w:rsid w:val="00C94837"/>
    <w:rsid w:val="00CA2598"/>
    <w:rsid w:val="00CA4BC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A31"/>
    <w:rsid w:val="00D10F58"/>
    <w:rsid w:val="00D22550"/>
    <w:rsid w:val="00D225C6"/>
    <w:rsid w:val="00D228AC"/>
    <w:rsid w:val="00D22EAB"/>
    <w:rsid w:val="00D25498"/>
    <w:rsid w:val="00D30C48"/>
    <w:rsid w:val="00D31973"/>
    <w:rsid w:val="00D343D4"/>
    <w:rsid w:val="00D354E9"/>
    <w:rsid w:val="00D3769E"/>
    <w:rsid w:val="00D4542A"/>
    <w:rsid w:val="00D50737"/>
    <w:rsid w:val="00D5130A"/>
    <w:rsid w:val="00D51932"/>
    <w:rsid w:val="00D5362E"/>
    <w:rsid w:val="00D56B20"/>
    <w:rsid w:val="00D576EF"/>
    <w:rsid w:val="00D57F15"/>
    <w:rsid w:val="00D61C7C"/>
    <w:rsid w:val="00D62D80"/>
    <w:rsid w:val="00D633AA"/>
    <w:rsid w:val="00D6387E"/>
    <w:rsid w:val="00D6444B"/>
    <w:rsid w:val="00D644D2"/>
    <w:rsid w:val="00D67AF3"/>
    <w:rsid w:val="00D71252"/>
    <w:rsid w:val="00D72DB1"/>
    <w:rsid w:val="00D73C8D"/>
    <w:rsid w:val="00D742FF"/>
    <w:rsid w:val="00D75951"/>
    <w:rsid w:val="00D75DD8"/>
    <w:rsid w:val="00D77EC7"/>
    <w:rsid w:val="00D80771"/>
    <w:rsid w:val="00D8097F"/>
    <w:rsid w:val="00D82C53"/>
    <w:rsid w:val="00D82D61"/>
    <w:rsid w:val="00D85B5E"/>
    <w:rsid w:val="00D8608D"/>
    <w:rsid w:val="00D87616"/>
    <w:rsid w:val="00D94542"/>
    <w:rsid w:val="00D966AF"/>
    <w:rsid w:val="00DA11A1"/>
    <w:rsid w:val="00DA4B18"/>
    <w:rsid w:val="00DA6C9D"/>
    <w:rsid w:val="00DB39CA"/>
    <w:rsid w:val="00DB4D1E"/>
    <w:rsid w:val="00DB5C2D"/>
    <w:rsid w:val="00DB6BD8"/>
    <w:rsid w:val="00DB7B05"/>
    <w:rsid w:val="00DC7800"/>
    <w:rsid w:val="00DD29E5"/>
    <w:rsid w:val="00DD3528"/>
    <w:rsid w:val="00DD735B"/>
    <w:rsid w:val="00DE3C07"/>
    <w:rsid w:val="00DF00AE"/>
    <w:rsid w:val="00DF36CD"/>
    <w:rsid w:val="00DF43C8"/>
    <w:rsid w:val="00DF4AA5"/>
    <w:rsid w:val="00DF5E24"/>
    <w:rsid w:val="00E01237"/>
    <w:rsid w:val="00E016A9"/>
    <w:rsid w:val="00E05C77"/>
    <w:rsid w:val="00E12A7C"/>
    <w:rsid w:val="00E13EE9"/>
    <w:rsid w:val="00E16462"/>
    <w:rsid w:val="00E21302"/>
    <w:rsid w:val="00E272FC"/>
    <w:rsid w:val="00E27503"/>
    <w:rsid w:val="00E3055A"/>
    <w:rsid w:val="00E35EE4"/>
    <w:rsid w:val="00E36509"/>
    <w:rsid w:val="00E42390"/>
    <w:rsid w:val="00E42420"/>
    <w:rsid w:val="00E43A15"/>
    <w:rsid w:val="00E44FB1"/>
    <w:rsid w:val="00E465F7"/>
    <w:rsid w:val="00E54AAB"/>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0F1C"/>
    <w:rsid w:val="00E91BA7"/>
    <w:rsid w:val="00E951F3"/>
    <w:rsid w:val="00E9631C"/>
    <w:rsid w:val="00E978AE"/>
    <w:rsid w:val="00EA78CD"/>
    <w:rsid w:val="00EB02EB"/>
    <w:rsid w:val="00EB1154"/>
    <w:rsid w:val="00EB2DAC"/>
    <w:rsid w:val="00EB487F"/>
    <w:rsid w:val="00EB64F6"/>
    <w:rsid w:val="00EC2C35"/>
    <w:rsid w:val="00EC3344"/>
    <w:rsid w:val="00EC35A4"/>
    <w:rsid w:val="00EC4E7F"/>
    <w:rsid w:val="00EC663F"/>
    <w:rsid w:val="00EC77AA"/>
    <w:rsid w:val="00ED0B0B"/>
    <w:rsid w:val="00ED0E54"/>
    <w:rsid w:val="00ED24C4"/>
    <w:rsid w:val="00ED2A81"/>
    <w:rsid w:val="00ED718A"/>
    <w:rsid w:val="00EE0B50"/>
    <w:rsid w:val="00EE5661"/>
    <w:rsid w:val="00EE7486"/>
    <w:rsid w:val="00EF3702"/>
    <w:rsid w:val="00EF468B"/>
    <w:rsid w:val="00EF6198"/>
    <w:rsid w:val="00EF6250"/>
    <w:rsid w:val="00EF64D5"/>
    <w:rsid w:val="00EF69A5"/>
    <w:rsid w:val="00EF7EFC"/>
    <w:rsid w:val="00F001DA"/>
    <w:rsid w:val="00F0170F"/>
    <w:rsid w:val="00F0220E"/>
    <w:rsid w:val="00F0420B"/>
    <w:rsid w:val="00F04C3D"/>
    <w:rsid w:val="00F05F51"/>
    <w:rsid w:val="00F06DF7"/>
    <w:rsid w:val="00F10552"/>
    <w:rsid w:val="00F11746"/>
    <w:rsid w:val="00F1435B"/>
    <w:rsid w:val="00F15D2E"/>
    <w:rsid w:val="00F2044C"/>
    <w:rsid w:val="00F21B17"/>
    <w:rsid w:val="00F23911"/>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1F64"/>
    <w:rsid w:val="00F62BF7"/>
    <w:rsid w:val="00F6680A"/>
    <w:rsid w:val="00F668B2"/>
    <w:rsid w:val="00F66E2B"/>
    <w:rsid w:val="00F70EC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2FDC"/>
    <w:rsid w:val="00FB5DED"/>
    <w:rsid w:val="00FB7014"/>
    <w:rsid w:val="00FC0FF7"/>
    <w:rsid w:val="00FD2017"/>
    <w:rsid w:val="00FD3947"/>
    <w:rsid w:val="00FD445D"/>
    <w:rsid w:val="00FD4B8E"/>
    <w:rsid w:val="00FD51FF"/>
    <w:rsid w:val="00FD6F54"/>
    <w:rsid w:val="00FE0BA5"/>
    <w:rsid w:val="00FE2326"/>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7365">
      <w:bodyDiv w:val="1"/>
      <w:marLeft w:val="0"/>
      <w:marRight w:val="0"/>
      <w:marTop w:val="0"/>
      <w:marBottom w:val="0"/>
      <w:divBdr>
        <w:top w:val="none" w:sz="0" w:space="0" w:color="auto"/>
        <w:left w:val="none" w:sz="0" w:space="0" w:color="auto"/>
        <w:bottom w:val="none" w:sz="0" w:space="0" w:color="auto"/>
        <w:right w:val="none" w:sz="0" w:space="0" w:color="auto"/>
      </w:divBdr>
    </w:div>
    <w:div w:id="851843928">
      <w:bodyDiv w:val="1"/>
      <w:marLeft w:val="0"/>
      <w:marRight w:val="0"/>
      <w:marTop w:val="0"/>
      <w:marBottom w:val="0"/>
      <w:divBdr>
        <w:top w:val="none" w:sz="0" w:space="0" w:color="auto"/>
        <w:left w:val="none" w:sz="0" w:space="0" w:color="auto"/>
        <w:bottom w:val="none" w:sz="0" w:space="0" w:color="auto"/>
        <w:right w:val="none" w:sz="0" w:space="0" w:color="auto"/>
      </w:divBdr>
    </w:div>
    <w:div w:id="11117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80EF-7301-4EEB-874F-A276728E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1358</Words>
  <Characters>8148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235</cp:revision>
  <cp:lastPrinted>2020-02-13T06:39:00Z</cp:lastPrinted>
  <dcterms:created xsi:type="dcterms:W3CDTF">2018-12-05T07:39:00Z</dcterms:created>
  <dcterms:modified xsi:type="dcterms:W3CDTF">2020-02-13T06:39:00Z</dcterms:modified>
</cp:coreProperties>
</file>